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04" w:rsidRPr="009D6B04" w:rsidRDefault="009D6B04" w:rsidP="009D6B04">
      <w:pPr>
        <w:spacing w:after="0" w:line="240" w:lineRule="auto"/>
        <w:jc w:val="center"/>
        <w:rPr>
          <w:rFonts w:ascii="Arial Black" w:hAnsi="Arial Black" w:cs="Times New Roman"/>
          <w:b/>
          <w:color w:val="000000" w:themeColor="text1"/>
          <w:sz w:val="26"/>
          <w:szCs w:val="24"/>
        </w:rPr>
      </w:pPr>
      <w:r w:rsidRPr="009D6B04">
        <w:rPr>
          <w:rFonts w:ascii="Arial Black" w:hAnsi="Arial Black" w:cs="Times New Roman"/>
          <w:b/>
          <w:sz w:val="26"/>
          <w:szCs w:val="24"/>
        </w:rPr>
        <w:t>THE EFFECT OF SOCIAL MEDIA ACADEMIC PERFORMANCE OF STUDENTS IN SECONDARY SCHOOL IN ILORIN WEST LGA, KWARA STATE</w:t>
      </w:r>
    </w:p>
    <w:p w:rsidR="009D6B04" w:rsidRDefault="009D6B04" w:rsidP="009D6B04">
      <w:pPr>
        <w:rPr>
          <w:rFonts w:ascii="Times New Roman" w:hAnsi="Times New Roman" w:cs="Times New Roman"/>
          <w:b/>
          <w:color w:val="000000" w:themeColor="text1"/>
          <w:sz w:val="24"/>
          <w:szCs w:val="24"/>
        </w:rPr>
      </w:pPr>
    </w:p>
    <w:p w:rsidR="009D6B04" w:rsidRDefault="009D6B04" w:rsidP="009D6B04">
      <w:pPr>
        <w:rPr>
          <w:rFonts w:ascii="Times New Roman" w:hAnsi="Times New Roman" w:cs="Times New Roman"/>
          <w:b/>
          <w:color w:val="000000" w:themeColor="text1"/>
          <w:sz w:val="24"/>
          <w:szCs w:val="24"/>
        </w:rPr>
      </w:pPr>
    </w:p>
    <w:p w:rsidR="009D6B04" w:rsidRDefault="009D6B04" w:rsidP="009D6B04">
      <w:pPr>
        <w:rPr>
          <w:rFonts w:ascii="Times New Roman" w:hAnsi="Times New Roman" w:cs="Times New Roman"/>
          <w:b/>
          <w:color w:val="000000" w:themeColor="text1"/>
          <w:sz w:val="24"/>
          <w:szCs w:val="24"/>
        </w:rPr>
      </w:pPr>
    </w:p>
    <w:p w:rsidR="009D6B04" w:rsidRPr="004A118D" w:rsidRDefault="009D6B04" w:rsidP="009D6B04">
      <w:pPr>
        <w:spacing w:after="0"/>
        <w:jc w:val="center"/>
        <w:rPr>
          <w:rFonts w:ascii="Viner Hand ITC" w:hAnsi="Viner Hand ITC" w:cs="Times New Roman"/>
          <w:b/>
          <w:i/>
          <w:sz w:val="50"/>
          <w:szCs w:val="28"/>
        </w:rPr>
      </w:pPr>
      <w:r w:rsidRPr="004A118D">
        <w:rPr>
          <w:rFonts w:ascii="Viner Hand ITC" w:hAnsi="Viner Hand ITC" w:cs="Times New Roman"/>
          <w:b/>
          <w:i/>
          <w:sz w:val="50"/>
          <w:szCs w:val="28"/>
        </w:rPr>
        <w:t>BY</w:t>
      </w:r>
    </w:p>
    <w:p w:rsidR="009D6B04" w:rsidRPr="004A118D" w:rsidRDefault="009D6B04" w:rsidP="009D6B04">
      <w:pPr>
        <w:spacing w:after="0"/>
        <w:jc w:val="center"/>
        <w:rPr>
          <w:rFonts w:ascii="Times New Roman" w:hAnsi="Times New Roman" w:cs="Times New Roman"/>
          <w:b/>
          <w:sz w:val="32"/>
          <w:szCs w:val="28"/>
        </w:rPr>
      </w:pPr>
    </w:p>
    <w:p w:rsidR="009D6B04" w:rsidRPr="004A118D" w:rsidRDefault="009D6B04" w:rsidP="009D6B04">
      <w:pPr>
        <w:spacing w:after="0"/>
        <w:jc w:val="center"/>
        <w:rPr>
          <w:rFonts w:ascii="Times New Roman" w:hAnsi="Times New Roman" w:cs="Times New Roman"/>
          <w:b/>
          <w:sz w:val="32"/>
          <w:szCs w:val="28"/>
        </w:rPr>
      </w:pPr>
    </w:p>
    <w:p w:rsidR="009D6B04" w:rsidRPr="004A118D" w:rsidRDefault="009D6B04" w:rsidP="009D6B04">
      <w:pPr>
        <w:spacing w:after="0"/>
        <w:jc w:val="center"/>
        <w:rPr>
          <w:rFonts w:ascii="Times New Roman" w:hAnsi="Times New Roman" w:cs="Times New Roman"/>
          <w:b/>
          <w:sz w:val="32"/>
          <w:szCs w:val="28"/>
        </w:rPr>
      </w:pPr>
    </w:p>
    <w:p w:rsidR="009D6B04" w:rsidRPr="004A118D" w:rsidRDefault="009D6B04" w:rsidP="009D6B04">
      <w:pPr>
        <w:spacing w:after="0"/>
        <w:jc w:val="center"/>
        <w:rPr>
          <w:rFonts w:ascii="Times New Roman" w:hAnsi="Times New Roman" w:cs="Times New Roman"/>
          <w:b/>
          <w:sz w:val="32"/>
          <w:szCs w:val="28"/>
        </w:rPr>
      </w:pPr>
    </w:p>
    <w:p w:rsidR="009D6B04" w:rsidRPr="004A118D" w:rsidRDefault="009D6B04" w:rsidP="009D6B04">
      <w:pPr>
        <w:spacing w:after="0"/>
        <w:jc w:val="center"/>
        <w:rPr>
          <w:rFonts w:ascii="Times New Roman" w:hAnsi="Times New Roman" w:cs="Times New Roman"/>
          <w:b/>
          <w:sz w:val="38"/>
          <w:szCs w:val="28"/>
        </w:rPr>
      </w:pPr>
      <w:r>
        <w:rPr>
          <w:rFonts w:ascii="Times New Roman" w:hAnsi="Times New Roman" w:cs="Times New Roman"/>
          <w:b/>
          <w:sz w:val="42"/>
          <w:szCs w:val="28"/>
        </w:rPr>
        <w:t>ABDULRAHAMAN OYIZA WASILAT</w:t>
      </w:r>
    </w:p>
    <w:p w:rsidR="009D6B04" w:rsidRPr="001B0898" w:rsidRDefault="009D6B04" w:rsidP="009D6B04">
      <w:pPr>
        <w:spacing w:after="0"/>
        <w:jc w:val="center"/>
        <w:rPr>
          <w:rFonts w:ascii="Times New Roman" w:hAnsi="Times New Roman" w:cs="Times New Roman"/>
          <w:b/>
          <w:sz w:val="32"/>
          <w:szCs w:val="28"/>
        </w:rPr>
      </w:pPr>
      <w:r w:rsidRPr="001B0898">
        <w:rPr>
          <w:rFonts w:ascii="Times New Roman" w:hAnsi="Times New Roman" w:cs="Times New Roman"/>
          <w:b/>
          <w:sz w:val="28"/>
          <w:szCs w:val="28"/>
        </w:rPr>
        <w:t>KWCOED/IL/2</w:t>
      </w:r>
      <w:r>
        <w:rPr>
          <w:rFonts w:ascii="Times New Roman" w:hAnsi="Times New Roman" w:cs="Times New Roman"/>
          <w:b/>
          <w:sz w:val="28"/>
          <w:szCs w:val="28"/>
        </w:rPr>
        <w:t>1</w:t>
      </w:r>
      <w:r w:rsidRPr="001B0898">
        <w:rPr>
          <w:rFonts w:ascii="Times New Roman" w:hAnsi="Times New Roman" w:cs="Times New Roman"/>
          <w:b/>
          <w:sz w:val="28"/>
          <w:szCs w:val="28"/>
        </w:rPr>
        <w:t>/</w:t>
      </w:r>
      <w:r>
        <w:rPr>
          <w:rFonts w:ascii="Times New Roman" w:hAnsi="Times New Roman" w:cs="Times New Roman"/>
          <w:b/>
          <w:sz w:val="28"/>
          <w:szCs w:val="28"/>
        </w:rPr>
        <w:t>0</w:t>
      </w:r>
      <w:r w:rsidR="00542193">
        <w:rPr>
          <w:rFonts w:ascii="Times New Roman" w:hAnsi="Times New Roman" w:cs="Times New Roman"/>
          <w:b/>
          <w:sz w:val="28"/>
          <w:szCs w:val="28"/>
        </w:rPr>
        <w:t>085</w:t>
      </w:r>
    </w:p>
    <w:p w:rsidR="009D6B04" w:rsidRPr="004A118D" w:rsidRDefault="009D6B04" w:rsidP="009D6B04">
      <w:pPr>
        <w:spacing w:after="0"/>
        <w:jc w:val="center"/>
        <w:rPr>
          <w:rFonts w:ascii="Times New Roman" w:hAnsi="Times New Roman" w:cs="Times New Roman"/>
          <w:b/>
          <w:sz w:val="32"/>
          <w:szCs w:val="28"/>
        </w:rPr>
      </w:pPr>
    </w:p>
    <w:p w:rsidR="009D6B04" w:rsidRPr="004A118D" w:rsidRDefault="009D6B04" w:rsidP="009D6B04">
      <w:pPr>
        <w:spacing w:after="0"/>
        <w:jc w:val="center"/>
        <w:rPr>
          <w:rFonts w:ascii="Times New Roman" w:hAnsi="Times New Roman" w:cs="Times New Roman"/>
          <w:b/>
          <w:sz w:val="32"/>
          <w:szCs w:val="28"/>
        </w:rPr>
      </w:pPr>
    </w:p>
    <w:p w:rsidR="009D6B04" w:rsidRPr="004A118D" w:rsidRDefault="009D6B04" w:rsidP="009D6B04">
      <w:pPr>
        <w:spacing w:after="0"/>
        <w:jc w:val="center"/>
        <w:rPr>
          <w:rFonts w:ascii="Times New Roman" w:hAnsi="Times New Roman" w:cs="Times New Roman"/>
          <w:b/>
          <w:sz w:val="32"/>
          <w:szCs w:val="28"/>
        </w:rPr>
      </w:pPr>
    </w:p>
    <w:p w:rsidR="009D6B04" w:rsidRPr="004A118D" w:rsidRDefault="009D6B04" w:rsidP="009D6B04">
      <w:pPr>
        <w:spacing w:after="0"/>
        <w:jc w:val="center"/>
        <w:rPr>
          <w:rFonts w:ascii="Times New Roman" w:hAnsi="Times New Roman" w:cs="Times New Roman"/>
          <w:b/>
          <w:sz w:val="32"/>
          <w:szCs w:val="28"/>
        </w:rPr>
      </w:pPr>
    </w:p>
    <w:p w:rsidR="009D6B04" w:rsidRPr="004A118D" w:rsidRDefault="009D6B04" w:rsidP="009D6B04">
      <w:pPr>
        <w:spacing w:after="0"/>
        <w:jc w:val="center"/>
        <w:rPr>
          <w:rFonts w:ascii="Times New Roman" w:hAnsi="Times New Roman" w:cs="Times New Roman"/>
          <w:b/>
          <w:sz w:val="32"/>
          <w:szCs w:val="28"/>
        </w:rPr>
      </w:pPr>
    </w:p>
    <w:p w:rsidR="009D6B04" w:rsidRDefault="009D6B04" w:rsidP="009D6B04">
      <w:pPr>
        <w:spacing w:after="0"/>
        <w:jc w:val="center"/>
        <w:rPr>
          <w:rFonts w:ascii="Times New Roman" w:hAnsi="Times New Roman" w:cs="Times New Roman"/>
          <w:b/>
          <w:sz w:val="24"/>
          <w:szCs w:val="32"/>
        </w:rPr>
      </w:pPr>
      <w:r w:rsidRPr="004A118D">
        <w:rPr>
          <w:rFonts w:ascii="Times New Roman" w:hAnsi="Times New Roman" w:cs="Times New Roman"/>
          <w:b/>
          <w:sz w:val="24"/>
          <w:szCs w:val="32"/>
        </w:rPr>
        <w:t xml:space="preserve">BEING A RESEARCH PROJECT SUBMITTED TO THE </w:t>
      </w:r>
      <w:r>
        <w:rPr>
          <w:rFonts w:ascii="Times New Roman" w:hAnsi="Times New Roman" w:cs="Times New Roman"/>
          <w:b/>
          <w:sz w:val="24"/>
          <w:szCs w:val="32"/>
        </w:rPr>
        <w:t>BUSINESS EDUCATION DEPARTMENT</w:t>
      </w:r>
      <w:r w:rsidRPr="004A118D">
        <w:rPr>
          <w:rFonts w:ascii="Times New Roman" w:hAnsi="Times New Roman" w:cs="Times New Roman"/>
          <w:b/>
          <w:sz w:val="24"/>
          <w:szCs w:val="32"/>
        </w:rPr>
        <w:t>, KWARA STATE COLLEGE OF EDUCATION ILORIN</w:t>
      </w:r>
    </w:p>
    <w:p w:rsidR="009D6B04" w:rsidRPr="004A118D" w:rsidRDefault="009D6B04" w:rsidP="009D6B04">
      <w:pPr>
        <w:spacing w:after="0"/>
        <w:jc w:val="center"/>
        <w:rPr>
          <w:rFonts w:ascii="Times New Roman" w:hAnsi="Times New Roman" w:cs="Times New Roman"/>
          <w:b/>
          <w:szCs w:val="32"/>
        </w:rPr>
      </w:pPr>
      <w:r w:rsidRPr="004A118D">
        <w:rPr>
          <w:rFonts w:ascii="Times New Roman" w:hAnsi="Times New Roman" w:cs="Times New Roman"/>
          <w:b/>
          <w:szCs w:val="32"/>
        </w:rPr>
        <w:t xml:space="preserve">IN PARTIAL FULFILLMENT OF THE REQUIREMENTS FOR THE AWARD OF </w:t>
      </w:r>
      <w:r>
        <w:rPr>
          <w:rFonts w:ascii="Times New Roman" w:hAnsi="Times New Roman" w:cs="Times New Roman"/>
          <w:b/>
          <w:szCs w:val="32"/>
        </w:rPr>
        <w:t>NIGERIA CERTIFICATE IN EDUCATION</w:t>
      </w:r>
    </w:p>
    <w:p w:rsidR="009D6B04" w:rsidRPr="00EB70CE" w:rsidRDefault="009D6B04" w:rsidP="009D6B04">
      <w:pPr>
        <w:spacing w:after="0"/>
        <w:jc w:val="center"/>
        <w:rPr>
          <w:rFonts w:ascii="Tw Cen MT Condensed Extra Bold" w:hAnsi="Tw Cen MT Condensed Extra Bold"/>
          <w:b/>
          <w:sz w:val="32"/>
          <w:szCs w:val="32"/>
        </w:rPr>
      </w:pPr>
    </w:p>
    <w:p w:rsidR="009D6B04" w:rsidRDefault="009D6B04" w:rsidP="009D6B04">
      <w:pPr>
        <w:spacing w:after="0"/>
        <w:rPr>
          <w:rFonts w:ascii="Bookman Old Style" w:hAnsi="Bookman Old Style"/>
          <w:b/>
          <w:sz w:val="32"/>
          <w:szCs w:val="28"/>
        </w:rPr>
      </w:pPr>
    </w:p>
    <w:p w:rsidR="009D6B04" w:rsidRPr="00534591" w:rsidRDefault="00542193" w:rsidP="009D6B04">
      <w:pPr>
        <w:spacing w:after="0"/>
        <w:jc w:val="center"/>
        <w:rPr>
          <w:rFonts w:ascii="Bookman Old Style" w:hAnsi="Bookman Old Style"/>
          <w:b/>
          <w:sz w:val="32"/>
          <w:szCs w:val="28"/>
        </w:rPr>
      </w:pPr>
      <w:r>
        <w:rPr>
          <w:rFonts w:ascii="Bookman Old Style" w:hAnsi="Bookman Old Style"/>
          <w:b/>
          <w:sz w:val="32"/>
          <w:szCs w:val="28"/>
        </w:rPr>
        <w:t>AUGUST</w:t>
      </w:r>
      <w:r w:rsidR="009D6B04">
        <w:rPr>
          <w:rFonts w:ascii="Bookman Old Style" w:hAnsi="Bookman Old Style"/>
          <w:b/>
          <w:sz w:val="32"/>
          <w:szCs w:val="28"/>
        </w:rPr>
        <w:t>, 2024</w:t>
      </w:r>
    </w:p>
    <w:p w:rsidR="009D6B04" w:rsidRPr="004A118D" w:rsidRDefault="009D6B04" w:rsidP="009D6B04">
      <w:pPr>
        <w:spacing w:after="0"/>
        <w:jc w:val="center"/>
        <w:rPr>
          <w:rFonts w:ascii="Times New Roman" w:hAnsi="Times New Roman" w:cs="Times New Roman"/>
          <w:b/>
          <w:sz w:val="24"/>
          <w:szCs w:val="24"/>
        </w:rPr>
      </w:pPr>
      <w:r w:rsidRPr="004A118D">
        <w:rPr>
          <w:rFonts w:ascii="Times New Roman" w:hAnsi="Times New Roman" w:cs="Times New Roman"/>
          <w:b/>
          <w:sz w:val="24"/>
          <w:szCs w:val="24"/>
        </w:rPr>
        <w:br w:type="page"/>
      </w:r>
      <w:r w:rsidRPr="004A118D">
        <w:rPr>
          <w:rFonts w:ascii="Times New Roman" w:hAnsi="Times New Roman" w:cs="Times New Roman"/>
          <w:b/>
          <w:sz w:val="24"/>
          <w:szCs w:val="24"/>
        </w:rPr>
        <w:lastRenderedPageBreak/>
        <w:t>CERTIFICATION</w:t>
      </w:r>
    </w:p>
    <w:p w:rsidR="009D6B04" w:rsidRPr="004A118D" w:rsidRDefault="009D6B04" w:rsidP="009D6B04">
      <w:pPr>
        <w:spacing w:after="0"/>
        <w:jc w:val="center"/>
        <w:rPr>
          <w:rFonts w:ascii="Times New Roman" w:hAnsi="Times New Roman" w:cs="Times New Roman"/>
          <w:b/>
          <w:sz w:val="24"/>
          <w:szCs w:val="24"/>
        </w:rPr>
      </w:pPr>
    </w:p>
    <w:p w:rsidR="009D6B04" w:rsidRPr="004A118D" w:rsidRDefault="009D6B04" w:rsidP="009D6B04">
      <w:pPr>
        <w:spacing w:after="0" w:line="480" w:lineRule="auto"/>
        <w:jc w:val="both"/>
        <w:rPr>
          <w:rFonts w:ascii="Times New Roman" w:hAnsi="Times New Roman" w:cs="Times New Roman"/>
          <w:sz w:val="24"/>
          <w:szCs w:val="24"/>
        </w:rPr>
      </w:pPr>
      <w:r w:rsidRPr="004A118D">
        <w:rPr>
          <w:rFonts w:ascii="Times New Roman" w:hAnsi="Times New Roman" w:cs="Times New Roman"/>
          <w:b/>
          <w:sz w:val="24"/>
          <w:szCs w:val="24"/>
        </w:rPr>
        <w:tab/>
      </w:r>
      <w:r w:rsidRPr="004A118D">
        <w:rPr>
          <w:rFonts w:ascii="Times New Roman" w:hAnsi="Times New Roman" w:cs="Times New Roman"/>
          <w:sz w:val="24"/>
          <w:szCs w:val="24"/>
        </w:rPr>
        <w:t xml:space="preserve">This is to certify that this </w:t>
      </w:r>
      <w:r>
        <w:rPr>
          <w:rFonts w:ascii="Times New Roman" w:hAnsi="Times New Roman" w:cs="Times New Roman"/>
          <w:sz w:val="24"/>
          <w:szCs w:val="24"/>
        </w:rPr>
        <w:t>project has</w:t>
      </w:r>
      <w:r w:rsidRPr="004A118D">
        <w:rPr>
          <w:rFonts w:ascii="Times New Roman" w:hAnsi="Times New Roman" w:cs="Times New Roman"/>
          <w:sz w:val="24"/>
          <w:szCs w:val="24"/>
        </w:rPr>
        <w:t xml:space="preserve"> been read and approved as meeting part of the requirement for the award of </w:t>
      </w:r>
      <w:r>
        <w:rPr>
          <w:rFonts w:ascii="Times New Roman" w:hAnsi="Times New Roman" w:cs="Times New Roman"/>
          <w:sz w:val="24"/>
          <w:szCs w:val="24"/>
        </w:rPr>
        <w:t>Nigeria Certificate in Education (NCE)</w:t>
      </w:r>
      <w:r w:rsidRPr="004A118D">
        <w:rPr>
          <w:rFonts w:ascii="Times New Roman" w:hAnsi="Times New Roman" w:cs="Times New Roman"/>
          <w:sz w:val="24"/>
          <w:szCs w:val="24"/>
        </w:rPr>
        <w:t xml:space="preserve"> of the</w:t>
      </w:r>
      <w:r>
        <w:rPr>
          <w:rFonts w:ascii="Times New Roman" w:hAnsi="Times New Roman" w:cs="Times New Roman"/>
          <w:sz w:val="24"/>
          <w:szCs w:val="24"/>
        </w:rPr>
        <w:t xml:space="preserve"> department of Business Education</w:t>
      </w:r>
      <w:r w:rsidRPr="004A118D">
        <w:rPr>
          <w:rFonts w:ascii="Times New Roman" w:hAnsi="Times New Roman" w:cs="Times New Roman"/>
          <w:sz w:val="24"/>
          <w:szCs w:val="24"/>
        </w:rPr>
        <w:t>, Kwara State College of Education, Ilorin.</w:t>
      </w:r>
    </w:p>
    <w:p w:rsidR="009D6B04" w:rsidRDefault="009D6B04" w:rsidP="009D6B04">
      <w:pPr>
        <w:spacing w:after="0" w:line="480" w:lineRule="auto"/>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9D6B04" w:rsidRPr="00C555E1" w:rsidRDefault="009D6B04" w:rsidP="009D6B04">
      <w:pPr>
        <w:spacing w:after="0"/>
        <w:jc w:val="both"/>
        <w:rPr>
          <w:rFonts w:ascii="Times New Roman" w:hAnsi="Times New Roman" w:cs="Times New Roman"/>
          <w:sz w:val="24"/>
          <w:szCs w:val="24"/>
        </w:rPr>
      </w:pPr>
    </w:p>
    <w:p w:rsidR="009D6B04" w:rsidRPr="00C555E1" w:rsidRDefault="00AA33C8" w:rsidP="009D6B04">
      <w:pPr>
        <w:spacing w:after="0"/>
        <w:jc w:val="both"/>
        <w:rPr>
          <w:rFonts w:ascii="Times New Roman" w:hAnsi="Times New Roman" w:cs="Times New Roman"/>
          <w:b/>
          <w:sz w:val="24"/>
          <w:szCs w:val="24"/>
        </w:rPr>
      </w:pPr>
      <w:r>
        <w:rPr>
          <w:rFonts w:ascii="Times New Roman" w:hAnsi="Times New Roman" w:cs="Times New Roman"/>
          <w:b/>
          <w:sz w:val="24"/>
          <w:szCs w:val="24"/>
          <w:u w:val="single"/>
        </w:rPr>
        <w:t>D</w:t>
      </w:r>
      <w:r w:rsidR="009D6B04">
        <w:rPr>
          <w:rFonts w:ascii="Times New Roman" w:hAnsi="Times New Roman" w:cs="Times New Roman"/>
          <w:b/>
          <w:sz w:val="24"/>
          <w:szCs w:val="24"/>
          <w:u w:val="single"/>
        </w:rPr>
        <w:t xml:space="preserve">R. </w:t>
      </w:r>
      <w:r>
        <w:rPr>
          <w:rFonts w:ascii="Times New Roman" w:hAnsi="Times New Roman" w:cs="Times New Roman"/>
          <w:b/>
          <w:sz w:val="24"/>
          <w:szCs w:val="24"/>
          <w:u w:val="single"/>
        </w:rPr>
        <w:t>AKANNI, L.F</w:t>
      </w:r>
      <w:r w:rsidR="009D6B04">
        <w:rPr>
          <w:rFonts w:ascii="Times New Roman" w:hAnsi="Times New Roman" w:cs="Times New Roman"/>
          <w:b/>
          <w:sz w:val="24"/>
          <w:szCs w:val="24"/>
          <w:u w:val="single"/>
        </w:rPr>
        <w:tab/>
      </w:r>
      <w:r w:rsidR="009D6B04">
        <w:rPr>
          <w:rFonts w:ascii="Times New Roman" w:hAnsi="Times New Roman" w:cs="Times New Roman"/>
          <w:b/>
          <w:sz w:val="24"/>
          <w:szCs w:val="24"/>
        </w:rPr>
        <w:tab/>
      </w:r>
      <w:r w:rsidR="009D6B04">
        <w:rPr>
          <w:rFonts w:ascii="Times New Roman" w:hAnsi="Times New Roman" w:cs="Times New Roman"/>
          <w:b/>
          <w:sz w:val="24"/>
          <w:szCs w:val="24"/>
        </w:rPr>
        <w:tab/>
        <w:t>________________</w:t>
      </w:r>
      <w:r w:rsidR="009D6B04">
        <w:rPr>
          <w:rFonts w:ascii="Times New Roman" w:hAnsi="Times New Roman" w:cs="Times New Roman"/>
          <w:b/>
          <w:sz w:val="24"/>
          <w:szCs w:val="24"/>
        </w:rPr>
        <w:tab/>
      </w:r>
      <w:r w:rsidR="009D6B04">
        <w:rPr>
          <w:rFonts w:ascii="Times New Roman" w:hAnsi="Times New Roman" w:cs="Times New Roman"/>
          <w:b/>
          <w:sz w:val="24"/>
          <w:szCs w:val="24"/>
        </w:rPr>
        <w:tab/>
        <w:t>______________</w:t>
      </w:r>
    </w:p>
    <w:p w:rsidR="009D6B04" w:rsidRPr="004A118D" w:rsidRDefault="009D6B04" w:rsidP="009D6B04">
      <w:pPr>
        <w:spacing w:after="0"/>
        <w:jc w:val="both"/>
        <w:rPr>
          <w:rFonts w:ascii="Times New Roman" w:hAnsi="Times New Roman" w:cs="Times New Roman"/>
          <w:b/>
          <w:i/>
          <w:sz w:val="24"/>
          <w:szCs w:val="24"/>
        </w:rPr>
      </w:pPr>
      <w:r w:rsidRPr="004A118D">
        <w:rPr>
          <w:rFonts w:ascii="Times New Roman" w:hAnsi="Times New Roman" w:cs="Times New Roman"/>
          <w:b/>
          <w:sz w:val="24"/>
          <w:szCs w:val="24"/>
        </w:rPr>
        <w:t>Project Supervisor</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9D6B04" w:rsidRPr="004A118D" w:rsidRDefault="009D6B04"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AA33C8" w:rsidRDefault="00AA33C8" w:rsidP="009D6B04">
      <w:pPr>
        <w:spacing w:after="0"/>
        <w:jc w:val="both"/>
        <w:rPr>
          <w:rFonts w:ascii="Times New Roman" w:hAnsi="Times New Roman" w:cs="Times New Roman"/>
          <w:sz w:val="24"/>
          <w:szCs w:val="24"/>
        </w:rPr>
      </w:pPr>
    </w:p>
    <w:p w:rsidR="00AA33C8" w:rsidRDefault="00AA33C8"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9D6B04" w:rsidRPr="00C555E1" w:rsidRDefault="009D6B04" w:rsidP="009D6B04">
      <w:pPr>
        <w:spacing w:after="0"/>
        <w:jc w:val="both"/>
        <w:rPr>
          <w:rFonts w:ascii="Times New Roman" w:hAnsi="Times New Roman" w:cs="Times New Roman"/>
          <w:b/>
          <w:sz w:val="24"/>
          <w:szCs w:val="24"/>
        </w:rPr>
      </w:pPr>
      <w:r w:rsidRPr="001B0898">
        <w:rPr>
          <w:rFonts w:ascii="Times New Roman" w:hAnsi="Times New Roman" w:cs="Times New Roman"/>
          <w:b/>
          <w:sz w:val="24"/>
          <w:szCs w:val="24"/>
          <w:u w:val="single"/>
        </w:rPr>
        <w:t>CHIEF (MR) ADEFILA, J.S</w:t>
      </w:r>
      <w:r>
        <w:rPr>
          <w:rFonts w:ascii="Times New Roman" w:hAnsi="Times New Roman" w:cs="Times New Roman"/>
          <w:b/>
          <w:sz w:val="24"/>
          <w:szCs w:val="24"/>
        </w:rPr>
        <w:tab/>
        <w:t>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p>
    <w:p w:rsidR="009D6B04" w:rsidRPr="004A118D" w:rsidRDefault="009D6B04" w:rsidP="009D6B04">
      <w:pPr>
        <w:spacing w:after="0"/>
        <w:jc w:val="both"/>
        <w:rPr>
          <w:rFonts w:ascii="Times New Roman" w:hAnsi="Times New Roman" w:cs="Times New Roman"/>
          <w:b/>
          <w:i/>
          <w:sz w:val="24"/>
          <w:szCs w:val="24"/>
        </w:rPr>
      </w:pPr>
      <w:r>
        <w:rPr>
          <w:rFonts w:ascii="Times New Roman" w:hAnsi="Times New Roman" w:cs="Times New Roman"/>
          <w:b/>
          <w:sz w:val="24"/>
          <w:szCs w:val="24"/>
        </w:rPr>
        <w:t>Head of Department</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9D6B04" w:rsidRDefault="009D6B04"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AA33C8" w:rsidRDefault="00AA33C8" w:rsidP="009D6B04">
      <w:pPr>
        <w:spacing w:after="0"/>
        <w:jc w:val="both"/>
        <w:rPr>
          <w:rFonts w:ascii="Times New Roman" w:hAnsi="Times New Roman" w:cs="Times New Roman"/>
          <w:sz w:val="24"/>
          <w:szCs w:val="24"/>
        </w:rPr>
      </w:pPr>
    </w:p>
    <w:p w:rsidR="009D6B04" w:rsidRPr="00C555E1" w:rsidRDefault="009D6B04" w:rsidP="009D6B04">
      <w:pPr>
        <w:spacing w:after="0"/>
        <w:jc w:val="both"/>
        <w:rPr>
          <w:rFonts w:ascii="Times New Roman" w:hAnsi="Times New Roman" w:cs="Times New Roman"/>
          <w:b/>
          <w:sz w:val="24"/>
          <w:szCs w:val="24"/>
        </w:rPr>
      </w:pPr>
      <w:r>
        <w:rPr>
          <w:rFonts w:ascii="Times New Roman" w:hAnsi="Times New Roman" w:cs="Times New Roman"/>
          <w:b/>
          <w:sz w:val="24"/>
          <w:szCs w:val="24"/>
          <w:u w:val="single"/>
        </w:rPr>
        <w:t>MRS. K.A. ALUKO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w:t>
      </w:r>
      <w:r>
        <w:rPr>
          <w:rFonts w:ascii="Times New Roman" w:hAnsi="Times New Roman" w:cs="Times New Roman"/>
          <w:b/>
          <w:sz w:val="24"/>
          <w:szCs w:val="24"/>
        </w:rPr>
        <w:tab/>
      </w:r>
      <w:r>
        <w:rPr>
          <w:rFonts w:ascii="Times New Roman" w:hAnsi="Times New Roman" w:cs="Times New Roman"/>
          <w:b/>
          <w:sz w:val="24"/>
          <w:szCs w:val="24"/>
        </w:rPr>
        <w:tab/>
        <w:t>______________</w:t>
      </w:r>
    </w:p>
    <w:p w:rsidR="009D6B04" w:rsidRPr="004A118D" w:rsidRDefault="009D6B04" w:rsidP="009D6B04">
      <w:pPr>
        <w:spacing w:after="0"/>
        <w:jc w:val="both"/>
        <w:rPr>
          <w:rFonts w:ascii="Times New Roman" w:hAnsi="Times New Roman" w:cs="Times New Roman"/>
          <w:b/>
          <w:i/>
          <w:sz w:val="24"/>
          <w:szCs w:val="24"/>
        </w:rPr>
      </w:pPr>
      <w:r>
        <w:rPr>
          <w:rFonts w:ascii="Times New Roman" w:hAnsi="Times New Roman" w:cs="Times New Roman"/>
          <w:b/>
          <w:sz w:val="24"/>
          <w:szCs w:val="24"/>
        </w:rPr>
        <w:t>Project Coordinator</w:t>
      </w:r>
      <w:r w:rsidRPr="004A118D">
        <w:rPr>
          <w:rFonts w:ascii="Times New Roman" w:hAnsi="Times New Roman" w:cs="Times New Roman"/>
          <w:b/>
          <w:i/>
          <w:sz w:val="24"/>
          <w:szCs w:val="24"/>
        </w:rPr>
        <w:tab/>
      </w:r>
      <w:r w:rsidRPr="004A118D">
        <w:rPr>
          <w:rFonts w:ascii="Times New Roman" w:hAnsi="Times New Roman" w:cs="Times New Roman"/>
          <w:b/>
          <w:i/>
          <w:sz w:val="24"/>
          <w:szCs w:val="24"/>
        </w:rPr>
        <w:tab/>
      </w:r>
      <w:r>
        <w:rPr>
          <w:rFonts w:ascii="Times New Roman" w:hAnsi="Times New Roman" w:cs="Times New Roman"/>
          <w:b/>
          <w:i/>
          <w:sz w:val="24"/>
          <w:szCs w:val="24"/>
        </w:rPr>
        <w:tab/>
        <w:t xml:space="preserve">      Signature</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r w:rsidRPr="004A118D">
        <w:rPr>
          <w:rFonts w:ascii="Times New Roman" w:hAnsi="Times New Roman" w:cs="Times New Roman"/>
          <w:b/>
          <w:i/>
          <w:sz w:val="24"/>
          <w:szCs w:val="24"/>
        </w:rPr>
        <w:tab/>
      </w:r>
    </w:p>
    <w:p w:rsidR="009D6B04" w:rsidRDefault="009D6B04"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9D6B04" w:rsidRDefault="009D6B04" w:rsidP="009D6B04">
      <w:pPr>
        <w:spacing w:after="0"/>
        <w:jc w:val="both"/>
        <w:rPr>
          <w:rFonts w:ascii="Times New Roman" w:hAnsi="Times New Roman" w:cs="Times New Roman"/>
          <w:sz w:val="24"/>
          <w:szCs w:val="24"/>
        </w:rPr>
      </w:pPr>
    </w:p>
    <w:p w:rsidR="009D6B04" w:rsidRDefault="009D6B04" w:rsidP="009D6B04">
      <w:pPr>
        <w:spacing w:after="0" w:line="480" w:lineRule="auto"/>
        <w:jc w:val="center"/>
        <w:rPr>
          <w:rFonts w:ascii="Times New Roman" w:hAnsi="Times New Roman" w:cs="Times New Roman"/>
          <w:b/>
          <w:sz w:val="24"/>
          <w:szCs w:val="24"/>
        </w:rPr>
      </w:pPr>
    </w:p>
    <w:p w:rsidR="009D6B04" w:rsidRDefault="009D6B04" w:rsidP="009D6B04">
      <w:pPr>
        <w:spacing w:after="0" w:line="480" w:lineRule="auto"/>
        <w:jc w:val="center"/>
        <w:rPr>
          <w:rFonts w:ascii="Times New Roman" w:hAnsi="Times New Roman" w:cs="Times New Roman"/>
          <w:b/>
          <w:sz w:val="24"/>
          <w:szCs w:val="24"/>
        </w:rPr>
      </w:pPr>
    </w:p>
    <w:p w:rsidR="009D6B04" w:rsidRDefault="009D6B04" w:rsidP="009D6B04">
      <w:pPr>
        <w:spacing w:after="0" w:line="480" w:lineRule="auto"/>
        <w:jc w:val="center"/>
        <w:rPr>
          <w:rFonts w:ascii="Times New Roman" w:hAnsi="Times New Roman" w:cs="Times New Roman"/>
          <w:b/>
          <w:sz w:val="24"/>
          <w:szCs w:val="24"/>
        </w:rPr>
      </w:pPr>
    </w:p>
    <w:p w:rsidR="009D6B04" w:rsidRPr="004A118D" w:rsidRDefault="009D6B04" w:rsidP="009D6B04">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DEDICATION</w:t>
      </w:r>
    </w:p>
    <w:p w:rsidR="009D6B04" w:rsidRPr="004A118D" w:rsidRDefault="009D6B04" w:rsidP="009D6B04">
      <w:pPr>
        <w:spacing w:after="0" w:line="480" w:lineRule="auto"/>
        <w:jc w:val="both"/>
        <w:rPr>
          <w:rFonts w:ascii="Times New Roman" w:hAnsi="Times New Roman" w:cs="Times New Roman"/>
          <w:sz w:val="24"/>
          <w:szCs w:val="24"/>
        </w:rPr>
      </w:pPr>
      <w:r w:rsidRPr="004A118D">
        <w:rPr>
          <w:rFonts w:ascii="Times New Roman" w:hAnsi="Times New Roman" w:cs="Times New Roman"/>
          <w:b/>
          <w:sz w:val="24"/>
          <w:szCs w:val="24"/>
        </w:rPr>
        <w:tab/>
      </w:r>
      <w:r w:rsidRPr="004A118D">
        <w:rPr>
          <w:rFonts w:ascii="Times New Roman" w:hAnsi="Times New Roman" w:cs="Times New Roman"/>
          <w:sz w:val="24"/>
          <w:szCs w:val="24"/>
        </w:rPr>
        <w:t xml:space="preserve">This project is dedicated to Almighty </w:t>
      </w:r>
      <w:r w:rsidR="00AA33C8">
        <w:rPr>
          <w:rFonts w:ascii="Times New Roman" w:hAnsi="Times New Roman" w:cs="Times New Roman"/>
          <w:sz w:val="24"/>
          <w:szCs w:val="24"/>
        </w:rPr>
        <w:t>Allah</w:t>
      </w:r>
      <w:r w:rsidRPr="004A118D">
        <w:rPr>
          <w:rFonts w:ascii="Times New Roman" w:hAnsi="Times New Roman" w:cs="Times New Roman"/>
          <w:sz w:val="24"/>
          <w:szCs w:val="24"/>
        </w:rPr>
        <w:t xml:space="preserve"> who has made</w:t>
      </w:r>
      <w:r>
        <w:rPr>
          <w:rFonts w:ascii="Times New Roman" w:hAnsi="Times New Roman" w:cs="Times New Roman"/>
          <w:sz w:val="24"/>
          <w:szCs w:val="24"/>
        </w:rPr>
        <w:t xml:space="preserve"> the completion of my NCE</w:t>
      </w:r>
      <w:r w:rsidRPr="004A118D">
        <w:rPr>
          <w:rFonts w:ascii="Times New Roman" w:hAnsi="Times New Roman" w:cs="Times New Roman"/>
          <w:sz w:val="24"/>
          <w:szCs w:val="24"/>
        </w:rPr>
        <w:t xml:space="preserve"> </w:t>
      </w:r>
      <w:r>
        <w:rPr>
          <w:rFonts w:ascii="Times New Roman" w:hAnsi="Times New Roman" w:cs="Times New Roman"/>
          <w:sz w:val="24"/>
          <w:szCs w:val="24"/>
        </w:rPr>
        <w:t>program a</w:t>
      </w:r>
      <w:r w:rsidRPr="004A118D">
        <w:rPr>
          <w:rFonts w:ascii="Times New Roman" w:hAnsi="Times New Roman" w:cs="Times New Roman"/>
          <w:sz w:val="24"/>
          <w:szCs w:val="24"/>
        </w:rPr>
        <w:t xml:space="preserve"> success. </w:t>
      </w:r>
    </w:p>
    <w:p w:rsidR="009D6B04" w:rsidRPr="004A118D" w:rsidRDefault="009D6B04" w:rsidP="009D6B04">
      <w:pPr>
        <w:spacing w:after="0"/>
        <w:rPr>
          <w:rFonts w:ascii="Times New Roman" w:hAnsi="Times New Roman" w:cs="Times New Roman"/>
          <w:sz w:val="24"/>
          <w:szCs w:val="24"/>
        </w:rPr>
      </w:pPr>
      <w:r w:rsidRPr="004A118D">
        <w:rPr>
          <w:rFonts w:ascii="Times New Roman" w:hAnsi="Times New Roman" w:cs="Times New Roman"/>
          <w:sz w:val="24"/>
          <w:szCs w:val="24"/>
        </w:rPr>
        <w:br w:type="page"/>
      </w:r>
    </w:p>
    <w:p w:rsidR="009D6B04" w:rsidRPr="004A118D" w:rsidRDefault="009D6B04" w:rsidP="009D6B04">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 xml:space="preserve">ACKNOWLEDGEMENTS </w:t>
      </w:r>
    </w:p>
    <w:p w:rsidR="000C2988" w:rsidRDefault="00AA33C8" w:rsidP="009D6B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Firstly, I give thanks to Almighty Allah for granting me sound health and spare my life till the end of this course</w:t>
      </w:r>
      <w:r w:rsidR="009D6B04">
        <w:rPr>
          <w:rFonts w:ascii="Times New Roman" w:hAnsi="Times New Roman" w:cs="Times New Roman"/>
          <w:sz w:val="24"/>
          <w:szCs w:val="24"/>
        </w:rPr>
        <w:t>.</w:t>
      </w:r>
    </w:p>
    <w:p w:rsidR="000C2988" w:rsidRDefault="000C2988" w:rsidP="009D6B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able supervisor Dr. Akanni L.F his support during the period of writing this project and to all my lecturers in the department of Business Education, May Almighty Allah be with you sir (Amen). </w:t>
      </w:r>
    </w:p>
    <w:p w:rsidR="000C2988" w:rsidRDefault="000C2988" w:rsidP="009D6B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extend my appreciation to my lovely mother Mrs. Suleiman Medinat and my husband Sidiq Sulyman for their prayers, moral advise, financial support during the time of this course, may Almighty Allah spare their live to eat the fruits of their labour (Amen).</w:t>
      </w:r>
    </w:p>
    <w:p w:rsidR="000C2988" w:rsidRDefault="000C2988" w:rsidP="009D6B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lovely sister and brother, Rukayat and Toheeb for their support before and after my admission to Kwara State College of Education, I appreciate your financial support, your advice throughout my NCE programme, may Almighty Allah bless you abundantly and may you live long to eat the fruit of your labour (Amen). </w:t>
      </w:r>
    </w:p>
    <w:p w:rsidR="009D6B04" w:rsidRPr="008E2157" w:rsidRDefault="002B2FB7" w:rsidP="009D6B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friends, Soliu Ganiyat Titilayo and Abdulgafar Sofiat Omotoyosi for their assistance throughout my programme, may Almighty Allah bless you abundantly, (Amen). </w:t>
      </w:r>
      <w:r w:rsidR="000C2988">
        <w:rPr>
          <w:rFonts w:ascii="Times New Roman" w:hAnsi="Times New Roman" w:cs="Times New Roman"/>
          <w:sz w:val="24"/>
          <w:szCs w:val="24"/>
        </w:rPr>
        <w:t xml:space="preserve">  </w:t>
      </w:r>
      <w:r w:rsidR="009D6B04">
        <w:rPr>
          <w:rFonts w:ascii="Times New Roman" w:hAnsi="Times New Roman" w:cs="Times New Roman"/>
          <w:sz w:val="24"/>
          <w:szCs w:val="24"/>
        </w:rPr>
        <w:t xml:space="preserve"> </w:t>
      </w:r>
    </w:p>
    <w:p w:rsidR="009D6B04" w:rsidRDefault="009D6B04" w:rsidP="009D6B04">
      <w:pPr>
        <w:rPr>
          <w:rFonts w:ascii="Times New Roman" w:hAnsi="Times New Roman" w:cs="Times New Roman"/>
          <w:b/>
          <w:sz w:val="24"/>
          <w:szCs w:val="24"/>
        </w:rPr>
      </w:pPr>
      <w:r>
        <w:rPr>
          <w:rFonts w:ascii="Times New Roman" w:hAnsi="Times New Roman" w:cs="Times New Roman"/>
          <w:b/>
          <w:sz w:val="24"/>
          <w:szCs w:val="24"/>
        </w:rPr>
        <w:br w:type="page"/>
      </w:r>
    </w:p>
    <w:p w:rsidR="009D6B04" w:rsidRPr="004A118D" w:rsidRDefault="009D6B04" w:rsidP="009D6B04">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ABSTRACT</w:t>
      </w:r>
    </w:p>
    <w:p w:rsidR="008F172D" w:rsidRPr="00BA6311" w:rsidRDefault="008F172D" w:rsidP="008F172D">
      <w:pPr>
        <w:spacing w:after="0" w:line="240" w:lineRule="auto"/>
        <w:jc w:val="both"/>
        <w:rPr>
          <w:rFonts w:ascii="Times New Roman" w:hAnsi="Times New Roman" w:cs="Times New Roman"/>
          <w:i/>
          <w:sz w:val="24"/>
          <w:szCs w:val="24"/>
        </w:rPr>
      </w:pPr>
      <w:r w:rsidRPr="00BA6311">
        <w:rPr>
          <w:rFonts w:ascii="Times New Roman" w:hAnsi="Times New Roman" w:cs="Times New Roman"/>
          <w:i/>
          <w:sz w:val="24"/>
          <w:szCs w:val="24"/>
        </w:rPr>
        <w:tab/>
        <w:t>This study investigated the effect of social media on performance of students in secondary school in Ilorin West LGA, Kwara State. The study was guided by four research questions and three hypotheses. The descriptive survey research design was adopted in the study. A sample of 200 respondents was selected from ten public and private secondary schools in Ilorin West Local Government Area of Kwara State using simple random sampling techniques.. A self-developed questionnaire was used as the instrument. The instrument was validated and found to be reliable. It was personally administered by the researcher. The data collected were analyzed with the use of descriptive statistics of frequency count and percentage and t-test inferential statistics was used to test the null hypotheses. 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 of the students; and there is gender difference on the usage of social media by secondary school students in Ilorin West Local Government Area of Kwara State.</w:t>
      </w:r>
      <w:r>
        <w:rPr>
          <w:rFonts w:ascii="Times New Roman" w:hAnsi="Times New Roman" w:cs="Times New Roman"/>
          <w:i/>
          <w:sz w:val="24"/>
          <w:szCs w:val="24"/>
        </w:rPr>
        <w:t xml:space="preserve"> </w:t>
      </w:r>
      <w:r w:rsidRPr="00BA6311">
        <w:rPr>
          <w:rFonts w:ascii="Times New Roman" w:hAnsi="Times New Roman" w:cs="Times New Roman"/>
          <w:i/>
          <w:sz w:val="24"/>
          <w:szCs w:val="24"/>
        </w:rPr>
        <w:t>Based on the findings, the following recommendations were made among others that; students should be educated on the influence of Social media on their academic performance.  Students should be monitored by teachers and parents on how they use these sites. Teachers should ensure they use the social media as a tool to improve the academic performance of students in schools.  The use of Social media network by students should focus on the academic relevance of those sites instead of using them for negative purposes.</w:t>
      </w:r>
    </w:p>
    <w:p w:rsidR="009D6B04" w:rsidRDefault="009D6B04" w:rsidP="009D6B04">
      <w:pPr>
        <w:spacing w:after="0" w:line="240" w:lineRule="auto"/>
      </w:pPr>
    </w:p>
    <w:p w:rsidR="009D6B04" w:rsidRPr="004A118D" w:rsidRDefault="009D6B04" w:rsidP="009D6B04">
      <w:pPr>
        <w:spacing w:after="0"/>
        <w:jc w:val="both"/>
        <w:rPr>
          <w:rFonts w:ascii="Times New Roman" w:hAnsi="Times New Roman" w:cs="Times New Roman"/>
          <w:i/>
          <w:color w:val="000000" w:themeColor="text1"/>
          <w:sz w:val="24"/>
          <w:szCs w:val="24"/>
        </w:rPr>
      </w:pPr>
    </w:p>
    <w:p w:rsidR="009D6B04" w:rsidRPr="004A118D" w:rsidRDefault="009D6B04" w:rsidP="009D6B04">
      <w:pPr>
        <w:spacing w:after="0"/>
        <w:rPr>
          <w:rFonts w:ascii="Times New Roman" w:hAnsi="Times New Roman" w:cs="Times New Roman"/>
          <w:i/>
          <w:sz w:val="24"/>
          <w:szCs w:val="24"/>
        </w:rPr>
      </w:pPr>
    </w:p>
    <w:p w:rsidR="009D6B04" w:rsidRPr="004A118D" w:rsidRDefault="009D6B04" w:rsidP="009D6B04">
      <w:pPr>
        <w:spacing w:after="0"/>
        <w:rPr>
          <w:rFonts w:ascii="Times New Roman" w:hAnsi="Times New Roman" w:cs="Times New Roman"/>
          <w:sz w:val="24"/>
          <w:szCs w:val="24"/>
        </w:rPr>
      </w:pPr>
    </w:p>
    <w:p w:rsidR="009D6B04" w:rsidRPr="004A118D" w:rsidRDefault="009D6B04" w:rsidP="009D6B04">
      <w:pPr>
        <w:adjustRightInd w:val="0"/>
        <w:spacing w:after="0"/>
        <w:ind w:firstLine="720"/>
        <w:jc w:val="both"/>
        <w:rPr>
          <w:rFonts w:ascii="Times New Roman" w:hAnsi="Times New Roman" w:cs="Times New Roman"/>
          <w:i/>
          <w:sz w:val="24"/>
          <w:szCs w:val="24"/>
        </w:rPr>
      </w:pPr>
      <w:r w:rsidRPr="004A118D">
        <w:rPr>
          <w:rFonts w:ascii="Times New Roman" w:hAnsi="Times New Roman" w:cs="Times New Roman"/>
          <w:i/>
          <w:sz w:val="24"/>
          <w:szCs w:val="24"/>
        </w:rPr>
        <w:t xml:space="preserve">. </w:t>
      </w:r>
    </w:p>
    <w:p w:rsidR="009D6B04" w:rsidRPr="004A118D" w:rsidRDefault="009D6B04" w:rsidP="009D6B04">
      <w:pPr>
        <w:spacing w:after="0"/>
        <w:rPr>
          <w:rFonts w:ascii="Times New Roman" w:hAnsi="Times New Roman" w:cs="Times New Roman"/>
          <w:i/>
          <w:sz w:val="24"/>
          <w:szCs w:val="24"/>
        </w:rPr>
      </w:pPr>
    </w:p>
    <w:p w:rsidR="009D6B04" w:rsidRPr="004A118D" w:rsidRDefault="009D6B04" w:rsidP="009D6B04">
      <w:pPr>
        <w:spacing w:after="0"/>
        <w:ind w:firstLine="720"/>
        <w:jc w:val="both"/>
        <w:rPr>
          <w:rFonts w:ascii="Times New Roman" w:hAnsi="Times New Roman" w:cs="Times New Roman"/>
          <w:i/>
          <w:sz w:val="24"/>
          <w:szCs w:val="24"/>
        </w:rPr>
      </w:pPr>
    </w:p>
    <w:p w:rsidR="009D6B04" w:rsidRPr="004A118D" w:rsidRDefault="009D6B04" w:rsidP="009D6B04">
      <w:pPr>
        <w:tabs>
          <w:tab w:val="left" w:pos="3870"/>
        </w:tabs>
        <w:spacing w:after="0" w:line="360" w:lineRule="auto"/>
        <w:rPr>
          <w:rFonts w:ascii="Times New Roman" w:hAnsi="Times New Roman" w:cs="Times New Roman"/>
          <w:i/>
          <w:sz w:val="24"/>
          <w:szCs w:val="24"/>
        </w:rPr>
      </w:pPr>
    </w:p>
    <w:p w:rsidR="009D6B04" w:rsidRPr="004A118D" w:rsidRDefault="009D6B04" w:rsidP="009D6B04">
      <w:pPr>
        <w:spacing w:after="0" w:line="480" w:lineRule="auto"/>
        <w:rPr>
          <w:rFonts w:ascii="Times New Roman" w:hAnsi="Times New Roman" w:cs="Times New Roman"/>
          <w:sz w:val="24"/>
          <w:szCs w:val="24"/>
        </w:rPr>
      </w:pPr>
    </w:p>
    <w:p w:rsidR="009D6B04" w:rsidRPr="004A118D" w:rsidRDefault="009D6B04" w:rsidP="009D6B04">
      <w:pPr>
        <w:spacing w:after="0" w:line="480" w:lineRule="auto"/>
        <w:jc w:val="center"/>
        <w:rPr>
          <w:rFonts w:ascii="Times New Roman" w:hAnsi="Times New Roman" w:cs="Times New Roman"/>
          <w:b/>
          <w:sz w:val="24"/>
          <w:szCs w:val="24"/>
        </w:rPr>
      </w:pPr>
    </w:p>
    <w:p w:rsidR="009D6B04" w:rsidRPr="004A118D" w:rsidRDefault="009D6B04" w:rsidP="009D6B04">
      <w:pPr>
        <w:spacing w:after="0" w:line="480" w:lineRule="atLeast"/>
        <w:jc w:val="center"/>
        <w:rPr>
          <w:rFonts w:ascii="Times New Roman" w:hAnsi="Times New Roman" w:cs="Times New Roman"/>
          <w:b/>
          <w:sz w:val="24"/>
          <w:szCs w:val="24"/>
        </w:rPr>
      </w:pPr>
    </w:p>
    <w:p w:rsidR="009D6B04" w:rsidRDefault="009D6B04" w:rsidP="009D6B04">
      <w:pPr>
        <w:rPr>
          <w:rFonts w:ascii="Times New Roman" w:hAnsi="Times New Roman" w:cs="Times New Roman"/>
          <w:b/>
          <w:sz w:val="24"/>
          <w:szCs w:val="24"/>
        </w:rPr>
      </w:pPr>
      <w:r>
        <w:rPr>
          <w:rFonts w:ascii="Times New Roman" w:hAnsi="Times New Roman" w:cs="Times New Roman"/>
          <w:b/>
          <w:sz w:val="24"/>
          <w:szCs w:val="24"/>
        </w:rPr>
        <w:br w:type="page"/>
      </w:r>
    </w:p>
    <w:p w:rsidR="009D6B04" w:rsidRPr="004A118D" w:rsidRDefault="009D6B04" w:rsidP="00B008A1">
      <w:pPr>
        <w:spacing w:after="0" w:line="480" w:lineRule="auto"/>
        <w:jc w:val="center"/>
        <w:rPr>
          <w:rFonts w:ascii="Times New Roman" w:hAnsi="Times New Roman" w:cs="Times New Roman"/>
          <w:b/>
          <w:sz w:val="24"/>
          <w:szCs w:val="24"/>
        </w:rPr>
      </w:pPr>
      <w:r w:rsidRPr="004A118D">
        <w:rPr>
          <w:rFonts w:ascii="Times New Roman" w:hAnsi="Times New Roman" w:cs="Times New Roman"/>
          <w:b/>
          <w:sz w:val="24"/>
          <w:szCs w:val="24"/>
        </w:rPr>
        <w:t>TABLE OF CONTENTS</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TITLE PAGE</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CERTIFICATION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DEDICATION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iii</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ACKNOWLEDGEMENTS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iv</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ABSTRACT</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TABLE OF CONTENTS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vi</w:t>
      </w:r>
    </w:p>
    <w:p w:rsidR="009D6B04" w:rsidRPr="004A118D" w:rsidRDefault="009D6B04" w:rsidP="00B008A1">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ONE: INTRODUCTION</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Background to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1</w:t>
      </w:r>
      <w:r w:rsidRPr="004A118D">
        <w:rPr>
          <w:rFonts w:ascii="Times New Roman" w:hAnsi="Times New Roman" w:cs="Times New Roman"/>
          <w:sz w:val="24"/>
          <w:szCs w:val="24"/>
        </w:rPr>
        <w:tab/>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w:t>
      </w:r>
      <w:r w:rsidR="00B008A1">
        <w:rPr>
          <w:rFonts w:ascii="Times New Roman" w:hAnsi="Times New Roman" w:cs="Times New Roman"/>
          <w:sz w:val="24"/>
          <w:szCs w:val="24"/>
        </w:rPr>
        <w:t>tatement of the Problem</w:t>
      </w:r>
      <w:r w:rsidR="00B008A1">
        <w:rPr>
          <w:rFonts w:ascii="Times New Roman" w:hAnsi="Times New Roman" w:cs="Times New Roman"/>
          <w:sz w:val="24"/>
          <w:szCs w:val="24"/>
        </w:rPr>
        <w:tab/>
      </w:r>
      <w:r w:rsidR="00B008A1">
        <w:rPr>
          <w:rFonts w:ascii="Times New Roman" w:hAnsi="Times New Roman" w:cs="Times New Roman"/>
          <w:sz w:val="24"/>
          <w:szCs w:val="24"/>
        </w:rPr>
        <w:tab/>
      </w:r>
      <w:r w:rsidR="00B008A1">
        <w:rPr>
          <w:rFonts w:ascii="Times New Roman" w:hAnsi="Times New Roman" w:cs="Times New Roman"/>
          <w:sz w:val="24"/>
          <w:szCs w:val="24"/>
        </w:rPr>
        <w:tab/>
      </w:r>
      <w:r w:rsidR="00B008A1">
        <w:rPr>
          <w:rFonts w:ascii="Times New Roman" w:hAnsi="Times New Roman" w:cs="Times New Roman"/>
          <w:sz w:val="24"/>
          <w:szCs w:val="24"/>
        </w:rPr>
        <w:tab/>
      </w:r>
      <w:r w:rsidR="00B008A1">
        <w:rPr>
          <w:rFonts w:ascii="Times New Roman" w:hAnsi="Times New Roman" w:cs="Times New Roman"/>
          <w:sz w:val="24"/>
          <w:szCs w:val="24"/>
        </w:rPr>
        <w:tab/>
      </w:r>
      <w:r w:rsidR="00B008A1">
        <w:rPr>
          <w:rFonts w:ascii="Times New Roman" w:hAnsi="Times New Roman" w:cs="Times New Roman"/>
          <w:sz w:val="24"/>
          <w:szCs w:val="24"/>
        </w:rPr>
        <w:tab/>
      </w:r>
      <w:r w:rsidR="00B008A1">
        <w:rPr>
          <w:rFonts w:ascii="Times New Roman" w:hAnsi="Times New Roman" w:cs="Times New Roman"/>
          <w:sz w:val="24"/>
          <w:szCs w:val="24"/>
        </w:rPr>
        <w:tab/>
      </w:r>
      <w:r w:rsidR="00B008A1">
        <w:rPr>
          <w:rFonts w:ascii="Times New Roman" w:hAnsi="Times New Roman" w:cs="Times New Roman"/>
          <w:sz w:val="24"/>
          <w:szCs w:val="24"/>
        </w:rPr>
        <w:tab/>
      </w:r>
      <w:r w:rsidR="00164993">
        <w:rPr>
          <w:rFonts w:ascii="Times New Roman" w:hAnsi="Times New Roman" w:cs="Times New Roman"/>
          <w:sz w:val="24"/>
          <w:szCs w:val="24"/>
        </w:rPr>
        <w:t>3</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Purpose of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00164993">
        <w:rPr>
          <w:rFonts w:ascii="Times New Roman" w:hAnsi="Times New Roman" w:cs="Times New Roman"/>
          <w:sz w:val="24"/>
          <w:szCs w:val="24"/>
        </w:rPr>
        <w:t>5</w:t>
      </w:r>
    </w:p>
    <w:p w:rsidR="009D6B04"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Research Questions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5</w:t>
      </w:r>
    </w:p>
    <w:p w:rsidR="00164993" w:rsidRPr="004A118D" w:rsidRDefault="00164993" w:rsidP="00B008A1">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Significance of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Pr>
          <w:rFonts w:ascii="Times New Roman" w:hAnsi="Times New Roman" w:cs="Times New Roman"/>
          <w:sz w:val="24"/>
          <w:szCs w:val="24"/>
        </w:rPr>
        <w:t>6</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Scope of the Study</w:t>
      </w:r>
      <w:r w:rsidRPr="004A118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00164993">
        <w:rPr>
          <w:rFonts w:ascii="Times New Roman" w:hAnsi="Times New Roman" w:cs="Times New Roman"/>
          <w:sz w:val="24"/>
          <w:szCs w:val="24"/>
        </w:rPr>
        <w:t>7</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Operati</w:t>
      </w:r>
      <w:r>
        <w:rPr>
          <w:rFonts w:ascii="Times New Roman" w:hAnsi="Times New Roman" w:cs="Times New Roman"/>
          <w:sz w:val="24"/>
          <w:szCs w:val="24"/>
        </w:rPr>
        <w:t>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D6B04" w:rsidRDefault="009D6B04" w:rsidP="00B008A1">
      <w:pPr>
        <w:pStyle w:val="BalloonText"/>
        <w:spacing w:line="480" w:lineRule="auto"/>
        <w:rPr>
          <w:rFonts w:ascii="Times New Roman" w:hAnsi="Times New Roman" w:cs="Times New Roman"/>
          <w:b/>
          <w:sz w:val="24"/>
          <w:szCs w:val="24"/>
        </w:rPr>
      </w:pPr>
      <w:r w:rsidRPr="004A118D">
        <w:rPr>
          <w:rFonts w:ascii="Times New Roman" w:hAnsi="Times New Roman" w:cs="Times New Roman"/>
          <w:b/>
          <w:sz w:val="24"/>
          <w:szCs w:val="24"/>
        </w:rPr>
        <w:t>CHAPTER TWO: REVIEW OF RELATED LITERATURE</w:t>
      </w:r>
    </w:p>
    <w:p w:rsidR="00B008A1" w:rsidRPr="00642602" w:rsidRDefault="00B008A1" w:rsidP="00B008A1">
      <w:pPr>
        <w:spacing w:after="0" w:line="480" w:lineRule="auto"/>
        <w:jc w:val="both"/>
        <w:rPr>
          <w:rFonts w:ascii="Times New Roman" w:hAnsi="Times New Roman" w:cs="Times New Roman"/>
          <w:sz w:val="24"/>
          <w:szCs w:val="24"/>
        </w:rPr>
      </w:pPr>
      <w:r w:rsidRPr="00642602">
        <w:rPr>
          <w:rFonts w:ascii="Times New Roman" w:hAnsi="Times New Roman" w:cs="Times New Roman"/>
          <w:sz w:val="24"/>
          <w:szCs w:val="24"/>
        </w:rPr>
        <w:t>The Concept of Social Media</w:t>
      </w:r>
      <w:r w:rsidR="00164993">
        <w:rPr>
          <w:rFonts w:ascii="Times New Roman" w:hAnsi="Times New Roman" w:cs="Times New Roman"/>
          <w:sz w:val="24"/>
          <w:szCs w:val="24"/>
        </w:rPr>
        <w:tab/>
      </w:r>
      <w:r w:rsidR="00164993">
        <w:rPr>
          <w:rFonts w:ascii="Times New Roman" w:hAnsi="Times New Roman" w:cs="Times New Roman"/>
          <w:sz w:val="24"/>
          <w:szCs w:val="24"/>
        </w:rPr>
        <w:tab/>
      </w:r>
      <w:r w:rsidR="00164993">
        <w:rPr>
          <w:rFonts w:ascii="Times New Roman" w:hAnsi="Times New Roman" w:cs="Times New Roman"/>
          <w:sz w:val="24"/>
          <w:szCs w:val="24"/>
        </w:rPr>
        <w:tab/>
      </w:r>
      <w:r w:rsidR="00164993">
        <w:rPr>
          <w:rFonts w:ascii="Times New Roman" w:hAnsi="Times New Roman" w:cs="Times New Roman"/>
          <w:sz w:val="24"/>
          <w:szCs w:val="24"/>
        </w:rPr>
        <w:tab/>
      </w:r>
      <w:r w:rsidR="00164993">
        <w:rPr>
          <w:rFonts w:ascii="Times New Roman" w:hAnsi="Times New Roman" w:cs="Times New Roman"/>
          <w:sz w:val="24"/>
          <w:szCs w:val="24"/>
        </w:rPr>
        <w:tab/>
      </w:r>
      <w:r w:rsidR="00164993">
        <w:rPr>
          <w:rFonts w:ascii="Times New Roman" w:hAnsi="Times New Roman" w:cs="Times New Roman"/>
          <w:sz w:val="24"/>
          <w:szCs w:val="24"/>
        </w:rPr>
        <w:tab/>
      </w:r>
      <w:r w:rsidR="00164993">
        <w:rPr>
          <w:rFonts w:ascii="Times New Roman" w:hAnsi="Times New Roman" w:cs="Times New Roman"/>
          <w:sz w:val="24"/>
          <w:szCs w:val="24"/>
        </w:rPr>
        <w:tab/>
      </w:r>
      <w:r w:rsidR="00164993">
        <w:rPr>
          <w:rFonts w:ascii="Times New Roman" w:hAnsi="Times New Roman" w:cs="Times New Roman"/>
          <w:sz w:val="24"/>
          <w:szCs w:val="24"/>
        </w:rPr>
        <w:tab/>
        <w:t>9</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sz w:val="24"/>
          <w:szCs w:val="24"/>
        </w:rPr>
        <w:t>Social Media and Education</w:t>
      </w:r>
      <w:r w:rsidR="00164993">
        <w:rPr>
          <w:rFonts w:ascii="Times New Roman" w:hAnsi="Times New Roman"/>
          <w:sz w:val="24"/>
          <w:szCs w:val="24"/>
        </w:rPr>
        <w:tab/>
      </w:r>
      <w:r w:rsidR="00164993">
        <w:rPr>
          <w:rFonts w:ascii="Times New Roman" w:hAnsi="Times New Roman"/>
          <w:sz w:val="24"/>
          <w:szCs w:val="24"/>
        </w:rPr>
        <w:tab/>
      </w:r>
      <w:r w:rsidR="00164993">
        <w:rPr>
          <w:rFonts w:ascii="Times New Roman" w:hAnsi="Times New Roman"/>
          <w:sz w:val="24"/>
          <w:szCs w:val="24"/>
        </w:rPr>
        <w:tab/>
      </w:r>
      <w:r w:rsidR="00164993">
        <w:rPr>
          <w:rFonts w:ascii="Times New Roman" w:hAnsi="Times New Roman"/>
          <w:sz w:val="24"/>
          <w:szCs w:val="24"/>
        </w:rPr>
        <w:tab/>
      </w:r>
      <w:r w:rsidR="00164993">
        <w:rPr>
          <w:rFonts w:ascii="Times New Roman" w:hAnsi="Times New Roman"/>
          <w:sz w:val="24"/>
          <w:szCs w:val="24"/>
        </w:rPr>
        <w:tab/>
      </w:r>
      <w:r w:rsidR="00164993">
        <w:rPr>
          <w:rFonts w:ascii="Times New Roman" w:hAnsi="Times New Roman"/>
          <w:sz w:val="24"/>
          <w:szCs w:val="24"/>
        </w:rPr>
        <w:tab/>
      </w:r>
      <w:r w:rsidR="00164993">
        <w:rPr>
          <w:rFonts w:ascii="Times New Roman" w:hAnsi="Times New Roman"/>
          <w:sz w:val="24"/>
          <w:szCs w:val="24"/>
        </w:rPr>
        <w:tab/>
      </w:r>
      <w:r w:rsidR="00164993">
        <w:rPr>
          <w:rFonts w:ascii="Times New Roman" w:hAnsi="Times New Roman"/>
          <w:sz w:val="24"/>
          <w:szCs w:val="24"/>
        </w:rPr>
        <w:tab/>
      </w:r>
      <w:r w:rsidR="00741BDF">
        <w:rPr>
          <w:rFonts w:ascii="Times New Roman" w:hAnsi="Times New Roman"/>
          <w:sz w:val="24"/>
          <w:szCs w:val="24"/>
        </w:rPr>
        <w:t>11</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sz w:val="24"/>
          <w:szCs w:val="24"/>
        </w:rPr>
        <w:t>Constraints of Social Media in Education</w:t>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t>11</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sz w:val="24"/>
          <w:szCs w:val="24"/>
        </w:rPr>
        <w:t>Benefits of Social Media</w:t>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t>12</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sz w:val="24"/>
          <w:szCs w:val="24"/>
        </w:rPr>
        <w:t>Use of Social Media for Learning Purposes</w:t>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t>13</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sz w:val="24"/>
          <w:szCs w:val="24"/>
        </w:rPr>
        <w:t>Popularity of Social Media among Students</w:t>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t>15</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sz w:val="24"/>
          <w:szCs w:val="24"/>
        </w:rPr>
        <w:t>Impact of Social Media on Academic Performance of Students</w:t>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t>17</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bCs/>
          <w:sz w:val="24"/>
          <w:szCs w:val="24"/>
        </w:rPr>
        <w:t xml:space="preserve">Negative Effect of Social Media Usage by Student </w:t>
      </w:r>
      <w:r w:rsidR="00741BDF">
        <w:rPr>
          <w:rFonts w:ascii="Times New Roman" w:hAnsi="Times New Roman"/>
          <w:bCs/>
          <w:sz w:val="24"/>
          <w:szCs w:val="24"/>
        </w:rPr>
        <w:tab/>
      </w:r>
      <w:r w:rsidR="00741BDF">
        <w:rPr>
          <w:rFonts w:ascii="Times New Roman" w:hAnsi="Times New Roman"/>
          <w:bCs/>
          <w:sz w:val="24"/>
          <w:szCs w:val="24"/>
        </w:rPr>
        <w:tab/>
      </w:r>
      <w:r w:rsidR="00741BDF">
        <w:rPr>
          <w:rFonts w:ascii="Times New Roman" w:hAnsi="Times New Roman"/>
          <w:bCs/>
          <w:sz w:val="24"/>
          <w:szCs w:val="24"/>
        </w:rPr>
        <w:tab/>
      </w:r>
      <w:r w:rsidR="00741BDF">
        <w:rPr>
          <w:rFonts w:ascii="Times New Roman" w:hAnsi="Times New Roman"/>
          <w:bCs/>
          <w:sz w:val="24"/>
          <w:szCs w:val="24"/>
        </w:rPr>
        <w:tab/>
      </w:r>
      <w:r w:rsidR="00741BDF">
        <w:rPr>
          <w:rFonts w:ascii="Times New Roman" w:hAnsi="Times New Roman"/>
          <w:bCs/>
          <w:sz w:val="24"/>
          <w:szCs w:val="24"/>
        </w:rPr>
        <w:tab/>
        <w:t>20</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bCs/>
          <w:sz w:val="24"/>
          <w:szCs w:val="24"/>
        </w:rPr>
        <w:t>Usage of Social Media and Students’ Academic Performance</w:t>
      </w:r>
      <w:r w:rsidR="00741BDF">
        <w:rPr>
          <w:rFonts w:ascii="Times New Roman" w:hAnsi="Times New Roman"/>
          <w:bCs/>
          <w:sz w:val="24"/>
          <w:szCs w:val="24"/>
        </w:rPr>
        <w:tab/>
      </w:r>
      <w:r w:rsidR="00741BDF">
        <w:rPr>
          <w:rFonts w:ascii="Times New Roman" w:hAnsi="Times New Roman"/>
          <w:bCs/>
          <w:sz w:val="24"/>
          <w:szCs w:val="24"/>
        </w:rPr>
        <w:tab/>
      </w:r>
      <w:r w:rsidR="00741BDF">
        <w:rPr>
          <w:rFonts w:ascii="Times New Roman" w:hAnsi="Times New Roman"/>
          <w:bCs/>
          <w:sz w:val="24"/>
          <w:szCs w:val="24"/>
        </w:rPr>
        <w:tab/>
        <w:t>20</w:t>
      </w:r>
    </w:p>
    <w:p w:rsidR="00B008A1" w:rsidRPr="00B008A1" w:rsidRDefault="00B008A1" w:rsidP="00B008A1">
      <w:pPr>
        <w:spacing w:after="0" w:line="480" w:lineRule="auto"/>
        <w:jc w:val="both"/>
        <w:rPr>
          <w:rFonts w:ascii="Times New Roman" w:hAnsi="Times New Roman"/>
          <w:sz w:val="24"/>
          <w:szCs w:val="24"/>
        </w:rPr>
      </w:pPr>
      <w:r w:rsidRPr="00B008A1">
        <w:rPr>
          <w:rFonts w:ascii="Times New Roman" w:hAnsi="Times New Roman"/>
          <w:sz w:val="24"/>
          <w:szCs w:val="24"/>
        </w:rPr>
        <w:t>Summary of Literature Review</w:t>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r>
      <w:r w:rsidR="00741BDF">
        <w:rPr>
          <w:rFonts w:ascii="Times New Roman" w:hAnsi="Times New Roman"/>
          <w:sz w:val="24"/>
          <w:szCs w:val="24"/>
        </w:rPr>
        <w:tab/>
        <w:t>22</w:t>
      </w:r>
    </w:p>
    <w:p w:rsidR="009D6B04" w:rsidRPr="004A118D" w:rsidRDefault="009D6B04" w:rsidP="00B008A1">
      <w:pPr>
        <w:spacing w:after="0" w:line="480" w:lineRule="auto"/>
        <w:rPr>
          <w:rFonts w:ascii="Times New Roman" w:hAnsi="Times New Roman" w:cs="Times New Roman"/>
          <w:b/>
          <w:sz w:val="24"/>
          <w:szCs w:val="24"/>
        </w:rPr>
      </w:pPr>
      <w:r w:rsidRPr="004A118D">
        <w:rPr>
          <w:rFonts w:ascii="Times New Roman" w:hAnsi="Times New Roman" w:cs="Times New Roman"/>
          <w:b/>
          <w:sz w:val="24"/>
          <w:szCs w:val="24"/>
        </w:rPr>
        <w:t>CHAPTER THREE: RESEARCH METHODOLOGY</w:t>
      </w:r>
    </w:p>
    <w:p w:rsidR="009D6B04" w:rsidRPr="004A118D" w:rsidRDefault="00741BDF" w:rsidP="00B008A1">
      <w:pPr>
        <w:spacing w:after="0" w:line="480" w:lineRule="auto"/>
        <w:rPr>
          <w:rFonts w:ascii="Times New Roman" w:hAnsi="Times New Roman" w:cs="Times New Roman"/>
          <w:sz w:val="24"/>
          <w:szCs w:val="24"/>
        </w:rPr>
      </w:pP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6B04" w:rsidRPr="004A118D" w:rsidRDefault="009D6B04" w:rsidP="00B008A1">
      <w:pPr>
        <w:spacing w:after="0" w:line="480" w:lineRule="auto"/>
        <w:rPr>
          <w:rFonts w:ascii="Times New Roman" w:hAnsi="Times New Roman" w:cs="Times New Roman"/>
          <w:sz w:val="24"/>
          <w:szCs w:val="24"/>
        </w:rPr>
      </w:pPr>
      <w:r w:rsidRPr="004A118D">
        <w:rPr>
          <w:rFonts w:ascii="Times New Roman" w:hAnsi="Times New Roman" w:cs="Times New Roman"/>
          <w:sz w:val="24"/>
          <w:szCs w:val="24"/>
        </w:rPr>
        <w:t>P</w:t>
      </w:r>
      <w:r w:rsidR="00741BDF">
        <w:rPr>
          <w:rFonts w:ascii="Times New Roman" w:hAnsi="Times New Roman" w:cs="Times New Roman"/>
          <w:sz w:val="24"/>
          <w:szCs w:val="24"/>
        </w:rPr>
        <w:t>opulation of the Study</w:t>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t>24</w:t>
      </w:r>
    </w:p>
    <w:p w:rsidR="009D6B04" w:rsidRPr="004A118D" w:rsidRDefault="009D6B04" w:rsidP="00B008A1">
      <w:pPr>
        <w:spacing w:after="0" w:line="480" w:lineRule="auto"/>
        <w:rPr>
          <w:rFonts w:ascii="Times New Roman" w:hAnsi="Times New Roman" w:cs="Times New Roman"/>
          <w:sz w:val="24"/>
          <w:szCs w:val="24"/>
        </w:rPr>
      </w:pPr>
      <w:r w:rsidRPr="004A118D">
        <w:rPr>
          <w:rFonts w:ascii="Times New Roman" w:hAnsi="Times New Roman" w:cs="Times New Roman"/>
          <w:sz w:val="24"/>
          <w:szCs w:val="24"/>
        </w:rPr>
        <w:t>Sample and Sampling Technique</w:t>
      </w:r>
      <w:r w:rsidR="00741BDF">
        <w:rPr>
          <w:rFonts w:ascii="Times New Roman" w:hAnsi="Times New Roman" w:cs="Times New Roman"/>
          <w:sz w:val="24"/>
          <w:szCs w:val="24"/>
        </w:rPr>
        <w:t>s</w:t>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t>24</w:t>
      </w:r>
    </w:p>
    <w:p w:rsidR="009D6B04" w:rsidRPr="004A118D" w:rsidRDefault="00741BDF" w:rsidP="00B008A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 </w:t>
      </w:r>
      <w:r w:rsidR="009D6B04">
        <w:rPr>
          <w:rFonts w:ascii="Times New Roman" w:hAnsi="Times New Roman" w:cs="Times New Roman"/>
          <w:sz w:val="24"/>
          <w:szCs w:val="24"/>
        </w:rPr>
        <w:t>In</w:t>
      </w:r>
      <w:r>
        <w:rPr>
          <w:rFonts w:ascii="Times New Roman" w:hAnsi="Times New Roman" w:cs="Times New Roman"/>
          <w:sz w:val="24"/>
          <w:szCs w:val="24"/>
        </w:rPr>
        <w:t xml:space="preserve">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6B04">
        <w:rPr>
          <w:rFonts w:ascii="Times New Roman" w:hAnsi="Times New Roman" w:cs="Times New Roman"/>
          <w:sz w:val="24"/>
          <w:szCs w:val="24"/>
        </w:rPr>
        <w:tab/>
      </w:r>
      <w:r>
        <w:rPr>
          <w:rFonts w:ascii="Times New Roman" w:hAnsi="Times New Roman" w:cs="Times New Roman"/>
          <w:sz w:val="24"/>
          <w:szCs w:val="24"/>
        </w:rPr>
        <w:t>25</w:t>
      </w:r>
    </w:p>
    <w:p w:rsidR="009D6B04" w:rsidRPr="004A118D" w:rsidRDefault="009D6B04" w:rsidP="00B008A1">
      <w:pPr>
        <w:spacing w:after="0" w:line="480" w:lineRule="auto"/>
        <w:rPr>
          <w:rFonts w:ascii="Times New Roman" w:hAnsi="Times New Roman" w:cs="Times New Roman"/>
          <w:sz w:val="24"/>
          <w:szCs w:val="24"/>
        </w:rPr>
      </w:pPr>
      <w:r w:rsidRPr="004A118D">
        <w:rPr>
          <w:rFonts w:ascii="Times New Roman" w:hAnsi="Times New Roman" w:cs="Times New Roman"/>
          <w:sz w:val="24"/>
          <w:szCs w:val="24"/>
        </w:rPr>
        <w:t>Valid</w:t>
      </w:r>
      <w:r w:rsidR="00741BDF">
        <w:rPr>
          <w:rFonts w:ascii="Times New Roman" w:hAnsi="Times New Roman" w:cs="Times New Roman"/>
          <w:sz w:val="24"/>
          <w:szCs w:val="24"/>
        </w:rPr>
        <w:t xml:space="preserve">ity of the Instrument </w:t>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t>26</w:t>
      </w:r>
    </w:p>
    <w:p w:rsidR="009D6B04" w:rsidRPr="004A118D" w:rsidRDefault="009D6B04" w:rsidP="00B008A1">
      <w:pPr>
        <w:spacing w:after="0" w:line="480" w:lineRule="auto"/>
        <w:rPr>
          <w:rFonts w:ascii="Times New Roman" w:hAnsi="Times New Roman" w:cs="Times New Roman"/>
          <w:sz w:val="24"/>
          <w:szCs w:val="24"/>
        </w:rPr>
      </w:pPr>
      <w:r w:rsidRPr="004A118D">
        <w:rPr>
          <w:rFonts w:ascii="Times New Roman" w:hAnsi="Times New Roman" w:cs="Times New Roman"/>
          <w:sz w:val="24"/>
          <w:szCs w:val="24"/>
        </w:rPr>
        <w:t>Reliability of the Ins</w:t>
      </w:r>
      <w:r w:rsidR="00741BDF">
        <w:rPr>
          <w:rFonts w:ascii="Times New Roman" w:hAnsi="Times New Roman" w:cs="Times New Roman"/>
          <w:sz w:val="24"/>
          <w:szCs w:val="24"/>
        </w:rPr>
        <w:t xml:space="preserve">trument </w:t>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t>26</w:t>
      </w:r>
    </w:p>
    <w:p w:rsidR="009D6B04" w:rsidRPr="004A118D" w:rsidRDefault="00741BDF" w:rsidP="00B008A1">
      <w:pPr>
        <w:spacing w:after="0" w:line="480" w:lineRule="auto"/>
        <w:rPr>
          <w:rFonts w:ascii="Times New Roman" w:hAnsi="Times New Roman" w:cs="Times New Roman"/>
          <w:sz w:val="24"/>
          <w:szCs w:val="24"/>
        </w:rPr>
      </w:pPr>
      <w:r>
        <w:rPr>
          <w:rFonts w:ascii="Times New Roman" w:hAnsi="Times New Roman" w:cs="Times New Roman"/>
          <w:sz w:val="24"/>
          <w:szCs w:val="24"/>
        </w:rPr>
        <w:t>Procedure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D6B04" w:rsidRPr="004A118D" w:rsidRDefault="009D6B04" w:rsidP="00B008A1">
      <w:pPr>
        <w:spacing w:after="0" w:line="480" w:lineRule="auto"/>
        <w:rPr>
          <w:rFonts w:ascii="Times New Roman" w:hAnsi="Times New Roman" w:cs="Times New Roman"/>
          <w:sz w:val="24"/>
          <w:szCs w:val="24"/>
        </w:rPr>
      </w:pPr>
      <w:r>
        <w:rPr>
          <w:rFonts w:ascii="Times New Roman" w:hAnsi="Times New Roman" w:cs="Times New Roman"/>
          <w:sz w:val="24"/>
          <w:szCs w:val="24"/>
        </w:rPr>
        <w:t>Dat</w:t>
      </w:r>
      <w:r w:rsidR="00741BDF">
        <w:rPr>
          <w:rFonts w:ascii="Times New Roman" w:hAnsi="Times New Roman" w:cs="Times New Roman"/>
          <w:sz w:val="24"/>
          <w:szCs w:val="24"/>
        </w:rPr>
        <w:t xml:space="preserve">a Analysis Techniques </w:t>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t>26</w:t>
      </w:r>
    </w:p>
    <w:p w:rsidR="009D6B04" w:rsidRPr="004A118D" w:rsidRDefault="009D6B04" w:rsidP="00B008A1">
      <w:pPr>
        <w:spacing w:after="0" w:line="480" w:lineRule="auto"/>
        <w:rPr>
          <w:rFonts w:ascii="Times New Roman" w:hAnsi="Times New Roman" w:cs="Times New Roman"/>
          <w:b/>
          <w:sz w:val="24"/>
          <w:szCs w:val="24"/>
        </w:rPr>
      </w:pPr>
      <w:r w:rsidRPr="004A118D">
        <w:rPr>
          <w:rFonts w:ascii="Times New Roman" w:hAnsi="Times New Roman" w:cs="Times New Roman"/>
          <w:b/>
          <w:sz w:val="24"/>
          <w:szCs w:val="24"/>
        </w:rPr>
        <w:t>CHAPTER FOUR:</w:t>
      </w:r>
      <w:r w:rsidRPr="004A118D">
        <w:rPr>
          <w:rFonts w:ascii="Times New Roman" w:hAnsi="Times New Roman" w:cs="Times New Roman"/>
          <w:b/>
          <w:sz w:val="24"/>
          <w:szCs w:val="24"/>
        </w:rPr>
        <w:tab/>
        <w:t>RESULTS AND DISCUSSIONS</w:t>
      </w:r>
    </w:p>
    <w:p w:rsidR="009D6B04" w:rsidRDefault="00741BDF" w:rsidP="00741BDF">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41BDF" w:rsidRDefault="00741BDF" w:rsidP="00741BDF">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Presentation of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41BDF" w:rsidRPr="004A118D" w:rsidRDefault="00741BDF" w:rsidP="00741BDF">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D6B04" w:rsidRPr="004A118D" w:rsidRDefault="00741BDF" w:rsidP="00B008A1">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D6B04" w:rsidRPr="004A118D" w:rsidRDefault="009D6B04" w:rsidP="00B008A1">
      <w:pPr>
        <w:spacing w:after="0" w:line="480" w:lineRule="auto"/>
        <w:ind w:left="720" w:right="-1771" w:hanging="720"/>
        <w:jc w:val="both"/>
        <w:rPr>
          <w:rFonts w:ascii="Times New Roman" w:hAnsi="Times New Roman" w:cs="Times New Roman"/>
          <w:b/>
          <w:sz w:val="24"/>
          <w:szCs w:val="24"/>
        </w:rPr>
      </w:pPr>
      <w:r w:rsidRPr="004A118D">
        <w:rPr>
          <w:rFonts w:ascii="Times New Roman" w:hAnsi="Times New Roman" w:cs="Times New Roman"/>
          <w:b/>
          <w:sz w:val="24"/>
          <w:szCs w:val="24"/>
        </w:rPr>
        <w:t>CHAPTER FIVE:</w:t>
      </w:r>
      <w:r w:rsidRPr="004A118D">
        <w:rPr>
          <w:rFonts w:ascii="Times New Roman" w:hAnsi="Times New Roman" w:cs="Times New Roman"/>
          <w:b/>
          <w:sz w:val="24"/>
          <w:szCs w:val="24"/>
        </w:rPr>
        <w:tab/>
        <w:t>SUMMARY, CONCLUSION AND RECOMMENDATIONS</w:t>
      </w:r>
    </w:p>
    <w:p w:rsidR="009D6B04" w:rsidRPr="004A118D" w:rsidRDefault="00741BDF" w:rsidP="00B008A1">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9D6B04" w:rsidRPr="004A118D" w:rsidRDefault="00741BDF" w:rsidP="00B008A1">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D6B04" w:rsidRDefault="00741BDF" w:rsidP="00B008A1">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9D6B04" w:rsidRPr="004A118D" w:rsidRDefault="009D6B04" w:rsidP="00B008A1">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L</w:t>
      </w:r>
      <w:r w:rsidR="00741BDF">
        <w:rPr>
          <w:rFonts w:ascii="Times New Roman" w:hAnsi="Times New Roman" w:cs="Times New Roman"/>
          <w:sz w:val="24"/>
          <w:szCs w:val="24"/>
        </w:rPr>
        <w:t>imitation of the Study</w:t>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t>40</w:t>
      </w:r>
    </w:p>
    <w:p w:rsidR="009D6B04" w:rsidRPr="004A118D" w:rsidRDefault="009D6B04" w:rsidP="00B008A1">
      <w:pPr>
        <w:pStyle w:val="BalloonText"/>
        <w:spacing w:line="480" w:lineRule="auto"/>
        <w:rPr>
          <w:rFonts w:ascii="Times New Roman" w:hAnsi="Times New Roman" w:cs="Times New Roman"/>
          <w:sz w:val="24"/>
          <w:szCs w:val="24"/>
        </w:rPr>
      </w:pPr>
      <w:r w:rsidRPr="004A118D">
        <w:rPr>
          <w:rFonts w:ascii="Times New Roman" w:hAnsi="Times New Roman" w:cs="Times New Roman"/>
          <w:sz w:val="24"/>
          <w:szCs w:val="24"/>
        </w:rPr>
        <w:t>Suggest</w:t>
      </w:r>
      <w:r w:rsidR="00741BDF">
        <w:rPr>
          <w:rFonts w:ascii="Times New Roman" w:hAnsi="Times New Roman" w:cs="Times New Roman"/>
          <w:sz w:val="24"/>
          <w:szCs w:val="24"/>
        </w:rPr>
        <w:t>ion for Further Studies</w:t>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r>
      <w:r w:rsidR="00741BDF">
        <w:rPr>
          <w:rFonts w:ascii="Times New Roman" w:hAnsi="Times New Roman" w:cs="Times New Roman"/>
          <w:sz w:val="24"/>
          <w:szCs w:val="24"/>
        </w:rPr>
        <w:tab/>
        <w:t>40</w:t>
      </w:r>
    </w:p>
    <w:p w:rsidR="009D6B04" w:rsidRDefault="00741BDF" w:rsidP="00B008A1">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41</w:t>
      </w:r>
    </w:p>
    <w:p w:rsidR="009D6B04" w:rsidRDefault="00741BDF" w:rsidP="00B008A1">
      <w:pPr>
        <w:spacing w:after="0" w:line="480" w:lineRule="auto"/>
        <w:rPr>
          <w:rFonts w:ascii="Times New Roman" w:hAnsi="Times New Roman"/>
          <w:b/>
          <w:bCs/>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44</w:t>
      </w:r>
    </w:p>
    <w:p w:rsidR="009D6B04" w:rsidRDefault="009D6B04">
      <w:pPr>
        <w:spacing w:after="200" w:line="276" w:lineRule="auto"/>
        <w:rPr>
          <w:rFonts w:ascii="Times New Roman" w:hAnsi="Times New Roman"/>
          <w:b/>
          <w:bCs/>
          <w:sz w:val="24"/>
          <w:szCs w:val="24"/>
        </w:rPr>
      </w:pPr>
      <w:r>
        <w:rPr>
          <w:rFonts w:ascii="Times New Roman" w:hAnsi="Times New Roman"/>
          <w:b/>
          <w:bCs/>
          <w:sz w:val="24"/>
          <w:szCs w:val="24"/>
        </w:rPr>
        <w:br w:type="page"/>
      </w:r>
    </w:p>
    <w:p w:rsidR="00057CED" w:rsidRDefault="00057CED" w:rsidP="00BD7935">
      <w:pPr>
        <w:spacing w:after="0" w:line="480" w:lineRule="auto"/>
        <w:jc w:val="center"/>
        <w:rPr>
          <w:rFonts w:ascii="Times New Roman" w:hAnsi="Times New Roman"/>
          <w:b/>
          <w:bCs/>
          <w:sz w:val="24"/>
          <w:szCs w:val="24"/>
        </w:rPr>
        <w:sectPr w:rsidR="00057CED" w:rsidSect="00741BDF">
          <w:footerReference w:type="default" r:id="rId7"/>
          <w:pgSz w:w="11520" w:h="14400" w:code="9"/>
          <w:pgMar w:top="1440" w:right="1440" w:bottom="1440" w:left="1440" w:header="720" w:footer="1164" w:gutter="0"/>
          <w:pgNumType w:fmt="lowerRoman"/>
          <w:cols w:space="720"/>
          <w:docGrid w:linePitch="360"/>
        </w:sectPr>
      </w:pPr>
    </w:p>
    <w:p w:rsidR="00BD7935" w:rsidRPr="001E372F" w:rsidRDefault="00BD7935" w:rsidP="00BD7935">
      <w:pPr>
        <w:spacing w:after="0" w:line="480" w:lineRule="auto"/>
        <w:jc w:val="center"/>
        <w:rPr>
          <w:rFonts w:ascii="Times New Roman" w:hAnsi="Times New Roman"/>
          <w:b/>
          <w:bCs/>
          <w:sz w:val="24"/>
          <w:szCs w:val="24"/>
        </w:rPr>
      </w:pPr>
      <w:r w:rsidRPr="001E372F">
        <w:rPr>
          <w:rFonts w:ascii="Times New Roman" w:hAnsi="Times New Roman"/>
          <w:b/>
          <w:bCs/>
          <w:sz w:val="24"/>
          <w:szCs w:val="24"/>
        </w:rPr>
        <w:t>CHAPTER ONE</w:t>
      </w:r>
    </w:p>
    <w:p w:rsidR="00BD7935" w:rsidRPr="001E372F" w:rsidRDefault="00BD7935" w:rsidP="00BD7935">
      <w:pPr>
        <w:spacing w:after="0" w:line="480" w:lineRule="auto"/>
        <w:jc w:val="center"/>
        <w:rPr>
          <w:rFonts w:ascii="Times New Roman" w:hAnsi="Times New Roman"/>
          <w:sz w:val="24"/>
          <w:szCs w:val="24"/>
        </w:rPr>
      </w:pPr>
      <w:r w:rsidRPr="001E372F">
        <w:rPr>
          <w:rFonts w:ascii="Times New Roman" w:hAnsi="Times New Roman"/>
          <w:b/>
          <w:bCs/>
          <w:sz w:val="24"/>
          <w:szCs w:val="24"/>
        </w:rPr>
        <w:t>INTRODUCTION</w:t>
      </w:r>
    </w:p>
    <w:p w:rsidR="00BD7935" w:rsidRPr="001E372F" w:rsidRDefault="00BD7935" w:rsidP="00BD7935">
      <w:pPr>
        <w:spacing w:after="0" w:line="480" w:lineRule="auto"/>
        <w:jc w:val="both"/>
        <w:rPr>
          <w:rFonts w:ascii="Times New Roman" w:hAnsi="Times New Roman"/>
          <w:b/>
          <w:bCs/>
          <w:sz w:val="24"/>
          <w:szCs w:val="24"/>
        </w:rPr>
      </w:pPr>
      <w:r w:rsidRPr="001E372F">
        <w:rPr>
          <w:rFonts w:ascii="Times New Roman" w:hAnsi="Times New Roman"/>
          <w:b/>
          <w:bCs/>
          <w:sz w:val="24"/>
          <w:szCs w:val="24"/>
        </w:rPr>
        <w:t>Background to the Study</w:t>
      </w:r>
    </w:p>
    <w:p w:rsidR="00BD7935" w:rsidRDefault="00BD7935" w:rsidP="00BD79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transition to technological era brought about the advent of the internet as well as social media. The advancement in technology has made it easier for people especially the young people to have access to internet and thus social networking which they join in with friends (Ibrahim, 2021). Social media or networking has revolutionized the way social interaction takes place. It is a process by which people socialize online. Through it, people seek and enjoy the companionship of others online. It supports the sharing of information and services among individuals and groups having a common interest.</w:t>
      </w:r>
    </w:p>
    <w:p w:rsidR="00BD7935" w:rsidRDefault="00BD7935" w:rsidP="00BD79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Social media according to Kaplan and Helen (2020) is defined as a group of internet based application that allows the creation and exchange of user generated content. In the same vein, Arshin (2020) referred to social networking sites as virtual places where people find themselves and share information. These social networking sites have an open membership. As soon as one opens an account and uploads his or her data on the profile pages, the person is entitled to create a network of friends. However, some social networking sites are specifically designed for mobile phones, some are accessed via computers and others could be accessed using both mobile phones and computers or other information communication technologies.</w:t>
      </w:r>
    </w:p>
    <w:p w:rsidR="00BD7935" w:rsidRDefault="00BD7935" w:rsidP="00BD79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social media sites are so numerous but a few would be mentioned, which include; facebook, whatsapp, twitter, instagram, and so on. There are no limitations or restriction as to which social networking sites, one should belong; one can be a member of as many as possible. While the social networking sites have the same key aspects, the cultures and responses around them that become apparent are varied. Most sites help strangers connect with others based on shared personal interests, political and economic views, or simply recreational activities. Some sites accommodate distinct viewers while others attract people based on similarities, such as common languages or shared racial, sexual, religious, or nationality-based identities. Nonetheless, social media sites have only common goal. It is to encourage new ways to communicate and share information. The students on the other hand benefit from some of the postings in some sites because some postings can be informative and educative and the students after reading such posts can comment on them.</w:t>
      </w:r>
    </w:p>
    <w:p w:rsidR="00BD7935" w:rsidRDefault="00BD7935" w:rsidP="00BD79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 secondary school students have formed the habit of visiting different social media sites that which have started influencing their overall attitude; academically, physically and socially.</w:t>
      </w:r>
    </w:p>
    <w:p w:rsidR="00BD7935" w:rsidRDefault="00BD7935" w:rsidP="00BD79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Secondary school students who are supposed to use social media and social networking sites to promote and uplift their academic career through various social networking sites but reverse is the case, as these set of students are often being observed during school time in various hiding places either discussing social networks or browsing with their phones. Long (2021) postulated  that it is so common these days that many young people are addicted to social networking activities, abandoning homework and reading time in preference to chatting with friends, even at lectures times, many students are on phones engaging in one form of chatting or the other which can be quite distracting and loss of concentration most times.</w:t>
      </w:r>
    </w:p>
    <w:p w:rsidR="00BD7935" w:rsidRDefault="00BD7935" w:rsidP="00BD79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Therefore, the main focus of this study is to investigate the effect of social media on academic performance of students in secondary school in Ilorin West LGA, Kwara State.</w:t>
      </w:r>
    </w:p>
    <w:p w:rsidR="00BD7935" w:rsidRPr="001E372F" w:rsidRDefault="00BD7935" w:rsidP="00BD7935">
      <w:pPr>
        <w:spacing w:after="0" w:line="480" w:lineRule="auto"/>
        <w:jc w:val="both"/>
        <w:rPr>
          <w:rFonts w:ascii="Times New Roman" w:hAnsi="Times New Roman"/>
          <w:b/>
          <w:bCs/>
          <w:sz w:val="24"/>
          <w:szCs w:val="24"/>
        </w:rPr>
      </w:pPr>
      <w:r w:rsidRPr="001E372F">
        <w:rPr>
          <w:rFonts w:ascii="Times New Roman" w:hAnsi="Times New Roman"/>
          <w:b/>
          <w:bCs/>
          <w:sz w:val="24"/>
          <w:szCs w:val="24"/>
        </w:rPr>
        <w:t>Statement of Problem</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The world today is a global market in which the internet is the most important sort of information. Since the advent of social media sites in the 1990s</w:t>
      </w:r>
      <w:r>
        <w:rPr>
          <w:rFonts w:ascii="Times New Roman" w:hAnsi="Times New Roman"/>
          <w:sz w:val="24"/>
          <w:szCs w:val="24"/>
        </w:rPr>
        <w:t xml:space="preserve"> </w:t>
      </w:r>
      <w:r w:rsidRPr="000B6F1A">
        <w:rPr>
          <w:rFonts w:ascii="Times New Roman" w:hAnsi="Times New Roman" w:cs="Times New Roman"/>
          <w:sz w:val="24"/>
          <w:szCs w:val="24"/>
        </w:rPr>
        <w:t>(</w:t>
      </w:r>
      <w:r>
        <w:rPr>
          <w:rFonts w:ascii="Times New Roman" w:hAnsi="Times New Roman" w:cs="Times New Roman"/>
          <w:sz w:val="24"/>
          <w:szCs w:val="24"/>
        </w:rPr>
        <w:t xml:space="preserve">Boyd </w:t>
      </w:r>
      <w:r w:rsidRPr="000B6F1A">
        <w:rPr>
          <w:rFonts w:ascii="Times New Roman" w:hAnsi="Times New Roman" w:cs="Times New Roman"/>
          <w:sz w:val="24"/>
          <w:szCs w:val="24"/>
        </w:rPr>
        <w:t>and</w:t>
      </w:r>
      <w:r>
        <w:rPr>
          <w:rFonts w:ascii="Times New Roman" w:hAnsi="Times New Roman" w:cs="Times New Roman"/>
          <w:sz w:val="24"/>
          <w:szCs w:val="24"/>
        </w:rPr>
        <w:t xml:space="preserve"> </w:t>
      </w:r>
      <w:r w:rsidRPr="000B6F1A">
        <w:rPr>
          <w:rFonts w:ascii="Times New Roman" w:hAnsi="Times New Roman" w:cs="Times New Roman"/>
          <w:sz w:val="24"/>
          <w:szCs w:val="24"/>
        </w:rPr>
        <w:t>Ellison</w:t>
      </w:r>
      <w:r>
        <w:rPr>
          <w:rFonts w:ascii="Times New Roman" w:hAnsi="Times New Roman" w:cs="Times New Roman"/>
          <w:sz w:val="24"/>
          <w:szCs w:val="24"/>
        </w:rPr>
        <w:t>, 201</w:t>
      </w:r>
      <w:r w:rsidRPr="000B6F1A">
        <w:rPr>
          <w:rFonts w:ascii="Times New Roman" w:hAnsi="Times New Roman" w:cs="Times New Roman"/>
          <w:sz w:val="24"/>
          <w:szCs w:val="24"/>
        </w:rPr>
        <w:t>7</w:t>
      </w:r>
      <w:r>
        <w:rPr>
          <w:rFonts w:ascii="Times New Roman" w:hAnsi="Times New Roman" w:cs="Times New Roman"/>
          <w:sz w:val="24"/>
          <w:szCs w:val="24"/>
        </w:rPr>
        <w:t>)</w:t>
      </w:r>
      <w:r w:rsidRPr="000B6F1A">
        <w:rPr>
          <w:rFonts w:ascii="Times New Roman" w:hAnsi="Times New Roman" w:cs="Times New Roman"/>
          <w:sz w:val="24"/>
          <w:szCs w:val="24"/>
        </w:rPr>
        <w:t>,</w:t>
      </w:r>
      <w:r w:rsidRPr="001E372F">
        <w:rPr>
          <w:rFonts w:ascii="Times New Roman" w:hAnsi="Times New Roman"/>
          <w:sz w:val="24"/>
          <w:szCs w:val="24"/>
        </w:rPr>
        <w:t xml:space="preserve">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w:t>
      </w:r>
      <w:r>
        <w:rPr>
          <w:rFonts w:ascii="Times New Roman" w:hAnsi="Times New Roman"/>
          <w:sz w:val="24"/>
          <w:szCs w:val="24"/>
        </w:rPr>
        <w:t xml:space="preserve">ties and their academic work. It could be </w:t>
      </w:r>
      <w:r w:rsidRPr="001E372F">
        <w:rPr>
          <w:rFonts w:ascii="Times New Roman" w:hAnsi="Times New Roman"/>
          <w:sz w:val="24"/>
          <w:szCs w:val="24"/>
        </w:rPr>
        <w:t>observed that</w:t>
      </w:r>
      <w:r>
        <w:rPr>
          <w:rFonts w:ascii="Times New Roman" w:hAnsi="Times New Roman"/>
          <w:sz w:val="24"/>
          <w:szCs w:val="24"/>
        </w:rPr>
        <w:t xml:space="preserve"> almost 90%</w:t>
      </w:r>
      <w:r w:rsidRPr="001E372F">
        <w:rPr>
          <w:rFonts w:ascii="Times New Roman" w:hAnsi="Times New Roman"/>
          <w:sz w:val="24"/>
          <w:szCs w:val="24"/>
        </w:rPr>
        <w:t xml:space="preserve"> students devote more attention to social media than they do to their studies.</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Students’ addictiveness</w:t>
      </w:r>
      <w:r>
        <w:rPr>
          <w:rFonts w:ascii="Times New Roman" w:hAnsi="Times New Roman"/>
          <w:sz w:val="24"/>
          <w:szCs w:val="24"/>
        </w:rPr>
        <w:t xml:space="preserve"> and frequency exposure</w:t>
      </w:r>
      <w:r w:rsidRPr="001E372F">
        <w:rPr>
          <w:rFonts w:ascii="Times New Roman" w:hAnsi="Times New Roman"/>
          <w:sz w:val="24"/>
          <w:szCs w:val="24"/>
        </w:rPr>
        <w:t xml:space="preserve"> to social networkshas been part of discussio</w:t>
      </w:r>
      <w:r>
        <w:rPr>
          <w:rFonts w:ascii="Times New Roman" w:hAnsi="Times New Roman"/>
          <w:sz w:val="24"/>
          <w:szCs w:val="24"/>
        </w:rPr>
        <w:t xml:space="preserve">n in recent times and which has negatively influence </w:t>
      </w:r>
      <w:r w:rsidRPr="001E372F">
        <w:rPr>
          <w:rFonts w:ascii="Times New Roman" w:hAnsi="Times New Roman"/>
          <w:sz w:val="24"/>
          <w:szCs w:val="24"/>
        </w:rPr>
        <w:t>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It is a common sight to see a student chatting in sensitive and highly organized places like church, mosque and lecture venues. Some are so carried away that even as they are walking along the high way, they keep chatting.</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The manufacturing and distribution of equally sophisticated cellular phones has complicated the situation, as students no longer need to visit a cybercafé before they send and receive messages. Attention has been shifted from visible to invisible friends, while important ventures like study and writing might be affected in the process. This phenomenon has become a source of worry to many who believe in knowledge and skill acquisition.</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w:t>
      </w:r>
      <w:r>
        <w:rPr>
          <w:rFonts w:ascii="Times New Roman" w:hAnsi="Times New Roman"/>
          <w:sz w:val="24"/>
          <w:szCs w:val="24"/>
        </w:rPr>
        <w:t xml:space="preserve"> the effect</w:t>
      </w:r>
      <w:r w:rsidRPr="001E372F">
        <w:rPr>
          <w:rFonts w:ascii="Times New Roman" w:hAnsi="Times New Roman"/>
          <w:sz w:val="24"/>
          <w:szCs w:val="24"/>
        </w:rPr>
        <w:t xml:space="preserve"> of social media </w:t>
      </w:r>
      <w:r>
        <w:rPr>
          <w:rFonts w:ascii="Times New Roman" w:hAnsi="Times New Roman"/>
          <w:sz w:val="24"/>
          <w:szCs w:val="24"/>
        </w:rPr>
        <w:t>on students</w:t>
      </w:r>
      <w:r w:rsidRPr="001E372F">
        <w:rPr>
          <w:rFonts w:ascii="Times New Roman" w:hAnsi="Times New Roman"/>
          <w:sz w:val="24"/>
          <w:szCs w:val="24"/>
        </w:rPr>
        <w:t xml:space="preserve"> academic performance </w:t>
      </w:r>
      <w:r>
        <w:rPr>
          <w:rFonts w:ascii="Times New Roman" w:hAnsi="Times New Roman"/>
          <w:sz w:val="24"/>
          <w:szCs w:val="24"/>
        </w:rPr>
        <w:t>in secondary school in Ilorin West LGA, Kwara State</w:t>
      </w:r>
      <w:r w:rsidRPr="001E372F">
        <w:rPr>
          <w:rFonts w:ascii="Times New Roman" w:hAnsi="Times New Roman"/>
          <w:sz w:val="24"/>
          <w:szCs w:val="24"/>
        </w:rPr>
        <w:t>.</w:t>
      </w:r>
    </w:p>
    <w:p w:rsidR="00980390" w:rsidRDefault="00980390" w:rsidP="00BD7935">
      <w:pPr>
        <w:spacing w:after="0" w:line="480" w:lineRule="auto"/>
        <w:jc w:val="both"/>
        <w:rPr>
          <w:rFonts w:ascii="Times New Roman" w:hAnsi="Times New Roman"/>
          <w:b/>
          <w:bCs/>
          <w:sz w:val="24"/>
          <w:szCs w:val="24"/>
        </w:rPr>
      </w:pPr>
    </w:p>
    <w:p w:rsidR="00980390" w:rsidRDefault="00980390" w:rsidP="00BD7935">
      <w:pPr>
        <w:spacing w:after="0" w:line="480" w:lineRule="auto"/>
        <w:jc w:val="both"/>
        <w:rPr>
          <w:rFonts w:ascii="Times New Roman" w:hAnsi="Times New Roman"/>
          <w:b/>
          <w:bCs/>
          <w:sz w:val="24"/>
          <w:szCs w:val="24"/>
        </w:rPr>
      </w:pPr>
    </w:p>
    <w:p w:rsidR="00BD7935" w:rsidRPr="001E372F" w:rsidRDefault="00BD7935" w:rsidP="00BD7935">
      <w:pPr>
        <w:spacing w:after="0" w:line="480" w:lineRule="auto"/>
        <w:jc w:val="both"/>
        <w:rPr>
          <w:rFonts w:ascii="Times New Roman" w:hAnsi="Times New Roman"/>
          <w:b/>
          <w:bCs/>
          <w:sz w:val="24"/>
          <w:szCs w:val="24"/>
        </w:rPr>
      </w:pPr>
      <w:r>
        <w:rPr>
          <w:rFonts w:ascii="Times New Roman" w:hAnsi="Times New Roman"/>
          <w:b/>
          <w:bCs/>
          <w:sz w:val="24"/>
          <w:szCs w:val="24"/>
        </w:rPr>
        <w:t>Purpose of the Study</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 xml:space="preserve">The purpose of this study generally is to examine the </w:t>
      </w:r>
      <w:r>
        <w:rPr>
          <w:rFonts w:ascii="Times New Roman" w:hAnsi="Times New Roman"/>
          <w:sz w:val="24"/>
          <w:szCs w:val="24"/>
        </w:rPr>
        <w:t>effect of Social Media on the Performance of Students in Secondary School in Ilorin West LGA, Kwara State.</w:t>
      </w:r>
      <w:r w:rsidRPr="001E372F">
        <w:rPr>
          <w:rFonts w:ascii="Times New Roman" w:hAnsi="Times New Roman"/>
          <w:sz w:val="24"/>
          <w:szCs w:val="24"/>
        </w:rPr>
        <w:t xml:space="preserve"> Specifically, the study seeks;</w:t>
      </w:r>
    </w:p>
    <w:p w:rsidR="00BD7935" w:rsidRPr="001E372F" w:rsidRDefault="00BD7935" w:rsidP="00BD7935">
      <w:pPr>
        <w:pStyle w:val="ListParagraph"/>
        <w:numPr>
          <w:ilvl w:val="0"/>
          <w:numId w:val="1"/>
        </w:numPr>
        <w:spacing w:after="0" w:line="480" w:lineRule="auto"/>
        <w:jc w:val="both"/>
        <w:rPr>
          <w:rFonts w:ascii="Times New Roman" w:hAnsi="Times New Roman"/>
          <w:sz w:val="24"/>
          <w:szCs w:val="24"/>
        </w:rPr>
      </w:pPr>
      <w:r w:rsidRPr="001E372F">
        <w:rPr>
          <w:rFonts w:ascii="Times New Roman" w:hAnsi="Times New Roman"/>
          <w:sz w:val="24"/>
          <w:szCs w:val="24"/>
        </w:rPr>
        <w:t xml:space="preserve">To examine </w:t>
      </w:r>
      <w:r>
        <w:rPr>
          <w:rFonts w:ascii="Times New Roman" w:hAnsi="Times New Roman"/>
          <w:sz w:val="24"/>
          <w:szCs w:val="24"/>
        </w:rPr>
        <w:t>whether addictiveness of students to</w:t>
      </w:r>
      <w:r w:rsidRPr="001E372F">
        <w:rPr>
          <w:rFonts w:ascii="Times New Roman" w:hAnsi="Times New Roman"/>
          <w:sz w:val="24"/>
          <w:szCs w:val="24"/>
        </w:rPr>
        <w:t xml:space="preserve"> social media </w:t>
      </w:r>
      <w:r>
        <w:rPr>
          <w:rFonts w:ascii="Times New Roman" w:hAnsi="Times New Roman"/>
          <w:sz w:val="24"/>
          <w:szCs w:val="24"/>
        </w:rPr>
        <w:t>has</w:t>
      </w:r>
      <w:r w:rsidRPr="001E372F">
        <w:rPr>
          <w:rFonts w:ascii="Times New Roman" w:hAnsi="Times New Roman"/>
          <w:sz w:val="24"/>
          <w:szCs w:val="24"/>
        </w:rPr>
        <w:t xml:space="preserve"> </w:t>
      </w:r>
      <w:r>
        <w:rPr>
          <w:rFonts w:ascii="Times New Roman" w:hAnsi="Times New Roman"/>
          <w:sz w:val="24"/>
          <w:szCs w:val="24"/>
        </w:rPr>
        <w:t>effect</w:t>
      </w:r>
      <w:r w:rsidRPr="001E372F">
        <w:rPr>
          <w:rFonts w:ascii="Times New Roman" w:hAnsi="Times New Roman"/>
          <w:sz w:val="24"/>
          <w:szCs w:val="24"/>
        </w:rPr>
        <w:t xml:space="preserve"> on their academic performance.</w:t>
      </w:r>
    </w:p>
    <w:p w:rsidR="00BD7935" w:rsidRPr="001E372F" w:rsidRDefault="00BD7935" w:rsidP="00BD7935">
      <w:pPr>
        <w:pStyle w:val="ListParagraph"/>
        <w:numPr>
          <w:ilvl w:val="0"/>
          <w:numId w:val="2"/>
        </w:numPr>
        <w:spacing w:after="0" w:line="480" w:lineRule="auto"/>
        <w:jc w:val="both"/>
        <w:rPr>
          <w:rFonts w:ascii="Times New Roman" w:hAnsi="Times New Roman"/>
          <w:sz w:val="24"/>
          <w:szCs w:val="24"/>
        </w:rPr>
      </w:pPr>
      <w:r w:rsidRPr="001E372F">
        <w:rPr>
          <w:rFonts w:ascii="Times New Roman" w:hAnsi="Times New Roman"/>
          <w:sz w:val="24"/>
          <w:szCs w:val="24"/>
        </w:rPr>
        <w:t xml:space="preserve">To </w:t>
      </w:r>
      <w:r>
        <w:rPr>
          <w:rFonts w:ascii="Times New Roman" w:hAnsi="Times New Roman"/>
          <w:sz w:val="24"/>
          <w:szCs w:val="24"/>
        </w:rPr>
        <w:t>examine whether exposure of students to social media has effect</w:t>
      </w:r>
      <w:r w:rsidRPr="001E372F">
        <w:rPr>
          <w:rFonts w:ascii="Times New Roman" w:hAnsi="Times New Roman"/>
          <w:sz w:val="24"/>
          <w:szCs w:val="24"/>
        </w:rPr>
        <w:t xml:space="preserve"> on their academic performance.</w:t>
      </w:r>
    </w:p>
    <w:p w:rsidR="00BD7935" w:rsidRPr="001E372F" w:rsidRDefault="00BD7935" w:rsidP="00BD7935">
      <w:pPr>
        <w:pStyle w:val="ListParagraph"/>
        <w:numPr>
          <w:ilvl w:val="0"/>
          <w:numId w:val="3"/>
        </w:numPr>
        <w:spacing w:after="0" w:line="480" w:lineRule="auto"/>
        <w:jc w:val="both"/>
        <w:rPr>
          <w:rFonts w:ascii="Times New Roman" w:hAnsi="Times New Roman"/>
          <w:sz w:val="24"/>
          <w:szCs w:val="24"/>
        </w:rPr>
      </w:pPr>
      <w:r w:rsidRPr="001E372F">
        <w:rPr>
          <w:rFonts w:ascii="Times New Roman" w:hAnsi="Times New Roman"/>
          <w:sz w:val="24"/>
          <w:szCs w:val="24"/>
        </w:rPr>
        <w:t>To ascertain how the use of social media has influence</w:t>
      </w:r>
      <w:r>
        <w:rPr>
          <w:rFonts w:ascii="Times New Roman" w:hAnsi="Times New Roman"/>
          <w:sz w:val="24"/>
          <w:szCs w:val="24"/>
        </w:rPr>
        <w:t>s</w:t>
      </w:r>
      <w:r w:rsidRPr="001E372F">
        <w:rPr>
          <w:rFonts w:ascii="Times New Roman" w:hAnsi="Times New Roman"/>
          <w:sz w:val="24"/>
          <w:szCs w:val="24"/>
        </w:rPr>
        <w:t xml:space="preserve"> </w:t>
      </w:r>
      <w:r>
        <w:rPr>
          <w:rFonts w:ascii="Times New Roman" w:hAnsi="Times New Roman"/>
          <w:sz w:val="24"/>
          <w:szCs w:val="24"/>
        </w:rPr>
        <w:t xml:space="preserve">on </w:t>
      </w:r>
      <w:r w:rsidRPr="001E372F">
        <w:rPr>
          <w:rFonts w:ascii="Times New Roman" w:hAnsi="Times New Roman"/>
          <w:sz w:val="24"/>
          <w:szCs w:val="24"/>
        </w:rPr>
        <w:t xml:space="preserve">academic performance of students </w:t>
      </w:r>
      <w:r>
        <w:rPr>
          <w:rFonts w:ascii="Times New Roman" w:hAnsi="Times New Roman"/>
          <w:sz w:val="24"/>
          <w:szCs w:val="24"/>
        </w:rPr>
        <w:t>in secondary schools in Ilorin West LGA, Kwara State</w:t>
      </w:r>
      <w:r w:rsidRPr="001E372F">
        <w:rPr>
          <w:rFonts w:ascii="Times New Roman" w:hAnsi="Times New Roman"/>
          <w:sz w:val="24"/>
          <w:szCs w:val="24"/>
        </w:rPr>
        <w:t>.</w:t>
      </w:r>
    </w:p>
    <w:p w:rsidR="00BD7935" w:rsidRPr="001E372F" w:rsidRDefault="00BD7935" w:rsidP="00BD7935">
      <w:pPr>
        <w:pStyle w:val="ListParagraph"/>
        <w:numPr>
          <w:ilvl w:val="0"/>
          <w:numId w:val="4"/>
        </w:numPr>
        <w:spacing w:after="0" w:line="480" w:lineRule="auto"/>
        <w:jc w:val="both"/>
        <w:rPr>
          <w:rFonts w:ascii="Times New Roman" w:hAnsi="Times New Roman"/>
          <w:sz w:val="24"/>
          <w:szCs w:val="24"/>
        </w:rPr>
      </w:pPr>
      <w:r w:rsidRPr="001E372F">
        <w:rPr>
          <w:rFonts w:ascii="Times New Roman" w:hAnsi="Times New Roman"/>
          <w:sz w:val="24"/>
          <w:szCs w:val="24"/>
        </w:rPr>
        <w:t>To ascertain the</w:t>
      </w:r>
      <w:r>
        <w:rPr>
          <w:rFonts w:ascii="Times New Roman" w:hAnsi="Times New Roman"/>
          <w:sz w:val="24"/>
          <w:szCs w:val="24"/>
        </w:rPr>
        <w:t xml:space="preserve"> gender difference of social media among secondary school students</w:t>
      </w:r>
      <w:r w:rsidRPr="001E372F">
        <w:rPr>
          <w:rFonts w:ascii="Times New Roman" w:hAnsi="Times New Roman"/>
          <w:sz w:val="24"/>
          <w:szCs w:val="24"/>
        </w:rPr>
        <w:t>.</w:t>
      </w:r>
    </w:p>
    <w:p w:rsidR="00BD7935" w:rsidRPr="001E372F" w:rsidRDefault="00BD7935" w:rsidP="00BD7935">
      <w:pPr>
        <w:spacing w:after="0" w:line="480" w:lineRule="auto"/>
        <w:jc w:val="both"/>
        <w:rPr>
          <w:rFonts w:ascii="Times New Roman" w:hAnsi="Times New Roman"/>
          <w:sz w:val="24"/>
          <w:szCs w:val="24"/>
        </w:rPr>
      </w:pPr>
      <w:r w:rsidRPr="001E372F">
        <w:rPr>
          <w:rFonts w:ascii="Times New Roman" w:hAnsi="Times New Roman"/>
          <w:b/>
          <w:bCs/>
          <w:sz w:val="24"/>
          <w:szCs w:val="24"/>
        </w:rPr>
        <w:t>Research Questions</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 xml:space="preserve">The following research questions were raised; </w:t>
      </w:r>
    </w:p>
    <w:p w:rsidR="00BD7935" w:rsidRPr="001E372F" w:rsidRDefault="00BD7935" w:rsidP="00BD7935">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Does addictives to social media has effect on</w:t>
      </w:r>
      <w:r w:rsidRPr="001E372F">
        <w:rPr>
          <w:rFonts w:ascii="Times New Roman" w:hAnsi="Times New Roman"/>
          <w:sz w:val="24"/>
          <w:szCs w:val="24"/>
        </w:rPr>
        <w:t xml:space="preserve"> academic performance</w:t>
      </w:r>
      <w:r>
        <w:rPr>
          <w:rFonts w:ascii="Times New Roman" w:hAnsi="Times New Roman"/>
          <w:sz w:val="24"/>
          <w:szCs w:val="24"/>
        </w:rPr>
        <w:t xml:space="preserve"> of secondary school students in Ilorin West LGA, Kwara State</w:t>
      </w:r>
      <w:r w:rsidRPr="001E372F">
        <w:rPr>
          <w:rFonts w:ascii="Times New Roman" w:hAnsi="Times New Roman"/>
          <w:sz w:val="24"/>
          <w:szCs w:val="24"/>
        </w:rPr>
        <w:t>?</w:t>
      </w:r>
    </w:p>
    <w:p w:rsidR="00BD7935" w:rsidRDefault="00BD7935" w:rsidP="00BD7935">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 xml:space="preserve">Does exposure to </w:t>
      </w:r>
      <w:r w:rsidRPr="001E372F">
        <w:rPr>
          <w:rFonts w:ascii="Times New Roman" w:hAnsi="Times New Roman"/>
          <w:sz w:val="24"/>
          <w:szCs w:val="24"/>
        </w:rPr>
        <w:t xml:space="preserve">social media </w:t>
      </w:r>
      <w:r>
        <w:rPr>
          <w:rFonts w:ascii="Times New Roman" w:hAnsi="Times New Roman"/>
          <w:sz w:val="24"/>
          <w:szCs w:val="24"/>
        </w:rPr>
        <w:t>has effect on</w:t>
      </w:r>
      <w:r w:rsidRPr="001E372F">
        <w:rPr>
          <w:rFonts w:ascii="Times New Roman" w:hAnsi="Times New Roman"/>
          <w:sz w:val="24"/>
          <w:szCs w:val="24"/>
        </w:rPr>
        <w:t xml:space="preserve"> </w:t>
      </w:r>
      <w:r>
        <w:rPr>
          <w:rFonts w:ascii="Times New Roman" w:hAnsi="Times New Roman"/>
          <w:sz w:val="24"/>
          <w:szCs w:val="24"/>
        </w:rPr>
        <w:t xml:space="preserve">secondary school students </w:t>
      </w:r>
      <w:r w:rsidRPr="001E372F">
        <w:rPr>
          <w:rFonts w:ascii="Times New Roman" w:hAnsi="Times New Roman"/>
          <w:sz w:val="24"/>
          <w:szCs w:val="24"/>
        </w:rPr>
        <w:t>academic performance</w:t>
      </w:r>
      <w:r>
        <w:rPr>
          <w:rFonts w:ascii="Times New Roman" w:hAnsi="Times New Roman"/>
          <w:sz w:val="24"/>
          <w:szCs w:val="24"/>
        </w:rPr>
        <w:t xml:space="preserve"> in Ilorin West LGA, Kwara State</w:t>
      </w:r>
      <w:r w:rsidRPr="001E372F">
        <w:rPr>
          <w:rFonts w:ascii="Times New Roman" w:hAnsi="Times New Roman"/>
          <w:sz w:val="24"/>
          <w:szCs w:val="24"/>
        </w:rPr>
        <w:t>?</w:t>
      </w:r>
    </w:p>
    <w:p w:rsidR="00980390" w:rsidRPr="00980390" w:rsidRDefault="00980390" w:rsidP="00980390">
      <w:pPr>
        <w:spacing w:after="0" w:line="480" w:lineRule="auto"/>
        <w:jc w:val="both"/>
        <w:rPr>
          <w:rFonts w:ascii="Times New Roman" w:hAnsi="Times New Roman"/>
          <w:sz w:val="24"/>
          <w:szCs w:val="24"/>
        </w:rPr>
      </w:pPr>
    </w:p>
    <w:p w:rsidR="00BD7935" w:rsidRPr="001E372F" w:rsidRDefault="00BD7935" w:rsidP="00BD7935">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Does the usage</w:t>
      </w:r>
      <w:r w:rsidRPr="001E372F">
        <w:rPr>
          <w:rFonts w:ascii="Times New Roman" w:hAnsi="Times New Roman"/>
          <w:sz w:val="24"/>
          <w:szCs w:val="24"/>
        </w:rPr>
        <w:t xml:space="preserve"> of social media </w:t>
      </w:r>
      <w:r>
        <w:rPr>
          <w:rFonts w:ascii="Times New Roman" w:hAnsi="Times New Roman"/>
          <w:sz w:val="24"/>
          <w:szCs w:val="24"/>
        </w:rPr>
        <w:t>has effect on</w:t>
      </w:r>
      <w:r w:rsidRPr="001E372F">
        <w:rPr>
          <w:rFonts w:ascii="Times New Roman" w:hAnsi="Times New Roman"/>
          <w:sz w:val="24"/>
          <w:szCs w:val="24"/>
        </w:rPr>
        <w:t xml:space="preserve"> the academic performance o</w:t>
      </w:r>
      <w:r>
        <w:rPr>
          <w:rFonts w:ascii="Times New Roman" w:hAnsi="Times New Roman"/>
          <w:sz w:val="24"/>
          <w:szCs w:val="24"/>
        </w:rPr>
        <w:t>f secondary school</w:t>
      </w:r>
      <w:r w:rsidRPr="001E372F">
        <w:rPr>
          <w:rFonts w:ascii="Times New Roman" w:hAnsi="Times New Roman"/>
          <w:sz w:val="24"/>
          <w:szCs w:val="24"/>
        </w:rPr>
        <w:t xml:space="preserve"> students </w:t>
      </w:r>
      <w:r>
        <w:rPr>
          <w:rFonts w:ascii="Times New Roman" w:hAnsi="Times New Roman"/>
          <w:sz w:val="24"/>
          <w:szCs w:val="24"/>
        </w:rPr>
        <w:t>in Ilorin West LGA, Kwara State</w:t>
      </w:r>
      <w:r w:rsidRPr="001E372F">
        <w:rPr>
          <w:rFonts w:ascii="Times New Roman" w:hAnsi="Times New Roman"/>
          <w:sz w:val="24"/>
          <w:szCs w:val="24"/>
        </w:rPr>
        <w:t>?</w:t>
      </w:r>
    </w:p>
    <w:p w:rsidR="00BD7935" w:rsidRDefault="00BD7935" w:rsidP="00BD7935">
      <w:pPr>
        <w:pStyle w:val="ListParagraph"/>
        <w:numPr>
          <w:ilvl w:val="0"/>
          <w:numId w:val="5"/>
        </w:numPr>
        <w:spacing w:after="0" w:line="480" w:lineRule="auto"/>
        <w:jc w:val="both"/>
        <w:rPr>
          <w:rFonts w:ascii="Times New Roman" w:hAnsi="Times New Roman"/>
          <w:sz w:val="24"/>
          <w:szCs w:val="24"/>
        </w:rPr>
      </w:pPr>
      <w:r w:rsidRPr="001E372F">
        <w:rPr>
          <w:rFonts w:ascii="Times New Roman" w:hAnsi="Times New Roman"/>
          <w:sz w:val="24"/>
          <w:szCs w:val="24"/>
        </w:rPr>
        <w:t xml:space="preserve">Is there gender difference </w:t>
      </w:r>
      <w:r>
        <w:rPr>
          <w:rFonts w:ascii="Times New Roman" w:hAnsi="Times New Roman"/>
          <w:sz w:val="24"/>
          <w:szCs w:val="24"/>
        </w:rPr>
        <w:t>to</w:t>
      </w:r>
      <w:r w:rsidRPr="001E372F">
        <w:rPr>
          <w:rFonts w:ascii="Times New Roman" w:hAnsi="Times New Roman"/>
          <w:sz w:val="24"/>
          <w:szCs w:val="24"/>
        </w:rPr>
        <w:t xml:space="preserve"> </w:t>
      </w:r>
      <w:r>
        <w:rPr>
          <w:rFonts w:ascii="Times New Roman" w:hAnsi="Times New Roman"/>
          <w:sz w:val="24"/>
          <w:szCs w:val="24"/>
        </w:rPr>
        <w:t xml:space="preserve">secondary school </w:t>
      </w:r>
      <w:r w:rsidRPr="001E372F">
        <w:rPr>
          <w:rFonts w:ascii="Times New Roman" w:hAnsi="Times New Roman"/>
          <w:sz w:val="24"/>
          <w:szCs w:val="24"/>
        </w:rPr>
        <w:t>student’s</w:t>
      </w:r>
      <w:r>
        <w:rPr>
          <w:rFonts w:ascii="Times New Roman" w:hAnsi="Times New Roman"/>
          <w:sz w:val="24"/>
          <w:szCs w:val="24"/>
        </w:rPr>
        <w:t xml:space="preserve"> usage of social media in Ilorin West LGA, Kwara State</w:t>
      </w:r>
      <w:r w:rsidRPr="001E372F">
        <w:rPr>
          <w:rFonts w:ascii="Times New Roman" w:hAnsi="Times New Roman"/>
          <w:sz w:val="24"/>
          <w:szCs w:val="24"/>
        </w:rPr>
        <w:t>?</w:t>
      </w:r>
    </w:p>
    <w:p w:rsidR="00BD7935" w:rsidRDefault="00BD7935" w:rsidP="00BD7935">
      <w:pPr>
        <w:spacing w:after="0" w:line="480" w:lineRule="auto"/>
        <w:jc w:val="both"/>
        <w:rPr>
          <w:rFonts w:ascii="Times New Roman" w:hAnsi="Times New Roman"/>
          <w:b/>
          <w:sz w:val="24"/>
          <w:szCs w:val="24"/>
        </w:rPr>
      </w:pPr>
      <w:r>
        <w:rPr>
          <w:rFonts w:ascii="Times New Roman" w:hAnsi="Times New Roman"/>
          <w:b/>
          <w:sz w:val="24"/>
          <w:szCs w:val="24"/>
        </w:rPr>
        <w:t xml:space="preserve">Research Hypotheses </w:t>
      </w:r>
    </w:p>
    <w:p w:rsidR="00BD7935" w:rsidRDefault="00BD7935" w:rsidP="00BD7935">
      <w:pPr>
        <w:spacing w:after="0" w:line="480" w:lineRule="auto"/>
        <w:ind w:left="720" w:hanging="720"/>
        <w:jc w:val="both"/>
        <w:rPr>
          <w:rFonts w:ascii="Times New Roman" w:hAnsi="Times New Roman"/>
          <w:sz w:val="24"/>
          <w:szCs w:val="24"/>
        </w:rPr>
      </w:pPr>
      <w:r w:rsidRPr="00413F0A">
        <w:rPr>
          <w:rFonts w:ascii="Times New Roman" w:hAnsi="Times New Roman"/>
          <w:b/>
          <w:sz w:val="24"/>
          <w:szCs w:val="24"/>
        </w:rPr>
        <w:t>H0</w:t>
      </w:r>
      <w:r w:rsidRPr="00413F0A">
        <w:rPr>
          <w:rFonts w:ascii="Times New Roman" w:hAnsi="Times New Roman"/>
          <w:b/>
          <w:sz w:val="24"/>
          <w:szCs w:val="24"/>
          <w:vertAlign w:val="subscript"/>
        </w:rPr>
        <w:t>1</w:t>
      </w:r>
      <w:r w:rsidRPr="00413F0A">
        <w:rPr>
          <w:rFonts w:ascii="Times New Roman" w:hAnsi="Times New Roman"/>
          <w:b/>
          <w:sz w:val="24"/>
          <w:szCs w:val="24"/>
        </w:rPr>
        <w:t>:</w:t>
      </w:r>
      <w:r>
        <w:rPr>
          <w:rFonts w:ascii="Times New Roman" w:hAnsi="Times New Roman"/>
          <w:sz w:val="24"/>
          <w:szCs w:val="24"/>
        </w:rPr>
        <w:tab/>
        <w:t xml:space="preserve">There is no significant differences between students addictiveness to social media and academic performance in Ilorin West LGA, Kwara State. </w:t>
      </w:r>
    </w:p>
    <w:p w:rsidR="00BD7935" w:rsidRDefault="00BD7935" w:rsidP="00BD7935">
      <w:pPr>
        <w:spacing w:after="0" w:line="480" w:lineRule="auto"/>
        <w:ind w:left="720" w:hanging="720"/>
        <w:jc w:val="both"/>
        <w:rPr>
          <w:rFonts w:ascii="Times New Roman" w:hAnsi="Times New Roman"/>
          <w:sz w:val="24"/>
          <w:szCs w:val="24"/>
        </w:rPr>
      </w:pPr>
      <w:r w:rsidRPr="00413F0A">
        <w:rPr>
          <w:rFonts w:ascii="Times New Roman" w:hAnsi="Times New Roman"/>
          <w:b/>
          <w:sz w:val="24"/>
          <w:szCs w:val="24"/>
        </w:rPr>
        <w:t>H0</w:t>
      </w:r>
      <w:r w:rsidRPr="00413F0A">
        <w:rPr>
          <w:rFonts w:ascii="Times New Roman" w:hAnsi="Times New Roman"/>
          <w:b/>
          <w:sz w:val="24"/>
          <w:szCs w:val="24"/>
          <w:vertAlign w:val="subscript"/>
        </w:rPr>
        <w:t>2</w:t>
      </w:r>
      <w:r w:rsidRPr="00413F0A">
        <w:rPr>
          <w:rFonts w:ascii="Times New Roman" w:hAnsi="Times New Roman"/>
          <w:b/>
          <w:sz w:val="24"/>
          <w:szCs w:val="24"/>
        </w:rPr>
        <w:t>:</w:t>
      </w:r>
      <w:r>
        <w:rPr>
          <w:rFonts w:ascii="Times New Roman" w:hAnsi="Times New Roman"/>
          <w:sz w:val="24"/>
          <w:szCs w:val="24"/>
        </w:rPr>
        <w:tab/>
        <w:t>There is no significant relationship between students usage of social Media and academic performance in secondary school in Ilorin West LGA, Kwara State.</w:t>
      </w:r>
    </w:p>
    <w:p w:rsidR="00BD7935" w:rsidRPr="00AA13A7" w:rsidRDefault="00BD7935" w:rsidP="00BD7935">
      <w:pPr>
        <w:spacing w:after="0" w:line="480" w:lineRule="auto"/>
        <w:ind w:left="720" w:hanging="720"/>
        <w:jc w:val="both"/>
        <w:rPr>
          <w:rFonts w:ascii="Times New Roman" w:hAnsi="Times New Roman"/>
          <w:sz w:val="24"/>
          <w:szCs w:val="24"/>
        </w:rPr>
      </w:pPr>
      <w:r>
        <w:rPr>
          <w:rFonts w:ascii="Times New Roman" w:hAnsi="Times New Roman"/>
          <w:b/>
          <w:sz w:val="24"/>
          <w:szCs w:val="24"/>
        </w:rPr>
        <w:t>H0</w:t>
      </w:r>
      <w:r w:rsidRPr="00EB22F2">
        <w:rPr>
          <w:rFonts w:ascii="Times New Roman" w:hAnsi="Times New Roman"/>
          <w:b/>
          <w:sz w:val="24"/>
          <w:szCs w:val="24"/>
          <w:vertAlign w:val="subscript"/>
        </w:rPr>
        <w:t>3</w:t>
      </w:r>
      <w:r>
        <w:rPr>
          <w:rFonts w:ascii="Times New Roman" w:hAnsi="Times New Roman"/>
          <w:b/>
          <w:sz w:val="24"/>
          <w:szCs w:val="24"/>
        </w:rPr>
        <w:t>:</w:t>
      </w:r>
      <w:r>
        <w:rPr>
          <w:rFonts w:ascii="Times New Roman" w:hAnsi="Times New Roman"/>
          <w:sz w:val="24"/>
          <w:szCs w:val="24"/>
        </w:rPr>
        <w:tab/>
        <w:t xml:space="preserve">There is no significant difference in the usage of social media by male and female students.  </w:t>
      </w:r>
    </w:p>
    <w:p w:rsidR="00BD7935" w:rsidRPr="005305DB" w:rsidRDefault="00BD7935" w:rsidP="00BD7935">
      <w:pPr>
        <w:spacing w:after="0" w:line="480" w:lineRule="auto"/>
        <w:jc w:val="both"/>
        <w:rPr>
          <w:rFonts w:ascii="Times New Roman" w:hAnsi="Times New Roman"/>
          <w:sz w:val="24"/>
          <w:szCs w:val="24"/>
        </w:rPr>
      </w:pPr>
      <w:r w:rsidRPr="005305DB">
        <w:rPr>
          <w:rFonts w:ascii="Times New Roman" w:hAnsi="Times New Roman"/>
          <w:b/>
          <w:bCs/>
          <w:sz w:val="24"/>
          <w:szCs w:val="24"/>
        </w:rPr>
        <w:t>Significance of the Study</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T</w:t>
      </w:r>
      <w:r>
        <w:rPr>
          <w:rFonts w:ascii="Times New Roman" w:hAnsi="Times New Roman"/>
          <w:sz w:val="24"/>
          <w:szCs w:val="24"/>
        </w:rPr>
        <w:t>his study is significant to all teachers</w:t>
      </w:r>
      <w:r w:rsidRPr="001E372F">
        <w:rPr>
          <w:rFonts w:ascii="Times New Roman" w:hAnsi="Times New Roman"/>
          <w:sz w:val="24"/>
          <w:szCs w:val="24"/>
        </w:rPr>
        <w:t>, parents and students. This stud</w:t>
      </w:r>
      <w:r>
        <w:rPr>
          <w:rFonts w:ascii="Times New Roman" w:hAnsi="Times New Roman"/>
          <w:sz w:val="24"/>
          <w:szCs w:val="24"/>
        </w:rPr>
        <w:t xml:space="preserve">y will help the teachers in secondary schools </w:t>
      </w:r>
      <w:r w:rsidRPr="001E372F">
        <w:rPr>
          <w:rFonts w:ascii="Times New Roman" w:hAnsi="Times New Roman"/>
          <w:sz w:val="24"/>
          <w:szCs w:val="24"/>
        </w:rPr>
        <w:t xml:space="preserve">to know the </w:t>
      </w:r>
      <w:r>
        <w:rPr>
          <w:rFonts w:ascii="Times New Roman" w:hAnsi="Times New Roman"/>
          <w:sz w:val="24"/>
          <w:szCs w:val="24"/>
        </w:rPr>
        <w:t>effect</w:t>
      </w:r>
      <w:r w:rsidRPr="001E372F">
        <w:rPr>
          <w:rFonts w:ascii="Times New Roman" w:hAnsi="Times New Roman"/>
          <w:sz w:val="24"/>
          <w:szCs w:val="24"/>
        </w:rPr>
        <w:t xml:space="preserve"> that social media has on their students, so as to assist them to enlighten and create awareness to the students on the possible </w:t>
      </w:r>
      <w:r>
        <w:rPr>
          <w:rFonts w:ascii="Times New Roman" w:hAnsi="Times New Roman"/>
          <w:sz w:val="24"/>
          <w:szCs w:val="24"/>
        </w:rPr>
        <w:t>effect</w:t>
      </w:r>
      <w:r w:rsidRPr="001E372F">
        <w:rPr>
          <w:rFonts w:ascii="Times New Roman" w:hAnsi="Times New Roman"/>
          <w:sz w:val="24"/>
          <w:szCs w:val="24"/>
        </w:rPr>
        <w:t xml:space="preserve"> it has on them. The study is of significant to parents in the sense that they will know the possible effects these social media usage has on their children, so as to serve as watch-dog to their children on the usage of the social</w:t>
      </w:r>
      <w:r>
        <w:rPr>
          <w:rFonts w:ascii="Times New Roman" w:hAnsi="Times New Roman"/>
          <w:sz w:val="24"/>
          <w:szCs w:val="24"/>
        </w:rPr>
        <w:t xml:space="preserve"> media</w:t>
      </w:r>
      <w:r w:rsidRPr="001E372F">
        <w:rPr>
          <w:rFonts w:ascii="Times New Roman" w:hAnsi="Times New Roman"/>
          <w:sz w:val="24"/>
          <w:szCs w:val="24"/>
        </w:rPr>
        <w:t xml:space="preserve"> networking site.</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The study will</w:t>
      </w:r>
      <w:r>
        <w:rPr>
          <w:rFonts w:ascii="Times New Roman" w:hAnsi="Times New Roman"/>
          <w:sz w:val="24"/>
          <w:szCs w:val="24"/>
        </w:rPr>
        <w:t xml:space="preserve"> also</w:t>
      </w:r>
      <w:r w:rsidRPr="001E372F">
        <w:rPr>
          <w:rFonts w:ascii="Times New Roman" w:hAnsi="Times New Roman"/>
          <w:sz w:val="24"/>
          <w:szCs w:val="24"/>
        </w:rPr>
        <w:t xml:space="preserve"> enable the students </w:t>
      </w:r>
      <w:r>
        <w:rPr>
          <w:rFonts w:ascii="Times New Roman" w:hAnsi="Times New Roman"/>
          <w:sz w:val="24"/>
          <w:szCs w:val="24"/>
        </w:rPr>
        <w:t>to</w:t>
      </w:r>
      <w:r w:rsidRPr="001E372F">
        <w:rPr>
          <w:rFonts w:ascii="Times New Roman" w:hAnsi="Times New Roman"/>
          <w:sz w:val="24"/>
          <w:szCs w:val="24"/>
        </w:rPr>
        <w:t xml:space="preserve"> be aware that, apart from the social benefits of this social </w:t>
      </w:r>
      <w:r>
        <w:rPr>
          <w:rFonts w:ascii="Times New Roman" w:hAnsi="Times New Roman"/>
          <w:sz w:val="24"/>
          <w:szCs w:val="24"/>
        </w:rPr>
        <w:t>media</w:t>
      </w:r>
      <w:r w:rsidRPr="001E372F">
        <w:rPr>
          <w:rFonts w:ascii="Times New Roman" w:hAnsi="Times New Roman"/>
          <w:sz w:val="24"/>
          <w:szCs w:val="24"/>
        </w:rPr>
        <w:t xml:space="preserve">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w:t>
      </w:r>
      <w:r>
        <w:rPr>
          <w:rFonts w:ascii="Times New Roman" w:hAnsi="Times New Roman"/>
          <w:sz w:val="24"/>
          <w:szCs w:val="24"/>
        </w:rPr>
        <w:t>effect</w:t>
      </w:r>
      <w:r w:rsidRPr="001E372F">
        <w:rPr>
          <w:rFonts w:ascii="Times New Roman" w:hAnsi="Times New Roman"/>
          <w:sz w:val="24"/>
          <w:szCs w:val="24"/>
        </w:rPr>
        <w:t xml:space="preserve"> of social media on student’s academic performance.</w:t>
      </w:r>
    </w:p>
    <w:p w:rsidR="00BD7935" w:rsidRPr="001E372F" w:rsidRDefault="00BD7935" w:rsidP="00BD7935">
      <w:pPr>
        <w:spacing w:after="0" w:line="480" w:lineRule="auto"/>
        <w:jc w:val="both"/>
        <w:rPr>
          <w:rFonts w:ascii="Times New Roman" w:hAnsi="Times New Roman"/>
          <w:b/>
          <w:bCs/>
          <w:sz w:val="24"/>
          <w:szCs w:val="24"/>
        </w:rPr>
      </w:pPr>
      <w:r w:rsidRPr="001E372F">
        <w:rPr>
          <w:rFonts w:ascii="Times New Roman" w:hAnsi="Times New Roman"/>
          <w:b/>
          <w:bCs/>
          <w:sz w:val="24"/>
          <w:szCs w:val="24"/>
        </w:rPr>
        <w:t>Scope of the Study</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 xml:space="preserve">The focus of this research work is to primarily study the </w:t>
      </w:r>
      <w:r>
        <w:rPr>
          <w:rFonts w:ascii="Times New Roman" w:hAnsi="Times New Roman"/>
          <w:sz w:val="24"/>
          <w:szCs w:val="24"/>
        </w:rPr>
        <w:t>effect</w:t>
      </w:r>
      <w:r w:rsidRPr="001E372F">
        <w:rPr>
          <w:rFonts w:ascii="Times New Roman" w:hAnsi="Times New Roman"/>
          <w:sz w:val="24"/>
          <w:szCs w:val="24"/>
        </w:rPr>
        <w:t xml:space="preserve"> of social media on the a</w:t>
      </w:r>
      <w:r>
        <w:rPr>
          <w:rFonts w:ascii="Times New Roman" w:hAnsi="Times New Roman"/>
          <w:sz w:val="24"/>
          <w:szCs w:val="24"/>
        </w:rPr>
        <w:t>cademic performance of secondary school students.</w:t>
      </w:r>
      <w:r w:rsidRPr="001E372F">
        <w:rPr>
          <w:rFonts w:ascii="Times New Roman" w:hAnsi="Times New Roman"/>
          <w:sz w:val="24"/>
          <w:szCs w:val="24"/>
        </w:rPr>
        <w:t xml:space="preserve"> The study will comprise</w:t>
      </w:r>
      <w:r>
        <w:rPr>
          <w:rFonts w:ascii="Times New Roman" w:hAnsi="Times New Roman"/>
          <w:sz w:val="24"/>
          <w:szCs w:val="24"/>
        </w:rPr>
        <w:t xml:space="preserve"> of</w:t>
      </w:r>
      <w:r w:rsidRPr="001E372F">
        <w:rPr>
          <w:rFonts w:ascii="Times New Roman" w:hAnsi="Times New Roman"/>
          <w:sz w:val="24"/>
          <w:szCs w:val="24"/>
        </w:rPr>
        <w:t xml:space="preserve"> students</w:t>
      </w:r>
      <w:r>
        <w:rPr>
          <w:rFonts w:ascii="Times New Roman" w:hAnsi="Times New Roman"/>
          <w:sz w:val="24"/>
          <w:szCs w:val="24"/>
        </w:rPr>
        <w:t xml:space="preserve"> in some ten (10) selected secondary school in Ilorin West Local Government Area of Kwara State due to the time frame, financial capability and distance of school of location.  </w:t>
      </w:r>
    </w:p>
    <w:p w:rsidR="00BD7935" w:rsidRPr="001E372F" w:rsidRDefault="00BD7935" w:rsidP="00BD7935">
      <w:pPr>
        <w:spacing w:after="0" w:line="480" w:lineRule="auto"/>
        <w:jc w:val="both"/>
        <w:rPr>
          <w:rFonts w:ascii="Times New Roman" w:hAnsi="Times New Roman"/>
          <w:b/>
          <w:sz w:val="24"/>
          <w:szCs w:val="24"/>
        </w:rPr>
      </w:pPr>
      <w:r w:rsidRPr="001E372F">
        <w:rPr>
          <w:rFonts w:ascii="Times New Roman" w:hAnsi="Times New Roman"/>
          <w:b/>
          <w:sz w:val="24"/>
          <w:szCs w:val="24"/>
        </w:rPr>
        <w:t xml:space="preserve">Operational Definition of Terms </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The following definitions are given as the words used as intended to be understood for the purpose of this study.</w:t>
      </w:r>
    </w:p>
    <w:p w:rsidR="00BD7935" w:rsidRPr="001E372F" w:rsidRDefault="00BD7935" w:rsidP="00BD7935">
      <w:pPr>
        <w:spacing w:after="0" w:line="480" w:lineRule="auto"/>
        <w:jc w:val="both"/>
        <w:rPr>
          <w:rFonts w:ascii="Times New Roman" w:hAnsi="Times New Roman"/>
          <w:sz w:val="24"/>
          <w:szCs w:val="24"/>
        </w:rPr>
      </w:pPr>
      <w:r w:rsidRPr="001E372F">
        <w:rPr>
          <w:rFonts w:ascii="Times New Roman" w:hAnsi="Times New Roman"/>
          <w:b/>
          <w:sz w:val="24"/>
          <w:szCs w:val="24"/>
        </w:rPr>
        <w:t>Social Media:</w:t>
      </w:r>
      <w:r w:rsidRPr="001E372F">
        <w:rPr>
          <w:rFonts w:ascii="Times New Roman" w:hAnsi="Times New Roman"/>
          <w:sz w:val="24"/>
          <w:szCs w:val="24"/>
        </w:rPr>
        <w:tab/>
        <w:t>They are forms of electronic communication which facilitate interactive base on certain interests. Social media include web and mobile technology.</w:t>
      </w:r>
    </w:p>
    <w:p w:rsidR="00BD7935" w:rsidRPr="001E372F" w:rsidRDefault="00BD7935" w:rsidP="00BD7935">
      <w:pPr>
        <w:spacing w:after="0" w:line="480" w:lineRule="auto"/>
        <w:jc w:val="both"/>
        <w:rPr>
          <w:rFonts w:ascii="Times New Roman" w:hAnsi="Times New Roman"/>
          <w:sz w:val="24"/>
          <w:szCs w:val="24"/>
        </w:rPr>
      </w:pPr>
      <w:r w:rsidRPr="001E372F">
        <w:rPr>
          <w:rFonts w:ascii="Times New Roman" w:hAnsi="Times New Roman"/>
          <w:b/>
          <w:sz w:val="24"/>
          <w:szCs w:val="24"/>
        </w:rPr>
        <w:t xml:space="preserve">Social </w:t>
      </w:r>
      <w:r>
        <w:rPr>
          <w:rFonts w:ascii="Times New Roman" w:hAnsi="Times New Roman"/>
          <w:b/>
          <w:sz w:val="24"/>
          <w:szCs w:val="24"/>
        </w:rPr>
        <w:t>Media</w:t>
      </w:r>
      <w:r w:rsidRPr="001E372F">
        <w:rPr>
          <w:rFonts w:ascii="Times New Roman" w:hAnsi="Times New Roman"/>
          <w:b/>
          <w:sz w:val="24"/>
          <w:szCs w:val="24"/>
        </w:rPr>
        <w:t xml:space="preserve"> Sites:</w:t>
      </w:r>
      <w:r w:rsidRPr="001E372F">
        <w:rPr>
          <w:rFonts w:ascii="Times New Roman" w:hAnsi="Times New Roman"/>
          <w:sz w:val="24"/>
          <w:szCs w:val="24"/>
        </w:rPr>
        <w:t xml:space="preserve"> A website where people put information about them and can send to others.</w:t>
      </w:r>
    </w:p>
    <w:p w:rsidR="00BD7935" w:rsidRPr="001E372F" w:rsidRDefault="00BD7935" w:rsidP="00BD7935">
      <w:pPr>
        <w:spacing w:after="0" w:line="480" w:lineRule="auto"/>
        <w:jc w:val="both"/>
        <w:rPr>
          <w:rFonts w:ascii="Times New Roman" w:hAnsi="Times New Roman"/>
          <w:sz w:val="24"/>
          <w:szCs w:val="24"/>
        </w:rPr>
      </w:pPr>
      <w:r w:rsidRPr="001E372F">
        <w:rPr>
          <w:rFonts w:ascii="Times New Roman" w:hAnsi="Times New Roman"/>
          <w:b/>
          <w:sz w:val="24"/>
          <w:szCs w:val="24"/>
        </w:rPr>
        <w:t>Social Networking:</w:t>
      </w:r>
      <w:r w:rsidRPr="001E372F">
        <w:rPr>
          <w:rFonts w:ascii="Times New Roman" w:hAnsi="Times New Roman"/>
          <w:sz w:val="24"/>
          <w:szCs w:val="24"/>
        </w:rPr>
        <w:t xml:space="preserve"> The use of internet to make information about yourself available to other people especially people you share an interest with to send messages to them.</w:t>
      </w:r>
    </w:p>
    <w:p w:rsidR="00BD7935" w:rsidRPr="001E372F" w:rsidRDefault="00BD7935" w:rsidP="00BD7935">
      <w:pPr>
        <w:spacing w:after="0" w:line="480" w:lineRule="auto"/>
        <w:jc w:val="both"/>
        <w:rPr>
          <w:rFonts w:ascii="Times New Roman" w:hAnsi="Times New Roman"/>
          <w:sz w:val="24"/>
          <w:szCs w:val="24"/>
        </w:rPr>
      </w:pPr>
      <w:r>
        <w:rPr>
          <w:rFonts w:ascii="Times New Roman" w:hAnsi="Times New Roman"/>
          <w:b/>
          <w:sz w:val="24"/>
          <w:szCs w:val="24"/>
        </w:rPr>
        <w:t xml:space="preserve">Media: </w:t>
      </w:r>
      <w:r w:rsidRPr="001E372F">
        <w:rPr>
          <w:rFonts w:ascii="Times New Roman" w:hAnsi="Times New Roman"/>
          <w:sz w:val="24"/>
          <w:szCs w:val="24"/>
        </w:rPr>
        <w:t>Are all those media technologies that are intended to reach a large audience by mass communication. “They are messages communicated through a mass medium to a number of people.</w:t>
      </w:r>
    </w:p>
    <w:p w:rsidR="00BD7935" w:rsidRPr="001E372F" w:rsidRDefault="00BD7935" w:rsidP="00BD7935">
      <w:pPr>
        <w:spacing w:after="0" w:line="480" w:lineRule="auto"/>
        <w:jc w:val="both"/>
        <w:rPr>
          <w:rFonts w:ascii="Times New Roman" w:hAnsi="Times New Roman"/>
          <w:sz w:val="24"/>
          <w:szCs w:val="24"/>
        </w:rPr>
      </w:pPr>
      <w:r w:rsidRPr="001E372F">
        <w:rPr>
          <w:rFonts w:ascii="Times New Roman" w:hAnsi="Times New Roman"/>
          <w:b/>
          <w:sz w:val="24"/>
          <w:szCs w:val="24"/>
        </w:rPr>
        <w:t>Academic:</w:t>
      </w:r>
      <w:r w:rsidRPr="001E372F">
        <w:rPr>
          <w:rFonts w:ascii="Times New Roman" w:hAnsi="Times New Roman"/>
          <w:sz w:val="24"/>
          <w:szCs w:val="24"/>
        </w:rPr>
        <w:t xml:space="preserve"> It is concerned with Studying from books as opposed by a practical work.</w:t>
      </w:r>
    </w:p>
    <w:p w:rsidR="00BD7935" w:rsidRDefault="00BD7935" w:rsidP="00BD7935">
      <w:pPr>
        <w:spacing w:after="200" w:line="480" w:lineRule="auto"/>
        <w:rPr>
          <w:rFonts w:ascii="Times New Roman" w:hAnsi="Times New Roman" w:cs="Times New Roman"/>
          <w:b/>
          <w:color w:val="000000" w:themeColor="text1"/>
          <w:sz w:val="24"/>
          <w:szCs w:val="24"/>
        </w:rPr>
      </w:pPr>
      <w:r w:rsidRPr="005E4233">
        <w:rPr>
          <w:rFonts w:ascii="Times New Roman" w:hAnsi="Times New Roman"/>
          <w:b/>
          <w:sz w:val="24"/>
          <w:szCs w:val="24"/>
        </w:rPr>
        <w:t>Students</w:t>
      </w:r>
      <w:r w:rsidRPr="001E372F">
        <w:rPr>
          <w:rFonts w:ascii="Times New Roman" w:hAnsi="Times New Roman"/>
          <w:sz w:val="24"/>
          <w:szCs w:val="24"/>
        </w:rPr>
        <w:t xml:space="preserve">: </w:t>
      </w:r>
      <w:r>
        <w:rPr>
          <w:rFonts w:ascii="Times New Roman" w:hAnsi="Times New Roman"/>
          <w:sz w:val="24"/>
          <w:szCs w:val="24"/>
        </w:rPr>
        <w:t>this refers to students who are studying at college of education, Ilorin</w:t>
      </w:r>
      <w:r w:rsidRPr="001E372F">
        <w:rPr>
          <w:rFonts w:ascii="Times New Roman" w:hAnsi="Times New Roman"/>
          <w:sz w:val="24"/>
          <w:szCs w:val="24"/>
        </w:rPr>
        <w:t>.</w:t>
      </w:r>
    </w:p>
    <w:p w:rsidR="00BD7935" w:rsidRDefault="00BD7935" w:rsidP="00BD7935">
      <w:pPr>
        <w:spacing w:after="20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D7935" w:rsidRPr="00642602" w:rsidRDefault="00BD7935" w:rsidP="00BD7935">
      <w:pPr>
        <w:spacing w:after="0" w:line="480" w:lineRule="auto"/>
        <w:jc w:val="center"/>
        <w:rPr>
          <w:rFonts w:ascii="Times New Roman" w:hAnsi="Times New Roman" w:cs="Times New Roman"/>
          <w:b/>
          <w:sz w:val="24"/>
          <w:szCs w:val="24"/>
        </w:rPr>
      </w:pPr>
      <w:r w:rsidRPr="00642602">
        <w:rPr>
          <w:rFonts w:ascii="Times New Roman" w:hAnsi="Times New Roman" w:cs="Times New Roman"/>
          <w:b/>
          <w:sz w:val="24"/>
          <w:szCs w:val="24"/>
        </w:rPr>
        <w:t xml:space="preserve">CHAPTER TWO </w:t>
      </w:r>
    </w:p>
    <w:p w:rsidR="00BD7935" w:rsidRPr="00642602" w:rsidRDefault="00BD7935" w:rsidP="00BD7935">
      <w:pPr>
        <w:spacing w:after="0" w:line="480" w:lineRule="auto"/>
        <w:jc w:val="center"/>
        <w:rPr>
          <w:rFonts w:ascii="Times New Roman" w:hAnsi="Times New Roman" w:cs="Times New Roman"/>
          <w:b/>
          <w:sz w:val="24"/>
          <w:szCs w:val="24"/>
        </w:rPr>
      </w:pPr>
      <w:r w:rsidRPr="00642602">
        <w:rPr>
          <w:rFonts w:ascii="Times New Roman" w:hAnsi="Times New Roman" w:cs="Times New Roman"/>
          <w:b/>
          <w:sz w:val="24"/>
          <w:szCs w:val="24"/>
        </w:rPr>
        <w:t>REVIEW OF RELATED LITERATURE</w:t>
      </w:r>
    </w:p>
    <w:p w:rsidR="00BD7935" w:rsidRPr="00642602" w:rsidRDefault="00BD7935" w:rsidP="00BD7935">
      <w:pPr>
        <w:spacing w:after="0" w:line="480" w:lineRule="auto"/>
        <w:rPr>
          <w:rFonts w:ascii="Times New Roman" w:hAnsi="Times New Roman" w:cs="Times New Roman"/>
          <w:sz w:val="24"/>
          <w:szCs w:val="24"/>
        </w:rPr>
      </w:pPr>
      <w:r w:rsidRPr="00642602">
        <w:rPr>
          <w:rFonts w:ascii="Times New Roman" w:hAnsi="Times New Roman" w:cs="Times New Roman"/>
          <w:b/>
          <w:bCs/>
          <w:sz w:val="24"/>
          <w:szCs w:val="24"/>
        </w:rPr>
        <w:t>Introduction</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rsidR="00BD7935" w:rsidRPr="00642602" w:rsidRDefault="00BD7935" w:rsidP="00BD7935">
      <w:pPr>
        <w:numPr>
          <w:ilvl w:val="0"/>
          <w:numId w:val="5"/>
        </w:numPr>
        <w:spacing w:after="0" w:line="480" w:lineRule="auto"/>
        <w:jc w:val="both"/>
        <w:rPr>
          <w:rFonts w:ascii="Times New Roman" w:hAnsi="Times New Roman" w:cs="Times New Roman"/>
          <w:sz w:val="24"/>
          <w:szCs w:val="24"/>
        </w:rPr>
      </w:pPr>
      <w:r w:rsidRPr="00642602">
        <w:rPr>
          <w:rFonts w:ascii="Times New Roman" w:hAnsi="Times New Roman" w:cs="Times New Roman"/>
          <w:sz w:val="24"/>
          <w:szCs w:val="24"/>
        </w:rPr>
        <w:t>The Concept of Social Media</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sz w:val="24"/>
          <w:szCs w:val="24"/>
        </w:rPr>
        <w:t>Social Media and Education</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sz w:val="24"/>
          <w:szCs w:val="24"/>
        </w:rPr>
        <w:t>Constraints of Social Media in Education</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sz w:val="24"/>
          <w:szCs w:val="24"/>
        </w:rPr>
        <w:t>Benefits of Social Media</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sz w:val="24"/>
          <w:szCs w:val="24"/>
        </w:rPr>
        <w:t>Use of Social Media for Learning Purposes</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sz w:val="24"/>
          <w:szCs w:val="24"/>
        </w:rPr>
        <w:t>Popularity of Social Media among Students</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sz w:val="24"/>
          <w:szCs w:val="24"/>
        </w:rPr>
        <w:t>Impact of Social Media on Academic Performance of Students</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bCs/>
          <w:sz w:val="24"/>
          <w:szCs w:val="24"/>
        </w:rPr>
        <w:t xml:space="preserve">Negative Effect of Social Media Usage by Student </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bCs/>
          <w:sz w:val="24"/>
          <w:szCs w:val="24"/>
        </w:rPr>
        <w:t>Usage of Social Media and Students’ Academic Performance</w:t>
      </w:r>
    </w:p>
    <w:p w:rsidR="00BD7935" w:rsidRPr="00642602" w:rsidRDefault="00BD7935" w:rsidP="00BD7935">
      <w:pPr>
        <w:pStyle w:val="ListParagraph"/>
        <w:numPr>
          <w:ilvl w:val="0"/>
          <w:numId w:val="5"/>
        </w:numPr>
        <w:spacing w:after="0" w:line="480" w:lineRule="auto"/>
        <w:jc w:val="both"/>
        <w:rPr>
          <w:rFonts w:ascii="Times New Roman" w:hAnsi="Times New Roman"/>
          <w:sz w:val="24"/>
          <w:szCs w:val="24"/>
        </w:rPr>
      </w:pPr>
      <w:r w:rsidRPr="00642602">
        <w:rPr>
          <w:rFonts w:ascii="Times New Roman" w:hAnsi="Times New Roman"/>
          <w:sz w:val="24"/>
          <w:szCs w:val="24"/>
        </w:rPr>
        <w:t>Summary of Literature Review</w:t>
      </w:r>
    </w:p>
    <w:p w:rsidR="00BD7935" w:rsidRPr="00642602" w:rsidRDefault="00BD7935" w:rsidP="00BD7935">
      <w:pPr>
        <w:spacing w:after="0" w:line="480" w:lineRule="auto"/>
        <w:jc w:val="both"/>
        <w:rPr>
          <w:rFonts w:ascii="Times New Roman" w:hAnsi="Times New Roman" w:cs="Times New Roman"/>
          <w:b/>
          <w:sz w:val="24"/>
          <w:szCs w:val="24"/>
        </w:rPr>
      </w:pPr>
      <w:r w:rsidRPr="00642602">
        <w:rPr>
          <w:rFonts w:ascii="Times New Roman" w:hAnsi="Times New Roman" w:cs="Times New Roman"/>
          <w:b/>
          <w:sz w:val="24"/>
          <w:szCs w:val="24"/>
        </w:rPr>
        <w:t>The Concept of Social Media</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Social media refers to the means of interaction among people in which they create, share, exchange and comment among themselves in different networks.</w:t>
      </w:r>
      <w:r>
        <w:rPr>
          <w:rFonts w:ascii="Times New Roman" w:hAnsi="Times New Roman" w:cs="Times New Roman"/>
          <w:sz w:val="24"/>
          <w:szCs w:val="24"/>
        </w:rPr>
        <w:t xml:space="preserve"> </w:t>
      </w:r>
      <w:r w:rsidRPr="00642602">
        <w:rPr>
          <w:rFonts w:ascii="Times New Roman" w:hAnsi="Times New Roman" w:cs="Times New Roman"/>
          <w:sz w:val="24"/>
          <w:szCs w:val="24"/>
        </w:rPr>
        <w:t>Social media is that means that employs mobile and web based technology to create highly interactive platforms via which individuals and community share, co-create, discuss and modifies user-generated content (Kietzmannn, 2021).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BD7935" w:rsidRPr="00642602" w:rsidRDefault="00BD7935" w:rsidP="00BD7935">
      <w:pPr>
        <w:numPr>
          <w:ilvl w:val="0"/>
          <w:numId w:val="6"/>
        </w:numPr>
        <w:spacing w:after="0" w:line="480" w:lineRule="auto"/>
        <w:jc w:val="both"/>
        <w:rPr>
          <w:rFonts w:ascii="Times New Roman" w:hAnsi="Times New Roman" w:cs="Times New Roman"/>
          <w:sz w:val="24"/>
          <w:szCs w:val="24"/>
        </w:rPr>
      </w:pPr>
      <w:r w:rsidRPr="00642602">
        <w:rPr>
          <w:rFonts w:ascii="Times New Roman" w:hAnsi="Times New Roman" w:cs="Times New Roman"/>
          <w:sz w:val="24"/>
          <w:szCs w:val="24"/>
        </w:rPr>
        <w:t>Social Bookmarking: interact by tagging website and searching through website book marked by others (Blink list, simple).</w:t>
      </w:r>
    </w:p>
    <w:p w:rsidR="00BD7935" w:rsidRPr="00642602" w:rsidRDefault="00BD7935" w:rsidP="00BD7935">
      <w:pPr>
        <w:numPr>
          <w:ilvl w:val="0"/>
          <w:numId w:val="6"/>
        </w:numPr>
        <w:spacing w:after="0" w:line="480" w:lineRule="auto"/>
        <w:jc w:val="both"/>
        <w:rPr>
          <w:rFonts w:ascii="Times New Roman" w:hAnsi="Times New Roman" w:cs="Times New Roman"/>
          <w:sz w:val="24"/>
          <w:szCs w:val="24"/>
        </w:rPr>
      </w:pPr>
      <w:r w:rsidRPr="00642602">
        <w:rPr>
          <w:rFonts w:ascii="Times New Roman" w:hAnsi="Times New Roman" w:cs="Times New Roman"/>
          <w:sz w:val="24"/>
          <w:szCs w:val="24"/>
        </w:rPr>
        <w:t>Social News: interact by voting for articles and commenting on them (Digg, propello).</w:t>
      </w:r>
    </w:p>
    <w:p w:rsidR="00BD7935" w:rsidRPr="00642602" w:rsidRDefault="00BD7935" w:rsidP="00BD7935">
      <w:pPr>
        <w:numPr>
          <w:ilvl w:val="0"/>
          <w:numId w:val="6"/>
        </w:numPr>
        <w:spacing w:after="0" w:line="480" w:lineRule="auto"/>
        <w:jc w:val="both"/>
        <w:rPr>
          <w:rFonts w:ascii="Times New Roman" w:hAnsi="Times New Roman" w:cs="Times New Roman"/>
          <w:sz w:val="24"/>
          <w:szCs w:val="24"/>
        </w:rPr>
      </w:pPr>
      <w:r w:rsidRPr="00642602">
        <w:rPr>
          <w:rFonts w:ascii="Times New Roman" w:hAnsi="Times New Roman" w:cs="Times New Roman"/>
          <w:sz w:val="24"/>
          <w:szCs w:val="24"/>
        </w:rPr>
        <w:t>Social Networking: interact by adding friends, commenting on photo and profiles, sharing groups for discussions (Whatsapp, Facebook, Twitter, Snaptchat, Instagram etc)</w:t>
      </w:r>
    </w:p>
    <w:p w:rsidR="00BD7935" w:rsidRPr="00642602" w:rsidRDefault="00BD7935" w:rsidP="00BD7935">
      <w:pPr>
        <w:numPr>
          <w:ilvl w:val="0"/>
          <w:numId w:val="6"/>
        </w:numPr>
        <w:spacing w:after="0" w:line="480" w:lineRule="auto"/>
        <w:jc w:val="both"/>
        <w:rPr>
          <w:rFonts w:ascii="Times New Roman" w:hAnsi="Times New Roman" w:cs="Times New Roman"/>
          <w:sz w:val="24"/>
          <w:szCs w:val="24"/>
        </w:rPr>
      </w:pPr>
      <w:r w:rsidRPr="00642602">
        <w:rPr>
          <w:rFonts w:ascii="Times New Roman" w:hAnsi="Times New Roman" w:cs="Times New Roman"/>
          <w:sz w:val="24"/>
          <w:szCs w:val="24"/>
        </w:rPr>
        <w:t>Social Photo and Video Sharing: interact by sharing photos or videos and commenting on the user submission. (Youtube and Fliki).</w:t>
      </w:r>
    </w:p>
    <w:p w:rsidR="00BD7935" w:rsidRPr="00642602" w:rsidRDefault="00BD7935" w:rsidP="00BD7935">
      <w:pPr>
        <w:numPr>
          <w:ilvl w:val="0"/>
          <w:numId w:val="6"/>
        </w:numPr>
        <w:spacing w:after="0" w:line="480" w:lineRule="auto"/>
        <w:jc w:val="both"/>
        <w:rPr>
          <w:rFonts w:ascii="Times New Roman" w:hAnsi="Times New Roman" w:cs="Times New Roman"/>
          <w:sz w:val="24"/>
          <w:szCs w:val="24"/>
        </w:rPr>
      </w:pPr>
      <w:r w:rsidRPr="00642602">
        <w:rPr>
          <w:rFonts w:ascii="Times New Roman" w:hAnsi="Times New Roman" w:cs="Times New Roman"/>
          <w:sz w:val="24"/>
          <w:szCs w:val="24"/>
        </w:rPr>
        <w:t>Wikis: interact by adding articles and editing existing articles. (Wikipedia, wikia).</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Andreas and Michael (2020) are of the opinion that social media is a group of internet based application that builds on the ideological foundation and allows the creation and exchange of users – generated content. Social media has become one of the major channel of chatting through platforms such as Whatsapp, Facebook, Instagram, Snapchat, Tik-Tok etc. There has been an increase in the mobile social media which has created new opportunity for browsing.</w:t>
      </w:r>
    </w:p>
    <w:p w:rsidR="00BD7935" w:rsidRPr="00642602" w:rsidRDefault="00BD7935" w:rsidP="00BD7935">
      <w:pPr>
        <w:spacing w:after="0" w:line="480" w:lineRule="auto"/>
        <w:jc w:val="both"/>
        <w:rPr>
          <w:rFonts w:ascii="Times New Roman" w:hAnsi="Times New Roman" w:cs="Times New Roman"/>
          <w:b/>
          <w:sz w:val="24"/>
          <w:szCs w:val="24"/>
        </w:rPr>
      </w:pPr>
      <w:r w:rsidRPr="00642602">
        <w:rPr>
          <w:rFonts w:ascii="Times New Roman" w:hAnsi="Times New Roman" w:cs="Times New Roman"/>
          <w:b/>
          <w:sz w:val="24"/>
          <w:szCs w:val="24"/>
        </w:rPr>
        <w:t>Social Media and Education</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The advent of social media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Social media and their educational uses are of interest to many researchers. Living Stone and Brake (2020) in their opinion said ‘social media site, like much else on the internet representing a moving target for researchers and policy makers’.. It has also, shown that it provides opportunity within professional education but however, there are constraints in such areas.</w:t>
      </w:r>
    </w:p>
    <w:p w:rsidR="00BD7935" w:rsidRPr="00642602" w:rsidRDefault="00BD7935" w:rsidP="00BD7935">
      <w:pPr>
        <w:spacing w:after="0" w:line="480" w:lineRule="auto"/>
        <w:jc w:val="both"/>
        <w:rPr>
          <w:rFonts w:ascii="Times New Roman" w:hAnsi="Times New Roman" w:cs="Times New Roman"/>
          <w:b/>
          <w:sz w:val="24"/>
          <w:szCs w:val="24"/>
        </w:rPr>
      </w:pPr>
      <w:r w:rsidRPr="00642602">
        <w:rPr>
          <w:rFonts w:ascii="Times New Roman" w:hAnsi="Times New Roman" w:cs="Times New Roman"/>
          <w:b/>
          <w:sz w:val="24"/>
          <w:szCs w:val="24"/>
        </w:rPr>
        <w:t>Constraints of Social Media in Education</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Many years back, the perception of others about social media was that it serves as a distraction and offered no educational benefit. By making social media unaccessed to students was a form of protecting them against wasting time, theft, bullying and privacy protection. In an educational setting, Facebook, Telegram or Whatsapp chat is seen by instructors and educators as frivolous time wasting and distraction from school work.</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Internet fraud has been an issue of concern with social media site. An online survey based on 12-25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Social media are also emerging as online year book for private and public use. It allows anyone from the general public to register and connect to others. It allows participant the opportunity for just in time learning and engagement and prescribed curriculum. Jerkins (2020) described it as participatory culture. It creates space for learners which James (2020) suggest affinity space and dispersion of expertise and relatedness for learning.</w:t>
      </w:r>
    </w:p>
    <w:p w:rsidR="00BD7935" w:rsidRPr="00642602" w:rsidRDefault="00BD7935" w:rsidP="00BD7935">
      <w:pPr>
        <w:spacing w:after="0" w:line="480" w:lineRule="auto"/>
        <w:jc w:val="both"/>
        <w:rPr>
          <w:rFonts w:ascii="Times New Roman" w:hAnsi="Times New Roman" w:cs="Times New Roman"/>
          <w:b/>
          <w:sz w:val="24"/>
          <w:szCs w:val="24"/>
        </w:rPr>
      </w:pPr>
      <w:r w:rsidRPr="00642602">
        <w:rPr>
          <w:rFonts w:ascii="Times New Roman" w:hAnsi="Times New Roman" w:cs="Times New Roman"/>
          <w:b/>
          <w:sz w:val="24"/>
          <w:szCs w:val="24"/>
        </w:rPr>
        <w:t>Benefits of Social Media</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However, many arguments can be made about the possible risks of social media usage among students, it is important to point out the benefits of these websites as well. Of recent, some s</w:t>
      </w:r>
      <w:r>
        <w:rPr>
          <w:rFonts w:ascii="Times New Roman" w:hAnsi="Times New Roman" w:cs="Times New Roman"/>
          <w:sz w:val="24"/>
          <w:szCs w:val="24"/>
        </w:rPr>
        <w:t xml:space="preserve">chools have started to use </w:t>
      </w:r>
      <w:r w:rsidRPr="00642602">
        <w:rPr>
          <w:rFonts w:ascii="Times New Roman" w:hAnsi="Times New Roman" w:cs="Times New Roman"/>
          <w:sz w:val="24"/>
          <w:szCs w:val="24"/>
        </w:rPr>
        <w:t xml:space="preserve"> some social media sites to promote education, keep students up to </w:t>
      </w:r>
      <w:r>
        <w:rPr>
          <w:rFonts w:ascii="Times New Roman" w:hAnsi="Times New Roman" w:cs="Times New Roman"/>
          <w:sz w:val="24"/>
          <w:szCs w:val="24"/>
        </w:rPr>
        <w:t xml:space="preserve">      </w:t>
      </w:r>
      <w:r w:rsidRPr="00642602">
        <w:rPr>
          <w:rFonts w:ascii="Times New Roman" w:hAnsi="Times New Roman" w:cs="Times New Roman"/>
          <w:sz w:val="24"/>
          <w:szCs w:val="24"/>
        </w:rPr>
        <w:t>date with assignments, and offer help to those in need. In general, the internet and social media sites can be a positive influence to students. Social media sites provide an opportunity for students to express themselves in their own unique ways. In addition, students seize social media as a meeting place for to communicate with other like-minded people.</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Finally, students use the social media sites as tools to obtain information and resources for their school preparation and future planning. For example, students applying for admission to tertiary institutions visit profiles of those tertiary institutions to view pictures and read blogs of past students to determine whether the college would be a good fit.</w:t>
      </w:r>
    </w:p>
    <w:p w:rsidR="00BD7935" w:rsidRPr="00642602" w:rsidRDefault="00BD7935" w:rsidP="00BD7935">
      <w:pPr>
        <w:spacing w:after="0" w:line="480" w:lineRule="auto"/>
        <w:jc w:val="both"/>
        <w:rPr>
          <w:rFonts w:ascii="Times New Roman" w:hAnsi="Times New Roman" w:cs="Times New Roman"/>
          <w:b/>
          <w:sz w:val="24"/>
          <w:szCs w:val="24"/>
        </w:rPr>
      </w:pPr>
      <w:r w:rsidRPr="00642602">
        <w:rPr>
          <w:rFonts w:ascii="Times New Roman" w:hAnsi="Times New Roman" w:cs="Times New Roman"/>
          <w:b/>
          <w:sz w:val="24"/>
          <w:szCs w:val="24"/>
        </w:rPr>
        <w:t>Use of Social Media for Learning Purposes</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 xml:space="preserve">Tremendous growth in information and communication technology has brought changes in various pedagogical and technological application and processes. University students are adopting social media with a lot of creativity. Studies have indicated that social media tools can be used to support educational activities by making interaction collaboration, active participation, information, and resource or material sharing possible (Ajjan and Hartshorne, 2018;). Since students spend a lot of time with this software it is therefore very advisable to incorporate teaching and learning activities in this media while the current generation of learning management systems (LMS) allowed each students to have their personally chosen course(s) in which they are enrolled many of these LMS lack social connectivity tools and personal profile spaces that can be used by the students involved. In contrast, students today demand more autonomy, connectivity, interaction and socio-experiential learning opportunities in their learning contexts (McLaughlin and lee, 2021). Along the same lines, integration of new technologies in existent learning context has brought significant changes in overall learning processes and their outcomes. Because students complain about lacking opportunities for authentic communication due non-personalize course content even when alternative delivery method are employed. There are a number of reasons why educators could embrace social networking in education; social media is going away, when learners are engage they learn better, safe social media tools are available and for free, replace online procrastination with social education and lastly social media encourage collaboration. In a study conducted by researcher at the University of Minnesota, social networking has the following benefit to learners. It allows learners to share exchange and collaborated on school assignment and project. This collaboration fosters communicative skills and develops interpersonal relationship which is very important in the development of careers after school. It is also allowed learner to stay updated about their school news and get quick access to their classroom updates. In additional social networking helps students develops critical thinking, problem solving and global participation (Sarah, 2020). The most prevalent se of social network in the university community is creating profiles and groups to communicate event with users. Colleges are also using social media for university marketing campaigns. Social media platforms seems to be perceived as an excellent mechanism for communicating with our students because it allows us to go where they already are; it is an environment that students are already comfortable with (Mack, Behler, Roberts, &amp; Rimland, 2021). A growing number of college libraries are tapping into social media and my space to help them communicate with their students on matters related to what they offer. Many libraries across the United States are using myspace, Zoom, Whatsapp and facebook to reach students, announce library events, and answer research library-related questions. In one study, librarians wanted to determine which source students would use more to ask reference and research related questions: email, phone instant message, zoom, whatsapp, facebook, or in-person (Mack, Behler, &amp; Rimland, 2021). Students in this study preferred asking their reference and research related questions using social and email even more than face to face. Social media is being considered as an educational tool because of its educational beneficial qualities such as enabling peer feedback, goodness of fit with social context and interaction tools.  Educators and their students can use social media successfully by creating a group. </w:t>
      </w:r>
    </w:p>
    <w:p w:rsidR="00BD7935" w:rsidRPr="00642602" w:rsidRDefault="00BD7935" w:rsidP="00BD7935">
      <w:pPr>
        <w:spacing w:after="0" w:line="480" w:lineRule="auto"/>
        <w:jc w:val="both"/>
        <w:rPr>
          <w:rFonts w:ascii="Times New Roman" w:hAnsi="Times New Roman" w:cs="Times New Roman"/>
          <w:b/>
          <w:sz w:val="24"/>
          <w:szCs w:val="24"/>
        </w:rPr>
      </w:pPr>
      <w:r w:rsidRPr="00642602">
        <w:rPr>
          <w:rFonts w:ascii="Times New Roman" w:hAnsi="Times New Roman" w:cs="Times New Roman"/>
          <w:b/>
          <w:sz w:val="24"/>
          <w:szCs w:val="24"/>
        </w:rPr>
        <w:t>Popularity of Social Media among Students</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 xml:space="preserve">Students adopt information and communication technologies because of their widespread use, and that are potential to influence relationship, helps build a sense of community and possible academic application. Social media present students with choices about how to use technology in creative and useful ways. Even as a purely social activity, social media has the potential to teach students about appropriate citizenship in the online world. Like many emerging internet applications, social media also emphasize the importance of creating content over simply consuming it. By encouraging students to craft compelling profile social media allows students to express themselves communicate an assemble profile that highlight their talents and experience. </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 xml:space="preserve">(Engestrom, 2021) in his contribution to what makes social media most attractive argues that social network are not just made for people to use generally about they consist of people who are connected are shared by a object. This can use as a basis for understanding why some social network are successful while other fail. He provides examples of successful social networking sites build around social object—such as flicker (photos), del.icio.us (bookmarks/URL) and eventful’ (eventful.com) where the object are events. Others include YouTube (video clips) and slide share (presentation) he continues to say that in education  the primary social object is content and that the educational value is not in the content itself but the social interaction that occurs around the content. Porter (2021) suggests that the success of sites such as Flicker, YouTube and slide share is based on their ability to make the activities of uploading viewing and sharing as easy as possible. He also sees social relationship as key, arguing that relationships cannot be explained without the objects experiences that we share. (Dempsey 2021) summarized the notation of the relationships between peoples and objects the importance of shared interest, through social object as a necessary condition for social network to work. The linking theme is that people connect and shared themselves through ‘social object’, pictures, books, or other shared interest, and that successful social network are those which form around such social objects. </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 xml:space="preserve">Social media can either be object centric or egocentric. Whatsapp, Zoom, Facebook, Orkut, LinkedIn, Friendster are egocentric because they place an individual at the centreof the network experience. Object centric network places object at the centre of experience. Examples include Flicker (social object: photograph), Doppler (social object: travel instance), del.icios.us (social object: hyperlink) and Digg (social object: news items). The interesting things about the social object are not the object itself, but the conversation that happens around them, Stutzman, (2021). The basis for designing social media is to build around social objects and principle for design which include ensuring that the objects are shareable, heaving a clear definition of the objects and the actions (verbs) that users perform on the objects, Engestrom (2021). </w:t>
      </w:r>
    </w:p>
    <w:p w:rsidR="00BD7935" w:rsidRPr="00642602" w:rsidRDefault="00BD7935" w:rsidP="00BD7935">
      <w:pPr>
        <w:spacing w:after="0" w:line="480" w:lineRule="auto"/>
        <w:jc w:val="both"/>
        <w:rPr>
          <w:rFonts w:ascii="Times New Roman" w:hAnsi="Times New Roman" w:cs="Times New Roman"/>
          <w:b/>
          <w:sz w:val="24"/>
          <w:szCs w:val="24"/>
        </w:rPr>
      </w:pPr>
      <w:r w:rsidRPr="00642602">
        <w:rPr>
          <w:rFonts w:ascii="Times New Roman" w:hAnsi="Times New Roman" w:cs="Times New Roman"/>
          <w:b/>
          <w:sz w:val="24"/>
          <w:szCs w:val="24"/>
        </w:rPr>
        <w:t>Impact of Social Media on Academic Performance of Students</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Obviously, there have been many social, economic, and environmental factors that have added to the pressure of students in the past ten years, the drop-out rate for students is still a major national problem (Bowen, 2018). Current statistics show that students in Nigeria are under increased pressure due to higher academic standards in other countries, and it has become more important than ever for educators to encourage graduation and further education. However, with more and more students being preoccupied with social media networks and technological social lives, how will this affect their studies? It is estimated that even those students who do graduated tertiary institutions, one out of three does not have possess the knowledge and skills that would lead him or her to the next level.</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The current generations of teens live in a fast-paced technological world with many different types of communication happening all at the same time. For example, he or she may be on the computer on a Social media Sites, while also talking on the phone, sending instant messages to a friend, and emailing someone else all at the same time. While there may be some advantages to this, such as the teen learning how to type faster and multi-task many things at once, there may also be a breakdown in much of that communication (Williams, 2018).</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According to Kahne (2018), youth participation in social media can foster learning and get exposed to educational innovations to complement what is taught in traditional classrooms. Kahne further points out some potential benefits social media offers to young people, these include, but not limited to the following highlighted below. Social media enable students to participate in afterschool programs to implement digital Literacy and it has capacity of opening up avenues for beneficial cognitive and psychosocial development for young people in the online social world. Also, adolescent participation in social media has opportunity to foster learning that reinforces and complements what is taught in traditional classrooms (Tynes (2017).</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Social media provides trustworthy information online pertaining to education, creates room for easy accessibility to educational resources through the Internet and increase users' ability to share their educational materials and promotes both formal and informal learning, while “formal” learning is what happens within the classroom, “informal learning” can be described as learning and engagement that occurs outside of formal school settings. Formal learning may or may not be guided by a teacher, but it definitely happens within the context of supervised instruction (Jenkins, 2019, cited in Liman (2020).</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Greenhow and Robelia (2019) also examine the social media use by youth and found numerous social behaviors that provide a theoretical link to learning outcomes. For example, students in their study use MySpace profiles to display creative work and receive feedback from their network. Youth report experiencing social support for school-related tasks, daily stresses, and problems. Social Networking Sites help blend school and outside life for the teenagers in this study. These ethnographic studies offer rich accounts of new and vital literacy practices among youth. Social media encourages students to work more collaboratively where physical and time barriers may have previously prevented such. Griffith, et. al (2019) cited in Liman (2020) “pointed out that online video games may assist young people to develop cognitive skills such as spatial visualization and analog representation”. While Drew and Waters (2019) in the same vein demonstrated that video games play could increase not only hand-eye coordination but also improve scores of general and verbal intelligence.</w:t>
      </w:r>
    </w:p>
    <w:p w:rsidR="00C244DA" w:rsidRDefault="00C244DA">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D7935" w:rsidRPr="00642602" w:rsidRDefault="00BD7935" w:rsidP="00BD7935">
      <w:pPr>
        <w:spacing w:after="0" w:line="480" w:lineRule="auto"/>
        <w:jc w:val="both"/>
        <w:rPr>
          <w:rFonts w:ascii="Times New Roman" w:hAnsi="Times New Roman" w:cs="Times New Roman"/>
          <w:b/>
          <w:bCs/>
          <w:sz w:val="24"/>
          <w:szCs w:val="24"/>
        </w:rPr>
      </w:pPr>
      <w:r w:rsidRPr="00642602">
        <w:rPr>
          <w:rFonts w:ascii="Times New Roman" w:hAnsi="Times New Roman" w:cs="Times New Roman"/>
          <w:b/>
          <w:bCs/>
          <w:sz w:val="24"/>
          <w:szCs w:val="24"/>
        </w:rPr>
        <w:t xml:space="preserve">Negative Effect of Social Media Usage by Student </w:t>
      </w:r>
    </w:p>
    <w:p w:rsidR="00BD7935" w:rsidRPr="00642602" w:rsidRDefault="00BD7935" w:rsidP="00BD7935">
      <w:pPr>
        <w:spacing w:after="0" w:line="480" w:lineRule="auto"/>
        <w:jc w:val="both"/>
        <w:rPr>
          <w:rFonts w:ascii="Times New Roman" w:hAnsi="Times New Roman" w:cs="Times New Roman"/>
          <w:b/>
          <w:bCs/>
          <w:sz w:val="24"/>
          <w:szCs w:val="24"/>
        </w:rPr>
      </w:pPr>
      <w:r w:rsidRPr="00642602">
        <w:rPr>
          <w:rFonts w:ascii="Times New Roman" w:hAnsi="Times New Roman" w:cs="Times New Roman"/>
          <w:b/>
          <w:bCs/>
          <w:sz w:val="24"/>
          <w:szCs w:val="24"/>
        </w:rPr>
        <w:t>Cyber-Bullying</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 xml:space="preserve">The higher the use of online social </w:t>
      </w:r>
      <w:r>
        <w:rPr>
          <w:rFonts w:ascii="Times New Roman" w:hAnsi="Times New Roman" w:cs="Times New Roman"/>
          <w:sz w:val="24"/>
          <w:szCs w:val="24"/>
        </w:rPr>
        <w:t xml:space="preserve">media, </w:t>
      </w:r>
      <w:r w:rsidRPr="00642602">
        <w:rPr>
          <w:rFonts w:ascii="Times New Roman" w:hAnsi="Times New Roman" w:cs="Times New Roman"/>
          <w:sz w:val="24"/>
          <w:szCs w:val="24"/>
        </w:rPr>
        <w:t>the likelihood of being victimized online, or, cyber-bullied. Cyber-bullying is the use of communication technology, such as social media sites, to harm or “bully” others. Forms of cyber- bullying include harassing emails, web pages, hateful instant messages, text messages, and cruel posts on social media sites. The result of being a victim of cyber- bullying can be embarrassment, feelings of belittlement, low self-esteem, and even suicide (Mesch, 2019).</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Because the Internet allows students to remain anonymous on websites or create false profiles, cyber-bullying has become a serious issue. Research has also shown that an adolescent is more likely to harass or harm another student if they are not together face-to-face, which also can make a social networking site a perfect place for trouble to manifest (Mesch, 2019). However, there is no current legislation that protects students from this type of harassment, even though there are laws for more traditional types of bullying.</w:t>
      </w:r>
    </w:p>
    <w:p w:rsidR="00BD7935" w:rsidRPr="00642602" w:rsidRDefault="00BD7935" w:rsidP="00BD7935">
      <w:pPr>
        <w:spacing w:after="0" w:line="480" w:lineRule="auto"/>
        <w:jc w:val="both"/>
        <w:rPr>
          <w:rFonts w:ascii="Times New Roman" w:hAnsi="Times New Roman" w:cs="Times New Roman"/>
          <w:sz w:val="24"/>
          <w:szCs w:val="24"/>
        </w:rPr>
      </w:pPr>
      <w:r w:rsidRPr="00642602">
        <w:rPr>
          <w:rFonts w:ascii="Times New Roman" w:hAnsi="Times New Roman" w:cs="Times New Roman"/>
          <w:b/>
          <w:bCs/>
          <w:sz w:val="24"/>
          <w:szCs w:val="24"/>
        </w:rPr>
        <w:t>Usage of Social Media and Students’ Academic Performance</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nowadays are developing groups on several Websites (Saba Mehmood 2019). The improved usage of Websites has become a worldwide phenomenon for quite some time. What began out as being a hobby for several computer literate people has converted to a social norm and existence-style for individuals from around the globe (Nicole Ellison, 2017). Teens and teenagers have especially recognized these internet sites to be able to contact their peers, share information, reinvent their personas, and showcase their social lives Nicole Ellison, (2017).While using the increase of technology helpful for getting together with others along with the recognition on the internet, Internet sites are now being an activity that's done mainly on the web, with Websites Vaughn, Coyle (2018).</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Social media users often time experience poor performance academically because of their addictiveness to its usage. Nowadays, social media is negatively associated with academic performance of student and is a lot more momentous than its advantages. Internet addiction consequently gave rise in internet usage within the last couple of decades. Nalwa &amp; Anand (2018) recommended that addicted users prefer using internet setting back their personal and professional responsibilities which ultimately leads to poor academic performance. In the same vein, Karpinski (2019) pointed out that social media users devoted lesser time to their studies in comparison to nonusers did and subsequently had lower grades. Karpinski &amp; Duberstein. (2019) mentioned further that among various unique distractions of every single generation, Social media remains a major distraction of current generation.</w:t>
      </w:r>
    </w:p>
    <w:p w:rsidR="00BD7935" w:rsidRPr="00642602" w:rsidRDefault="00BD7935" w:rsidP="00BD7935">
      <w:pPr>
        <w:spacing w:after="0" w:line="480" w:lineRule="auto"/>
        <w:jc w:val="both"/>
        <w:rPr>
          <w:rFonts w:ascii="Times New Roman" w:hAnsi="Times New Roman" w:cs="Times New Roman"/>
          <w:b/>
          <w:sz w:val="24"/>
          <w:szCs w:val="24"/>
        </w:rPr>
      </w:pPr>
      <w:r w:rsidRPr="00642602">
        <w:rPr>
          <w:rFonts w:ascii="Times New Roman" w:hAnsi="Times New Roman" w:cs="Times New Roman"/>
          <w:b/>
          <w:sz w:val="24"/>
          <w:szCs w:val="24"/>
        </w:rPr>
        <w:t>Summary of Literature Review</w:t>
      </w:r>
    </w:p>
    <w:p w:rsidR="00BD7935" w:rsidRPr="00642602" w:rsidRDefault="00BD7935" w:rsidP="00BD7935">
      <w:pPr>
        <w:spacing w:after="0" w:line="480" w:lineRule="auto"/>
        <w:ind w:firstLine="720"/>
        <w:jc w:val="both"/>
        <w:rPr>
          <w:rFonts w:ascii="Times New Roman" w:hAnsi="Times New Roman" w:cs="Times New Roman"/>
          <w:sz w:val="24"/>
          <w:szCs w:val="24"/>
        </w:rPr>
      </w:pPr>
      <w:r w:rsidRPr="00642602">
        <w:rPr>
          <w:rFonts w:ascii="Times New Roman" w:hAnsi="Times New Roman" w:cs="Times New Roman"/>
          <w:sz w:val="24"/>
          <w:szCs w:val="24"/>
        </w:rPr>
        <w:t xml:space="preserve">The literature review started with the discussion of the dependent variable in this study, by examining the concept of social media, benefits of social media, social media in education. Use of social media in learning and it impact s was later explored. </w:t>
      </w:r>
    </w:p>
    <w:p w:rsidR="00BD7935" w:rsidRPr="00642602" w:rsidRDefault="00BD7935" w:rsidP="00BD7935">
      <w:pPr>
        <w:spacing w:after="0" w:line="480" w:lineRule="auto"/>
        <w:ind w:firstLine="720"/>
        <w:jc w:val="both"/>
        <w:rPr>
          <w:rFonts w:ascii="Times New Roman" w:hAnsi="Times New Roman"/>
          <w:sz w:val="24"/>
          <w:szCs w:val="24"/>
        </w:rPr>
      </w:pPr>
      <w:r w:rsidRPr="00642602">
        <w:rPr>
          <w:rFonts w:ascii="Times New Roman" w:hAnsi="Times New Roman"/>
          <w:sz w:val="24"/>
          <w:szCs w:val="24"/>
        </w:rPr>
        <w:t xml:space="preserve">There are many issues concerning students and social media participation. On one hand, there may be benefits for students who use these sites properly and appropriately. Other research suggests that there are clear risks involved when students become too consumed with the Internet and social media websites. It was discovered that social media sites are the most common used social media networks among students. Students engage themselves with one activity or the other on the various social media on day to day activities. However, majority of students spend more time on Whatsapp, Twitter, Instagram, Facebook, and other social media through smartphones that are now in abundance among these students. Many students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 to review. </w:t>
      </w:r>
    </w:p>
    <w:p w:rsidR="00BD7935" w:rsidRPr="00642602" w:rsidRDefault="00BD7935" w:rsidP="00BD7935">
      <w:pPr>
        <w:spacing w:after="0" w:line="480" w:lineRule="auto"/>
        <w:jc w:val="both"/>
        <w:rPr>
          <w:rFonts w:ascii="Times New Roman" w:hAnsi="Times New Roman"/>
          <w:sz w:val="24"/>
          <w:szCs w:val="24"/>
        </w:rPr>
      </w:pPr>
    </w:p>
    <w:p w:rsidR="00BD7935" w:rsidRPr="001E372F" w:rsidRDefault="00BD7935" w:rsidP="00BD7935">
      <w:pPr>
        <w:spacing w:after="0" w:line="480" w:lineRule="auto"/>
        <w:jc w:val="center"/>
        <w:rPr>
          <w:rFonts w:ascii="Times New Roman" w:hAnsi="Times New Roman"/>
          <w:b/>
          <w:bCs/>
          <w:sz w:val="24"/>
          <w:szCs w:val="24"/>
        </w:rPr>
      </w:pPr>
      <w:r w:rsidRPr="001E372F">
        <w:rPr>
          <w:rFonts w:ascii="Times New Roman" w:hAnsi="Times New Roman"/>
          <w:b/>
          <w:bCs/>
          <w:sz w:val="24"/>
          <w:szCs w:val="24"/>
        </w:rPr>
        <w:t xml:space="preserve">CHAPTER THREE </w:t>
      </w:r>
    </w:p>
    <w:p w:rsidR="00BD7935" w:rsidRPr="001E372F" w:rsidRDefault="00BD7935" w:rsidP="00BD7935">
      <w:pPr>
        <w:spacing w:after="0" w:line="480" w:lineRule="auto"/>
        <w:jc w:val="center"/>
        <w:rPr>
          <w:rFonts w:ascii="Times New Roman" w:hAnsi="Times New Roman"/>
          <w:b/>
          <w:bCs/>
          <w:sz w:val="24"/>
          <w:szCs w:val="24"/>
        </w:rPr>
      </w:pPr>
      <w:r w:rsidRPr="001E372F">
        <w:rPr>
          <w:rFonts w:ascii="Times New Roman" w:hAnsi="Times New Roman"/>
          <w:b/>
          <w:bCs/>
          <w:sz w:val="24"/>
          <w:szCs w:val="24"/>
        </w:rPr>
        <w:t>RESEARCH METHODOLOGY</w:t>
      </w:r>
    </w:p>
    <w:p w:rsidR="00BD7935" w:rsidRPr="001E372F" w:rsidRDefault="00BD7935" w:rsidP="00BD7935">
      <w:pPr>
        <w:spacing w:after="0" w:line="480" w:lineRule="auto"/>
        <w:jc w:val="both"/>
        <w:rPr>
          <w:rFonts w:ascii="Times New Roman" w:hAnsi="Times New Roman"/>
          <w:sz w:val="24"/>
          <w:szCs w:val="24"/>
        </w:rPr>
      </w:pPr>
      <w:r w:rsidRPr="001E372F">
        <w:rPr>
          <w:rFonts w:ascii="Times New Roman" w:hAnsi="Times New Roman"/>
          <w:b/>
          <w:bCs/>
          <w:sz w:val="24"/>
          <w:szCs w:val="24"/>
        </w:rPr>
        <w:t>Introduction</w:t>
      </w:r>
    </w:p>
    <w:p w:rsidR="00BD7935"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This chapter presents the method</w:t>
      </w:r>
      <w:r>
        <w:rPr>
          <w:rFonts w:ascii="Times New Roman" w:hAnsi="Times New Roman"/>
          <w:sz w:val="24"/>
          <w:szCs w:val="24"/>
        </w:rPr>
        <w:t xml:space="preserve"> and procedure that was applied in obtained data for this study. It is organize</w:t>
      </w:r>
      <w:r w:rsidRPr="001E372F">
        <w:rPr>
          <w:rFonts w:ascii="Times New Roman" w:hAnsi="Times New Roman"/>
          <w:sz w:val="24"/>
          <w:szCs w:val="24"/>
        </w:rPr>
        <w:t xml:space="preserve"> under the following sub-headings:</w:t>
      </w:r>
    </w:p>
    <w:p w:rsidR="00BD7935" w:rsidRDefault="00BD7935" w:rsidP="00BD793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Research Design</w:t>
      </w:r>
    </w:p>
    <w:p w:rsidR="00BD7935" w:rsidRDefault="00BD7935" w:rsidP="00BD793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Population of the Study</w:t>
      </w:r>
    </w:p>
    <w:p w:rsidR="00BD7935" w:rsidRDefault="00BD7935" w:rsidP="00BD793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Sample and Sampling Technique</w:t>
      </w:r>
    </w:p>
    <w:p w:rsidR="00BD7935" w:rsidRDefault="00BD7935" w:rsidP="00BD793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Research Instrument</w:t>
      </w:r>
    </w:p>
    <w:p w:rsidR="00BD7935" w:rsidRDefault="00BD7935" w:rsidP="00BD793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Validity of the Instrument</w:t>
      </w:r>
    </w:p>
    <w:p w:rsidR="00BD7935" w:rsidRDefault="00BD7935" w:rsidP="00BD793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Reliability of the Instrument</w:t>
      </w:r>
    </w:p>
    <w:p w:rsidR="00BD7935" w:rsidRDefault="00BD7935" w:rsidP="00BD7935">
      <w:pPr>
        <w:pStyle w:val="ListParagraph"/>
        <w:numPr>
          <w:ilvl w:val="0"/>
          <w:numId w:val="6"/>
        </w:numPr>
        <w:spacing w:after="0" w:line="480" w:lineRule="auto"/>
        <w:jc w:val="both"/>
        <w:rPr>
          <w:rFonts w:ascii="Times New Roman" w:hAnsi="Times New Roman"/>
          <w:sz w:val="24"/>
          <w:szCs w:val="24"/>
        </w:rPr>
      </w:pPr>
      <w:r>
        <w:rPr>
          <w:rFonts w:ascii="Times New Roman" w:hAnsi="Times New Roman"/>
          <w:sz w:val="24"/>
          <w:szCs w:val="24"/>
        </w:rPr>
        <w:t>Procedure for Data Collection</w:t>
      </w:r>
    </w:p>
    <w:p w:rsidR="00BD7935" w:rsidRPr="00FC6902" w:rsidRDefault="00BD7935" w:rsidP="00BD7935">
      <w:pPr>
        <w:pStyle w:val="ListParagraph"/>
        <w:numPr>
          <w:ilvl w:val="0"/>
          <w:numId w:val="6"/>
        </w:numPr>
        <w:spacing w:after="0" w:line="480" w:lineRule="auto"/>
        <w:jc w:val="both"/>
        <w:rPr>
          <w:rFonts w:ascii="Times New Roman" w:hAnsi="Times New Roman"/>
          <w:sz w:val="24"/>
          <w:szCs w:val="24"/>
        </w:rPr>
      </w:pPr>
      <w:r w:rsidRPr="00FC6902">
        <w:rPr>
          <w:rFonts w:ascii="Times New Roman" w:hAnsi="Times New Roman"/>
          <w:sz w:val="24"/>
          <w:szCs w:val="24"/>
        </w:rPr>
        <w:t>Method of Data Analysis</w:t>
      </w:r>
    </w:p>
    <w:p w:rsidR="00BD7935" w:rsidRPr="001E372F" w:rsidRDefault="00BD7935" w:rsidP="00BD7935">
      <w:pPr>
        <w:spacing w:after="0" w:line="480" w:lineRule="auto"/>
        <w:jc w:val="both"/>
        <w:rPr>
          <w:rFonts w:ascii="Times New Roman" w:hAnsi="Times New Roman"/>
          <w:b/>
          <w:bCs/>
          <w:sz w:val="24"/>
          <w:szCs w:val="24"/>
        </w:rPr>
      </w:pPr>
      <w:r>
        <w:rPr>
          <w:rFonts w:ascii="Times New Roman" w:hAnsi="Times New Roman"/>
          <w:b/>
          <w:bCs/>
          <w:sz w:val="24"/>
          <w:szCs w:val="24"/>
        </w:rPr>
        <w:t>Research Design</w:t>
      </w:r>
    </w:p>
    <w:p w:rsidR="00BD7935" w:rsidRPr="001E372F" w:rsidRDefault="00BD7935" w:rsidP="00BD7935">
      <w:pPr>
        <w:spacing w:after="0" w:line="480" w:lineRule="auto"/>
        <w:ind w:firstLine="720"/>
        <w:jc w:val="both"/>
        <w:rPr>
          <w:rFonts w:ascii="Times New Roman" w:hAnsi="Times New Roman"/>
          <w:sz w:val="24"/>
          <w:szCs w:val="24"/>
        </w:rPr>
      </w:pPr>
      <w:r>
        <w:rPr>
          <w:rFonts w:ascii="Times New Roman" w:hAnsi="Times New Roman"/>
          <w:sz w:val="24"/>
          <w:szCs w:val="24"/>
        </w:rPr>
        <w:t>The research design adopt in this study was</w:t>
      </w:r>
      <w:r w:rsidRPr="001E372F">
        <w:rPr>
          <w:rFonts w:ascii="Times New Roman" w:hAnsi="Times New Roman"/>
          <w:sz w:val="24"/>
          <w:szCs w:val="24"/>
        </w:rPr>
        <w:t xml:space="preserve"> a descriptive </w:t>
      </w:r>
      <w:r>
        <w:rPr>
          <w:rFonts w:ascii="Times New Roman" w:hAnsi="Times New Roman"/>
          <w:sz w:val="24"/>
          <w:szCs w:val="24"/>
        </w:rPr>
        <w:t xml:space="preserve">research </w:t>
      </w:r>
      <w:r w:rsidRPr="001E372F">
        <w:rPr>
          <w:rFonts w:ascii="Times New Roman" w:hAnsi="Times New Roman"/>
          <w:sz w:val="24"/>
          <w:szCs w:val="24"/>
        </w:rPr>
        <w:t>survey</w:t>
      </w:r>
      <w:r>
        <w:rPr>
          <w:rFonts w:ascii="Times New Roman" w:hAnsi="Times New Roman"/>
          <w:sz w:val="24"/>
          <w:szCs w:val="24"/>
        </w:rPr>
        <w:t xml:space="preserve"> type. This design is consider</w:t>
      </w:r>
      <w:r w:rsidRPr="001E372F">
        <w:rPr>
          <w:rFonts w:ascii="Times New Roman" w:hAnsi="Times New Roman"/>
          <w:sz w:val="24"/>
          <w:szCs w:val="24"/>
        </w:rPr>
        <w:t xml:space="preserve"> </w:t>
      </w:r>
      <w:r>
        <w:rPr>
          <w:rFonts w:ascii="Times New Roman" w:hAnsi="Times New Roman"/>
          <w:sz w:val="24"/>
          <w:szCs w:val="24"/>
        </w:rPr>
        <w:t>appropriate</w:t>
      </w:r>
      <w:r w:rsidRPr="001E372F">
        <w:rPr>
          <w:rFonts w:ascii="Times New Roman" w:hAnsi="Times New Roman"/>
          <w:sz w:val="24"/>
          <w:szCs w:val="24"/>
        </w:rPr>
        <w:t xml:space="preserve"> because it enables the researcher to generate data through the standardized collection procedures based on highly structured research instrument(s) and well defined study concepts and related variables.</w:t>
      </w:r>
    </w:p>
    <w:p w:rsidR="00C244DA" w:rsidRDefault="00C244DA">
      <w:pPr>
        <w:spacing w:after="200" w:line="276" w:lineRule="auto"/>
        <w:rPr>
          <w:rFonts w:ascii="Times New Roman" w:hAnsi="Times New Roman"/>
          <w:b/>
          <w:bCs/>
          <w:sz w:val="24"/>
          <w:szCs w:val="24"/>
        </w:rPr>
      </w:pPr>
      <w:r>
        <w:rPr>
          <w:rFonts w:ascii="Times New Roman" w:hAnsi="Times New Roman"/>
          <w:b/>
          <w:bCs/>
          <w:sz w:val="24"/>
          <w:szCs w:val="24"/>
        </w:rPr>
        <w:br w:type="page"/>
      </w:r>
    </w:p>
    <w:p w:rsidR="00BD7935" w:rsidRPr="001E372F" w:rsidRDefault="00BD7935" w:rsidP="00BD7935">
      <w:pPr>
        <w:spacing w:after="0" w:line="480" w:lineRule="auto"/>
        <w:jc w:val="both"/>
        <w:rPr>
          <w:rFonts w:ascii="Times New Roman" w:hAnsi="Times New Roman"/>
          <w:b/>
          <w:bCs/>
          <w:sz w:val="24"/>
          <w:szCs w:val="24"/>
        </w:rPr>
      </w:pPr>
      <w:r w:rsidRPr="001E372F">
        <w:rPr>
          <w:rFonts w:ascii="Times New Roman" w:hAnsi="Times New Roman"/>
          <w:b/>
          <w:bCs/>
          <w:sz w:val="24"/>
          <w:szCs w:val="24"/>
        </w:rPr>
        <w:t>Population of the Study</w:t>
      </w:r>
    </w:p>
    <w:p w:rsidR="00BD7935" w:rsidRPr="001E372F" w:rsidRDefault="00BD7935" w:rsidP="00BD7935">
      <w:pPr>
        <w:spacing w:after="0" w:line="480" w:lineRule="auto"/>
        <w:ind w:firstLine="720"/>
        <w:jc w:val="both"/>
        <w:rPr>
          <w:rFonts w:ascii="Times New Roman" w:hAnsi="Times New Roman"/>
          <w:sz w:val="24"/>
          <w:szCs w:val="24"/>
        </w:rPr>
      </w:pPr>
      <w:r w:rsidRPr="001E372F">
        <w:rPr>
          <w:rFonts w:ascii="Times New Roman" w:hAnsi="Times New Roman"/>
          <w:sz w:val="24"/>
          <w:szCs w:val="24"/>
        </w:rPr>
        <w:t>T</w:t>
      </w:r>
      <w:r>
        <w:rPr>
          <w:rFonts w:ascii="Times New Roman" w:hAnsi="Times New Roman"/>
          <w:sz w:val="24"/>
          <w:szCs w:val="24"/>
        </w:rPr>
        <w:t xml:space="preserve">he population for this study comprises of all secondary schools in Ilorin West LGA, Kwara State. The target population for this study comprised of ten secondary schools of both private and public schools in Ilorin West LGA, Kwara State. </w:t>
      </w:r>
    </w:p>
    <w:p w:rsidR="00BD7935" w:rsidRPr="001E372F" w:rsidRDefault="00BD7935" w:rsidP="00BD7935">
      <w:pPr>
        <w:spacing w:after="0" w:line="480" w:lineRule="auto"/>
        <w:jc w:val="both"/>
        <w:rPr>
          <w:rFonts w:ascii="Times New Roman" w:hAnsi="Times New Roman"/>
          <w:b/>
          <w:bCs/>
          <w:sz w:val="24"/>
          <w:szCs w:val="24"/>
        </w:rPr>
      </w:pPr>
      <w:r w:rsidRPr="001E372F">
        <w:rPr>
          <w:rFonts w:ascii="Times New Roman" w:hAnsi="Times New Roman"/>
          <w:b/>
          <w:bCs/>
          <w:sz w:val="24"/>
          <w:szCs w:val="24"/>
        </w:rPr>
        <w:t>Sample and Sampling Technique</w:t>
      </w:r>
    </w:p>
    <w:p w:rsidR="00BD7935" w:rsidRDefault="00BD7935" w:rsidP="00BD7935">
      <w:pPr>
        <w:spacing w:after="0" w:line="480" w:lineRule="auto"/>
        <w:ind w:firstLine="720"/>
        <w:jc w:val="both"/>
        <w:rPr>
          <w:rFonts w:ascii="Times New Roman" w:hAnsi="Times New Roman"/>
          <w:sz w:val="24"/>
          <w:szCs w:val="24"/>
        </w:rPr>
      </w:pPr>
      <w:r w:rsidRPr="007060A8">
        <w:rPr>
          <w:rFonts w:ascii="Times New Roman" w:hAnsi="Times New Roman" w:cs="Times New Roman"/>
          <w:sz w:val="24"/>
          <w:szCs w:val="24"/>
        </w:rPr>
        <w:t>Sample and Sampling Techniques refer to the process and methods used to select a subset of individuals or units from a larger population to participate in a study</w:t>
      </w:r>
      <w:r>
        <w:rPr>
          <w:rFonts w:ascii="Times New Roman" w:hAnsi="Times New Roman" w:cs="Times New Roman"/>
          <w:sz w:val="24"/>
          <w:szCs w:val="24"/>
        </w:rPr>
        <w:t xml:space="preserve"> (Creswell). There are about 78 secondary schools (both private and public) in Ilorin West LGA, Kwara State (Kwara State Ministry of Education). Due to high population of secondary schools in the area, the researchers used simple random sampling techniques to select 10 secondary schools and 20 students were selected each from the schools. </w:t>
      </w:r>
      <w:r>
        <w:rPr>
          <w:rFonts w:ascii="Times New Roman" w:hAnsi="Times New Roman"/>
          <w:sz w:val="24"/>
          <w:szCs w:val="24"/>
        </w:rPr>
        <w:t xml:space="preserve"> A total sample size of 200 students was thereby selected for this study. The schools selected for this study includes:</w:t>
      </w:r>
    </w:p>
    <w:tbl>
      <w:tblPr>
        <w:tblStyle w:val="TableGrid"/>
        <w:tblW w:w="0" w:type="auto"/>
        <w:tblLook w:val="04A0"/>
      </w:tblPr>
      <w:tblGrid>
        <w:gridCol w:w="731"/>
        <w:gridCol w:w="5402"/>
        <w:gridCol w:w="2723"/>
      </w:tblGrid>
      <w:tr w:rsidR="00BD7935" w:rsidRPr="00A11408" w:rsidTr="00F9452B">
        <w:tc>
          <w:tcPr>
            <w:tcW w:w="738" w:type="dxa"/>
          </w:tcPr>
          <w:p w:rsidR="00BD7935" w:rsidRPr="00A11408" w:rsidRDefault="00BD7935" w:rsidP="00BD7935">
            <w:pPr>
              <w:spacing w:after="0" w:line="480" w:lineRule="auto"/>
              <w:jc w:val="both"/>
              <w:rPr>
                <w:rFonts w:ascii="Times New Roman" w:hAnsi="Times New Roman"/>
                <w:b/>
                <w:sz w:val="24"/>
                <w:szCs w:val="24"/>
              </w:rPr>
            </w:pPr>
            <w:r w:rsidRPr="00A11408">
              <w:rPr>
                <w:rFonts w:ascii="Times New Roman" w:hAnsi="Times New Roman"/>
                <w:b/>
                <w:sz w:val="24"/>
                <w:szCs w:val="24"/>
              </w:rPr>
              <w:t>S/N</w:t>
            </w:r>
          </w:p>
        </w:tc>
        <w:tc>
          <w:tcPr>
            <w:tcW w:w="5580" w:type="dxa"/>
          </w:tcPr>
          <w:p w:rsidR="00BD7935" w:rsidRPr="00A11408" w:rsidRDefault="00BD7935" w:rsidP="00BD7935">
            <w:pPr>
              <w:spacing w:after="0" w:line="480" w:lineRule="auto"/>
              <w:jc w:val="center"/>
              <w:rPr>
                <w:rFonts w:ascii="Times New Roman" w:hAnsi="Times New Roman"/>
                <w:b/>
                <w:sz w:val="24"/>
                <w:szCs w:val="24"/>
              </w:rPr>
            </w:pPr>
            <w:r w:rsidRPr="00A11408">
              <w:rPr>
                <w:rFonts w:ascii="Times New Roman" w:hAnsi="Times New Roman"/>
                <w:b/>
                <w:sz w:val="24"/>
                <w:szCs w:val="24"/>
              </w:rPr>
              <w:t>SCHOOL</w:t>
            </w:r>
          </w:p>
        </w:tc>
        <w:tc>
          <w:tcPr>
            <w:tcW w:w="2778" w:type="dxa"/>
          </w:tcPr>
          <w:p w:rsidR="00BD7935" w:rsidRPr="00A11408" w:rsidRDefault="00BD7935" w:rsidP="00BD7935">
            <w:pPr>
              <w:spacing w:after="0" w:line="480" w:lineRule="auto"/>
              <w:jc w:val="both"/>
              <w:rPr>
                <w:rFonts w:ascii="Times New Roman" w:hAnsi="Times New Roman"/>
                <w:b/>
                <w:sz w:val="24"/>
                <w:szCs w:val="24"/>
              </w:rPr>
            </w:pPr>
            <w:r w:rsidRPr="00A11408">
              <w:rPr>
                <w:rFonts w:ascii="Times New Roman" w:hAnsi="Times New Roman"/>
                <w:b/>
                <w:sz w:val="24"/>
                <w:szCs w:val="24"/>
              </w:rPr>
              <w:t>NO OF STUDENTS</w:t>
            </w:r>
          </w:p>
        </w:tc>
      </w:tr>
      <w:tr w:rsidR="00BD7935" w:rsidRPr="00A11408" w:rsidTr="00F9452B">
        <w:tc>
          <w:tcPr>
            <w:tcW w:w="738" w:type="dxa"/>
          </w:tcPr>
          <w:p w:rsidR="00BD7935" w:rsidRPr="00A11408" w:rsidRDefault="00BD7935" w:rsidP="00BD7935">
            <w:pPr>
              <w:spacing w:after="0" w:line="480" w:lineRule="auto"/>
              <w:jc w:val="both"/>
              <w:rPr>
                <w:rFonts w:ascii="Times New Roman" w:hAnsi="Times New Roman"/>
                <w:b/>
                <w:sz w:val="24"/>
                <w:szCs w:val="24"/>
              </w:rPr>
            </w:pPr>
          </w:p>
        </w:tc>
        <w:tc>
          <w:tcPr>
            <w:tcW w:w="5580" w:type="dxa"/>
          </w:tcPr>
          <w:p w:rsidR="00BD7935" w:rsidRPr="00A11408" w:rsidRDefault="00BD7935" w:rsidP="00BD7935">
            <w:pPr>
              <w:spacing w:after="0" w:line="480" w:lineRule="auto"/>
              <w:jc w:val="center"/>
              <w:rPr>
                <w:rFonts w:ascii="Times New Roman" w:hAnsi="Times New Roman"/>
                <w:b/>
                <w:sz w:val="24"/>
                <w:szCs w:val="24"/>
              </w:rPr>
            </w:pPr>
            <w:r>
              <w:rPr>
                <w:rFonts w:ascii="Times New Roman" w:hAnsi="Times New Roman"/>
                <w:b/>
                <w:sz w:val="24"/>
                <w:szCs w:val="24"/>
              </w:rPr>
              <w:t>Public School</w:t>
            </w:r>
          </w:p>
        </w:tc>
        <w:tc>
          <w:tcPr>
            <w:tcW w:w="2778" w:type="dxa"/>
          </w:tcPr>
          <w:p w:rsidR="00BD7935" w:rsidRPr="00A11408" w:rsidRDefault="00BD7935" w:rsidP="00BD7935">
            <w:pPr>
              <w:spacing w:after="0" w:line="480" w:lineRule="auto"/>
              <w:jc w:val="both"/>
              <w:rPr>
                <w:rFonts w:ascii="Times New Roman" w:hAnsi="Times New Roman"/>
                <w:b/>
                <w:sz w:val="24"/>
                <w:szCs w:val="24"/>
              </w:rPr>
            </w:pP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1.</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Government Day Secondary School, Odo-Okun</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Ilorin Grammar School</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3</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Government Day Secondary School, Adewole</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4</w:t>
            </w:r>
          </w:p>
        </w:tc>
        <w:tc>
          <w:tcPr>
            <w:tcW w:w="5580" w:type="dxa"/>
          </w:tcPr>
          <w:p w:rsidR="00BD7935" w:rsidRDefault="00BD7935" w:rsidP="00BD7935">
            <w:pPr>
              <w:spacing w:after="0" w:line="480" w:lineRule="auto"/>
              <w:jc w:val="both"/>
              <w:rPr>
                <w:rFonts w:ascii="Times New Roman" w:hAnsi="Times New Roman"/>
                <w:sz w:val="24"/>
                <w:szCs w:val="24"/>
              </w:rPr>
            </w:pPr>
            <w:r w:rsidRPr="00A11408">
              <w:rPr>
                <w:rFonts w:ascii="Times New Roman" w:hAnsi="Times New Roman"/>
                <w:sz w:val="24"/>
                <w:szCs w:val="24"/>
              </w:rPr>
              <w:t>Sheikh Abdulkadir Secondary School</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5.</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Waziri Secondary School</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RPr="00E952DE" w:rsidTr="00F9452B">
        <w:tc>
          <w:tcPr>
            <w:tcW w:w="738" w:type="dxa"/>
          </w:tcPr>
          <w:p w:rsidR="00BD7935" w:rsidRPr="00E952DE" w:rsidRDefault="00BD7935" w:rsidP="00BD7935">
            <w:pPr>
              <w:spacing w:after="0" w:line="480" w:lineRule="auto"/>
              <w:jc w:val="both"/>
              <w:rPr>
                <w:rFonts w:ascii="Times New Roman" w:hAnsi="Times New Roman"/>
                <w:b/>
                <w:sz w:val="24"/>
                <w:szCs w:val="24"/>
              </w:rPr>
            </w:pPr>
          </w:p>
        </w:tc>
        <w:tc>
          <w:tcPr>
            <w:tcW w:w="5580" w:type="dxa"/>
          </w:tcPr>
          <w:p w:rsidR="00BD7935" w:rsidRPr="00E952DE" w:rsidRDefault="00BD7935" w:rsidP="00BD7935">
            <w:pPr>
              <w:spacing w:after="0" w:line="480" w:lineRule="auto"/>
              <w:jc w:val="center"/>
              <w:rPr>
                <w:rFonts w:ascii="Times New Roman" w:hAnsi="Times New Roman"/>
                <w:b/>
                <w:sz w:val="24"/>
                <w:szCs w:val="24"/>
              </w:rPr>
            </w:pPr>
            <w:r w:rsidRPr="00E952DE">
              <w:rPr>
                <w:rFonts w:ascii="Times New Roman" w:hAnsi="Times New Roman"/>
                <w:b/>
                <w:sz w:val="24"/>
                <w:szCs w:val="24"/>
              </w:rPr>
              <w:t>Private School</w:t>
            </w:r>
          </w:p>
        </w:tc>
        <w:tc>
          <w:tcPr>
            <w:tcW w:w="2778" w:type="dxa"/>
          </w:tcPr>
          <w:p w:rsidR="00BD7935" w:rsidRPr="00E952DE" w:rsidRDefault="00BD7935" w:rsidP="00BD7935">
            <w:pPr>
              <w:spacing w:after="0" w:line="480" w:lineRule="auto"/>
              <w:jc w:val="both"/>
              <w:rPr>
                <w:rFonts w:ascii="Times New Roman" w:hAnsi="Times New Roman"/>
                <w:b/>
                <w:sz w:val="24"/>
                <w:szCs w:val="24"/>
              </w:rPr>
            </w:pP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6</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Kwara State Model Secondary School</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7</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Five-Ways Secondary School, Adewole</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8</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Federal Staff School, Adewole</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9</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Al-Hiklas Secondary School, Adewole</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10</w:t>
            </w: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Oluwatoyin Progressive Secondary School, Olorunsogo</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w:t>
            </w:r>
          </w:p>
        </w:tc>
      </w:tr>
      <w:tr w:rsidR="00BD7935" w:rsidTr="00F9452B">
        <w:tc>
          <w:tcPr>
            <w:tcW w:w="738" w:type="dxa"/>
          </w:tcPr>
          <w:p w:rsidR="00BD7935" w:rsidRDefault="00BD7935" w:rsidP="00BD7935">
            <w:pPr>
              <w:spacing w:after="0" w:line="480" w:lineRule="auto"/>
              <w:jc w:val="both"/>
              <w:rPr>
                <w:rFonts w:ascii="Times New Roman" w:hAnsi="Times New Roman"/>
                <w:sz w:val="24"/>
                <w:szCs w:val="24"/>
              </w:rPr>
            </w:pPr>
          </w:p>
        </w:tc>
        <w:tc>
          <w:tcPr>
            <w:tcW w:w="5580"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 xml:space="preserve">Total </w:t>
            </w:r>
          </w:p>
        </w:tc>
        <w:tc>
          <w:tcPr>
            <w:tcW w:w="2778" w:type="dxa"/>
          </w:tcPr>
          <w:p w:rsidR="00BD7935" w:rsidRDefault="00BD7935" w:rsidP="00BD7935">
            <w:pPr>
              <w:spacing w:after="0" w:line="480" w:lineRule="auto"/>
              <w:jc w:val="both"/>
              <w:rPr>
                <w:rFonts w:ascii="Times New Roman" w:hAnsi="Times New Roman"/>
                <w:sz w:val="24"/>
                <w:szCs w:val="24"/>
              </w:rPr>
            </w:pPr>
            <w:r>
              <w:rPr>
                <w:rFonts w:ascii="Times New Roman" w:hAnsi="Times New Roman"/>
                <w:sz w:val="24"/>
                <w:szCs w:val="24"/>
              </w:rPr>
              <w:t>200</w:t>
            </w:r>
          </w:p>
        </w:tc>
      </w:tr>
    </w:tbl>
    <w:p w:rsidR="00BD7935" w:rsidRDefault="00BD7935" w:rsidP="00BD7935">
      <w:pPr>
        <w:spacing w:after="0" w:line="480" w:lineRule="auto"/>
        <w:jc w:val="both"/>
        <w:rPr>
          <w:rFonts w:ascii="Times New Roman" w:hAnsi="Times New Roman"/>
          <w:sz w:val="24"/>
          <w:szCs w:val="24"/>
        </w:rPr>
      </w:pPr>
    </w:p>
    <w:p w:rsidR="00BD7935" w:rsidRPr="001E372F" w:rsidRDefault="00BD7935" w:rsidP="00BD7935">
      <w:pPr>
        <w:spacing w:after="0" w:line="480" w:lineRule="auto"/>
        <w:jc w:val="both"/>
        <w:rPr>
          <w:rFonts w:ascii="Times New Roman" w:hAnsi="Times New Roman"/>
          <w:b/>
          <w:bCs/>
          <w:sz w:val="24"/>
          <w:szCs w:val="24"/>
        </w:rPr>
      </w:pPr>
      <w:r w:rsidRPr="001E372F">
        <w:rPr>
          <w:rFonts w:ascii="Times New Roman" w:hAnsi="Times New Roman"/>
          <w:b/>
          <w:bCs/>
          <w:sz w:val="24"/>
          <w:szCs w:val="24"/>
        </w:rPr>
        <w:t>Research Instrument</w:t>
      </w:r>
    </w:p>
    <w:p w:rsidR="00BD7935" w:rsidRPr="001E372F" w:rsidRDefault="00BD7935" w:rsidP="00BD7935">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instrument used in this study was </w:t>
      </w:r>
      <w:r w:rsidRPr="001E372F">
        <w:rPr>
          <w:rFonts w:ascii="Times New Roman" w:hAnsi="Times New Roman"/>
          <w:sz w:val="24"/>
          <w:szCs w:val="24"/>
        </w:rPr>
        <w:t>sel</w:t>
      </w:r>
      <w:r>
        <w:rPr>
          <w:rFonts w:ascii="Times New Roman" w:hAnsi="Times New Roman"/>
          <w:sz w:val="24"/>
          <w:szCs w:val="24"/>
        </w:rPr>
        <w:t>f-developed questionnaire title</w:t>
      </w:r>
      <w:r w:rsidRPr="001E372F">
        <w:rPr>
          <w:rFonts w:ascii="Times New Roman" w:hAnsi="Times New Roman"/>
          <w:sz w:val="24"/>
          <w:szCs w:val="24"/>
        </w:rPr>
        <w:t xml:space="preserve"> “</w:t>
      </w:r>
      <w:r>
        <w:rPr>
          <w:rFonts w:ascii="Times New Roman" w:hAnsi="Times New Roman"/>
          <w:sz w:val="24"/>
          <w:szCs w:val="24"/>
        </w:rPr>
        <w:t>Effect</w:t>
      </w:r>
      <w:r w:rsidRPr="001E372F">
        <w:rPr>
          <w:rFonts w:ascii="Times New Roman" w:hAnsi="Times New Roman"/>
          <w:sz w:val="24"/>
          <w:szCs w:val="24"/>
        </w:rPr>
        <w:t xml:space="preserve"> of Social Media on the Performance of Students Questionnaire (</w:t>
      </w:r>
      <w:r>
        <w:rPr>
          <w:rFonts w:ascii="Times New Roman" w:hAnsi="Times New Roman"/>
          <w:sz w:val="24"/>
          <w:szCs w:val="24"/>
        </w:rPr>
        <w:t>E</w:t>
      </w:r>
      <w:r w:rsidRPr="001E372F">
        <w:rPr>
          <w:rFonts w:ascii="Times New Roman" w:hAnsi="Times New Roman"/>
          <w:sz w:val="24"/>
          <w:szCs w:val="24"/>
        </w:rPr>
        <w:t xml:space="preserve">SMPSQ)” </w:t>
      </w:r>
      <w:r>
        <w:rPr>
          <w:rFonts w:ascii="Times New Roman" w:hAnsi="Times New Roman"/>
          <w:sz w:val="24"/>
          <w:szCs w:val="24"/>
        </w:rPr>
        <w:t>which will be use</w:t>
      </w:r>
      <w:r w:rsidRPr="001E372F">
        <w:rPr>
          <w:rFonts w:ascii="Times New Roman" w:hAnsi="Times New Roman"/>
          <w:sz w:val="24"/>
          <w:szCs w:val="24"/>
        </w:rPr>
        <w:t xml:space="preserve"> to get the desired information from the students. The questionnaire </w:t>
      </w:r>
      <w:r>
        <w:rPr>
          <w:rFonts w:ascii="Times New Roman" w:hAnsi="Times New Roman"/>
          <w:sz w:val="24"/>
          <w:szCs w:val="24"/>
        </w:rPr>
        <w:t>was divided</w:t>
      </w:r>
      <w:r w:rsidRPr="001E372F">
        <w:rPr>
          <w:rFonts w:ascii="Times New Roman" w:hAnsi="Times New Roman"/>
          <w:sz w:val="24"/>
          <w:szCs w:val="24"/>
        </w:rPr>
        <w:t xml:space="preserve"> into two </w:t>
      </w:r>
      <w:r>
        <w:rPr>
          <w:rFonts w:ascii="Times New Roman" w:hAnsi="Times New Roman"/>
          <w:sz w:val="24"/>
          <w:szCs w:val="24"/>
        </w:rPr>
        <w:t>sections (A and B). Section A i</w:t>
      </w:r>
      <w:r w:rsidRPr="001E372F">
        <w:rPr>
          <w:rFonts w:ascii="Times New Roman" w:hAnsi="Times New Roman"/>
          <w:sz w:val="24"/>
          <w:szCs w:val="24"/>
        </w:rPr>
        <w:t xml:space="preserve">s for </w:t>
      </w:r>
      <w:r>
        <w:rPr>
          <w:rFonts w:ascii="Times New Roman" w:hAnsi="Times New Roman"/>
          <w:sz w:val="24"/>
          <w:szCs w:val="24"/>
        </w:rPr>
        <w:t xml:space="preserve">the </w:t>
      </w:r>
      <w:r w:rsidRPr="001E372F">
        <w:rPr>
          <w:rFonts w:ascii="Times New Roman" w:hAnsi="Times New Roman"/>
          <w:sz w:val="24"/>
          <w:szCs w:val="24"/>
        </w:rPr>
        <w:t>collection of information on personal data of respo</w:t>
      </w:r>
      <w:r>
        <w:rPr>
          <w:rFonts w:ascii="Times New Roman" w:hAnsi="Times New Roman"/>
          <w:sz w:val="24"/>
          <w:szCs w:val="24"/>
        </w:rPr>
        <w:t>ndents while Section B consisted of questions that elicit</w:t>
      </w:r>
      <w:r w:rsidRPr="001E372F">
        <w:rPr>
          <w:rFonts w:ascii="Times New Roman" w:hAnsi="Times New Roman"/>
          <w:sz w:val="24"/>
          <w:szCs w:val="24"/>
        </w:rPr>
        <w:t xml:space="preserve"> responses from the respondents with response options: Strongly Agree (SA), Agree (A), Disagree (D) and Strongly Disagree (SD).</w:t>
      </w:r>
    </w:p>
    <w:p w:rsidR="00C244DA" w:rsidRDefault="00C244DA" w:rsidP="00BD7935">
      <w:pPr>
        <w:spacing w:after="0" w:line="480" w:lineRule="auto"/>
        <w:jc w:val="both"/>
        <w:rPr>
          <w:rFonts w:ascii="Times New Roman" w:hAnsi="Times New Roman"/>
          <w:b/>
          <w:bCs/>
          <w:sz w:val="24"/>
          <w:szCs w:val="24"/>
        </w:rPr>
      </w:pPr>
    </w:p>
    <w:p w:rsidR="00C244DA" w:rsidRDefault="00C244DA" w:rsidP="00BD7935">
      <w:pPr>
        <w:spacing w:after="0" w:line="480" w:lineRule="auto"/>
        <w:jc w:val="both"/>
        <w:rPr>
          <w:rFonts w:ascii="Times New Roman" w:hAnsi="Times New Roman"/>
          <w:b/>
          <w:bCs/>
          <w:sz w:val="24"/>
          <w:szCs w:val="24"/>
        </w:rPr>
      </w:pPr>
    </w:p>
    <w:p w:rsidR="00C244DA" w:rsidRDefault="00C244DA" w:rsidP="00BD7935">
      <w:pPr>
        <w:spacing w:after="0" w:line="480" w:lineRule="auto"/>
        <w:jc w:val="both"/>
        <w:rPr>
          <w:rFonts w:ascii="Times New Roman" w:hAnsi="Times New Roman"/>
          <w:b/>
          <w:bCs/>
          <w:sz w:val="24"/>
          <w:szCs w:val="24"/>
        </w:rPr>
      </w:pPr>
    </w:p>
    <w:p w:rsidR="00BD7935" w:rsidRPr="001E372F" w:rsidRDefault="00BD7935" w:rsidP="00BD7935">
      <w:pPr>
        <w:spacing w:after="0" w:line="480" w:lineRule="auto"/>
        <w:jc w:val="both"/>
        <w:rPr>
          <w:rFonts w:ascii="Times New Roman" w:hAnsi="Times New Roman"/>
          <w:b/>
          <w:bCs/>
          <w:sz w:val="24"/>
          <w:szCs w:val="24"/>
        </w:rPr>
      </w:pPr>
      <w:r>
        <w:rPr>
          <w:rFonts w:ascii="Times New Roman" w:hAnsi="Times New Roman"/>
          <w:b/>
          <w:bCs/>
          <w:sz w:val="24"/>
          <w:szCs w:val="24"/>
        </w:rPr>
        <w:t>Validity of the Instrument</w:t>
      </w:r>
    </w:p>
    <w:p w:rsidR="00BD7935" w:rsidRPr="001E372F" w:rsidRDefault="00BD7935" w:rsidP="00BD7935">
      <w:pPr>
        <w:spacing w:after="0" w:line="480" w:lineRule="auto"/>
        <w:ind w:firstLine="720"/>
        <w:jc w:val="both"/>
        <w:rPr>
          <w:rFonts w:ascii="Times New Roman" w:hAnsi="Times New Roman"/>
          <w:sz w:val="24"/>
          <w:szCs w:val="24"/>
        </w:rPr>
      </w:pPr>
      <w:r>
        <w:rPr>
          <w:rFonts w:ascii="Times New Roman" w:hAnsi="Times New Roman"/>
          <w:sz w:val="24"/>
          <w:szCs w:val="24"/>
        </w:rPr>
        <w:t xml:space="preserve">To determine the validity of the instrument, a copy was submitted to the project supervisor for perusal. His comment and corrections will determine the validity of the instrument. </w:t>
      </w:r>
    </w:p>
    <w:p w:rsidR="00BD7935" w:rsidRPr="001E372F" w:rsidRDefault="00BD7935" w:rsidP="00BD7935">
      <w:pPr>
        <w:spacing w:after="0" w:line="480" w:lineRule="auto"/>
        <w:jc w:val="both"/>
        <w:rPr>
          <w:rFonts w:ascii="Times New Roman" w:hAnsi="Times New Roman"/>
          <w:b/>
          <w:bCs/>
          <w:sz w:val="24"/>
          <w:szCs w:val="24"/>
        </w:rPr>
      </w:pPr>
      <w:r>
        <w:rPr>
          <w:rFonts w:ascii="Times New Roman" w:hAnsi="Times New Roman"/>
          <w:b/>
          <w:bCs/>
          <w:sz w:val="24"/>
          <w:szCs w:val="24"/>
        </w:rPr>
        <w:t>Reliability of the Instrument</w:t>
      </w:r>
    </w:p>
    <w:p w:rsidR="00BD7935" w:rsidRPr="001E372F" w:rsidRDefault="00BD7935" w:rsidP="00BD7935">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order to determine the </w:t>
      </w:r>
      <w:r w:rsidRPr="001E372F">
        <w:rPr>
          <w:rFonts w:ascii="Times New Roman" w:hAnsi="Times New Roman"/>
          <w:sz w:val="24"/>
          <w:szCs w:val="24"/>
        </w:rPr>
        <w:t>reliability of the research instrument</w:t>
      </w:r>
      <w:r>
        <w:rPr>
          <w:rFonts w:ascii="Times New Roman" w:hAnsi="Times New Roman"/>
          <w:sz w:val="24"/>
          <w:szCs w:val="24"/>
        </w:rPr>
        <w:t>,</w:t>
      </w:r>
      <w:r w:rsidRPr="001E372F">
        <w:rPr>
          <w:rFonts w:ascii="Times New Roman" w:hAnsi="Times New Roman"/>
          <w:sz w:val="24"/>
          <w:szCs w:val="24"/>
        </w:rPr>
        <w:t xml:space="preserve"> Pears</w:t>
      </w:r>
      <w:r>
        <w:rPr>
          <w:rFonts w:ascii="Times New Roman" w:hAnsi="Times New Roman"/>
          <w:sz w:val="24"/>
          <w:szCs w:val="24"/>
        </w:rPr>
        <w:t>on Correlation Coefficient was used</w:t>
      </w:r>
      <w:r w:rsidRPr="001E372F">
        <w:rPr>
          <w:rFonts w:ascii="Times New Roman" w:hAnsi="Times New Roman"/>
          <w:sz w:val="24"/>
          <w:szCs w:val="24"/>
        </w:rPr>
        <w:t xml:space="preserve"> to determine</w:t>
      </w:r>
      <w:r>
        <w:rPr>
          <w:rFonts w:ascii="Times New Roman" w:hAnsi="Times New Roman"/>
          <w:sz w:val="24"/>
          <w:szCs w:val="24"/>
        </w:rPr>
        <w:t xml:space="preserve"> the coefficient and obtained a result of 0.86</w:t>
      </w:r>
      <w:r w:rsidRPr="001E372F">
        <w:rPr>
          <w:rFonts w:ascii="Times New Roman" w:hAnsi="Times New Roman"/>
          <w:sz w:val="24"/>
          <w:szCs w:val="24"/>
        </w:rPr>
        <w:t xml:space="preserve"> </w:t>
      </w:r>
      <w:r>
        <w:rPr>
          <w:rFonts w:ascii="Times New Roman" w:hAnsi="Times New Roman"/>
          <w:sz w:val="24"/>
          <w:szCs w:val="24"/>
        </w:rPr>
        <w:t>which make the instrument reliable</w:t>
      </w:r>
      <w:r w:rsidRPr="001E372F">
        <w:rPr>
          <w:rFonts w:ascii="Times New Roman" w:hAnsi="Times New Roman"/>
          <w:sz w:val="24"/>
          <w:szCs w:val="24"/>
        </w:rPr>
        <w:t xml:space="preserve">. </w:t>
      </w:r>
    </w:p>
    <w:p w:rsidR="00BD7935" w:rsidRDefault="00BD7935" w:rsidP="00BD7935">
      <w:pPr>
        <w:spacing w:after="0" w:line="480" w:lineRule="auto"/>
        <w:jc w:val="both"/>
        <w:rPr>
          <w:rFonts w:ascii="Times New Roman" w:hAnsi="Times New Roman"/>
          <w:b/>
          <w:bCs/>
          <w:sz w:val="24"/>
          <w:szCs w:val="24"/>
        </w:rPr>
      </w:pPr>
      <w:r>
        <w:rPr>
          <w:rFonts w:ascii="Times New Roman" w:hAnsi="Times New Roman"/>
          <w:b/>
          <w:bCs/>
          <w:sz w:val="24"/>
          <w:szCs w:val="24"/>
        </w:rPr>
        <w:t>Procedure for Data Collection</w:t>
      </w:r>
    </w:p>
    <w:p w:rsidR="00BD7935" w:rsidRPr="001E372F" w:rsidRDefault="00BD7935" w:rsidP="00BD7935">
      <w:pPr>
        <w:spacing w:after="0" w:line="480" w:lineRule="auto"/>
        <w:ind w:firstLine="720"/>
        <w:jc w:val="both"/>
        <w:rPr>
          <w:rFonts w:ascii="Times New Roman" w:hAnsi="Times New Roman"/>
          <w:sz w:val="24"/>
          <w:szCs w:val="24"/>
        </w:rPr>
      </w:pPr>
      <w:r>
        <w:rPr>
          <w:rFonts w:ascii="Times New Roman" w:hAnsi="Times New Roman"/>
          <w:sz w:val="24"/>
          <w:szCs w:val="24"/>
        </w:rPr>
        <w:t>Before proceeding to administer the questionnaire, a letter of permission was collected from the project supervisor which was given to the principal of the ten selected secondary schools to seek for permission of getting access to their students.</w:t>
      </w:r>
      <w:r w:rsidRPr="001E372F">
        <w:rPr>
          <w:rFonts w:ascii="Times New Roman" w:hAnsi="Times New Roman"/>
          <w:sz w:val="24"/>
          <w:szCs w:val="24"/>
        </w:rPr>
        <w:t xml:space="preserve"> A total of </w:t>
      </w:r>
      <w:r>
        <w:rPr>
          <w:rFonts w:ascii="Times New Roman" w:hAnsi="Times New Roman"/>
          <w:sz w:val="24"/>
          <w:szCs w:val="24"/>
        </w:rPr>
        <w:t>200 copies of the questionnaire were</w:t>
      </w:r>
      <w:r w:rsidRPr="001E372F">
        <w:rPr>
          <w:rFonts w:ascii="Times New Roman" w:hAnsi="Times New Roman"/>
          <w:sz w:val="24"/>
          <w:szCs w:val="24"/>
        </w:rPr>
        <w:t xml:space="preserve"> distributed </w:t>
      </w:r>
      <w:r>
        <w:rPr>
          <w:rFonts w:ascii="Times New Roman" w:hAnsi="Times New Roman"/>
          <w:sz w:val="24"/>
          <w:szCs w:val="24"/>
        </w:rPr>
        <w:t xml:space="preserve">to the students in the ten selected secondary schools in Ilorin West LGA, Kwara State. </w:t>
      </w:r>
    </w:p>
    <w:p w:rsidR="00BD7935" w:rsidRPr="001E372F" w:rsidRDefault="00BD7935" w:rsidP="00BD7935">
      <w:pPr>
        <w:spacing w:after="0" w:line="480" w:lineRule="auto"/>
        <w:jc w:val="both"/>
        <w:rPr>
          <w:rFonts w:ascii="Times New Roman" w:hAnsi="Times New Roman"/>
          <w:b/>
          <w:bCs/>
          <w:sz w:val="24"/>
          <w:szCs w:val="24"/>
        </w:rPr>
      </w:pPr>
      <w:r w:rsidRPr="001E372F">
        <w:rPr>
          <w:rFonts w:ascii="Times New Roman" w:hAnsi="Times New Roman"/>
          <w:b/>
          <w:bCs/>
          <w:sz w:val="24"/>
          <w:szCs w:val="24"/>
        </w:rPr>
        <w:t>Method of Data Analysis</w:t>
      </w:r>
    </w:p>
    <w:p w:rsidR="00BD7935" w:rsidRDefault="00BD7935" w:rsidP="00BD7935">
      <w:pPr>
        <w:spacing w:after="200" w:line="480" w:lineRule="auto"/>
        <w:ind w:firstLine="720"/>
        <w:jc w:val="both"/>
        <w:rPr>
          <w:rFonts w:ascii="Times New Roman" w:hAnsi="Times New Roman" w:cs="Times New Roman"/>
          <w:b/>
          <w:color w:val="000000" w:themeColor="text1"/>
          <w:sz w:val="24"/>
          <w:szCs w:val="24"/>
        </w:rPr>
      </w:pPr>
      <w:r w:rsidRPr="001E372F">
        <w:rPr>
          <w:rFonts w:ascii="Times New Roman" w:hAnsi="Times New Roman"/>
          <w:sz w:val="24"/>
          <w:szCs w:val="24"/>
        </w:rPr>
        <w:t>Respo</w:t>
      </w:r>
      <w:r>
        <w:rPr>
          <w:rFonts w:ascii="Times New Roman" w:hAnsi="Times New Roman"/>
          <w:sz w:val="24"/>
          <w:szCs w:val="24"/>
        </w:rPr>
        <w:t>nses from the questionnaires were analyzed</w:t>
      </w:r>
      <w:r w:rsidRPr="001E372F">
        <w:rPr>
          <w:rFonts w:ascii="Times New Roman" w:hAnsi="Times New Roman"/>
          <w:sz w:val="24"/>
          <w:szCs w:val="24"/>
        </w:rPr>
        <w:t xml:space="preserve"> using the descriptive statistics of </w:t>
      </w:r>
      <w:r>
        <w:rPr>
          <w:rFonts w:ascii="Times New Roman" w:hAnsi="Times New Roman"/>
          <w:sz w:val="24"/>
          <w:szCs w:val="24"/>
        </w:rPr>
        <w:t>frequency counts and percentage while chi-square statistics package was used to determine the hypotheses at 0.05 level of significance.</w:t>
      </w:r>
    </w:p>
    <w:p w:rsidR="00BD7935" w:rsidRDefault="00BD7935" w:rsidP="00BD7935">
      <w:pPr>
        <w:spacing w:after="20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B39C3" w:rsidRPr="000C19DF" w:rsidRDefault="00AB39C3" w:rsidP="00BD7935">
      <w:pPr>
        <w:spacing w:after="0" w:line="480" w:lineRule="auto"/>
        <w:jc w:val="center"/>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CHAPTER FOUR</w:t>
      </w:r>
    </w:p>
    <w:p w:rsidR="00AB39C3" w:rsidRPr="000C19DF" w:rsidRDefault="00AB39C3" w:rsidP="00BD7935">
      <w:pPr>
        <w:spacing w:after="0" w:line="480" w:lineRule="auto"/>
        <w:jc w:val="center"/>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RESULTS AND DISCUSSION</w:t>
      </w:r>
    </w:p>
    <w:p w:rsidR="00AB39C3" w:rsidRPr="000C19DF" w:rsidRDefault="00AB39C3" w:rsidP="00BD7935">
      <w:pPr>
        <w:spacing w:after="0" w:line="48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This chapter presents the presentation of results and the discussion</w:t>
      </w:r>
    </w:p>
    <w:p w:rsidR="00AB39C3" w:rsidRPr="000C19DF" w:rsidRDefault="00AB39C3" w:rsidP="00BD7935">
      <w:pPr>
        <w:spacing w:after="0" w:line="48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 xml:space="preserve">Data Analysis </w:t>
      </w:r>
    </w:p>
    <w:p w:rsidR="00AB39C3" w:rsidRPr="000C19DF" w:rsidRDefault="00AB39C3" w:rsidP="00BD7935">
      <w:pPr>
        <w:spacing w:after="0" w:line="48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Gender</w:t>
            </w:r>
          </w:p>
        </w:tc>
        <w:tc>
          <w:tcPr>
            <w:tcW w:w="2700"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Frequency</w:t>
            </w:r>
          </w:p>
        </w:tc>
        <w:tc>
          <w:tcPr>
            <w:tcW w:w="1980"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Percentage</w:t>
            </w:r>
          </w:p>
        </w:tc>
      </w:tr>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 xml:space="preserve">Male </w:t>
            </w:r>
          </w:p>
        </w:tc>
        <w:tc>
          <w:tcPr>
            <w:tcW w:w="2700" w:type="dxa"/>
          </w:tcPr>
          <w:p w:rsidR="00AB39C3" w:rsidRPr="000C19DF" w:rsidRDefault="00873240"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92</w:t>
            </w:r>
          </w:p>
        </w:tc>
        <w:tc>
          <w:tcPr>
            <w:tcW w:w="1980" w:type="dxa"/>
          </w:tcPr>
          <w:p w:rsidR="00AB39C3" w:rsidRPr="000C19DF" w:rsidRDefault="00873240"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46</w:t>
            </w:r>
            <w:r w:rsidR="00AB39C3" w:rsidRPr="000C19DF">
              <w:rPr>
                <w:rFonts w:ascii="Times New Roman" w:hAnsi="Times New Roman" w:cs="Times New Roman"/>
                <w:color w:val="000000" w:themeColor="text1"/>
                <w:sz w:val="24"/>
                <w:szCs w:val="24"/>
              </w:rPr>
              <w:t>%</w:t>
            </w:r>
          </w:p>
        </w:tc>
      </w:tr>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Female</w:t>
            </w:r>
          </w:p>
        </w:tc>
        <w:tc>
          <w:tcPr>
            <w:tcW w:w="2700" w:type="dxa"/>
          </w:tcPr>
          <w:p w:rsidR="00AB39C3" w:rsidRPr="000C19DF" w:rsidRDefault="00873240"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108</w:t>
            </w:r>
          </w:p>
        </w:tc>
        <w:tc>
          <w:tcPr>
            <w:tcW w:w="1980" w:type="dxa"/>
          </w:tcPr>
          <w:p w:rsidR="00AB39C3" w:rsidRPr="000C19DF" w:rsidRDefault="00873240"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54</w:t>
            </w:r>
            <w:r w:rsidR="00AB39C3" w:rsidRPr="000C19DF">
              <w:rPr>
                <w:rFonts w:ascii="Times New Roman" w:hAnsi="Times New Roman" w:cs="Times New Roman"/>
                <w:color w:val="000000" w:themeColor="text1"/>
                <w:sz w:val="24"/>
                <w:szCs w:val="24"/>
              </w:rPr>
              <w:t>%</w:t>
            </w:r>
          </w:p>
        </w:tc>
      </w:tr>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Total</w:t>
            </w:r>
          </w:p>
        </w:tc>
        <w:tc>
          <w:tcPr>
            <w:tcW w:w="2700" w:type="dxa"/>
          </w:tcPr>
          <w:p w:rsidR="00AB39C3" w:rsidRPr="000C19DF" w:rsidRDefault="000C19DF"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2</w:t>
            </w:r>
            <w:r w:rsidR="00AB39C3" w:rsidRPr="000C19DF">
              <w:rPr>
                <w:rFonts w:ascii="Times New Roman" w:hAnsi="Times New Roman" w:cs="Times New Roman"/>
                <w:b/>
                <w:color w:val="000000" w:themeColor="text1"/>
                <w:sz w:val="24"/>
                <w:szCs w:val="24"/>
              </w:rPr>
              <w:t>00</w:t>
            </w:r>
          </w:p>
        </w:tc>
        <w:tc>
          <w:tcPr>
            <w:tcW w:w="1980"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100%</w:t>
            </w:r>
          </w:p>
        </w:tc>
      </w:tr>
    </w:tbl>
    <w:p w:rsidR="00AB39C3" w:rsidRPr="00D7443D" w:rsidRDefault="00C244DA" w:rsidP="00BD7935">
      <w:pPr>
        <w:spacing w:after="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Source: </w:t>
      </w:r>
      <w:r w:rsidR="00D7443D" w:rsidRPr="00D7443D">
        <w:rPr>
          <w:rFonts w:ascii="Times New Roman" w:hAnsi="Times New Roman" w:cs="Times New Roman"/>
          <w:b/>
          <w:i/>
          <w:color w:val="000000" w:themeColor="text1"/>
          <w:sz w:val="24"/>
          <w:szCs w:val="24"/>
        </w:rPr>
        <w:t>Field survey, 2024.</w:t>
      </w:r>
    </w:p>
    <w:p w:rsidR="00AB39C3" w:rsidRPr="000C19DF" w:rsidRDefault="00AB39C3" w:rsidP="00BD7935">
      <w:pPr>
        <w:spacing w:after="0" w:line="48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ab/>
        <w:t xml:space="preserve">Table 1 above show that the male students in this study were </w:t>
      </w:r>
      <w:r w:rsidR="00873240" w:rsidRPr="000C19DF">
        <w:rPr>
          <w:rFonts w:ascii="Times New Roman" w:hAnsi="Times New Roman" w:cs="Times New Roman"/>
          <w:color w:val="000000" w:themeColor="text1"/>
          <w:sz w:val="24"/>
          <w:szCs w:val="24"/>
        </w:rPr>
        <w:t>96(46</w:t>
      </w:r>
      <w:r w:rsidRPr="000C19DF">
        <w:rPr>
          <w:rFonts w:ascii="Times New Roman" w:hAnsi="Times New Roman" w:cs="Times New Roman"/>
          <w:color w:val="000000" w:themeColor="text1"/>
          <w:sz w:val="24"/>
          <w:szCs w:val="24"/>
        </w:rPr>
        <w:t>%</w:t>
      </w:r>
      <w:r w:rsidR="00873240" w:rsidRPr="000C19DF">
        <w:rPr>
          <w:rFonts w:ascii="Times New Roman" w:hAnsi="Times New Roman" w:cs="Times New Roman"/>
          <w:color w:val="000000" w:themeColor="text1"/>
          <w:sz w:val="24"/>
          <w:szCs w:val="24"/>
        </w:rPr>
        <w:t>)</w:t>
      </w:r>
      <w:r w:rsidRPr="000C19DF">
        <w:rPr>
          <w:rFonts w:ascii="Times New Roman" w:hAnsi="Times New Roman" w:cs="Times New Roman"/>
          <w:color w:val="000000" w:themeColor="text1"/>
          <w:sz w:val="24"/>
          <w:szCs w:val="24"/>
        </w:rPr>
        <w:t xml:space="preserve"> while female students were </w:t>
      </w:r>
      <w:r w:rsidR="00873240" w:rsidRPr="000C19DF">
        <w:rPr>
          <w:rFonts w:ascii="Times New Roman" w:hAnsi="Times New Roman" w:cs="Times New Roman"/>
          <w:color w:val="000000" w:themeColor="text1"/>
          <w:sz w:val="24"/>
          <w:szCs w:val="24"/>
        </w:rPr>
        <w:t>108(54</w:t>
      </w:r>
      <w:r w:rsidRPr="000C19DF">
        <w:rPr>
          <w:rFonts w:ascii="Times New Roman" w:hAnsi="Times New Roman" w:cs="Times New Roman"/>
          <w:color w:val="000000" w:themeColor="text1"/>
          <w:sz w:val="24"/>
          <w:szCs w:val="24"/>
        </w:rPr>
        <w:t>%</w:t>
      </w:r>
      <w:r w:rsidR="00873240" w:rsidRPr="000C19DF">
        <w:rPr>
          <w:rFonts w:ascii="Times New Roman" w:hAnsi="Times New Roman" w:cs="Times New Roman"/>
          <w:color w:val="000000" w:themeColor="text1"/>
          <w:sz w:val="24"/>
          <w:szCs w:val="24"/>
        </w:rPr>
        <w:t>)</w:t>
      </w:r>
      <w:r w:rsidRPr="000C19DF">
        <w:rPr>
          <w:rFonts w:ascii="Times New Roman" w:hAnsi="Times New Roman" w:cs="Times New Roman"/>
          <w:color w:val="000000" w:themeColor="text1"/>
          <w:sz w:val="24"/>
          <w:szCs w:val="24"/>
        </w:rPr>
        <w:t xml:space="preserve">. </w:t>
      </w:r>
    </w:p>
    <w:p w:rsidR="00AB39C3" w:rsidRPr="000C19DF" w:rsidRDefault="00AB39C3" w:rsidP="00BD7935">
      <w:pPr>
        <w:spacing w:after="0" w:line="48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Table 2: Distribution of Respondents Based on Class</w:t>
      </w:r>
    </w:p>
    <w:tbl>
      <w:tblPr>
        <w:tblStyle w:val="TableGrid"/>
        <w:tblW w:w="0" w:type="auto"/>
        <w:tblLook w:val="04A0"/>
      </w:tblPr>
      <w:tblGrid>
        <w:gridCol w:w="2628"/>
        <w:gridCol w:w="2700"/>
        <w:gridCol w:w="1980"/>
      </w:tblGrid>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Class</w:t>
            </w:r>
          </w:p>
        </w:tc>
        <w:tc>
          <w:tcPr>
            <w:tcW w:w="2700"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Frequency</w:t>
            </w:r>
          </w:p>
        </w:tc>
        <w:tc>
          <w:tcPr>
            <w:tcW w:w="1980"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Percentage</w:t>
            </w:r>
          </w:p>
        </w:tc>
      </w:tr>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 xml:space="preserve">SS I </w:t>
            </w:r>
          </w:p>
        </w:tc>
        <w:tc>
          <w:tcPr>
            <w:tcW w:w="2700" w:type="dxa"/>
          </w:tcPr>
          <w:p w:rsidR="00AB39C3" w:rsidRPr="000C19DF" w:rsidRDefault="00E451B6"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66</w:t>
            </w:r>
          </w:p>
        </w:tc>
        <w:tc>
          <w:tcPr>
            <w:tcW w:w="1980" w:type="dxa"/>
          </w:tcPr>
          <w:p w:rsidR="00AB39C3" w:rsidRPr="000C19DF" w:rsidRDefault="00E451B6"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33</w:t>
            </w:r>
            <w:r w:rsidR="00AB39C3" w:rsidRPr="000C19DF">
              <w:rPr>
                <w:rFonts w:ascii="Times New Roman" w:hAnsi="Times New Roman" w:cs="Times New Roman"/>
                <w:color w:val="000000" w:themeColor="text1"/>
                <w:sz w:val="24"/>
                <w:szCs w:val="24"/>
              </w:rPr>
              <w:t>%</w:t>
            </w:r>
          </w:p>
        </w:tc>
      </w:tr>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SS II</w:t>
            </w:r>
          </w:p>
        </w:tc>
        <w:tc>
          <w:tcPr>
            <w:tcW w:w="2700" w:type="dxa"/>
          </w:tcPr>
          <w:p w:rsidR="00AB39C3" w:rsidRPr="000C19DF" w:rsidRDefault="00E451B6"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62</w:t>
            </w:r>
          </w:p>
        </w:tc>
        <w:tc>
          <w:tcPr>
            <w:tcW w:w="1980" w:type="dxa"/>
          </w:tcPr>
          <w:p w:rsidR="00AB39C3" w:rsidRPr="000C19DF" w:rsidRDefault="00E451B6"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31</w:t>
            </w:r>
            <w:r w:rsidR="00AB39C3" w:rsidRPr="000C19DF">
              <w:rPr>
                <w:rFonts w:ascii="Times New Roman" w:hAnsi="Times New Roman" w:cs="Times New Roman"/>
                <w:color w:val="000000" w:themeColor="text1"/>
                <w:sz w:val="24"/>
                <w:szCs w:val="24"/>
              </w:rPr>
              <w:t>%</w:t>
            </w:r>
          </w:p>
        </w:tc>
      </w:tr>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SS III</w:t>
            </w:r>
          </w:p>
        </w:tc>
        <w:tc>
          <w:tcPr>
            <w:tcW w:w="2700" w:type="dxa"/>
          </w:tcPr>
          <w:p w:rsidR="00AB39C3" w:rsidRPr="000C19DF" w:rsidRDefault="00E451B6"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72</w:t>
            </w:r>
          </w:p>
        </w:tc>
        <w:tc>
          <w:tcPr>
            <w:tcW w:w="1980" w:type="dxa"/>
          </w:tcPr>
          <w:p w:rsidR="00AB39C3" w:rsidRPr="000C19DF" w:rsidRDefault="00E451B6" w:rsidP="00C244DA">
            <w:pPr>
              <w:spacing w:line="36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3</w:t>
            </w:r>
            <w:r w:rsidR="00AB39C3" w:rsidRPr="000C19DF">
              <w:rPr>
                <w:rFonts w:ascii="Times New Roman" w:hAnsi="Times New Roman" w:cs="Times New Roman"/>
                <w:color w:val="000000" w:themeColor="text1"/>
                <w:sz w:val="24"/>
                <w:szCs w:val="24"/>
              </w:rPr>
              <w:t>6%</w:t>
            </w:r>
          </w:p>
        </w:tc>
      </w:tr>
      <w:tr w:rsidR="00AB39C3" w:rsidRPr="000C19DF" w:rsidTr="00A46552">
        <w:tc>
          <w:tcPr>
            <w:tcW w:w="2628"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Total</w:t>
            </w:r>
          </w:p>
        </w:tc>
        <w:tc>
          <w:tcPr>
            <w:tcW w:w="2700" w:type="dxa"/>
          </w:tcPr>
          <w:p w:rsidR="00AB39C3" w:rsidRPr="000C19DF" w:rsidRDefault="00E451B6"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2</w:t>
            </w:r>
            <w:r w:rsidR="00AB39C3" w:rsidRPr="000C19DF">
              <w:rPr>
                <w:rFonts w:ascii="Times New Roman" w:hAnsi="Times New Roman" w:cs="Times New Roman"/>
                <w:b/>
                <w:color w:val="000000" w:themeColor="text1"/>
                <w:sz w:val="24"/>
                <w:szCs w:val="24"/>
              </w:rPr>
              <w:t>00</w:t>
            </w:r>
          </w:p>
        </w:tc>
        <w:tc>
          <w:tcPr>
            <w:tcW w:w="1980" w:type="dxa"/>
          </w:tcPr>
          <w:p w:rsidR="00AB39C3" w:rsidRPr="000C19DF" w:rsidRDefault="00AB39C3" w:rsidP="00C244DA">
            <w:pPr>
              <w:spacing w:line="36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100</w:t>
            </w:r>
          </w:p>
        </w:tc>
      </w:tr>
    </w:tbl>
    <w:p w:rsidR="00D7443D" w:rsidRPr="00D7443D" w:rsidRDefault="00C244DA" w:rsidP="00BD7935">
      <w:pPr>
        <w:spacing w:after="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Source: </w:t>
      </w:r>
      <w:r w:rsidR="00D7443D" w:rsidRPr="00D7443D">
        <w:rPr>
          <w:rFonts w:ascii="Times New Roman" w:hAnsi="Times New Roman" w:cs="Times New Roman"/>
          <w:b/>
          <w:i/>
          <w:color w:val="000000" w:themeColor="text1"/>
          <w:sz w:val="24"/>
          <w:szCs w:val="24"/>
        </w:rPr>
        <w:t>Field survey, 2024.</w:t>
      </w:r>
    </w:p>
    <w:p w:rsidR="00AB39C3" w:rsidRPr="000C19DF" w:rsidRDefault="00AB39C3" w:rsidP="00BD7935">
      <w:pPr>
        <w:spacing w:after="0" w:line="480" w:lineRule="auto"/>
        <w:jc w:val="both"/>
        <w:rPr>
          <w:rFonts w:ascii="Times New Roman" w:hAnsi="Times New Roman" w:cs="Times New Roman"/>
          <w:color w:val="000000" w:themeColor="text1"/>
          <w:sz w:val="24"/>
          <w:szCs w:val="24"/>
        </w:rPr>
      </w:pPr>
      <w:r w:rsidRPr="000C19DF">
        <w:rPr>
          <w:rFonts w:ascii="Times New Roman" w:hAnsi="Times New Roman" w:cs="Times New Roman"/>
          <w:color w:val="000000" w:themeColor="text1"/>
          <w:sz w:val="24"/>
          <w:szCs w:val="24"/>
        </w:rPr>
        <w:tab/>
        <w:t xml:space="preserve">Table 2 above </w:t>
      </w:r>
      <w:r w:rsidR="00E451B6" w:rsidRPr="000C19DF">
        <w:rPr>
          <w:rFonts w:ascii="Times New Roman" w:hAnsi="Times New Roman" w:cs="Times New Roman"/>
          <w:color w:val="000000" w:themeColor="text1"/>
          <w:sz w:val="24"/>
          <w:szCs w:val="24"/>
        </w:rPr>
        <w:t>shows that 66</w:t>
      </w:r>
      <w:r w:rsidRPr="000C19DF">
        <w:rPr>
          <w:rFonts w:ascii="Times New Roman" w:hAnsi="Times New Roman" w:cs="Times New Roman"/>
          <w:color w:val="000000" w:themeColor="text1"/>
          <w:sz w:val="24"/>
          <w:szCs w:val="24"/>
        </w:rPr>
        <w:t xml:space="preserve"> of the students were in SS I cla</w:t>
      </w:r>
      <w:r w:rsidR="00E451B6" w:rsidRPr="000C19DF">
        <w:rPr>
          <w:rFonts w:ascii="Times New Roman" w:hAnsi="Times New Roman" w:cs="Times New Roman"/>
          <w:color w:val="000000" w:themeColor="text1"/>
          <w:sz w:val="24"/>
          <w:szCs w:val="24"/>
        </w:rPr>
        <w:t>sses which was represented by 33%, 62</w:t>
      </w:r>
      <w:r w:rsidRPr="000C19DF">
        <w:rPr>
          <w:rFonts w:ascii="Times New Roman" w:hAnsi="Times New Roman" w:cs="Times New Roman"/>
          <w:color w:val="000000" w:themeColor="text1"/>
          <w:sz w:val="24"/>
          <w:szCs w:val="24"/>
        </w:rPr>
        <w:t xml:space="preserve"> students were in SS II classes wh</w:t>
      </w:r>
      <w:r w:rsidR="00E451B6" w:rsidRPr="000C19DF">
        <w:rPr>
          <w:rFonts w:ascii="Times New Roman" w:hAnsi="Times New Roman" w:cs="Times New Roman"/>
          <w:color w:val="000000" w:themeColor="text1"/>
          <w:sz w:val="24"/>
          <w:szCs w:val="24"/>
        </w:rPr>
        <w:t>ich was also represented with 31</w:t>
      </w:r>
      <w:r w:rsidRPr="000C19DF">
        <w:rPr>
          <w:rFonts w:ascii="Times New Roman" w:hAnsi="Times New Roman" w:cs="Times New Roman"/>
          <w:color w:val="000000" w:themeColor="text1"/>
          <w:sz w:val="24"/>
          <w:szCs w:val="24"/>
        </w:rPr>
        <w:t xml:space="preserve">% while </w:t>
      </w:r>
      <w:r w:rsidR="00E451B6" w:rsidRPr="000C19DF">
        <w:rPr>
          <w:rFonts w:ascii="Times New Roman" w:hAnsi="Times New Roman" w:cs="Times New Roman"/>
          <w:color w:val="000000" w:themeColor="text1"/>
          <w:sz w:val="24"/>
          <w:szCs w:val="24"/>
        </w:rPr>
        <w:t>72</w:t>
      </w:r>
      <w:r w:rsidRPr="000C19DF">
        <w:rPr>
          <w:rFonts w:ascii="Times New Roman" w:hAnsi="Times New Roman" w:cs="Times New Roman"/>
          <w:color w:val="000000" w:themeColor="text1"/>
          <w:sz w:val="24"/>
          <w:szCs w:val="24"/>
        </w:rPr>
        <w:t xml:space="preserve"> students were in SS III classes which was represented</w:t>
      </w:r>
      <w:r w:rsidR="00E451B6" w:rsidRPr="000C19DF">
        <w:rPr>
          <w:rFonts w:ascii="Times New Roman" w:hAnsi="Times New Roman" w:cs="Times New Roman"/>
          <w:color w:val="000000" w:themeColor="text1"/>
          <w:sz w:val="24"/>
          <w:szCs w:val="24"/>
        </w:rPr>
        <w:t xml:space="preserve"> 36%</w:t>
      </w:r>
      <w:r w:rsidRPr="000C19DF">
        <w:rPr>
          <w:rFonts w:ascii="Times New Roman" w:hAnsi="Times New Roman" w:cs="Times New Roman"/>
          <w:color w:val="000000" w:themeColor="text1"/>
          <w:sz w:val="24"/>
          <w:szCs w:val="24"/>
        </w:rPr>
        <w:t>.</w:t>
      </w:r>
    </w:p>
    <w:p w:rsidR="00AB39C3" w:rsidRPr="000C19DF" w:rsidRDefault="00AB39C3" w:rsidP="00BD7935">
      <w:pPr>
        <w:spacing w:after="0" w:line="480" w:lineRule="auto"/>
        <w:jc w:val="both"/>
        <w:rPr>
          <w:rFonts w:ascii="Times New Roman" w:hAnsi="Times New Roman" w:cs="Times New Roman"/>
          <w:b/>
          <w:color w:val="000000" w:themeColor="text1"/>
          <w:sz w:val="24"/>
          <w:szCs w:val="24"/>
        </w:rPr>
      </w:pPr>
      <w:r w:rsidRPr="000C19DF">
        <w:rPr>
          <w:rFonts w:ascii="Times New Roman" w:hAnsi="Times New Roman" w:cs="Times New Roman"/>
          <w:b/>
          <w:color w:val="000000" w:themeColor="text1"/>
          <w:sz w:val="24"/>
          <w:szCs w:val="24"/>
        </w:rPr>
        <w:t>Presentation of Results</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 xml:space="preserve">Research Question One: </w:t>
      </w:r>
      <w:r w:rsidR="00F15F47" w:rsidRPr="000C19DF">
        <w:rPr>
          <w:rFonts w:ascii="Times New Roman" w:hAnsi="Times New Roman" w:cs="Times New Roman"/>
          <w:sz w:val="24"/>
          <w:szCs w:val="24"/>
        </w:rPr>
        <w:t>Does addictives to social media has effect on academic performance of secondary school students in Ilorin West LGA, Kwara State?</w:t>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Table 3: Students Addictiveness to Social </w:t>
      </w:r>
      <w:r w:rsidR="00F15F47" w:rsidRPr="000C19DF">
        <w:rPr>
          <w:rFonts w:ascii="Times New Roman" w:hAnsi="Times New Roman" w:cs="Times New Roman"/>
          <w:b/>
          <w:sz w:val="24"/>
          <w:szCs w:val="24"/>
        </w:rPr>
        <w:t>Media</w:t>
      </w:r>
      <w:r w:rsidRPr="000C19DF">
        <w:rPr>
          <w:rFonts w:ascii="Times New Roman" w:hAnsi="Times New Roman" w:cs="Times New Roman"/>
          <w:b/>
          <w:sz w:val="24"/>
          <w:szCs w:val="24"/>
        </w:rPr>
        <w:t xml:space="preserve"> and Academic Performance.</w:t>
      </w:r>
    </w:p>
    <w:tbl>
      <w:tblPr>
        <w:tblStyle w:val="TableGrid"/>
        <w:tblW w:w="0" w:type="auto"/>
        <w:tblLook w:val="04A0"/>
      </w:tblPr>
      <w:tblGrid>
        <w:gridCol w:w="806"/>
        <w:gridCol w:w="4782"/>
        <w:gridCol w:w="791"/>
        <w:gridCol w:w="795"/>
        <w:gridCol w:w="795"/>
        <w:gridCol w:w="887"/>
      </w:tblGrid>
      <w:tr w:rsidR="00AB39C3" w:rsidRPr="000C19DF" w:rsidTr="00A46552">
        <w:tc>
          <w:tcPr>
            <w:tcW w:w="828" w:type="dxa"/>
          </w:tcPr>
          <w:p w:rsidR="00AB39C3" w:rsidRPr="000C19DF" w:rsidRDefault="00AB39C3" w:rsidP="00C244DA">
            <w:pPr>
              <w:spacing w:line="360" w:lineRule="auto"/>
              <w:jc w:val="center"/>
              <w:rPr>
                <w:rFonts w:ascii="Times New Roman" w:hAnsi="Times New Roman" w:cs="Times New Roman"/>
                <w:b/>
                <w:sz w:val="24"/>
                <w:szCs w:val="24"/>
              </w:rPr>
            </w:pPr>
            <w:r w:rsidRPr="000C19DF">
              <w:rPr>
                <w:rFonts w:ascii="Times New Roman" w:hAnsi="Times New Roman" w:cs="Times New Roman"/>
                <w:b/>
                <w:sz w:val="24"/>
                <w:szCs w:val="24"/>
              </w:rPr>
              <w:t>S/N</w:t>
            </w:r>
          </w:p>
        </w:tc>
        <w:tc>
          <w:tcPr>
            <w:tcW w:w="5130" w:type="dxa"/>
          </w:tcPr>
          <w:p w:rsidR="00AB39C3" w:rsidRPr="000C19DF" w:rsidRDefault="00AB39C3" w:rsidP="00C244DA">
            <w:pPr>
              <w:spacing w:line="360" w:lineRule="auto"/>
              <w:jc w:val="center"/>
              <w:rPr>
                <w:rFonts w:ascii="Times New Roman" w:hAnsi="Times New Roman" w:cs="Times New Roman"/>
                <w:b/>
                <w:sz w:val="24"/>
                <w:szCs w:val="24"/>
              </w:rPr>
            </w:pPr>
            <w:r w:rsidRPr="000C19DF">
              <w:rPr>
                <w:rFonts w:ascii="Times New Roman" w:hAnsi="Times New Roman" w:cs="Times New Roman"/>
                <w:b/>
                <w:sz w:val="24"/>
                <w:szCs w:val="24"/>
              </w:rPr>
              <w:t>ITEMS</w:t>
            </w:r>
          </w:p>
        </w:tc>
        <w:tc>
          <w:tcPr>
            <w:tcW w:w="794" w:type="dxa"/>
          </w:tcPr>
          <w:p w:rsidR="00AB39C3" w:rsidRPr="000C19DF" w:rsidRDefault="00AB39C3" w:rsidP="00C244DA">
            <w:pPr>
              <w:spacing w:line="360" w:lineRule="auto"/>
              <w:jc w:val="center"/>
              <w:rPr>
                <w:rFonts w:ascii="Times New Roman" w:hAnsi="Times New Roman" w:cs="Times New Roman"/>
                <w:b/>
                <w:sz w:val="24"/>
                <w:szCs w:val="24"/>
              </w:rPr>
            </w:pPr>
            <w:r w:rsidRPr="000C19DF">
              <w:rPr>
                <w:rFonts w:ascii="Times New Roman" w:hAnsi="Times New Roman" w:cs="Times New Roman"/>
                <w:b/>
                <w:sz w:val="24"/>
                <w:szCs w:val="24"/>
              </w:rPr>
              <w:t>SA%</w:t>
            </w:r>
          </w:p>
        </w:tc>
        <w:tc>
          <w:tcPr>
            <w:tcW w:w="810" w:type="dxa"/>
          </w:tcPr>
          <w:p w:rsidR="00AB39C3" w:rsidRPr="000C19DF" w:rsidRDefault="00AB39C3" w:rsidP="00C244DA">
            <w:pPr>
              <w:spacing w:line="360" w:lineRule="auto"/>
              <w:jc w:val="center"/>
              <w:rPr>
                <w:rFonts w:ascii="Times New Roman" w:hAnsi="Times New Roman" w:cs="Times New Roman"/>
                <w:b/>
                <w:sz w:val="24"/>
                <w:szCs w:val="24"/>
              </w:rPr>
            </w:pPr>
            <w:r w:rsidRPr="000C19DF">
              <w:rPr>
                <w:rFonts w:ascii="Times New Roman" w:hAnsi="Times New Roman" w:cs="Times New Roman"/>
                <w:b/>
                <w:sz w:val="24"/>
                <w:szCs w:val="24"/>
              </w:rPr>
              <w:t>A%</w:t>
            </w:r>
          </w:p>
        </w:tc>
        <w:tc>
          <w:tcPr>
            <w:tcW w:w="810" w:type="dxa"/>
          </w:tcPr>
          <w:p w:rsidR="00AB39C3" w:rsidRPr="000C19DF" w:rsidRDefault="00AB39C3" w:rsidP="00C244DA">
            <w:pPr>
              <w:spacing w:line="360" w:lineRule="auto"/>
              <w:jc w:val="center"/>
              <w:rPr>
                <w:rFonts w:ascii="Times New Roman" w:hAnsi="Times New Roman" w:cs="Times New Roman"/>
                <w:b/>
                <w:sz w:val="24"/>
                <w:szCs w:val="24"/>
              </w:rPr>
            </w:pPr>
            <w:r w:rsidRPr="000C19DF">
              <w:rPr>
                <w:rFonts w:ascii="Times New Roman" w:hAnsi="Times New Roman" w:cs="Times New Roman"/>
                <w:b/>
                <w:sz w:val="24"/>
                <w:szCs w:val="24"/>
              </w:rPr>
              <w:t>D%</w:t>
            </w:r>
          </w:p>
        </w:tc>
        <w:tc>
          <w:tcPr>
            <w:tcW w:w="900" w:type="dxa"/>
          </w:tcPr>
          <w:p w:rsidR="00AB39C3" w:rsidRPr="000C19DF" w:rsidRDefault="00AB39C3" w:rsidP="00C244DA">
            <w:pPr>
              <w:spacing w:line="360" w:lineRule="auto"/>
              <w:jc w:val="center"/>
              <w:rPr>
                <w:rFonts w:ascii="Times New Roman" w:hAnsi="Times New Roman" w:cs="Times New Roman"/>
                <w:b/>
                <w:sz w:val="24"/>
                <w:szCs w:val="24"/>
              </w:rPr>
            </w:pPr>
            <w:r w:rsidRPr="000C19DF">
              <w:rPr>
                <w:rFonts w:ascii="Times New Roman" w:hAnsi="Times New Roman" w:cs="Times New Roman"/>
                <w:b/>
                <w:sz w:val="24"/>
                <w:szCs w:val="24"/>
              </w:rPr>
              <w:t>SD%</w:t>
            </w:r>
          </w:p>
        </w:tc>
      </w:tr>
      <w:tr w:rsidR="00350FAA" w:rsidRPr="000C19DF" w:rsidTr="00A46552">
        <w:tc>
          <w:tcPr>
            <w:tcW w:w="828"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1.</w:t>
            </w:r>
          </w:p>
        </w:tc>
        <w:tc>
          <w:tcPr>
            <w:tcW w:w="5130" w:type="dxa"/>
          </w:tcPr>
          <w:p w:rsidR="00350FAA" w:rsidRPr="000C19DF" w:rsidRDefault="00350FAA" w:rsidP="00C244DA">
            <w:pPr>
              <w:pStyle w:val="Default"/>
              <w:spacing w:line="360" w:lineRule="auto"/>
              <w:jc w:val="both"/>
            </w:pPr>
            <w:r w:rsidRPr="000C19DF">
              <w:t xml:space="preserve">Addiction to online social media is a problematic issue that affects my academic life. </w:t>
            </w:r>
          </w:p>
        </w:tc>
        <w:tc>
          <w:tcPr>
            <w:tcW w:w="794"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67%</w:t>
            </w:r>
          </w:p>
        </w:tc>
        <w:tc>
          <w:tcPr>
            <w:tcW w:w="81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27%</w:t>
            </w:r>
          </w:p>
        </w:tc>
        <w:tc>
          <w:tcPr>
            <w:tcW w:w="81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8%</w:t>
            </w:r>
          </w:p>
        </w:tc>
        <w:tc>
          <w:tcPr>
            <w:tcW w:w="90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4%</w:t>
            </w:r>
          </w:p>
        </w:tc>
      </w:tr>
      <w:tr w:rsidR="00350FAA" w:rsidRPr="000C19DF" w:rsidTr="00A46552">
        <w:tc>
          <w:tcPr>
            <w:tcW w:w="828"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2.</w:t>
            </w:r>
          </w:p>
        </w:tc>
        <w:tc>
          <w:tcPr>
            <w:tcW w:w="5130" w:type="dxa"/>
          </w:tcPr>
          <w:p w:rsidR="00350FAA" w:rsidRPr="000C19DF" w:rsidRDefault="00350FAA" w:rsidP="00C244DA">
            <w:pPr>
              <w:pStyle w:val="Default"/>
              <w:spacing w:line="360" w:lineRule="auto"/>
              <w:jc w:val="both"/>
            </w:pPr>
            <w:r w:rsidRPr="000C19DF">
              <w:t xml:space="preserve">Online social media like Whatsapp, Tiktok, Facebook etc. distract me from my studies which affect my academic performance.  </w:t>
            </w:r>
          </w:p>
        </w:tc>
        <w:tc>
          <w:tcPr>
            <w:tcW w:w="794"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46%</w:t>
            </w:r>
          </w:p>
        </w:tc>
        <w:tc>
          <w:tcPr>
            <w:tcW w:w="81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31%</w:t>
            </w:r>
          </w:p>
        </w:tc>
        <w:tc>
          <w:tcPr>
            <w:tcW w:w="81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13%</w:t>
            </w:r>
          </w:p>
        </w:tc>
        <w:tc>
          <w:tcPr>
            <w:tcW w:w="90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10%</w:t>
            </w:r>
          </w:p>
        </w:tc>
      </w:tr>
      <w:tr w:rsidR="00350FAA" w:rsidRPr="000C19DF" w:rsidTr="00A46552">
        <w:tc>
          <w:tcPr>
            <w:tcW w:w="828"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3.</w:t>
            </w:r>
          </w:p>
        </w:tc>
        <w:tc>
          <w:tcPr>
            <w:tcW w:w="5130" w:type="dxa"/>
          </w:tcPr>
          <w:p w:rsidR="00350FAA" w:rsidRPr="000C19DF" w:rsidRDefault="00350FAA" w:rsidP="00C244DA">
            <w:pPr>
              <w:pStyle w:val="Default"/>
              <w:spacing w:line="360" w:lineRule="auto"/>
              <w:jc w:val="both"/>
            </w:pPr>
            <w:r w:rsidRPr="000C19DF">
              <w:t xml:space="preserve">Hours spent on social media can never be compared to the number of hours I spend reading. </w:t>
            </w:r>
          </w:p>
        </w:tc>
        <w:tc>
          <w:tcPr>
            <w:tcW w:w="794"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56%</w:t>
            </w:r>
          </w:p>
        </w:tc>
        <w:tc>
          <w:tcPr>
            <w:tcW w:w="81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23%</w:t>
            </w:r>
          </w:p>
        </w:tc>
        <w:tc>
          <w:tcPr>
            <w:tcW w:w="81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17%</w:t>
            </w:r>
          </w:p>
        </w:tc>
        <w:tc>
          <w:tcPr>
            <w:tcW w:w="90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4%</w:t>
            </w:r>
          </w:p>
        </w:tc>
      </w:tr>
      <w:tr w:rsidR="00350FAA" w:rsidRPr="000C19DF" w:rsidTr="00A46552">
        <w:tc>
          <w:tcPr>
            <w:tcW w:w="828"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4.</w:t>
            </w:r>
          </w:p>
        </w:tc>
        <w:tc>
          <w:tcPr>
            <w:tcW w:w="5130" w:type="dxa"/>
          </w:tcPr>
          <w:p w:rsidR="00350FAA" w:rsidRPr="000C19DF" w:rsidRDefault="00350FAA" w:rsidP="00C244DA">
            <w:pPr>
              <w:pStyle w:val="Default"/>
              <w:spacing w:line="360" w:lineRule="auto"/>
              <w:jc w:val="both"/>
            </w:pPr>
            <w:r w:rsidRPr="000C19DF">
              <w:t xml:space="preserve">There is no improvement in my performance since I became engaged into some social media sites like Whatsapp, Facebook Tiktok etc. </w:t>
            </w:r>
          </w:p>
        </w:tc>
        <w:tc>
          <w:tcPr>
            <w:tcW w:w="794"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21%</w:t>
            </w:r>
          </w:p>
        </w:tc>
        <w:tc>
          <w:tcPr>
            <w:tcW w:w="81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15%</w:t>
            </w:r>
          </w:p>
        </w:tc>
        <w:tc>
          <w:tcPr>
            <w:tcW w:w="81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33%</w:t>
            </w:r>
          </w:p>
        </w:tc>
        <w:tc>
          <w:tcPr>
            <w:tcW w:w="900" w:type="dxa"/>
          </w:tcPr>
          <w:p w:rsidR="00350FAA" w:rsidRPr="000C19DF" w:rsidRDefault="00350FAA" w:rsidP="00C244DA">
            <w:pPr>
              <w:spacing w:line="360" w:lineRule="auto"/>
              <w:jc w:val="both"/>
              <w:rPr>
                <w:rFonts w:ascii="Times New Roman" w:hAnsi="Times New Roman" w:cs="Times New Roman"/>
                <w:sz w:val="24"/>
                <w:szCs w:val="24"/>
              </w:rPr>
            </w:pPr>
            <w:r w:rsidRPr="000C19DF">
              <w:rPr>
                <w:rFonts w:ascii="Times New Roman" w:hAnsi="Times New Roman" w:cs="Times New Roman"/>
                <w:sz w:val="24"/>
                <w:szCs w:val="24"/>
              </w:rPr>
              <w:t>31%</w:t>
            </w:r>
          </w:p>
        </w:tc>
      </w:tr>
    </w:tbl>
    <w:p w:rsidR="00D7443D" w:rsidRPr="00D7443D" w:rsidRDefault="00C244DA" w:rsidP="00BD7935">
      <w:pPr>
        <w:spacing w:after="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Source: </w:t>
      </w:r>
      <w:r w:rsidR="00D7443D" w:rsidRPr="00D7443D">
        <w:rPr>
          <w:rFonts w:ascii="Times New Roman" w:hAnsi="Times New Roman" w:cs="Times New Roman"/>
          <w:b/>
          <w:i/>
          <w:color w:val="000000" w:themeColor="text1"/>
          <w:sz w:val="24"/>
          <w:szCs w:val="24"/>
        </w:rPr>
        <w:t>Field survey, 2024.</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Table 3 above shows that 67% and 27% of the students strongly agreed and agreed respectively that addiction to online social media is a problematic issue that affects student performance while 8% and 4% disagreed and strongly disagreed respectively. 46% and 31% of the students strongly agreed and agreed respectively that online social media distract students from their studies which prompt to</w:t>
      </w:r>
      <w:r w:rsidR="009711FD" w:rsidRPr="000C19DF">
        <w:rPr>
          <w:rFonts w:ascii="Times New Roman" w:hAnsi="Times New Roman" w:cs="Times New Roman"/>
          <w:sz w:val="24"/>
          <w:szCs w:val="24"/>
        </w:rPr>
        <w:t xml:space="preserve"> their</w:t>
      </w:r>
      <w:r w:rsidRPr="000C19DF">
        <w:rPr>
          <w:rFonts w:ascii="Times New Roman" w:hAnsi="Times New Roman" w:cs="Times New Roman"/>
          <w:sz w:val="24"/>
          <w:szCs w:val="24"/>
        </w:rPr>
        <w:t xml:space="preserve"> poor</w:t>
      </w:r>
      <w:r w:rsidR="009711FD" w:rsidRPr="000C19DF">
        <w:rPr>
          <w:rFonts w:ascii="Times New Roman" w:hAnsi="Times New Roman" w:cs="Times New Roman"/>
          <w:sz w:val="24"/>
          <w:szCs w:val="24"/>
        </w:rPr>
        <w:t xml:space="preserve"> </w:t>
      </w:r>
      <w:r w:rsidRPr="000C19DF">
        <w:rPr>
          <w:rFonts w:ascii="Times New Roman" w:hAnsi="Times New Roman" w:cs="Times New Roman"/>
          <w:sz w:val="24"/>
          <w:szCs w:val="24"/>
        </w:rPr>
        <w:t xml:space="preserve">performance while 13% and 10% disagreed and strongly disagreed respectively. Further, majority of the students agreed that the hours student spend online can never be compared to the number of hours they spend reading. Also, 36% of the students generally agreed that there is no improvement in </w:t>
      </w:r>
      <w:r w:rsidR="0074462D" w:rsidRPr="000C19DF">
        <w:rPr>
          <w:rFonts w:ascii="Times New Roman" w:hAnsi="Times New Roman" w:cs="Times New Roman"/>
          <w:sz w:val="24"/>
          <w:szCs w:val="24"/>
        </w:rPr>
        <w:t xml:space="preserve">their </w:t>
      </w:r>
      <w:r w:rsidRPr="000C19DF">
        <w:rPr>
          <w:rFonts w:ascii="Times New Roman" w:hAnsi="Times New Roman" w:cs="Times New Roman"/>
          <w:sz w:val="24"/>
          <w:szCs w:val="24"/>
        </w:rPr>
        <w:t xml:space="preserve">grades since majority of students became engaged into these social media sites while 64% generally disagreed to this assertion. </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 xml:space="preserve">Research Question Two: </w:t>
      </w:r>
      <w:r w:rsidR="00CE4CE1" w:rsidRPr="000C19DF">
        <w:rPr>
          <w:rFonts w:ascii="Times New Roman" w:hAnsi="Times New Roman" w:cs="Times New Roman"/>
          <w:sz w:val="24"/>
          <w:szCs w:val="24"/>
        </w:rPr>
        <w:t>Does exposure to social media has effect on secondary school students academic performance in Ilorin West LGA, Kwara State?</w:t>
      </w:r>
      <w:r w:rsidRPr="000C19DF">
        <w:rPr>
          <w:rFonts w:ascii="Times New Roman" w:hAnsi="Times New Roman" w:cs="Times New Roman"/>
          <w:sz w:val="24"/>
          <w:szCs w:val="24"/>
        </w:rPr>
        <w:t xml:space="preserve"> </w:t>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Table 4: Exposure of Students to Social Media </w:t>
      </w:r>
      <w:r w:rsidR="00CE4CE1" w:rsidRPr="000C19DF">
        <w:rPr>
          <w:rFonts w:ascii="Times New Roman" w:hAnsi="Times New Roman" w:cs="Times New Roman"/>
          <w:b/>
          <w:sz w:val="24"/>
          <w:szCs w:val="24"/>
        </w:rPr>
        <w:t>Media</w:t>
      </w:r>
      <w:r w:rsidRPr="000C19DF">
        <w:rPr>
          <w:rFonts w:ascii="Times New Roman" w:hAnsi="Times New Roman" w:cs="Times New Roman"/>
          <w:b/>
          <w:sz w:val="24"/>
          <w:szCs w:val="24"/>
        </w:rPr>
        <w:t xml:space="preserve"> and Their Academic Performance</w:t>
      </w:r>
    </w:p>
    <w:tbl>
      <w:tblPr>
        <w:tblStyle w:val="TableGrid"/>
        <w:tblW w:w="0" w:type="auto"/>
        <w:tblLook w:val="04A0"/>
      </w:tblPr>
      <w:tblGrid>
        <w:gridCol w:w="803"/>
        <w:gridCol w:w="4738"/>
        <w:gridCol w:w="844"/>
        <w:gridCol w:w="793"/>
        <w:gridCol w:w="793"/>
        <w:gridCol w:w="885"/>
      </w:tblGrid>
      <w:tr w:rsidR="00AB39C3" w:rsidRPr="000C19DF" w:rsidTr="00A46552">
        <w:tc>
          <w:tcPr>
            <w:tcW w:w="828"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S/N</w:t>
            </w:r>
          </w:p>
        </w:tc>
        <w:tc>
          <w:tcPr>
            <w:tcW w:w="5130"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ITEMS</w:t>
            </w:r>
          </w:p>
        </w:tc>
        <w:tc>
          <w:tcPr>
            <w:tcW w:w="854"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SA%</w:t>
            </w:r>
          </w:p>
        </w:tc>
        <w:tc>
          <w:tcPr>
            <w:tcW w:w="810"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A%</w:t>
            </w:r>
          </w:p>
        </w:tc>
        <w:tc>
          <w:tcPr>
            <w:tcW w:w="810"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D%</w:t>
            </w:r>
          </w:p>
        </w:tc>
        <w:tc>
          <w:tcPr>
            <w:tcW w:w="900"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SD%</w:t>
            </w:r>
          </w:p>
        </w:tc>
      </w:tr>
      <w:tr w:rsidR="00AB767D" w:rsidRPr="000C19DF" w:rsidTr="00A46552">
        <w:tc>
          <w:tcPr>
            <w:tcW w:w="828"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w:t>
            </w:r>
          </w:p>
        </w:tc>
        <w:tc>
          <w:tcPr>
            <w:tcW w:w="5130" w:type="dxa"/>
          </w:tcPr>
          <w:p w:rsidR="00AB767D" w:rsidRPr="000C19DF" w:rsidRDefault="00AB767D" w:rsidP="00BD7935">
            <w:pPr>
              <w:pStyle w:val="Default"/>
              <w:spacing w:line="480" w:lineRule="auto"/>
              <w:jc w:val="both"/>
            </w:pPr>
            <w:r w:rsidRPr="000C19DF">
              <w:t xml:space="preserve">I usually have unlimited access to some social media platforms e.g Whatsapp, Facebook, Tik-tok etc and this has affected my academic performance negatively. </w:t>
            </w:r>
          </w:p>
        </w:tc>
        <w:tc>
          <w:tcPr>
            <w:tcW w:w="854"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27%</w:t>
            </w:r>
          </w:p>
        </w:tc>
        <w:tc>
          <w:tcPr>
            <w:tcW w:w="81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57%</w:t>
            </w:r>
          </w:p>
        </w:tc>
        <w:tc>
          <w:tcPr>
            <w:tcW w:w="81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11%</w:t>
            </w:r>
          </w:p>
        </w:tc>
        <w:tc>
          <w:tcPr>
            <w:tcW w:w="90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5%</w:t>
            </w:r>
          </w:p>
        </w:tc>
      </w:tr>
      <w:tr w:rsidR="00AB767D" w:rsidRPr="000C19DF" w:rsidTr="00A46552">
        <w:tc>
          <w:tcPr>
            <w:tcW w:w="828"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2.</w:t>
            </w:r>
          </w:p>
        </w:tc>
        <w:tc>
          <w:tcPr>
            <w:tcW w:w="5130" w:type="dxa"/>
          </w:tcPr>
          <w:p w:rsidR="00AB767D" w:rsidRPr="000C19DF" w:rsidRDefault="00AB767D" w:rsidP="00BD7935">
            <w:pPr>
              <w:pStyle w:val="Default"/>
              <w:spacing w:line="480" w:lineRule="auto"/>
              <w:jc w:val="both"/>
            </w:pPr>
            <w:r w:rsidRPr="000C19DF">
              <w:t xml:space="preserve">I engage in academic discussions on social media platforms and this has improved my academic performance. </w:t>
            </w:r>
          </w:p>
        </w:tc>
        <w:tc>
          <w:tcPr>
            <w:tcW w:w="854"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32%</w:t>
            </w:r>
          </w:p>
        </w:tc>
        <w:tc>
          <w:tcPr>
            <w:tcW w:w="81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15%</w:t>
            </w:r>
          </w:p>
        </w:tc>
        <w:tc>
          <w:tcPr>
            <w:tcW w:w="81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25%</w:t>
            </w:r>
          </w:p>
        </w:tc>
        <w:tc>
          <w:tcPr>
            <w:tcW w:w="90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28%</w:t>
            </w:r>
          </w:p>
        </w:tc>
      </w:tr>
      <w:tr w:rsidR="00AB767D" w:rsidRPr="000C19DF" w:rsidTr="00A46552">
        <w:tc>
          <w:tcPr>
            <w:tcW w:w="828"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3.</w:t>
            </w:r>
          </w:p>
        </w:tc>
        <w:tc>
          <w:tcPr>
            <w:tcW w:w="5130" w:type="dxa"/>
          </w:tcPr>
          <w:p w:rsidR="00AB767D" w:rsidRPr="000C19DF" w:rsidRDefault="00AB767D" w:rsidP="00BD7935">
            <w:pPr>
              <w:pStyle w:val="Default"/>
              <w:spacing w:line="480" w:lineRule="auto"/>
              <w:jc w:val="both"/>
            </w:pPr>
            <w:r w:rsidRPr="000C19DF">
              <w:t xml:space="preserve">I make use of social media platforms to disseminate knowledge to my class mate. </w:t>
            </w:r>
          </w:p>
        </w:tc>
        <w:tc>
          <w:tcPr>
            <w:tcW w:w="854"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38%</w:t>
            </w:r>
          </w:p>
        </w:tc>
        <w:tc>
          <w:tcPr>
            <w:tcW w:w="81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33%</w:t>
            </w:r>
          </w:p>
        </w:tc>
        <w:tc>
          <w:tcPr>
            <w:tcW w:w="81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17%</w:t>
            </w:r>
          </w:p>
        </w:tc>
        <w:tc>
          <w:tcPr>
            <w:tcW w:w="90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12%</w:t>
            </w:r>
          </w:p>
        </w:tc>
      </w:tr>
      <w:tr w:rsidR="00AB767D" w:rsidRPr="000C19DF" w:rsidTr="00A46552">
        <w:tc>
          <w:tcPr>
            <w:tcW w:w="828"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4.</w:t>
            </w:r>
          </w:p>
        </w:tc>
        <w:tc>
          <w:tcPr>
            <w:tcW w:w="5130" w:type="dxa"/>
          </w:tcPr>
          <w:p w:rsidR="00AB767D" w:rsidRPr="000C19DF" w:rsidRDefault="00AB767D" w:rsidP="00BD7935">
            <w:pPr>
              <w:pStyle w:val="Default"/>
              <w:spacing w:line="480" w:lineRule="auto"/>
              <w:jc w:val="both"/>
            </w:pPr>
            <w:r w:rsidRPr="000C19DF">
              <w:t xml:space="preserve">I solely rely on information gotten from social media platforms like Google, Whatsapp, Facebook, Youtube etc. to do my assignments without consulting other sources. </w:t>
            </w:r>
          </w:p>
        </w:tc>
        <w:tc>
          <w:tcPr>
            <w:tcW w:w="854"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33%</w:t>
            </w:r>
          </w:p>
        </w:tc>
        <w:tc>
          <w:tcPr>
            <w:tcW w:w="81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42%</w:t>
            </w:r>
          </w:p>
        </w:tc>
        <w:tc>
          <w:tcPr>
            <w:tcW w:w="81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13%</w:t>
            </w:r>
          </w:p>
        </w:tc>
        <w:tc>
          <w:tcPr>
            <w:tcW w:w="900" w:type="dxa"/>
          </w:tcPr>
          <w:p w:rsidR="00AB767D" w:rsidRPr="000C19DF" w:rsidRDefault="00AB767D"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12%</w:t>
            </w:r>
          </w:p>
        </w:tc>
      </w:tr>
    </w:tbl>
    <w:p w:rsidR="00D7443D" w:rsidRPr="00D7443D" w:rsidRDefault="00D7443D" w:rsidP="00BD7935">
      <w:pPr>
        <w:spacing w:after="0" w:line="480" w:lineRule="auto"/>
        <w:jc w:val="both"/>
        <w:rPr>
          <w:rFonts w:ascii="Times New Roman" w:hAnsi="Times New Roman" w:cs="Times New Roman"/>
          <w:b/>
          <w:i/>
          <w:color w:val="000000" w:themeColor="text1"/>
          <w:sz w:val="24"/>
          <w:szCs w:val="24"/>
        </w:rPr>
      </w:pPr>
      <w:r w:rsidRPr="00D7443D">
        <w:rPr>
          <w:rFonts w:ascii="Times New Roman" w:hAnsi="Times New Roman" w:cs="Times New Roman"/>
          <w:b/>
          <w:i/>
          <w:color w:val="000000" w:themeColor="text1"/>
          <w:sz w:val="24"/>
          <w:szCs w:val="24"/>
        </w:rPr>
        <w:t>Field survey, 2024.</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ab/>
      </w:r>
      <w:r w:rsidRPr="000C19DF">
        <w:rPr>
          <w:rFonts w:ascii="Times New Roman" w:hAnsi="Times New Roman" w:cs="Times New Roman"/>
          <w:sz w:val="24"/>
          <w:szCs w:val="24"/>
        </w:rPr>
        <w:t>Table 4 above shows that 27% and 57% of the students strongly agreed and agreed that students usually have unlimited access to Whatsapp, Facebook, Tik-tok etc and this has affected their aca</w:t>
      </w:r>
      <w:r w:rsidR="00B96D99" w:rsidRPr="000C19DF">
        <w:rPr>
          <w:rFonts w:ascii="Times New Roman" w:hAnsi="Times New Roman" w:cs="Times New Roman"/>
          <w:sz w:val="24"/>
          <w:szCs w:val="24"/>
        </w:rPr>
        <w:t xml:space="preserve">demic performance negatively </w:t>
      </w:r>
      <w:r w:rsidRPr="000C19DF">
        <w:rPr>
          <w:rFonts w:ascii="Times New Roman" w:hAnsi="Times New Roman" w:cs="Times New Roman"/>
          <w:sz w:val="24"/>
          <w:szCs w:val="24"/>
        </w:rPr>
        <w:t xml:space="preserve">while 11% and 5% disagreed and strongly disagreed respectively. On the assertion that engaging in academic discussions on social media platforms can improved students academic performance, 32% and 15% of the students strongly agreed and agreed to this assertion while 25% and 28% disagreed and strongly disagreed respectively. Also, 38% and 33% of the students strongly agreed and agreed that students who make use of social media platforms like Whatsapp, Twitter, Facebook, Tik-tok etc </w:t>
      </w:r>
      <w:r w:rsidR="00521DEA" w:rsidRPr="000C19DF">
        <w:rPr>
          <w:rFonts w:ascii="Times New Roman" w:hAnsi="Times New Roman" w:cs="Times New Roman"/>
          <w:sz w:val="24"/>
          <w:szCs w:val="24"/>
        </w:rPr>
        <w:t xml:space="preserve">to disseminate knowledge to </w:t>
      </w:r>
      <w:r w:rsidRPr="000C19DF">
        <w:rPr>
          <w:rFonts w:ascii="Times New Roman" w:hAnsi="Times New Roman" w:cs="Times New Roman"/>
          <w:sz w:val="24"/>
          <w:szCs w:val="24"/>
        </w:rPr>
        <w:t>improve well in the</w:t>
      </w:r>
      <w:r w:rsidR="00521DEA" w:rsidRPr="000C19DF">
        <w:rPr>
          <w:rFonts w:ascii="Times New Roman" w:hAnsi="Times New Roman" w:cs="Times New Roman"/>
          <w:sz w:val="24"/>
          <w:szCs w:val="24"/>
        </w:rPr>
        <w:t>ir academic</w:t>
      </w:r>
      <w:r w:rsidRPr="000C19DF">
        <w:rPr>
          <w:rFonts w:ascii="Times New Roman" w:hAnsi="Times New Roman" w:cs="Times New Roman"/>
          <w:sz w:val="24"/>
          <w:szCs w:val="24"/>
        </w:rPr>
        <w:t xml:space="preserve"> performance while 17% and 12% disagreed and strongly disagreed respectively. Lastly, 75% of the students generally agreed that majority of students rely on information gotten from social media to do their assignments </w:t>
      </w:r>
      <w:r w:rsidR="00947BDC" w:rsidRPr="000C19DF">
        <w:rPr>
          <w:rFonts w:ascii="Times New Roman" w:hAnsi="Times New Roman" w:cs="Times New Roman"/>
          <w:sz w:val="24"/>
          <w:szCs w:val="24"/>
        </w:rPr>
        <w:t>without consulting other sources</w:t>
      </w:r>
      <w:r w:rsidRPr="000C19DF">
        <w:rPr>
          <w:rFonts w:ascii="Times New Roman" w:hAnsi="Times New Roman" w:cs="Times New Roman"/>
          <w:sz w:val="24"/>
          <w:szCs w:val="24"/>
        </w:rPr>
        <w:t>.</w:t>
      </w:r>
    </w:p>
    <w:p w:rsidR="00AB39C3" w:rsidRPr="000C19DF" w:rsidRDefault="00AB39C3" w:rsidP="00C244DA">
      <w:pPr>
        <w:spacing w:after="0" w:line="360" w:lineRule="auto"/>
        <w:jc w:val="both"/>
        <w:rPr>
          <w:rFonts w:ascii="Times New Roman" w:hAnsi="Times New Roman" w:cs="Times New Roman"/>
          <w:sz w:val="24"/>
          <w:szCs w:val="24"/>
        </w:rPr>
      </w:pPr>
      <w:r w:rsidRPr="000C19DF">
        <w:rPr>
          <w:rFonts w:ascii="Times New Roman" w:hAnsi="Times New Roman" w:cs="Times New Roman"/>
          <w:b/>
          <w:sz w:val="24"/>
          <w:szCs w:val="24"/>
        </w:rPr>
        <w:t xml:space="preserve">Research Question Three: </w:t>
      </w:r>
      <w:r w:rsidR="005363C4" w:rsidRPr="000C19DF">
        <w:rPr>
          <w:rFonts w:ascii="Times New Roman" w:hAnsi="Times New Roman" w:cs="Times New Roman"/>
          <w:sz w:val="24"/>
          <w:szCs w:val="24"/>
        </w:rPr>
        <w:t>Does the usage of social media has effect on the academic performance of secondary school students in Ilorin West LGA, Kwara State?</w:t>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Table 5: Use of Social Media and Students’ Academic Performance</w:t>
      </w:r>
    </w:p>
    <w:tbl>
      <w:tblPr>
        <w:tblStyle w:val="TableGrid"/>
        <w:tblW w:w="0" w:type="auto"/>
        <w:tblLook w:val="04A0"/>
      </w:tblPr>
      <w:tblGrid>
        <w:gridCol w:w="801"/>
        <w:gridCol w:w="4740"/>
        <w:gridCol w:w="844"/>
        <w:gridCol w:w="793"/>
        <w:gridCol w:w="793"/>
        <w:gridCol w:w="885"/>
      </w:tblGrid>
      <w:tr w:rsidR="00AB39C3" w:rsidRPr="000C19DF" w:rsidTr="00A46552">
        <w:tc>
          <w:tcPr>
            <w:tcW w:w="828" w:type="dxa"/>
          </w:tcPr>
          <w:p w:rsidR="00AB39C3" w:rsidRPr="000C19DF" w:rsidRDefault="00AB39C3" w:rsidP="00C244DA">
            <w:pPr>
              <w:spacing w:line="240" w:lineRule="auto"/>
              <w:jc w:val="center"/>
              <w:rPr>
                <w:rFonts w:ascii="Times New Roman" w:hAnsi="Times New Roman" w:cs="Times New Roman"/>
                <w:b/>
                <w:sz w:val="24"/>
                <w:szCs w:val="24"/>
              </w:rPr>
            </w:pPr>
            <w:r w:rsidRPr="000C19DF">
              <w:rPr>
                <w:rFonts w:ascii="Times New Roman" w:hAnsi="Times New Roman" w:cs="Times New Roman"/>
                <w:b/>
                <w:sz w:val="24"/>
                <w:szCs w:val="24"/>
              </w:rPr>
              <w:t>S/N</w:t>
            </w:r>
          </w:p>
        </w:tc>
        <w:tc>
          <w:tcPr>
            <w:tcW w:w="5130" w:type="dxa"/>
          </w:tcPr>
          <w:p w:rsidR="00AB39C3" w:rsidRPr="000C19DF" w:rsidRDefault="00AB39C3" w:rsidP="00C244DA">
            <w:pPr>
              <w:spacing w:line="240" w:lineRule="auto"/>
              <w:jc w:val="center"/>
              <w:rPr>
                <w:rFonts w:ascii="Times New Roman" w:hAnsi="Times New Roman" w:cs="Times New Roman"/>
                <w:b/>
                <w:sz w:val="24"/>
                <w:szCs w:val="24"/>
              </w:rPr>
            </w:pPr>
            <w:r w:rsidRPr="000C19DF">
              <w:rPr>
                <w:rFonts w:ascii="Times New Roman" w:hAnsi="Times New Roman" w:cs="Times New Roman"/>
                <w:b/>
                <w:sz w:val="24"/>
                <w:szCs w:val="24"/>
              </w:rPr>
              <w:t>ITEMS</w:t>
            </w:r>
          </w:p>
        </w:tc>
        <w:tc>
          <w:tcPr>
            <w:tcW w:w="854" w:type="dxa"/>
          </w:tcPr>
          <w:p w:rsidR="00AB39C3" w:rsidRPr="000C19DF" w:rsidRDefault="00AB39C3" w:rsidP="00C244DA">
            <w:pPr>
              <w:spacing w:line="240" w:lineRule="auto"/>
              <w:jc w:val="center"/>
              <w:rPr>
                <w:rFonts w:ascii="Times New Roman" w:hAnsi="Times New Roman" w:cs="Times New Roman"/>
                <w:b/>
                <w:sz w:val="24"/>
                <w:szCs w:val="24"/>
              </w:rPr>
            </w:pPr>
            <w:r w:rsidRPr="000C19DF">
              <w:rPr>
                <w:rFonts w:ascii="Times New Roman" w:hAnsi="Times New Roman" w:cs="Times New Roman"/>
                <w:b/>
                <w:sz w:val="24"/>
                <w:szCs w:val="24"/>
              </w:rPr>
              <w:t>SA%</w:t>
            </w:r>
          </w:p>
        </w:tc>
        <w:tc>
          <w:tcPr>
            <w:tcW w:w="810" w:type="dxa"/>
          </w:tcPr>
          <w:p w:rsidR="00AB39C3" w:rsidRPr="000C19DF" w:rsidRDefault="00AB39C3" w:rsidP="00C244DA">
            <w:pPr>
              <w:spacing w:line="240" w:lineRule="auto"/>
              <w:jc w:val="center"/>
              <w:rPr>
                <w:rFonts w:ascii="Times New Roman" w:hAnsi="Times New Roman" w:cs="Times New Roman"/>
                <w:b/>
                <w:sz w:val="24"/>
                <w:szCs w:val="24"/>
              </w:rPr>
            </w:pPr>
            <w:r w:rsidRPr="000C19DF">
              <w:rPr>
                <w:rFonts w:ascii="Times New Roman" w:hAnsi="Times New Roman" w:cs="Times New Roman"/>
                <w:b/>
                <w:sz w:val="24"/>
                <w:szCs w:val="24"/>
              </w:rPr>
              <w:t>A%</w:t>
            </w:r>
          </w:p>
        </w:tc>
        <w:tc>
          <w:tcPr>
            <w:tcW w:w="810" w:type="dxa"/>
          </w:tcPr>
          <w:p w:rsidR="00AB39C3" w:rsidRPr="000C19DF" w:rsidRDefault="00AB39C3" w:rsidP="00C244DA">
            <w:pPr>
              <w:spacing w:line="240" w:lineRule="auto"/>
              <w:jc w:val="center"/>
              <w:rPr>
                <w:rFonts w:ascii="Times New Roman" w:hAnsi="Times New Roman" w:cs="Times New Roman"/>
                <w:b/>
                <w:sz w:val="24"/>
                <w:szCs w:val="24"/>
              </w:rPr>
            </w:pPr>
            <w:r w:rsidRPr="000C19DF">
              <w:rPr>
                <w:rFonts w:ascii="Times New Roman" w:hAnsi="Times New Roman" w:cs="Times New Roman"/>
                <w:b/>
                <w:sz w:val="24"/>
                <w:szCs w:val="24"/>
              </w:rPr>
              <w:t>D%</w:t>
            </w:r>
          </w:p>
        </w:tc>
        <w:tc>
          <w:tcPr>
            <w:tcW w:w="900" w:type="dxa"/>
          </w:tcPr>
          <w:p w:rsidR="00AB39C3" w:rsidRPr="000C19DF" w:rsidRDefault="00AB39C3" w:rsidP="00C244DA">
            <w:pPr>
              <w:spacing w:line="240" w:lineRule="auto"/>
              <w:jc w:val="center"/>
              <w:rPr>
                <w:rFonts w:ascii="Times New Roman" w:hAnsi="Times New Roman" w:cs="Times New Roman"/>
                <w:b/>
                <w:sz w:val="24"/>
                <w:szCs w:val="24"/>
              </w:rPr>
            </w:pPr>
            <w:r w:rsidRPr="000C19DF">
              <w:rPr>
                <w:rFonts w:ascii="Times New Roman" w:hAnsi="Times New Roman" w:cs="Times New Roman"/>
                <w:b/>
                <w:sz w:val="24"/>
                <w:szCs w:val="24"/>
              </w:rPr>
              <w:t>SD%</w:t>
            </w:r>
          </w:p>
        </w:tc>
      </w:tr>
      <w:tr w:rsidR="00247269" w:rsidRPr="000C19DF" w:rsidTr="00A46552">
        <w:tc>
          <w:tcPr>
            <w:tcW w:w="828"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1.</w:t>
            </w:r>
          </w:p>
        </w:tc>
        <w:tc>
          <w:tcPr>
            <w:tcW w:w="5130" w:type="dxa"/>
          </w:tcPr>
          <w:p w:rsidR="00247269" w:rsidRPr="000C19DF" w:rsidRDefault="00247269" w:rsidP="00C244DA">
            <w:pPr>
              <w:pStyle w:val="Default"/>
              <w:jc w:val="both"/>
            </w:pPr>
            <w:r w:rsidRPr="000C19DF">
              <w:t xml:space="preserve">The usage of social media platforms for my assignment and study has helped improve my performance in school. </w:t>
            </w:r>
          </w:p>
        </w:tc>
        <w:tc>
          <w:tcPr>
            <w:tcW w:w="854"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26%</w:t>
            </w:r>
          </w:p>
        </w:tc>
        <w:tc>
          <w:tcPr>
            <w:tcW w:w="81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58%</w:t>
            </w:r>
          </w:p>
        </w:tc>
        <w:tc>
          <w:tcPr>
            <w:tcW w:w="81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10%</w:t>
            </w:r>
          </w:p>
        </w:tc>
        <w:tc>
          <w:tcPr>
            <w:tcW w:w="90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6%</w:t>
            </w:r>
          </w:p>
        </w:tc>
      </w:tr>
      <w:tr w:rsidR="00247269" w:rsidRPr="000C19DF" w:rsidTr="00A46552">
        <w:tc>
          <w:tcPr>
            <w:tcW w:w="828"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2.</w:t>
            </w:r>
          </w:p>
        </w:tc>
        <w:tc>
          <w:tcPr>
            <w:tcW w:w="5130" w:type="dxa"/>
          </w:tcPr>
          <w:p w:rsidR="00247269" w:rsidRPr="000C19DF" w:rsidRDefault="00247269" w:rsidP="00C244DA">
            <w:pPr>
              <w:pStyle w:val="Default"/>
              <w:jc w:val="both"/>
            </w:pPr>
            <w:r w:rsidRPr="000C19DF">
              <w:t xml:space="preserve">Engaging in academic forums on social media reduces my rate of understanding. </w:t>
            </w:r>
          </w:p>
        </w:tc>
        <w:tc>
          <w:tcPr>
            <w:tcW w:w="854"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40%</w:t>
            </w:r>
          </w:p>
        </w:tc>
        <w:tc>
          <w:tcPr>
            <w:tcW w:w="81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42%</w:t>
            </w:r>
          </w:p>
        </w:tc>
        <w:tc>
          <w:tcPr>
            <w:tcW w:w="81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8%</w:t>
            </w:r>
          </w:p>
        </w:tc>
        <w:tc>
          <w:tcPr>
            <w:tcW w:w="90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10%</w:t>
            </w:r>
          </w:p>
        </w:tc>
      </w:tr>
      <w:tr w:rsidR="00247269" w:rsidRPr="000C19DF" w:rsidTr="00A46552">
        <w:tc>
          <w:tcPr>
            <w:tcW w:w="828"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3.</w:t>
            </w:r>
          </w:p>
        </w:tc>
        <w:tc>
          <w:tcPr>
            <w:tcW w:w="5130" w:type="dxa"/>
          </w:tcPr>
          <w:p w:rsidR="00247269" w:rsidRPr="000C19DF" w:rsidRDefault="00247269" w:rsidP="00C244DA">
            <w:pPr>
              <w:pStyle w:val="Default"/>
              <w:jc w:val="both"/>
            </w:pPr>
            <w:r w:rsidRPr="000C19DF">
              <w:t xml:space="preserve">I make use of materials gotten from social media platforms to complement what I have been taught in class. </w:t>
            </w:r>
          </w:p>
        </w:tc>
        <w:tc>
          <w:tcPr>
            <w:tcW w:w="854"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42%</w:t>
            </w:r>
          </w:p>
        </w:tc>
        <w:tc>
          <w:tcPr>
            <w:tcW w:w="81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40%</w:t>
            </w:r>
          </w:p>
        </w:tc>
        <w:tc>
          <w:tcPr>
            <w:tcW w:w="81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11%</w:t>
            </w:r>
          </w:p>
        </w:tc>
        <w:tc>
          <w:tcPr>
            <w:tcW w:w="900"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7%</w:t>
            </w:r>
          </w:p>
        </w:tc>
      </w:tr>
      <w:tr w:rsidR="00247269" w:rsidRPr="000C19DF" w:rsidTr="00A46552">
        <w:tc>
          <w:tcPr>
            <w:tcW w:w="828" w:type="dxa"/>
          </w:tcPr>
          <w:p w:rsidR="00247269" w:rsidRPr="000C19DF" w:rsidRDefault="00247269"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4.</w:t>
            </w:r>
          </w:p>
        </w:tc>
        <w:tc>
          <w:tcPr>
            <w:tcW w:w="5130" w:type="dxa"/>
          </w:tcPr>
          <w:p w:rsidR="00247269" w:rsidRPr="000C19DF" w:rsidRDefault="00247269" w:rsidP="00C244DA">
            <w:pPr>
              <w:pStyle w:val="Default"/>
              <w:jc w:val="both"/>
            </w:pPr>
            <w:r w:rsidRPr="000C19DF">
              <w:t>I will not perform well in my academics even if I stop using social media.</w:t>
            </w:r>
          </w:p>
        </w:tc>
        <w:tc>
          <w:tcPr>
            <w:tcW w:w="854" w:type="dxa"/>
          </w:tcPr>
          <w:p w:rsidR="00247269" w:rsidRPr="000C19DF" w:rsidRDefault="00E243BD"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22</w:t>
            </w:r>
            <w:r w:rsidR="00247269" w:rsidRPr="000C19DF">
              <w:rPr>
                <w:rFonts w:ascii="Times New Roman" w:hAnsi="Times New Roman" w:cs="Times New Roman"/>
                <w:sz w:val="24"/>
                <w:szCs w:val="24"/>
              </w:rPr>
              <w:t>%</w:t>
            </w:r>
          </w:p>
        </w:tc>
        <w:tc>
          <w:tcPr>
            <w:tcW w:w="810" w:type="dxa"/>
          </w:tcPr>
          <w:p w:rsidR="00247269" w:rsidRPr="000C19DF" w:rsidRDefault="00E243BD"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20</w:t>
            </w:r>
            <w:r w:rsidR="00247269" w:rsidRPr="000C19DF">
              <w:rPr>
                <w:rFonts w:ascii="Times New Roman" w:hAnsi="Times New Roman" w:cs="Times New Roman"/>
                <w:sz w:val="24"/>
                <w:szCs w:val="24"/>
              </w:rPr>
              <w:t>%</w:t>
            </w:r>
          </w:p>
        </w:tc>
        <w:tc>
          <w:tcPr>
            <w:tcW w:w="810" w:type="dxa"/>
          </w:tcPr>
          <w:p w:rsidR="00247269" w:rsidRPr="000C19DF" w:rsidRDefault="00E243BD"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36</w:t>
            </w:r>
            <w:r w:rsidR="00247269" w:rsidRPr="000C19DF">
              <w:rPr>
                <w:rFonts w:ascii="Times New Roman" w:hAnsi="Times New Roman" w:cs="Times New Roman"/>
                <w:sz w:val="24"/>
                <w:szCs w:val="24"/>
              </w:rPr>
              <w:t>%</w:t>
            </w:r>
          </w:p>
        </w:tc>
        <w:tc>
          <w:tcPr>
            <w:tcW w:w="900" w:type="dxa"/>
          </w:tcPr>
          <w:p w:rsidR="00247269" w:rsidRPr="000C19DF" w:rsidRDefault="00E243BD" w:rsidP="00C244DA">
            <w:pPr>
              <w:spacing w:line="240" w:lineRule="auto"/>
              <w:jc w:val="both"/>
              <w:rPr>
                <w:rFonts w:ascii="Times New Roman" w:hAnsi="Times New Roman" w:cs="Times New Roman"/>
                <w:sz w:val="24"/>
                <w:szCs w:val="24"/>
              </w:rPr>
            </w:pPr>
            <w:r w:rsidRPr="000C19DF">
              <w:rPr>
                <w:rFonts w:ascii="Times New Roman" w:hAnsi="Times New Roman" w:cs="Times New Roman"/>
                <w:sz w:val="24"/>
                <w:szCs w:val="24"/>
              </w:rPr>
              <w:t>22</w:t>
            </w:r>
            <w:r w:rsidR="00247269" w:rsidRPr="000C19DF">
              <w:rPr>
                <w:rFonts w:ascii="Times New Roman" w:hAnsi="Times New Roman" w:cs="Times New Roman"/>
                <w:sz w:val="24"/>
                <w:szCs w:val="24"/>
              </w:rPr>
              <w:t>%</w:t>
            </w:r>
          </w:p>
        </w:tc>
      </w:tr>
    </w:tbl>
    <w:p w:rsidR="00D7443D" w:rsidRPr="00D7443D" w:rsidRDefault="00D7443D" w:rsidP="00BD7935">
      <w:pPr>
        <w:spacing w:after="0" w:line="480" w:lineRule="auto"/>
        <w:jc w:val="both"/>
        <w:rPr>
          <w:rFonts w:ascii="Times New Roman" w:hAnsi="Times New Roman" w:cs="Times New Roman"/>
          <w:b/>
          <w:i/>
          <w:color w:val="000000" w:themeColor="text1"/>
          <w:sz w:val="24"/>
          <w:szCs w:val="24"/>
        </w:rPr>
      </w:pPr>
      <w:r w:rsidRPr="00D7443D">
        <w:rPr>
          <w:rFonts w:ascii="Times New Roman" w:hAnsi="Times New Roman" w:cs="Times New Roman"/>
          <w:b/>
          <w:i/>
          <w:color w:val="000000" w:themeColor="text1"/>
          <w:sz w:val="24"/>
          <w:szCs w:val="24"/>
        </w:rPr>
        <w:t>Field survey, 2024.</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ab/>
      </w:r>
      <w:r w:rsidRPr="000C19DF">
        <w:rPr>
          <w:rFonts w:ascii="Times New Roman" w:hAnsi="Times New Roman" w:cs="Times New Roman"/>
          <w:sz w:val="24"/>
          <w:szCs w:val="24"/>
        </w:rPr>
        <w:t>The result of the table above shows that 26% and 58% strongly and agreed that</w:t>
      </w:r>
      <w:r w:rsidR="000D3E77" w:rsidRPr="000C19DF">
        <w:rPr>
          <w:rFonts w:ascii="Times New Roman" w:hAnsi="Times New Roman" w:cs="Times New Roman"/>
          <w:sz w:val="24"/>
          <w:szCs w:val="24"/>
        </w:rPr>
        <w:t xml:space="preserve"> the usage of social media platforms for my assignment and study has helped improve my performance in school </w:t>
      </w:r>
      <w:r w:rsidRPr="000C19DF">
        <w:rPr>
          <w:rFonts w:ascii="Times New Roman" w:hAnsi="Times New Roman" w:cs="Times New Roman"/>
          <w:sz w:val="24"/>
          <w:szCs w:val="24"/>
        </w:rPr>
        <w:t xml:space="preserve">while 10% and 6% disagreed and strongly disagreed respectively. 82% of the students totally agreed </w:t>
      </w:r>
      <w:r w:rsidR="00E243BD" w:rsidRPr="000C19DF">
        <w:rPr>
          <w:rFonts w:ascii="Times New Roman" w:hAnsi="Times New Roman" w:cs="Times New Roman"/>
          <w:sz w:val="24"/>
          <w:szCs w:val="24"/>
        </w:rPr>
        <w:t>engaging in academic forums on social media reduces my rate of understanding</w:t>
      </w:r>
      <w:r w:rsidRPr="000C19DF">
        <w:rPr>
          <w:rFonts w:ascii="Times New Roman" w:hAnsi="Times New Roman" w:cs="Times New Roman"/>
          <w:sz w:val="24"/>
          <w:szCs w:val="24"/>
        </w:rPr>
        <w:t xml:space="preserve"> while 18% totally disagreed. Also, </w:t>
      </w:r>
      <w:r w:rsidR="00E243BD" w:rsidRPr="000C19DF">
        <w:rPr>
          <w:rFonts w:ascii="Times New Roman" w:hAnsi="Times New Roman" w:cs="Times New Roman"/>
          <w:sz w:val="24"/>
          <w:szCs w:val="24"/>
        </w:rPr>
        <w:t>82</w:t>
      </w:r>
      <w:r w:rsidRPr="000C19DF">
        <w:rPr>
          <w:rFonts w:ascii="Times New Roman" w:hAnsi="Times New Roman" w:cs="Times New Roman"/>
          <w:sz w:val="24"/>
          <w:szCs w:val="24"/>
        </w:rPr>
        <w:t>% of the students totally agreed that</w:t>
      </w:r>
      <w:r w:rsidR="00E243BD" w:rsidRPr="000C19DF">
        <w:rPr>
          <w:rFonts w:ascii="Times New Roman" w:hAnsi="Times New Roman" w:cs="Times New Roman"/>
          <w:sz w:val="24"/>
          <w:szCs w:val="24"/>
        </w:rPr>
        <w:t xml:space="preserve"> they make use of materials gotten from social media platforms to complement what I have been taught in class 18%.  Lastly, 42% of the students agreed that they will not perform well in their academics even if they stop using social media while 58% disagreed</w:t>
      </w:r>
      <w:r w:rsidRPr="000C19DF">
        <w:rPr>
          <w:rFonts w:ascii="Times New Roman" w:hAnsi="Times New Roman" w:cs="Times New Roman"/>
          <w:sz w:val="24"/>
          <w:szCs w:val="24"/>
        </w:rPr>
        <w:t>.</w:t>
      </w:r>
    </w:p>
    <w:p w:rsidR="000C19DF" w:rsidRDefault="000C19DF" w:rsidP="00BD7935">
      <w:pPr>
        <w:spacing w:after="20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 xml:space="preserve">Research Question Four: </w:t>
      </w:r>
      <w:r w:rsidR="00913C19" w:rsidRPr="000C19DF">
        <w:rPr>
          <w:rFonts w:ascii="Times New Roman" w:hAnsi="Times New Roman" w:cs="Times New Roman"/>
          <w:sz w:val="24"/>
          <w:szCs w:val="24"/>
        </w:rPr>
        <w:t>Is there gender difference to secondary school student’s usage of social media in Ilorin West LGA, Kwara State?</w:t>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Table 6: </w:t>
      </w:r>
      <w:r w:rsidRPr="000C19DF">
        <w:rPr>
          <w:rFonts w:ascii="Times New Roman" w:hAnsi="Times New Roman" w:cs="Times New Roman"/>
          <w:b/>
          <w:bCs/>
          <w:sz w:val="24"/>
          <w:szCs w:val="24"/>
        </w:rPr>
        <w:t>Gender Usage of Social Media</w:t>
      </w:r>
    </w:p>
    <w:tbl>
      <w:tblPr>
        <w:tblStyle w:val="TableGrid"/>
        <w:tblW w:w="0" w:type="auto"/>
        <w:tblLook w:val="04A0"/>
      </w:tblPr>
      <w:tblGrid>
        <w:gridCol w:w="803"/>
        <w:gridCol w:w="4738"/>
        <w:gridCol w:w="844"/>
        <w:gridCol w:w="793"/>
        <w:gridCol w:w="793"/>
        <w:gridCol w:w="885"/>
      </w:tblGrid>
      <w:tr w:rsidR="00AB39C3" w:rsidRPr="000C19DF" w:rsidTr="00A46552">
        <w:tc>
          <w:tcPr>
            <w:tcW w:w="828"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S/N</w:t>
            </w:r>
          </w:p>
        </w:tc>
        <w:tc>
          <w:tcPr>
            <w:tcW w:w="5130"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ITEMS</w:t>
            </w:r>
          </w:p>
        </w:tc>
        <w:tc>
          <w:tcPr>
            <w:tcW w:w="854"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SA%</w:t>
            </w:r>
          </w:p>
        </w:tc>
        <w:tc>
          <w:tcPr>
            <w:tcW w:w="810"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A%</w:t>
            </w:r>
          </w:p>
        </w:tc>
        <w:tc>
          <w:tcPr>
            <w:tcW w:w="810"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D%</w:t>
            </w:r>
          </w:p>
        </w:tc>
        <w:tc>
          <w:tcPr>
            <w:tcW w:w="900" w:type="dxa"/>
          </w:tcPr>
          <w:p w:rsidR="00AB39C3" w:rsidRPr="000C19DF" w:rsidRDefault="00AB39C3" w:rsidP="00BD7935">
            <w:pPr>
              <w:spacing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SD%</w:t>
            </w:r>
          </w:p>
        </w:tc>
      </w:tr>
      <w:tr w:rsidR="00443ABA" w:rsidRPr="000C19DF" w:rsidTr="00A46552">
        <w:tc>
          <w:tcPr>
            <w:tcW w:w="828"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w:t>
            </w:r>
          </w:p>
        </w:tc>
        <w:tc>
          <w:tcPr>
            <w:tcW w:w="5130" w:type="dxa"/>
          </w:tcPr>
          <w:p w:rsidR="00443ABA" w:rsidRPr="000C19DF" w:rsidRDefault="00443ABA" w:rsidP="00BD7935">
            <w:pPr>
              <w:pStyle w:val="Default"/>
              <w:spacing w:line="480" w:lineRule="auto"/>
              <w:jc w:val="both"/>
            </w:pPr>
            <w:r w:rsidRPr="000C19DF">
              <w:t xml:space="preserve">Male and female students use social media sites differently in different frequencies. </w:t>
            </w:r>
          </w:p>
        </w:tc>
        <w:tc>
          <w:tcPr>
            <w:tcW w:w="854"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24%</w:t>
            </w:r>
          </w:p>
        </w:tc>
        <w:tc>
          <w:tcPr>
            <w:tcW w:w="81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62%</w:t>
            </w:r>
          </w:p>
        </w:tc>
        <w:tc>
          <w:tcPr>
            <w:tcW w:w="81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4%</w:t>
            </w:r>
          </w:p>
        </w:tc>
        <w:tc>
          <w:tcPr>
            <w:tcW w:w="90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10%</w:t>
            </w:r>
          </w:p>
        </w:tc>
      </w:tr>
      <w:tr w:rsidR="00443ABA" w:rsidRPr="000C19DF" w:rsidTr="00A46552">
        <w:tc>
          <w:tcPr>
            <w:tcW w:w="828"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2.</w:t>
            </w:r>
          </w:p>
        </w:tc>
        <w:tc>
          <w:tcPr>
            <w:tcW w:w="5130" w:type="dxa"/>
          </w:tcPr>
          <w:p w:rsidR="00443ABA" w:rsidRPr="000C19DF" w:rsidRDefault="00443ABA" w:rsidP="00BD7935">
            <w:pPr>
              <w:pStyle w:val="Default"/>
              <w:spacing w:line="480" w:lineRule="auto"/>
              <w:jc w:val="both"/>
            </w:pPr>
            <w:r w:rsidRPr="000C19DF">
              <w:t xml:space="preserve">Female students use social media sites more to explicitly foster social connections. </w:t>
            </w:r>
          </w:p>
        </w:tc>
        <w:tc>
          <w:tcPr>
            <w:tcW w:w="854"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47%</w:t>
            </w:r>
          </w:p>
        </w:tc>
        <w:tc>
          <w:tcPr>
            <w:tcW w:w="81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23%</w:t>
            </w:r>
          </w:p>
        </w:tc>
        <w:tc>
          <w:tcPr>
            <w:tcW w:w="81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14%</w:t>
            </w:r>
          </w:p>
        </w:tc>
        <w:tc>
          <w:tcPr>
            <w:tcW w:w="90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16%</w:t>
            </w:r>
          </w:p>
        </w:tc>
      </w:tr>
      <w:tr w:rsidR="00443ABA" w:rsidRPr="000C19DF" w:rsidTr="00A46552">
        <w:tc>
          <w:tcPr>
            <w:tcW w:w="828"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3.</w:t>
            </w:r>
          </w:p>
        </w:tc>
        <w:tc>
          <w:tcPr>
            <w:tcW w:w="5130" w:type="dxa"/>
          </w:tcPr>
          <w:p w:rsidR="00443ABA" w:rsidRPr="000C19DF" w:rsidRDefault="00443ABA" w:rsidP="00BD7935">
            <w:pPr>
              <w:pStyle w:val="Default"/>
              <w:spacing w:line="480" w:lineRule="auto"/>
              <w:jc w:val="both"/>
            </w:pPr>
            <w:r w:rsidRPr="000C19DF">
              <w:t xml:space="preserve">Gender determines the level of social media usage. </w:t>
            </w:r>
          </w:p>
        </w:tc>
        <w:tc>
          <w:tcPr>
            <w:tcW w:w="854"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11%</w:t>
            </w:r>
          </w:p>
        </w:tc>
        <w:tc>
          <w:tcPr>
            <w:tcW w:w="81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51%</w:t>
            </w:r>
          </w:p>
        </w:tc>
        <w:tc>
          <w:tcPr>
            <w:tcW w:w="81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26%</w:t>
            </w:r>
          </w:p>
        </w:tc>
        <w:tc>
          <w:tcPr>
            <w:tcW w:w="90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12%</w:t>
            </w:r>
          </w:p>
        </w:tc>
      </w:tr>
      <w:tr w:rsidR="00443ABA" w:rsidRPr="000C19DF" w:rsidTr="00A46552">
        <w:tc>
          <w:tcPr>
            <w:tcW w:w="828"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4.</w:t>
            </w:r>
          </w:p>
        </w:tc>
        <w:tc>
          <w:tcPr>
            <w:tcW w:w="5130" w:type="dxa"/>
          </w:tcPr>
          <w:p w:rsidR="00443ABA" w:rsidRPr="000C19DF" w:rsidRDefault="00443ABA" w:rsidP="00BD7935">
            <w:pPr>
              <w:pStyle w:val="Default"/>
              <w:spacing w:line="480" w:lineRule="auto"/>
              <w:jc w:val="both"/>
            </w:pPr>
            <w:r w:rsidRPr="000C19DF">
              <w:t xml:space="preserve">Males are more effective at using social media sites for nonacademic purposes than females. </w:t>
            </w:r>
          </w:p>
        </w:tc>
        <w:tc>
          <w:tcPr>
            <w:tcW w:w="854"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45%</w:t>
            </w:r>
          </w:p>
        </w:tc>
        <w:tc>
          <w:tcPr>
            <w:tcW w:w="81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34%</w:t>
            </w:r>
          </w:p>
        </w:tc>
        <w:tc>
          <w:tcPr>
            <w:tcW w:w="81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12%</w:t>
            </w:r>
          </w:p>
        </w:tc>
        <w:tc>
          <w:tcPr>
            <w:tcW w:w="900" w:type="dxa"/>
          </w:tcPr>
          <w:p w:rsidR="00443ABA" w:rsidRPr="000C19DF" w:rsidRDefault="00443ABA" w:rsidP="00BD7935">
            <w:pPr>
              <w:spacing w:line="480" w:lineRule="auto"/>
              <w:jc w:val="both"/>
              <w:rPr>
                <w:rFonts w:ascii="Times New Roman" w:hAnsi="Times New Roman" w:cs="Times New Roman"/>
                <w:sz w:val="24"/>
                <w:szCs w:val="24"/>
              </w:rPr>
            </w:pPr>
            <w:r w:rsidRPr="000C19DF">
              <w:rPr>
                <w:rFonts w:ascii="Times New Roman" w:hAnsi="Times New Roman" w:cs="Times New Roman"/>
                <w:sz w:val="24"/>
                <w:szCs w:val="24"/>
              </w:rPr>
              <w:t>9%</w:t>
            </w:r>
          </w:p>
        </w:tc>
      </w:tr>
    </w:tbl>
    <w:p w:rsidR="00D7443D" w:rsidRPr="00D7443D" w:rsidRDefault="00D7443D" w:rsidP="00BD7935">
      <w:pPr>
        <w:spacing w:after="0" w:line="480" w:lineRule="auto"/>
        <w:jc w:val="both"/>
        <w:rPr>
          <w:rFonts w:ascii="Times New Roman" w:hAnsi="Times New Roman" w:cs="Times New Roman"/>
          <w:b/>
          <w:i/>
          <w:color w:val="000000" w:themeColor="text1"/>
          <w:sz w:val="24"/>
          <w:szCs w:val="24"/>
        </w:rPr>
      </w:pPr>
      <w:r w:rsidRPr="00D7443D">
        <w:rPr>
          <w:rFonts w:ascii="Times New Roman" w:hAnsi="Times New Roman" w:cs="Times New Roman"/>
          <w:b/>
          <w:i/>
          <w:color w:val="000000" w:themeColor="text1"/>
          <w:sz w:val="24"/>
          <w:szCs w:val="24"/>
        </w:rPr>
        <w:t>Field survey, 2024.</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 xml:space="preserve">Table 6 above shows that 86% of the students totally agreed to the first item that says male and female students use social media </w:t>
      </w:r>
      <w:r w:rsidR="00443ABA" w:rsidRPr="000C19DF">
        <w:rPr>
          <w:rFonts w:ascii="Times New Roman" w:hAnsi="Times New Roman" w:cs="Times New Roman"/>
          <w:sz w:val="24"/>
          <w:szCs w:val="24"/>
        </w:rPr>
        <w:t>sites</w:t>
      </w:r>
      <w:r w:rsidRPr="000C19DF">
        <w:rPr>
          <w:rFonts w:ascii="Times New Roman" w:hAnsi="Times New Roman" w:cs="Times New Roman"/>
          <w:sz w:val="24"/>
          <w:szCs w:val="24"/>
        </w:rPr>
        <w:t xml:space="preserve"> differently in different frequencies while 14% totally disagreed. 70% of the students totally agreed that female students use social media sites more to explicitly foster social connections than male students while 30% totally disagreed. 62% of the students totally agreed that gender determines the level of social media network usage while 38% disagreed. Also, 79% of the students totally agreed that males are more effective at using social media sites for non-academic purposes than female students while 21% totally disagreed to this assertion. </w:t>
      </w:r>
    </w:p>
    <w:p w:rsidR="006C58BD" w:rsidRPr="000C19DF" w:rsidRDefault="006C58BD"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Testing of Hypotheses</w:t>
      </w:r>
    </w:p>
    <w:p w:rsidR="006C58BD" w:rsidRPr="000C19DF" w:rsidRDefault="006C58BD"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 xml:space="preserve">Hypothesis One: </w:t>
      </w:r>
      <w:r w:rsidRPr="000C19DF">
        <w:rPr>
          <w:rFonts w:ascii="Times New Roman" w:hAnsi="Times New Roman" w:cs="Times New Roman"/>
          <w:sz w:val="24"/>
          <w:szCs w:val="24"/>
        </w:rPr>
        <w:t xml:space="preserve">There is no significant </w:t>
      </w:r>
      <w:r w:rsidR="000A44B0">
        <w:rPr>
          <w:rFonts w:ascii="Times New Roman" w:hAnsi="Times New Roman" w:cs="Times New Roman"/>
          <w:sz w:val="24"/>
          <w:szCs w:val="24"/>
        </w:rPr>
        <w:t>difference</w:t>
      </w:r>
      <w:r w:rsidRPr="000C19DF">
        <w:rPr>
          <w:rFonts w:ascii="Times New Roman" w:hAnsi="Times New Roman" w:cs="Times New Roman"/>
          <w:sz w:val="24"/>
          <w:szCs w:val="24"/>
        </w:rPr>
        <w:t xml:space="preserve"> between students addictiveness to social media and academic performance in Ilorin West LGA, Kwara State. </w:t>
      </w:r>
    </w:p>
    <w:p w:rsidR="007F723F" w:rsidRPr="000C19DF" w:rsidRDefault="006C58BD"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Table 7:</w:t>
      </w:r>
      <w:r w:rsidR="00F15003" w:rsidRPr="000C19DF">
        <w:rPr>
          <w:rFonts w:ascii="Times New Roman" w:hAnsi="Times New Roman" w:cs="Times New Roman"/>
          <w:b/>
          <w:sz w:val="24"/>
          <w:szCs w:val="24"/>
        </w:rPr>
        <w:t xml:space="preserve"> </w:t>
      </w:r>
      <w:r w:rsidR="007F723F">
        <w:rPr>
          <w:rFonts w:ascii="Times New Roman" w:hAnsi="Times New Roman" w:cs="Times New Roman"/>
          <w:b/>
          <w:sz w:val="24"/>
          <w:szCs w:val="24"/>
        </w:rPr>
        <w:t>T-test</w:t>
      </w:r>
      <w:r w:rsidR="007F723F" w:rsidRPr="000C19DF">
        <w:rPr>
          <w:rFonts w:ascii="Times New Roman" w:hAnsi="Times New Roman" w:cs="Times New Roman"/>
          <w:b/>
          <w:sz w:val="24"/>
          <w:szCs w:val="24"/>
        </w:rPr>
        <w:t xml:space="preserve"> </w:t>
      </w:r>
      <w:r w:rsidR="00780CAC" w:rsidRPr="000C19DF">
        <w:rPr>
          <w:rFonts w:ascii="Times New Roman" w:hAnsi="Times New Roman" w:cs="Times New Roman"/>
          <w:b/>
          <w:sz w:val="24"/>
          <w:szCs w:val="24"/>
        </w:rPr>
        <w:t xml:space="preserve">analysis on the significant </w:t>
      </w:r>
      <w:r w:rsidR="000A44B0">
        <w:rPr>
          <w:rFonts w:ascii="Times New Roman" w:hAnsi="Times New Roman" w:cs="Times New Roman"/>
          <w:b/>
          <w:sz w:val="24"/>
          <w:szCs w:val="24"/>
        </w:rPr>
        <w:t>difference</w:t>
      </w:r>
      <w:r w:rsidR="00780CAC" w:rsidRPr="000C19DF">
        <w:rPr>
          <w:rFonts w:ascii="Times New Roman" w:hAnsi="Times New Roman" w:cs="Times New Roman"/>
          <w:b/>
          <w:sz w:val="24"/>
          <w:szCs w:val="24"/>
        </w:rPr>
        <w:t xml:space="preserve"> between </w:t>
      </w:r>
      <w:r w:rsidR="00F15003" w:rsidRPr="000C19DF">
        <w:rPr>
          <w:rFonts w:ascii="Times New Roman" w:hAnsi="Times New Roman" w:cs="Times New Roman"/>
          <w:b/>
          <w:sz w:val="24"/>
          <w:szCs w:val="24"/>
        </w:rPr>
        <w:t>students addictiveness to social media and academic performance in Ilorin West LGA, Kwara State</w:t>
      </w:r>
      <w:r w:rsidR="00780CAC" w:rsidRPr="000C19DF">
        <w:rPr>
          <w:rFonts w:ascii="Times New Roman" w:hAnsi="Times New Roman" w:cs="Times New Roman"/>
          <w:b/>
          <w:sz w:val="24"/>
          <w:szCs w:val="24"/>
        </w:rPr>
        <w:t xml:space="preserve"> </w:t>
      </w:r>
    </w:p>
    <w:tbl>
      <w:tblPr>
        <w:tblStyle w:val="LightShading2"/>
        <w:tblW w:w="8928" w:type="dxa"/>
        <w:tblLook w:val="04A0"/>
      </w:tblPr>
      <w:tblGrid>
        <w:gridCol w:w="2628"/>
        <w:gridCol w:w="900"/>
        <w:gridCol w:w="1170"/>
        <w:gridCol w:w="990"/>
        <w:gridCol w:w="1080"/>
        <w:gridCol w:w="990"/>
        <w:gridCol w:w="1170"/>
      </w:tblGrid>
      <w:tr w:rsidR="007F723F" w:rsidRPr="008F24A8" w:rsidTr="00C244DA">
        <w:trPr>
          <w:cnfStyle w:val="100000000000"/>
        </w:trPr>
        <w:tc>
          <w:tcPr>
            <w:cnfStyle w:val="001000000000"/>
            <w:tcW w:w="2628" w:type="dxa"/>
            <w:shd w:val="clear" w:color="auto" w:fill="auto"/>
          </w:tcPr>
          <w:p w:rsidR="007F723F" w:rsidRPr="008F24A8" w:rsidRDefault="00E605C1" w:rsidP="00C244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900" w:type="dxa"/>
            <w:shd w:val="clear" w:color="auto" w:fill="auto"/>
          </w:tcPr>
          <w:p w:rsidR="007F723F" w:rsidRPr="008F24A8" w:rsidRDefault="007F723F" w:rsidP="00C244DA">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N</w:t>
            </w:r>
          </w:p>
        </w:tc>
        <w:tc>
          <w:tcPr>
            <w:tcW w:w="1170" w:type="dxa"/>
            <w:shd w:val="clear" w:color="auto" w:fill="auto"/>
          </w:tcPr>
          <w:p w:rsidR="007F723F" w:rsidRPr="008F24A8" w:rsidRDefault="007F723F" w:rsidP="00C244DA">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M</w:t>
            </w:r>
            <w:r w:rsidR="00E605C1">
              <w:rPr>
                <w:rFonts w:ascii="Times New Roman" w:hAnsi="Times New Roman" w:cs="Times New Roman"/>
                <w:sz w:val="24"/>
                <w:szCs w:val="24"/>
              </w:rPr>
              <w:t>ean</w:t>
            </w:r>
          </w:p>
        </w:tc>
        <w:tc>
          <w:tcPr>
            <w:tcW w:w="990" w:type="dxa"/>
            <w:shd w:val="clear" w:color="auto" w:fill="auto"/>
          </w:tcPr>
          <w:p w:rsidR="007F723F" w:rsidRPr="008F24A8" w:rsidRDefault="007F723F" w:rsidP="00C244DA">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S.D</w:t>
            </w:r>
          </w:p>
        </w:tc>
        <w:tc>
          <w:tcPr>
            <w:tcW w:w="1080" w:type="dxa"/>
            <w:shd w:val="clear" w:color="auto" w:fill="auto"/>
          </w:tcPr>
          <w:p w:rsidR="007F723F" w:rsidRPr="008F24A8" w:rsidRDefault="007F723F" w:rsidP="00C244DA">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t-test</w:t>
            </w:r>
          </w:p>
        </w:tc>
        <w:tc>
          <w:tcPr>
            <w:tcW w:w="990" w:type="dxa"/>
            <w:shd w:val="clear" w:color="auto" w:fill="auto"/>
          </w:tcPr>
          <w:p w:rsidR="007F723F" w:rsidRPr="008F24A8" w:rsidRDefault="007F723F" w:rsidP="00C244DA">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Df</w:t>
            </w:r>
          </w:p>
        </w:tc>
        <w:tc>
          <w:tcPr>
            <w:tcW w:w="1170" w:type="dxa"/>
            <w:shd w:val="clear" w:color="auto" w:fill="auto"/>
          </w:tcPr>
          <w:p w:rsidR="007F723F" w:rsidRPr="008F24A8" w:rsidRDefault="007F723F" w:rsidP="00C244DA">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P-value</w:t>
            </w:r>
          </w:p>
        </w:tc>
      </w:tr>
      <w:tr w:rsidR="0087404A" w:rsidTr="00C244DA">
        <w:trPr>
          <w:cnfStyle w:val="000000100000"/>
        </w:trPr>
        <w:tc>
          <w:tcPr>
            <w:cnfStyle w:val="001000000000"/>
            <w:tcW w:w="2628" w:type="dxa"/>
            <w:shd w:val="clear" w:color="auto" w:fill="auto"/>
          </w:tcPr>
          <w:p w:rsidR="007F723F" w:rsidRPr="008F24A8" w:rsidRDefault="0087404A" w:rsidP="00C244DA">
            <w:pPr>
              <w:spacing w:after="0"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Students Addictiveness to Social and Academic Performance </w:t>
            </w:r>
          </w:p>
        </w:tc>
        <w:tc>
          <w:tcPr>
            <w:tcW w:w="900" w:type="dxa"/>
            <w:shd w:val="clear" w:color="auto" w:fill="auto"/>
          </w:tcPr>
          <w:p w:rsidR="0087404A" w:rsidRDefault="0087404A" w:rsidP="00C244DA">
            <w:pPr>
              <w:spacing w:after="0" w:line="360" w:lineRule="auto"/>
              <w:jc w:val="center"/>
              <w:cnfStyle w:val="000000100000"/>
              <w:rPr>
                <w:rFonts w:ascii="Times New Roman" w:hAnsi="Times New Roman" w:cs="Times New Roman"/>
                <w:sz w:val="24"/>
                <w:szCs w:val="24"/>
              </w:rPr>
            </w:pPr>
          </w:p>
          <w:p w:rsidR="007F723F" w:rsidRDefault="0087404A" w:rsidP="00C244DA">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200</w:t>
            </w:r>
          </w:p>
        </w:tc>
        <w:tc>
          <w:tcPr>
            <w:tcW w:w="1170" w:type="dxa"/>
            <w:shd w:val="clear" w:color="auto" w:fill="auto"/>
          </w:tcPr>
          <w:p w:rsidR="0087404A" w:rsidRDefault="0087404A" w:rsidP="00C244DA">
            <w:pPr>
              <w:spacing w:after="0" w:line="360" w:lineRule="auto"/>
              <w:jc w:val="center"/>
              <w:cnfStyle w:val="000000100000"/>
              <w:rPr>
                <w:rFonts w:ascii="Times New Roman" w:hAnsi="Times New Roman" w:cs="Times New Roman"/>
                <w:sz w:val="24"/>
                <w:szCs w:val="24"/>
              </w:rPr>
            </w:pPr>
          </w:p>
          <w:p w:rsidR="007F723F" w:rsidRDefault="0087404A" w:rsidP="00C244DA">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22.14</w:t>
            </w:r>
          </w:p>
        </w:tc>
        <w:tc>
          <w:tcPr>
            <w:tcW w:w="990" w:type="dxa"/>
            <w:shd w:val="clear" w:color="auto" w:fill="auto"/>
          </w:tcPr>
          <w:p w:rsidR="0087404A" w:rsidRDefault="0087404A" w:rsidP="00C244DA">
            <w:pPr>
              <w:spacing w:after="0" w:line="360" w:lineRule="auto"/>
              <w:jc w:val="center"/>
              <w:cnfStyle w:val="000000100000"/>
              <w:rPr>
                <w:rFonts w:ascii="Times New Roman" w:hAnsi="Times New Roman" w:cs="Times New Roman"/>
                <w:sz w:val="24"/>
                <w:szCs w:val="24"/>
              </w:rPr>
            </w:pPr>
          </w:p>
          <w:p w:rsidR="007F723F" w:rsidRDefault="0087404A" w:rsidP="00C244DA">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9.61</w:t>
            </w:r>
          </w:p>
        </w:tc>
        <w:tc>
          <w:tcPr>
            <w:tcW w:w="1080" w:type="dxa"/>
            <w:shd w:val="clear" w:color="auto" w:fill="auto"/>
          </w:tcPr>
          <w:p w:rsidR="007F723F" w:rsidRPr="00412130" w:rsidRDefault="007F723F" w:rsidP="00C244DA">
            <w:pPr>
              <w:spacing w:after="0" w:line="360" w:lineRule="auto"/>
              <w:jc w:val="center"/>
              <w:cnfStyle w:val="000000100000"/>
              <w:rPr>
                <w:rFonts w:ascii="Times New Roman" w:hAnsi="Times New Roman" w:cs="Times New Roman"/>
                <w:sz w:val="14"/>
                <w:szCs w:val="24"/>
              </w:rPr>
            </w:pPr>
          </w:p>
          <w:p w:rsidR="0087404A" w:rsidRPr="0087404A" w:rsidRDefault="0087404A" w:rsidP="00C244DA">
            <w:pPr>
              <w:spacing w:after="0" w:line="360" w:lineRule="auto"/>
              <w:jc w:val="center"/>
              <w:cnfStyle w:val="000000100000"/>
              <w:rPr>
                <w:rFonts w:ascii="Times New Roman" w:hAnsi="Times New Roman" w:cs="Times New Roman"/>
                <w:sz w:val="8"/>
                <w:szCs w:val="24"/>
              </w:rPr>
            </w:pPr>
          </w:p>
          <w:p w:rsidR="007F723F" w:rsidRDefault="007F723F" w:rsidP="00C244DA">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w:t>
            </w:r>
            <w:r w:rsidR="000B7B36">
              <w:rPr>
                <w:rFonts w:ascii="Times New Roman" w:hAnsi="Times New Roman" w:cs="Times New Roman"/>
                <w:sz w:val="24"/>
                <w:szCs w:val="24"/>
              </w:rPr>
              <w:t>75</w:t>
            </w:r>
          </w:p>
        </w:tc>
        <w:tc>
          <w:tcPr>
            <w:tcW w:w="990" w:type="dxa"/>
            <w:shd w:val="clear" w:color="auto" w:fill="auto"/>
          </w:tcPr>
          <w:p w:rsidR="007F723F" w:rsidRPr="00296E45" w:rsidRDefault="007F723F" w:rsidP="00C244DA">
            <w:pPr>
              <w:spacing w:after="0" w:line="360" w:lineRule="auto"/>
              <w:jc w:val="center"/>
              <w:cnfStyle w:val="000000100000"/>
              <w:rPr>
                <w:rFonts w:ascii="Times New Roman" w:hAnsi="Times New Roman" w:cs="Times New Roman"/>
                <w:szCs w:val="24"/>
              </w:rPr>
            </w:pPr>
          </w:p>
          <w:p w:rsidR="007F723F" w:rsidRDefault="007F723F" w:rsidP="00C244DA">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198</w:t>
            </w:r>
          </w:p>
        </w:tc>
        <w:tc>
          <w:tcPr>
            <w:tcW w:w="1170" w:type="dxa"/>
            <w:shd w:val="clear" w:color="auto" w:fill="auto"/>
          </w:tcPr>
          <w:p w:rsidR="007F723F" w:rsidRPr="00296E45" w:rsidRDefault="007F723F" w:rsidP="00C244DA">
            <w:pPr>
              <w:spacing w:after="0" w:line="360" w:lineRule="auto"/>
              <w:jc w:val="center"/>
              <w:cnfStyle w:val="000000100000"/>
              <w:rPr>
                <w:rFonts w:ascii="Times New Roman" w:hAnsi="Times New Roman" w:cs="Times New Roman"/>
                <w:szCs w:val="24"/>
              </w:rPr>
            </w:pPr>
          </w:p>
          <w:p w:rsidR="007F723F" w:rsidRDefault="007F723F" w:rsidP="00C244DA">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w:t>
            </w:r>
            <w:r w:rsidR="000B7B36">
              <w:rPr>
                <w:rFonts w:ascii="Times New Roman" w:hAnsi="Times New Roman" w:cs="Times New Roman"/>
                <w:sz w:val="24"/>
                <w:szCs w:val="24"/>
              </w:rPr>
              <w:t>8</w:t>
            </w:r>
            <w:r>
              <w:rPr>
                <w:rFonts w:ascii="Times New Roman" w:hAnsi="Times New Roman" w:cs="Times New Roman"/>
                <w:sz w:val="24"/>
                <w:szCs w:val="24"/>
              </w:rPr>
              <w:t>3</w:t>
            </w:r>
          </w:p>
        </w:tc>
      </w:tr>
    </w:tbl>
    <w:p w:rsidR="00780CAC" w:rsidRPr="00B00C37" w:rsidRDefault="00B00C37" w:rsidP="00BD7935">
      <w:pPr>
        <w:spacing w:after="0" w:line="480" w:lineRule="auto"/>
        <w:jc w:val="both"/>
        <w:rPr>
          <w:rFonts w:ascii="Times New Roman" w:hAnsi="Times New Roman" w:cs="Times New Roman"/>
          <w:b/>
          <w:i/>
          <w:sz w:val="24"/>
          <w:szCs w:val="24"/>
        </w:rPr>
      </w:pPr>
      <w:r w:rsidRPr="00B00C37">
        <w:rPr>
          <w:rFonts w:ascii="Times New Roman" w:hAnsi="Times New Roman" w:cs="Times New Roman"/>
          <w:b/>
          <w:i/>
          <w:sz w:val="24"/>
          <w:szCs w:val="24"/>
        </w:rPr>
        <w:t>Source: Researcher’s Computation, 2024</w:t>
      </w:r>
      <w:r>
        <w:rPr>
          <w:rFonts w:ascii="Times New Roman" w:hAnsi="Times New Roman" w:cs="Times New Roman"/>
          <w:b/>
          <w:i/>
          <w:sz w:val="24"/>
          <w:szCs w:val="24"/>
        </w:rPr>
        <w:t>.</w:t>
      </w:r>
    </w:p>
    <w:p w:rsidR="00780CAC" w:rsidRPr="005771E8" w:rsidRDefault="005771E8" w:rsidP="00BD7935">
      <w:pPr>
        <w:spacing w:after="0" w:line="480" w:lineRule="auto"/>
        <w:ind w:firstLine="720"/>
        <w:jc w:val="both"/>
        <w:rPr>
          <w:rFonts w:ascii="Times New Roman" w:hAnsi="Times New Roman" w:cs="Times New Roman"/>
          <w:sz w:val="24"/>
          <w:szCs w:val="24"/>
        </w:rPr>
      </w:pPr>
      <w:r w:rsidRPr="000C19DF">
        <w:rPr>
          <w:rFonts w:ascii="Times New Roman" w:hAnsi="Times New Roman" w:cs="Times New Roman"/>
          <w:sz w:val="24"/>
          <w:szCs w:val="24"/>
        </w:rPr>
        <w:t xml:space="preserve">Table </w:t>
      </w:r>
      <w:r>
        <w:rPr>
          <w:rFonts w:ascii="Times New Roman" w:hAnsi="Times New Roman" w:cs="Times New Roman"/>
          <w:sz w:val="24"/>
          <w:szCs w:val="24"/>
        </w:rPr>
        <w:t xml:space="preserve">7 shows that the result of t-test on the </w:t>
      </w:r>
      <w:r w:rsidR="000A44B0">
        <w:rPr>
          <w:rFonts w:ascii="Times New Roman" w:hAnsi="Times New Roman" w:cs="Times New Roman"/>
          <w:sz w:val="24"/>
          <w:szCs w:val="24"/>
        </w:rPr>
        <w:t>difference</w:t>
      </w:r>
      <w:r>
        <w:rPr>
          <w:rFonts w:ascii="Times New Roman" w:hAnsi="Times New Roman" w:cs="Times New Roman"/>
          <w:sz w:val="24"/>
          <w:szCs w:val="24"/>
        </w:rPr>
        <w:t xml:space="preserve"> between students addictiveness to social media and academic performance. Since the P-value were found to be greater than 0.05 level of significance. This means that the null hypothesis which says that there is no significant </w:t>
      </w:r>
      <w:r w:rsidR="000A44B0">
        <w:rPr>
          <w:rFonts w:ascii="Times New Roman" w:hAnsi="Times New Roman" w:cs="Times New Roman"/>
          <w:sz w:val="24"/>
          <w:szCs w:val="24"/>
        </w:rPr>
        <w:t>difference</w:t>
      </w:r>
      <w:r>
        <w:rPr>
          <w:rFonts w:ascii="Times New Roman" w:hAnsi="Times New Roman" w:cs="Times New Roman"/>
          <w:sz w:val="24"/>
          <w:szCs w:val="24"/>
        </w:rPr>
        <w:t xml:space="preserve"> between students addictiveness to social media and academic performance in Ilorin West LGA, Kwara State is rejected</w:t>
      </w:r>
      <w:r w:rsidRPr="000C19DF">
        <w:rPr>
          <w:rFonts w:ascii="Times New Roman" w:hAnsi="Times New Roman" w:cs="Times New Roman"/>
          <w:sz w:val="24"/>
          <w:szCs w:val="24"/>
        </w:rPr>
        <w:t xml:space="preserve">. </w:t>
      </w:r>
      <w:r w:rsidR="00780CAC" w:rsidRPr="000C19DF">
        <w:rPr>
          <w:rFonts w:ascii="Times New Roman" w:hAnsi="Times New Roman" w:cs="Times New Roman"/>
          <w:sz w:val="24"/>
          <w:szCs w:val="24"/>
        </w:rPr>
        <w:t>This therefore suggested that significant relationship</w:t>
      </w:r>
      <w:r w:rsidR="00F15003" w:rsidRPr="000C19DF">
        <w:rPr>
          <w:rFonts w:ascii="Times New Roman" w:hAnsi="Times New Roman" w:cs="Times New Roman"/>
          <w:sz w:val="24"/>
          <w:szCs w:val="24"/>
        </w:rPr>
        <w:t xml:space="preserve"> exist</w:t>
      </w:r>
      <w:r w:rsidR="00780CAC" w:rsidRPr="000C19DF">
        <w:rPr>
          <w:rFonts w:ascii="Times New Roman" w:hAnsi="Times New Roman" w:cs="Times New Roman"/>
          <w:sz w:val="24"/>
          <w:szCs w:val="24"/>
        </w:rPr>
        <w:t xml:space="preserve"> </w:t>
      </w:r>
      <w:r w:rsidR="00780CAC" w:rsidRPr="000C19DF">
        <w:rPr>
          <w:rFonts w:ascii="Times New Roman" w:hAnsi="Times New Roman" w:cs="Times New Roman"/>
          <w:color w:val="000000" w:themeColor="text1"/>
          <w:sz w:val="24"/>
          <w:szCs w:val="24"/>
        </w:rPr>
        <w:t xml:space="preserve">between </w:t>
      </w:r>
      <w:r w:rsidR="00F15003" w:rsidRPr="000C19DF">
        <w:rPr>
          <w:rFonts w:ascii="Times New Roman" w:hAnsi="Times New Roman" w:cs="Times New Roman"/>
          <w:color w:val="000000" w:themeColor="text1"/>
          <w:sz w:val="24"/>
          <w:szCs w:val="24"/>
        </w:rPr>
        <w:t>students addictiveness to social media and academic performance in Ilorin West LGA, Kwara State.</w:t>
      </w:r>
    </w:p>
    <w:p w:rsidR="006C58BD" w:rsidRPr="000C19DF" w:rsidRDefault="006C58BD"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 xml:space="preserve">Hypothesis Two: </w:t>
      </w:r>
      <w:r w:rsidRPr="000C19DF">
        <w:rPr>
          <w:rFonts w:ascii="Times New Roman" w:hAnsi="Times New Roman" w:cs="Times New Roman"/>
          <w:sz w:val="24"/>
          <w:szCs w:val="24"/>
        </w:rPr>
        <w:t>There is no significant relationship between students usage of social Media and academic performance in secondary school in Ilorin West LGA, Kwara State.</w:t>
      </w:r>
    </w:p>
    <w:p w:rsidR="00780CAC" w:rsidRDefault="006C58BD"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Table 8:</w:t>
      </w:r>
      <w:r w:rsidR="00F15003" w:rsidRPr="000C19DF">
        <w:rPr>
          <w:rFonts w:ascii="Times New Roman" w:hAnsi="Times New Roman" w:cs="Times New Roman"/>
          <w:b/>
          <w:sz w:val="24"/>
          <w:szCs w:val="24"/>
        </w:rPr>
        <w:t xml:space="preserve"> </w:t>
      </w:r>
      <w:r w:rsidR="00F535A5">
        <w:rPr>
          <w:rFonts w:ascii="Times New Roman" w:hAnsi="Times New Roman" w:cs="Times New Roman"/>
          <w:b/>
          <w:sz w:val="24"/>
          <w:szCs w:val="24"/>
        </w:rPr>
        <w:t>T-test</w:t>
      </w:r>
      <w:r w:rsidR="00780CAC" w:rsidRPr="000C19DF">
        <w:rPr>
          <w:rFonts w:ascii="Times New Roman" w:hAnsi="Times New Roman" w:cs="Times New Roman"/>
          <w:b/>
          <w:sz w:val="24"/>
          <w:szCs w:val="24"/>
        </w:rPr>
        <w:t xml:space="preserve"> analysis on</w:t>
      </w:r>
      <w:r w:rsidR="00F15003" w:rsidRPr="000C19DF">
        <w:rPr>
          <w:rFonts w:ascii="Times New Roman" w:hAnsi="Times New Roman" w:cs="Times New Roman"/>
          <w:b/>
          <w:sz w:val="24"/>
          <w:szCs w:val="24"/>
        </w:rPr>
        <w:t xml:space="preserve"> relationship between student’s usage of social media and academic performance in secondary school</w:t>
      </w:r>
    </w:p>
    <w:tbl>
      <w:tblPr>
        <w:tblStyle w:val="LightShading2"/>
        <w:tblW w:w="8658" w:type="dxa"/>
        <w:tblLook w:val="04A0"/>
      </w:tblPr>
      <w:tblGrid>
        <w:gridCol w:w="2898"/>
        <w:gridCol w:w="900"/>
        <w:gridCol w:w="1080"/>
        <w:gridCol w:w="900"/>
        <w:gridCol w:w="990"/>
        <w:gridCol w:w="900"/>
        <w:gridCol w:w="990"/>
      </w:tblGrid>
      <w:tr w:rsidR="00E605C1" w:rsidRPr="008F24A8" w:rsidTr="00682593">
        <w:trPr>
          <w:cnfStyle w:val="100000000000"/>
        </w:trPr>
        <w:tc>
          <w:tcPr>
            <w:cnfStyle w:val="001000000000"/>
            <w:tcW w:w="2898" w:type="dxa"/>
            <w:shd w:val="clear" w:color="auto" w:fill="auto"/>
          </w:tcPr>
          <w:p w:rsidR="00E605C1" w:rsidRPr="008F24A8" w:rsidRDefault="00E605C1" w:rsidP="00682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900" w:type="dxa"/>
            <w:shd w:val="clear" w:color="auto" w:fill="auto"/>
          </w:tcPr>
          <w:p w:rsidR="00E605C1" w:rsidRPr="008F24A8" w:rsidRDefault="00E605C1" w:rsidP="00682593">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N</w:t>
            </w:r>
          </w:p>
        </w:tc>
        <w:tc>
          <w:tcPr>
            <w:tcW w:w="1080" w:type="dxa"/>
            <w:shd w:val="clear" w:color="auto" w:fill="auto"/>
          </w:tcPr>
          <w:p w:rsidR="00E605C1" w:rsidRPr="008F24A8" w:rsidRDefault="00E605C1" w:rsidP="00682593">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M</w:t>
            </w:r>
            <w:r>
              <w:rPr>
                <w:rFonts w:ascii="Times New Roman" w:hAnsi="Times New Roman" w:cs="Times New Roman"/>
                <w:sz w:val="24"/>
                <w:szCs w:val="24"/>
              </w:rPr>
              <w:t>ean</w:t>
            </w:r>
          </w:p>
        </w:tc>
        <w:tc>
          <w:tcPr>
            <w:tcW w:w="900" w:type="dxa"/>
            <w:shd w:val="clear" w:color="auto" w:fill="auto"/>
          </w:tcPr>
          <w:p w:rsidR="00E605C1" w:rsidRPr="008F24A8" w:rsidRDefault="00E605C1" w:rsidP="00682593">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S.D</w:t>
            </w:r>
          </w:p>
        </w:tc>
        <w:tc>
          <w:tcPr>
            <w:tcW w:w="990" w:type="dxa"/>
            <w:shd w:val="clear" w:color="auto" w:fill="auto"/>
          </w:tcPr>
          <w:p w:rsidR="00E605C1" w:rsidRPr="008F24A8" w:rsidRDefault="00E605C1" w:rsidP="00682593">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t-test</w:t>
            </w:r>
          </w:p>
        </w:tc>
        <w:tc>
          <w:tcPr>
            <w:tcW w:w="900" w:type="dxa"/>
            <w:shd w:val="clear" w:color="auto" w:fill="auto"/>
          </w:tcPr>
          <w:p w:rsidR="00E605C1" w:rsidRPr="008F24A8" w:rsidRDefault="00E605C1" w:rsidP="00682593">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Df</w:t>
            </w:r>
          </w:p>
        </w:tc>
        <w:tc>
          <w:tcPr>
            <w:tcW w:w="990" w:type="dxa"/>
            <w:shd w:val="clear" w:color="auto" w:fill="auto"/>
          </w:tcPr>
          <w:p w:rsidR="00E605C1" w:rsidRPr="008F24A8" w:rsidRDefault="00E605C1" w:rsidP="00682593">
            <w:pPr>
              <w:spacing w:after="0" w:line="36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P-value</w:t>
            </w:r>
          </w:p>
        </w:tc>
      </w:tr>
      <w:tr w:rsidR="00E605C1" w:rsidTr="00682593">
        <w:trPr>
          <w:cnfStyle w:val="000000100000"/>
        </w:trPr>
        <w:tc>
          <w:tcPr>
            <w:cnfStyle w:val="001000000000"/>
            <w:tcW w:w="2898" w:type="dxa"/>
            <w:shd w:val="clear" w:color="auto" w:fill="auto"/>
          </w:tcPr>
          <w:p w:rsidR="00E605C1" w:rsidRPr="008F24A8" w:rsidRDefault="00E605C1" w:rsidP="00682593">
            <w:pPr>
              <w:spacing w:after="0"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Students </w:t>
            </w:r>
            <w:r w:rsidR="00B74F6F">
              <w:rPr>
                <w:rFonts w:ascii="Times New Roman" w:hAnsi="Times New Roman" w:cs="Times New Roman"/>
                <w:b w:val="0"/>
                <w:sz w:val="24"/>
                <w:szCs w:val="24"/>
              </w:rPr>
              <w:t>Usage of</w:t>
            </w:r>
            <w:r>
              <w:rPr>
                <w:rFonts w:ascii="Times New Roman" w:hAnsi="Times New Roman" w:cs="Times New Roman"/>
                <w:b w:val="0"/>
                <w:sz w:val="24"/>
                <w:szCs w:val="24"/>
              </w:rPr>
              <w:t xml:space="preserve"> Social and Academic Performance </w:t>
            </w:r>
          </w:p>
        </w:tc>
        <w:tc>
          <w:tcPr>
            <w:tcW w:w="900" w:type="dxa"/>
            <w:shd w:val="clear" w:color="auto" w:fill="auto"/>
          </w:tcPr>
          <w:p w:rsidR="00E605C1" w:rsidRPr="005E79ED" w:rsidRDefault="00E605C1" w:rsidP="00682593">
            <w:pPr>
              <w:spacing w:after="0" w:line="360" w:lineRule="auto"/>
              <w:jc w:val="center"/>
              <w:cnfStyle w:val="000000100000"/>
              <w:rPr>
                <w:rFonts w:ascii="Times New Roman" w:hAnsi="Times New Roman" w:cs="Times New Roman"/>
                <w:sz w:val="18"/>
                <w:szCs w:val="24"/>
              </w:rPr>
            </w:pPr>
          </w:p>
          <w:p w:rsidR="00E605C1" w:rsidRDefault="00E605C1" w:rsidP="00682593">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200</w:t>
            </w:r>
          </w:p>
        </w:tc>
        <w:tc>
          <w:tcPr>
            <w:tcW w:w="1080" w:type="dxa"/>
            <w:shd w:val="clear" w:color="auto" w:fill="auto"/>
          </w:tcPr>
          <w:p w:rsidR="00E605C1" w:rsidRPr="005E79ED" w:rsidRDefault="00E605C1" w:rsidP="00682593">
            <w:pPr>
              <w:spacing w:after="0" w:line="360" w:lineRule="auto"/>
              <w:jc w:val="center"/>
              <w:cnfStyle w:val="000000100000"/>
              <w:rPr>
                <w:rFonts w:ascii="Times New Roman" w:hAnsi="Times New Roman" w:cs="Times New Roman"/>
                <w:sz w:val="18"/>
                <w:szCs w:val="24"/>
              </w:rPr>
            </w:pPr>
          </w:p>
          <w:p w:rsidR="00E605C1" w:rsidRDefault="00E605C1" w:rsidP="00682593">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2</w:t>
            </w:r>
            <w:r w:rsidR="003316D8">
              <w:rPr>
                <w:rFonts w:ascii="Times New Roman" w:hAnsi="Times New Roman" w:cs="Times New Roman"/>
                <w:sz w:val="24"/>
                <w:szCs w:val="24"/>
              </w:rPr>
              <w:t>9</w:t>
            </w:r>
            <w:r>
              <w:rPr>
                <w:rFonts w:ascii="Times New Roman" w:hAnsi="Times New Roman" w:cs="Times New Roman"/>
                <w:sz w:val="24"/>
                <w:szCs w:val="24"/>
              </w:rPr>
              <w:t>.</w:t>
            </w:r>
            <w:r w:rsidR="003316D8">
              <w:rPr>
                <w:rFonts w:ascii="Times New Roman" w:hAnsi="Times New Roman" w:cs="Times New Roman"/>
                <w:sz w:val="24"/>
                <w:szCs w:val="24"/>
              </w:rPr>
              <w:t>09</w:t>
            </w:r>
          </w:p>
        </w:tc>
        <w:tc>
          <w:tcPr>
            <w:tcW w:w="900" w:type="dxa"/>
            <w:shd w:val="clear" w:color="auto" w:fill="auto"/>
          </w:tcPr>
          <w:p w:rsidR="00E605C1" w:rsidRPr="005E79ED" w:rsidRDefault="00E605C1" w:rsidP="00682593">
            <w:pPr>
              <w:spacing w:after="0" w:line="360" w:lineRule="auto"/>
              <w:jc w:val="center"/>
              <w:cnfStyle w:val="000000100000"/>
              <w:rPr>
                <w:rFonts w:ascii="Times New Roman" w:hAnsi="Times New Roman" w:cs="Times New Roman"/>
                <w:sz w:val="18"/>
                <w:szCs w:val="24"/>
              </w:rPr>
            </w:pPr>
          </w:p>
          <w:p w:rsidR="00E605C1" w:rsidRDefault="003316D8" w:rsidP="00682593">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6.06</w:t>
            </w:r>
          </w:p>
        </w:tc>
        <w:tc>
          <w:tcPr>
            <w:tcW w:w="990" w:type="dxa"/>
            <w:shd w:val="clear" w:color="auto" w:fill="auto"/>
          </w:tcPr>
          <w:p w:rsidR="00E605C1" w:rsidRPr="005E79ED" w:rsidRDefault="00E605C1" w:rsidP="00682593">
            <w:pPr>
              <w:spacing w:after="0" w:line="360" w:lineRule="auto"/>
              <w:jc w:val="center"/>
              <w:cnfStyle w:val="000000100000"/>
              <w:rPr>
                <w:rFonts w:ascii="Times New Roman" w:hAnsi="Times New Roman" w:cs="Times New Roman"/>
                <w:sz w:val="8"/>
                <w:szCs w:val="24"/>
              </w:rPr>
            </w:pPr>
          </w:p>
          <w:p w:rsidR="00E605C1" w:rsidRPr="0087404A" w:rsidRDefault="00E605C1" w:rsidP="00682593">
            <w:pPr>
              <w:spacing w:after="0" w:line="360" w:lineRule="auto"/>
              <w:jc w:val="center"/>
              <w:cnfStyle w:val="000000100000"/>
              <w:rPr>
                <w:rFonts w:ascii="Times New Roman" w:hAnsi="Times New Roman" w:cs="Times New Roman"/>
                <w:sz w:val="8"/>
                <w:szCs w:val="24"/>
              </w:rPr>
            </w:pPr>
          </w:p>
          <w:p w:rsidR="00E605C1" w:rsidRDefault="00E605C1" w:rsidP="00682593">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0.9</w:t>
            </w:r>
            <w:r w:rsidR="003316D8">
              <w:rPr>
                <w:rFonts w:ascii="Times New Roman" w:hAnsi="Times New Roman" w:cs="Times New Roman"/>
                <w:sz w:val="24"/>
                <w:szCs w:val="24"/>
              </w:rPr>
              <w:t>2</w:t>
            </w:r>
          </w:p>
        </w:tc>
        <w:tc>
          <w:tcPr>
            <w:tcW w:w="900" w:type="dxa"/>
            <w:shd w:val="clear" w:color="auto" w:fill="auto"/>
          </w:tcPr>
          <w:p w:rsidR="00E605C1" w:rsidRPr="005E79ED" w:rsidRDefault="00E605C1" w:rsidP="00682593">
            <w:pPr>
              <w:spacing w:after="0" w:line="360" w:lineRule="auto"/>
              <w:jc w:val="center"/>
              <w:cnfStyle w:val="000000100000"/>
              <w:rPr>
                <w:rFonts w:ascii="Times New Roman" w:hAnsi="Times New Roman" w:cs="Times New Roman"/>
                <w:sz w:val="16"/>
                <w:szCs w:val="24"/>
              </w:rPr>
            </w:pPr>
          </w:p>
          <w:p w:rsidR="00E605C1" w:rsidRDefault="00E605C1" w:rsidP="00682593">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198</w:t>
            </w:r>
          </w:p>
        </w:tc>
        <w:tc>
          <w:tcPr>
            <w:tcW w:w="990" w:type="dxa"/>
            <w:shd w:val="clear" w:color="auto" w:fill="auto"/>
          </w:tcPr>
          <w:p w:rsidR="00E605C1" w:rsidRPr="005E79ED" w:rsidRDefault="00E605C1" w:rsidP="00682593">
            <w:pPr>
              <w:spacing w:after="0" w:line="360" w:lineRule="auto"/>
              <w:jc w:val="center"/>
              <w:cnfStyle w:val="000000100000"/>
              <w:rPr>
                <w:rFonts w:ascii="Times New Roman" w:hAnsi="Times New Roman" w:cs="Times New Roman"/>
                <w:sz w:val="16"/>
                <w:szCs w:val="24"/>
              </w:rPr>
            </w:pPr>
          </w:p>
          <w:p w:rsidR="00E605C1" w:rsidRDefault="00E605C1" w:rsidP="00682593">
            <w:pPr>
              <w:spacing w:after="0" w:line="360" w:lineRule="auto"/>
              <w:jc w:val="center"/>
              <w:cnfStyle w:val="000000100000"/>
              <w:rPr>
                <w:rFonts w:ascii="Times New Roman" w:hAnsi="Times New Roman" w:cs="Times New Roman"/>
                <w:sz w:val="24"/>
                <w:szCs w:val="24"/>
              </w:rPr>
            </w:pPr>
            <w:r>
              <w:rPr>
                <w:rFonts w:ascii="Times New Roman" w:hAnsi="Times New Roman" w:cs="Times New Roman"/>
                <w:sz w:val="24"/>
                <w:szCs w:val="24"/>
              </w:rPr>
              <w:t>0.</w:t>
            </w:r>
            <w:r w:rsidR="000B7B36">
              <w:rPr>
                <w:rFonts w:ascii="Times New Roman" w:hAnsi="Times New Roman" w:cs="Times New Roman"/>
                <w:sz w:val="24"/>
                <w:szCs w:val="24"/>
              </w:rPr>
              <w:t>85</w:t>
            </w:r>
          </w:p>
        </w:tc>
      </w:tr>
    </w:tbl>
    <w:p w:rsidR="00B00C37" w:rsidRPr="00B00C37" w:rsidRDefault="00B00C37" w:rsidP="00BD7935">
      <w:pPr>
        <w:spacing w:after="0" w:line="480" w:lineRule="auto"/>
        <w:jc w:val="both"/>
        <w:rPr>
          <w:rFonts w:ascii="Times New Roman" w:hAnsi="Times New Roman" w:cs="Times New Roman"/>
          <w:b/>
          <w:i/>
          <w:sz w:val="24"/>
          <w:szCs w:val="24"/>
        </w:rPr>
      </w:pPr>
      <w:r w:rsidRPr="00B00C37">
        <w:rPr>
          <w:rFonts w:ascii="Times New Roman" w:hAnsi="Times New Roman" w:cs="Times New Roman"/>
          <w:b/>
          <w:i/>
          <w:sz w:val="24"/>
          <w:szCs w:val="24"/>
        </w:rPr>
        <w:t>Source: Researcher’s Computation, 2024</w:t>
      </w:r>
      <w:r>
        <w:rPr>
          <w:rFonts w:ascii="Times New Roman" w:hAnsi="Times New Roman" w:cs="Times New Roman"/>
          <w:b/>
          <w:i/>
          <w:sz w:val="24"/>
          <w:szCs w:val="24"/>
        </w:rPr>
        <w:t>.</w:t>
      </w:r>
    </w:p>
    <w:p w:rsidR="006C58BD" w:rsidRPr="000C19DF" w:rsidRDefault="00780CAC" w:rsidP="00BD7935">
      <w:pPr>
        <w:spacing w:after="0" w:line="480" w:lineRule="auto"/>
        <w:ind w:firstLine="720"/>
        <w:jc w:val="both"/>
        <w:rPr>
          <w:rFonts w:ascii="Times New Roman" w:hAnsi="Times New Roman" w:cs="Times New Roman"/>
          <w:b/>
          <w:sz w:val="24"/>
          <w:szCs w:val="24"/>
        </w:rPr>
      </w:pPr>
      <w:r w:rsidRPr="000C19DF">
        <w:rPr>
          <w:rFonts w:ascii="Times New Roman" w:hAnsi="Times New Roman" w:cs="Times New Roman"/>
          <w:sz w:val="24"/>
          <w:szCs w:val="24"/>
        </w:rPr>
        <w:t>Table</w:t>
      </w:r>
      <w:r w:rsidR="0028218F">
        <w:rPr>
          <w:rFonts w:ascii="Times New Roman" w:hAnsi="Times New Roman" w:cs="Times New Roman"/>
          <w:sz w:val="24"/>
          <w:szCs w:val="24"/>
        </w:rPr>
        <w:t xml:space="preserve"> 8</w:t>
      </w:r>
      <w:r w:rsidRPr="000C19DF">
        <w:rPr>
          <w:rFonts w:ascii="Times New Roman" w:hAnsi="Times New Roman" w:cs="Times New Roman"/>
          <w:sz w:val="24"/>
          <w:szCs w:val="24"/>
        </w:rPr>
        <w:t xml:space="preserve"> above reveals that the </w:t>
      </w:r>
      <w:r w:rsidR="000B7B36">
        <w:rPr>
          <w:rFonts w:ascii="Times New Roman" w:hAnsi="Times New Roman" w:cs="Times New Roman"/>
          <w:sz w:val="24"/>
          <w:szCs w:val="24"/>
        </w:rPr>
        <w:t>p-</w:t>
      </w:r>
      <w:r w:rsidRPr="000C19DF">
        <w:rPr>
          <w:rFonts w:ascii="Times New Roman" w:hAnsi="Times New Roman" w:cs="Times New Roman"/>
          <w:sz w:val="24"/>
          <w:szCs w:val="24"/>
        </w:rPr>
        <w:t xml:space="preserve">value of </w:t>
      </w:r>
      <w:r w:rsidR="000B7B36">
        <w:rPr>
          <w:rFonts w:ascii="Times New Roman" w:hAnsi="Times New Roman" w:cs="Times New Roman"/>
          <w:sz w:val="24"/>
          <w:szCs w:val="24"/>
        </w:rPr>
        <w:t xml:space="preserve">0.85 is greater that than </w:t>
      </w:r>
      <w:r w:rsidRPr="000C19DF">
        <w:rPr>
          <w:rFonts w:ascii="Times New Roman" w:hAnsi="Times New Roman" w:cs="Times New Roman"/>
          <w:sz w:val="24"/>
          <w:szCs w:val="24"/>
        </w:rPr>
        <w:t xml:space="preserve">0.05 level of significance. Therefore, the null hypotheses above which stated that there is </w:t>
      </w:r>
      <w:r w:rsidRPr="000C19DF">
        <w:rPr>
          <w:rFonts w:ascii="Times New Roman" w:hAnsi="Times New Roman" w:cs="Times New Roman"/>
          <w:color w:val="000000" w:themeColor="text1"/>
          <w:sz w:val="24"/>
          <w:szCs w:val="24"/>
        </w:rPr>
        <w:t xml:space="preserve">no </w:t>
      </w:r>
      <w:r w:rsidR="00A46552" w:rsidRPr="000C19DF">
        <w:rPr>
          <w:rFonts w:ascii="Times New Roman" w:hAnsi="Times New Roman" w:cs="Times New Roman"/>
          <w:sz w:val="24"/>
          <w:szCs w:val="24"/>
        </w:rPr>
        <w:t>significant relationship between students usage of social Media and academic performance in secondary school in Ilorin West LGA, Kwara State</w:t>
      </w:r>
      <w:r w:rsidRPr="000C19DF">
        <w:rPr>
          <w:rFonts w:ascii="Times New Roman" w:hAnsi="Times New Roman" w:cs="Times New Roman"/>
          <w:sz w:val="24"/>
          <w:szCs w:val="24"/>
        </w:rPr>
        <w:t xml:space="preserve"> is hereby rejected. This implies that there is significant relationship between the two variables.</w:t>
      </w:r>
    </w:p>
    <w:p w:rsidR="006C58BD" w:rsidRPr="000C19DF" w:rsidRDefault="006C58BD"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Hypothesis Three:</w:t>
      </w:r>
      <w:r w:rsidRPr="000C19DF">
        <w:rPr>
          <w:rFonts w:ascii="Times New Roman" w:hAnsi="Times New Roman" w:cs="Times New Roman"/>
          <w:sz w:val="24"/>
          <w:szCs w:val="24"/>
        </w:rPr>
        <w:t xml:space="preserve"> There is no significant difference in the usage of social media by male and female students.  </w:t>
      </w:r>
    </w:p>
    <w:p w:rsidR="00780CAC" w:rsidRPr="000C19DF" w:rsidRDefault="006C58BD"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Table 9:</w:t>
      </w:r>
      <w:r w:rsidR="009F6A40">
        <w:rPr>
          <w:rFonts w:ascii="Times New Roman" w:hAnsi="Times New Roman" w:cs="Times New Roman"/>
          <w:b/>
          <w:sz w:val="24"/>
          <w:szCs w:val="24"/>
        </w:rPr>
        <w:t xml:space="preserve"> T-test</w:t>
      </w:r>
      <w:r w:rsidR="00780CAC" w:rsidRPr="000C19DF">
        <w:rPr>
          <w:rFonts w:ascii="Times New Roman" w:hAnsi="Times New Roman" w:cs="Times New Roman"/>
          <w:b/>
          <w:sz w:val="24"/>
          <w:szCs w:val="24"/>
        </w:rPr>
        <w:t xml:space="preserve"> analysis </w:t>
      </w:r>
      <w:r w:rsidR="00A46552" w:rsidRPr="000C19DF">
        <w:rPr>
          <w:rFonts w:ascii="Times New Roman" w:hAnsi="Times New Roman" w:cs="Times New Roman"/>
          <w:b/>
          <w:sz w:val="24"/>
          <w:szCs w:val="24"/>
        </w:rPr>
        <w:t xml:space="preserve">on the </w:t>
      </w:r>
      <w:r w:rsidR="003A55C1" w:rsidRPr="000C19DF">
        <w:rPr>
          <w:rFonts w:ascii="Times New Roman" w:hAnsi="Times New Roman" w:cs="Times New Roman"/>
          <w:b/>
          <w:sz w:val="24"/>
          <w:szCs w:val="24"/>
        </w:rPr>
        <w:t>significant difference in the usage of social media by male and female students</w:t>
      </w:r>
    </w:p>
    <w:tbl>
      <w:tblPr>
        <w:tblStyle w:val="LightShading2"/>
        <w:tblW w:w="0" w:type="auto"/>
        <w:tblLook w:val="04A0"/>
      </w:tblPr>
      <w:tblGrid>
        <w:gridCol w:w="1315"/>
        <w:gridCol w:w="1235"/>
        <w:gridCol w:w="1280"/>
        <w:gridCol w:w="1271"/>
        <w:gridCol w:w="1247"/>
        <w:gridCol w:w="1236"/>
        <w:gridCol w:w="1272"/>
      </w:tblGrid>
      <w:tr w:rsidR="00106886" w:rsidRPr="008F24A8" w:rsidTr="008F24A8">
        <w:trPr>
          <w:cnfStyle w:val="100000000000"/>
        </w:trPr>
        <w:tc>
          <w:tcPr>
            <w:cnfStyle w:val="001000000000"/>
            <w:tcW w:w="1393" w:type="dxa"/>
            <w:shd w:val="clear" w:color="auto" w:fill="auto"/>
          </w:tcPr>
          <w:p w:rsidR="00106886" w:rsidRPr="008F24A8" w:rsidRDefault="00106886" w:rsidP="00682593">
            <w:pPr>
              <w:spacing w:after="0" w:line="240" w:lineRule="auto"/>
              <w:jc w:val="center"/>
              <w:rPr>
                <w:rFonts w:ascii="Times New Roman" w:hAnsi="Times New Roman" w:cs="Times New Roman"/>
                <w:sz w:val="24"/>
                <w:szCs w:val="24"/>
              </w:rPr>
            </w:pPr>
            <w:r w:rsidRPr="008F24A8">
              <w:rPr>
                <w:rFonts w:ascii="Times New Roman" w:hAnsi="Times New Roman" w:cs="Times New Roman"/>
                <w:sz w:val="24"/>
                <w:szCs w:val="24"/>
              </w:rPr>
              <w:t>Gender</w:t>
            </w:r>
          </w:p>
        </w:tc>
        <w:tc>
          <w:tcPr>
            <w:tcW w:w="1393" w:type="dxa"/>
            <w:shd w:val="clear" w:color="auto" w:fill="auto"/>
          </w:tcPr>
          <w:p w:rsidR="00106886" w:rsidRPr="008F24A8" w:rsidRDefault="00106886" w:rsidP="00682593">
            <w:pPr>
              <w:spacing w:after="0" w:line="24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N</w:t>
            </w:r>
          </w:p>
        </w:tc>
        <w:tc>
          <w:tcPr>
            <w:tcW w:w="1394" w:type="dxa"/>
            <w:shd w:val="clear" w:color="auto" w:fill="auto"/>
          </w:tcPr>
          <w:p w:rsidR="00106886" w:rsidRPr="008F24A8" w:rsidRDefault="00106886" w:rsidP="00682593">
            <w:pPr>
              <w:spacing w:after="0" w:line="24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M</w:t>
            </w:r>
            <w:r w:rsidR="00E605C1">
              <w:rPr>
                <w:rFonts w:ascii="Times New Roman" w:hAnsi="Times New Roman" w:cs="Times New Roman"/>
                <w:sz w:val="24"/>
                <w:szCs w:val="24"/>
              </w:rPr>
              <w:t>ean</w:t>
            </w:r>
          </w:p>
        </w:tc>
        <w:tc>
          <w:tcPr>
            <w:tcW w:w="1394" w:type="dxa"/>
            <w:shd w:val="clear" w:color="auto" w:fill="auto"/>
          </w:tcPr>
          <w:p w:rsidR="00106886" w:rsidRPr="008F24A8" w:rsidRDefault="00106886" w:rsidP="00682593">
            <w:pPr>
              <w:spacing w:after="0" w:line="24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S.D</w:t>
            </w:r>
          </w:p>
        </w:tc>
        <w:tc>
          <w:tcPr>
            <w:tcW w:w="1394" w:type="dxa"/>
            <w:shd w:val="clear" w:color="auto" w:fill="auto"/>
          </w:tcPr>
          <w:p w:rsidR="00106886" w:rsidRPr="008F24A8" w:rsidRDefault="00106886" w:rsidP="00682593">
            <w:pPr>
              <w:spacing w:after="0" w:line="24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t-test</w:t>
            </w:r>
          </w:p>
        </w:tc>
        <w:tc>
          <w:tcPr>
            <w:tcW w:w="1394" w:type="dxa"/>
            <w:shd w:val="clear" w:color="auto" w:fill="auto"/>
          </w:tcPr>
          <w:p w:rsidR="00106886" w:rsidRPr="008F24A8" w:rsidRDefault="00106886" w:rsidP="00682593">
            <w:pPr>
              <w:spacing w:after="0" w:line="24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Df</w:t>
            </w:r>
          </w:p>
        </w:tc>
        <w:tc>
          <w:tcPr>
            <w:tcW w:w="1394" w:type="dxa"/>
            <w:shd w:val="clear" w:color="auto" w:fill="auto"/>
          </w:tcPr>
          <w:p w:rsidR="00106886" w:rsidRPr="008F24A8" w:rsidRDefault="00106886" w:rsidP="00682593">
            <w:pPr>
              <w:spacing w:after="0" w:line="240" w:lineRule="auto"/>
              <w:jc w:val="center"/>
              <w:cnfStyle w:val="100000000000"/>
              <w:rPr>
                <w:rFonts w:ascii="Times New Roman" w:hAnsi="Times New Roman" w:cs="Times New Roman"/>
                <w:sz w:val="24"/>
                <w:szCs w:val="24"/>
              </w:rPr>
            </w:pPr>
            <w:r w:rsidRPr="008F24A8">
              <w:rPr>
                <w:rFonts w:ascii="Times New Roman" w:hAnsi="Times New Roman" w:cs="Times New Roman"/>
                <w:sz w:val="24"/>
                <w:szCs w:val="24"/>
              </w:rPr>
              <w:t>P-value</w:t>
            </w:r>
          </w:p>
        </w:tc>
      </w:tr>
      <w:tr w:rsidR="00106886" w:rsidTr="008F24A8">
        <w:trPr>
          <w:cnfStyle w:val="000000100000"/>
        </w:trPr>
        <w:tc>
          <w:tcPr>
            <w:cnfStyle w:val="001000000000"/>
            <w:tcW w:w="1393" w:type="dxa"/>
            <w:shd w:val="clear" w:color="auto" w:fill="auto"/>
          </w:tcPr>
          <w:p w:rsidR="00106886" w:rsidRPr="008F24A8" w:rsidRDefault="00106886" w:rsidP="00682593">
            <w:pPr>
              <w:spacing w:after="0" w:line="240" w:lineRule="auto"/>
              <w:jc w:val="center"/>
              <w:rPr>
                <w:rFonts w:ascii="Times New Roman" w:hAnsi="Times New Roman" w:cs="Times New Roman"/>
                <w:b w:val="0"/>
                <w:sz w:val="24"/>
                <w:szCs w:val="24"/>
              </w:rPr>
            </w:pPr>
            <w:r w:rsidRPr="008F24A8">
              <w:rPr>
                <w:rFonts w:ascii="Times New Roman" w:hAnsi="Times New Roman" w:cs="Times New Roman"/>
                <w:b w:val="0"/>
                <w:sz w:val="24"/>
                <w:szCs w:val="24"/>
              </w:rPr>
              <w:t>Male</w:t>
            </w:r>
          </w:p>
        </w:tc>
        <w:tc>
          <w:tcPr>
            <w:tcW w:w="1393" w:type="dxa"/>
            <w:shd w:val="clear" w:color="auto" w:fill="auto"/>
          </w:tcPr>
          <w:p w:rsidR="00106886" w:rsidRDefault="00106886" w:rsidP="00682593">
            <w:pPr>
              <w:spacing w:after="0" w:line="240" w:lineRule="auto"/>
              <w:jc w:val="center"/>
              <w:cnfStyle w:val="000000100000"/>
              <w:rPr>
                <w:rFonts w:ascii="Times New Roman" w:hAnsi="Times New Roman" w:cs="Times New Roman"/>
                <w:sz w:val="24"/>
                <w:szCs w:val="24"/>
              </w:rPr>
            </w:pPr>
            <w:r>
              <w:rPr>
                <w:rFonts w:ascii="Times New Roman" w:hAnsi="Times New Roman" w:cs="Times New Roman"/>
                <w:sz w:val="24"/>
                <w:szCs w:val="24"/>
              </w:rPr>
              <w:t>92</w:t>
            </w:r>
          </w:p>
        </w:tc>
        <w:tc>
          <w:tcPr>
            <w:tcW w:w="1394" w:type="dxa"/>
            <w:shd w:val="clear" w:color="auto" w:fill="auto"/>
          </w:tcPr>
          <w:p w:rsidR="00106886" w:rsidRDefault="00106886" w:rsidP="00682593">
            <w:pPr>
              <w:spacing w:after="0" w:line="240" w:lineRule="auto"/>
              <w:jc w:val="center"/>
              <w:cnfStyle w:val="000000100000"/>
              <w:rPr>
                <w:rFonts w:ascii="Times New Roman" w:hAnsi="Times New Roman" w:cs="Times New Roman"/>
                <w:sz w:val="24"/>
                <w:szCs w:val="24"/>
              </w:rPr>
            </w:pPr>
            <w:r>
              <w:rPr>
                <w:rFonts w:ascii="Times New Roman" w:hAnsi="Times New Roman" w:cs="Times New Roman"/>
                <w:sz w:val="24"/>
                <w:szCs w:val="24"/>
              </w:rPr>
              <w:t>79.08</w:t>
            </w:r>
          </w:p>
        </w:tc>
        <w:tc>
          <w:tcPr>
            <w:tcW w:w="1394" w:type="dxa"/>
            <w:shd w:val="clear" w:color="auto" w:fill="auto"/>
          </w:tcPr>
          <w:p w:rsidR="00106886" w:rsidRDefault="00106886" w:rsidP="00682593">
            <w:pPr>
              <w:spacing w:after="0" w:line="240" w:lineRule="auto"/>
              <w:jc w:val="center"/>
              <w:cnfStyle w:val="000000100000"/>
              <w:rPr>
                <w:rFonts w:ascii="Times New Roman" w:hAnsi="Times New Roman" w:cs="Times New Roman"/>
                <w:sz w:val="24"/>
                <w:szCs w:val="24"/>
              </w:rPr>
            </w:pPr>
            <w:r>
              <w:rPr>
                <w:rFonts w:ascii="Times New Roman" w:hAnsi="Times New Roman" w:cs="Times New Roman"/>
                <w:sz w:val="24"/>
                <w:szCs w:val="24"/>
              </w:rPr>
              <w:t>18.13</w:t>
            </w:r>
          </w:p>
        </w:tc>
        <w:tc>
          <w:tcPr>
            <w:tcW w:w="1394" w:type="dxa"/>
            <w:vMerge w:val="restart"/>
            <w:shd w:val="clear" w:color="auto" w:fill="auto"/>
          </w:tcPr>
          <w:p w:rsidR="00412130" w:rsidRPr="00412130" w:rsidRDefault="00412130" w:rsidP="00682593">
            <w:pPr>
              <w:spacing w:after="0" w:line="240" w:lineRule="auto"/>
              <w:jc w:val="center"/>
              <w:cnfStyle w:val="000000100000"/>
              <w:rPr>
                <w:rFonts w:ascii="Times New Roman" w:hAnsi="Times New Roman" w:cs="Times New Roman"/>
                <w:sz w:val="14"/>
                <w:szCs w:val="24"/>
              </w:rPr>
            </w:pPr>
          </w:p>
          <w:p w:rsidR="00106886" w:rsidRDefault="00106886" w:rsidP="00682593">
            <w:pPr>
              <w:spacing w:after="0" w:line="240" w:lineRule="auto"/>
              <w:jc w:val="center"/>
              <w:cnfStyle w:val="000000100000"/>
              <w:rPr>
                <w:rFonts w:ascii="Times New Roman" w:hAnsi="Times New Roman" w:cs="Times New Roman"/>
                <w:sz w:val="24"/>
                <w:szCs w:val="24"/>
              </w:rPr>
            </w:pPr>
            <w:r>
              <w:rPr>
                <w:rFonts w:ascii="Times New Roman" w:hAnsi="Times New Roman" w:cs="Times New Roman"/>
                <w:sz w:val="24"/>
                <w:szCs w:val="24"/>
              </w:rPr>
              <w:t>0.87</w:t>
            </w:r>
          </w:p>
        </w:tc>
        <w:tc>
          <w:tcPr>
            <w:tcW w:w="1394" w:type="dxa"/>
            <w:vMerge w:val="restart"/>
            <w:shd w:val="clear" w:color="auto" w:fill="auto"/>
          </w:tcPr>
          <w:p w:rsidR="00412130" w:rsidRPr="00412130" w:rsidRDefault="00412130" w:rsidP="00682593">
            <w:pPr>
              <w:spacing w:after="0" w:line="240" w:lineRule="auto"/>
              <w:jc w:val="center"/>
              <w:cnfStyle w:val="000000100000"/>
              <w:rPr>
                <w:rFonts w:ascii="Times New Roman" w:hAnsi="Times New Roman" w:cs="Times New Roman"/>
                <w:sz w:val="14"/>
                <w:szCs w:val="24"/>
              </w:rPr>
            </w:pPr>
          </w:p>
          <w:p w:rsidR="00106886" w:rsidRDefault="00106886" w:rsidP="00682593">
            <w:pPr>
              <w:spacing w:after="0" w:line="240" w:lineRule="auto"/>
              <w:jc w:val="center"/>
              <w:cnfStyle w:val="000000100000"/>
              <w:rPr>
                <w:rFonts w:ascii="Times New Roman" w:hAnsi="Times New Roman" w:cs="Times New Roman"/>
                <w:sz w:val="24"/>
                <w:szCs w:val="24"/>
              </w:rPr>
            </w:pPr>
            <w:r>
              <w:rPr>
                <w:rFonts w:ascii="Times New Roman" w:hAnsi="Times New Roman" w:cs="Times New Roman"/>
                <w:sz w:val="24"/>
                <w:szCs w:val="24"/>
              </w:rPr>
              <w:t>198</w:t>
            </w:r>
          </w:p>
        </w:tc>
        <w:tc>
          <w:tcPr>
            <w:tcW w:w="1394" w:type="dxa"/>
            <w:vMerge w:val="restart"/>
            <w:shd w:val="clear" w:color="auto" w:fill="auto"/>
          </w:tcPr>
          <w:p w:rsidR="00412130" w:rsidRPr="00412130" w:rsidRDefault="00412130" w:rsidP="00682593">
            <w:pPr>
              <w:spacing w:after="0" w:line="240" w:lineRule="auto"/>
              <w:jc w:val="center"/>
              <w:cnfStyle w:val="000000100000"/>
              <w:rPr>
                <w:rFonts w:ascii="Times New Roman" w:hAnsi="Times New Roman" w:cs="Times New Roman"/>
                <w:sz w:val="16"/>
                <w:szCs w:val="24"/>
              </w:rPr>
            </w:pPr>
          </w:p>
          <w:p w:rsidR="00106886" w:rsidRDefault="00106886" w:rsidP="00682593">
            <w:pPr>
              <w:spacing w:after="0" w:line="240" w:lineRule="auto"/>
              <w:jc w:val="center"/>
              <w:cnfStyle w:val="000000100000"/>
              <w:rPr>
                <w:rFonts w:ascii="Times New Roman" w:hAnsi="Times New Roman" w:cs="Times New Roman"/>
                <w:sz w:val="24"/>
                <w:szCs w:val="24"/>
              </w:rPr>
            </w:pPr>
            <w:r>
              <w:rPr>
                <w:rFonts w:ascii="Times New Roman" w:hAnsi="Times New Roman" w:cs="Times New Roman"/>
                <w:sz w:val="24"/>
                <w:szCs w:val="24"/>
              </w:rPr>
              <w:t>0.93</w:t>
            </w:r>
          </w:p>
        </w:tc>
      </w:tr>
      <w:tr w:rsidR="00106886" w:rsidTr="008F24A8">
        <w:tc>
          <w:tcPr>
            <w:cnfStyle w:val="001000000000"/>
            <w:tcW w:w="1393" w:type="dxa"/>
            <w:shd w:val="clear" w:color="auto" w:fill="auto"/>
          </w:tcPr>
          <w:p w:rsidR="00106886" w:rsidRPr="008F24A8" w:rsidRDefault="00106886" w:rsidP="00682593">
            <w:pPr>
              <w:spacing w:after="0" w:line="240" w:lineRule="auto"/>
              <w:jc w:val="center"/>
              <w:rPr>
                <w:rFonts w:ascii="Times New Roman" w:hAnsi="Times New Roman" w:cs="Times New Roman"/>
                <w:b w:val="0"/>
                <w:sz w:val="24"/>
                <w:szCs w:val="24"/>
              </w:rPr>
            </w:pPr>
            <w:r w:rsidRPr="008F24A8">
              <w:rPr>
                <w:rFonts w:ascii="Times New Roman" w:hAnsi="Times New Roman" w:cs="Times New Roman"/>
                <w:b w:val="0"/>
                <w:sz w:val="24"/>
                <w:szCs w:val="24"/>
              </w:rPr>
              <w:t>Female</w:t>
            </w:r>
          </w:p>
        </w:tc>
        <w:tc>
          <w:tcPr>
            <w:tcW w:w="1393" w:type="dxa"/>
            <w:shd w:val="clear" w:color="auto" w:fill="auto"/>
          </w:tcPr>
          <w:p w:rsidR="00106886" w:rsidRDefault="00106886" w:rsidP="00682593">
            <w:pPr>
              <w:spacing w:after="0" w:line="240" w:lineRule="auto"/>
              <w:jc w:val="center"/>
              <w:cnfStyle w:val="000000000000"/>
              <w:rPr>
                <w:rFonts w:ascii="Times New Roman" w:hAnsi="Times New Roman" w:cs="Times New Roman"/>
                <w:sz w:val="24"/>
                <w:szCs w:val="24"/>
              </w:rPr>
            </w:pPr>
            <w:r>
              <w:rPr>
                <w:rFonts w:ascii="Times New Roman" w:hAnsi="Times New Roman" w:cs="Times New Roman"/>
                <w:sz w:val="24"/>
                <w:szCs w:val="24"/>
              </w:rPr>
              <w:t>108</w:t>
            </w:r>
          </w:p>
        </w:tc>
        <w:tc>
          <w:tcPr>
            <w:tcW w:w="1394" w:type="dxa"/>
            <w:shd w:val="clear" w:color="auto" w:fill="auto"/>
          </w:tcPr>
          <w:p w:rsidR="00106886" w:rsidRDefault="00106886" w:rsidP="00682593">
            <w:pPr>
              <w:spacing w:after="0" w:line="240" w:lineRule="auto"/>
              <w:jc w:val="center"/>
              <w:cnfStyle w:val="000000000000"/>
              <w:rPr>
                <w:rFonts w:ascii="Times New Roman" w:hAnsi="Times New Roman" w:cs="Times New Roman"/>
                <w:sz w:val="24"/>
                <w:szCs w:val="24"/>
              </w:rPr>
            </w:pPr>
            <w:r>
              <w:rPr>
                <w:rFonts w:ascii="Times New Roman" w:hAnsi="Times New Roman" w:cs="Times New Roman"/>
                <w:sz w:val="24"/>
                <w:szCs w:val="24"/>
              </w:rPr>
              <w:t>78.87</w:t>
            </w:r>
          </w:p>
        </w:tc>
        <w:tc>
          <w:tcPr>
            <w:tcW w:w="1394" w:type="dxa"/>
            <w:shd w:val="clear" w:color="auto" w:fill="auto"/>
          </w:tcPr>
          <w:p w:rsidR="00106886" w:rsidRDefault="00106886" w:rsidP="00682593">
            <w:pPr>
              <w:spacing w:after="0" w:line="240" w:lineRule="auto"/>
              <w:jc w:val="center"/>
              <w:cnfStyle w:val="000000000000"/>
              <w:rPr>
                <w:rFonts w:ascii="Times New Roman" w:hAnsi="Times New Roman" w:cs="Times New Roman"/>
                <w:sz w:val="24"/>
                <w:szCs w:val="24"/>
              </w:rPr>
            </w:pPr>
            <w:r>
              <w:rPr>
                <w:rFonts w:ascii="Times New Roman" w:hAnsi="Times New Roman" w:cs="Times New Roman"/>
                <w:sz w:val="24"/>
                <w:szCs w:val="24"/>
              </w:rPr>
              <w:t>14.14</w:t>
            </w:r>
          </w:p>
        </w:tc>
        <w:tc>
          <w:tcPr>
            <w:tcW w:w="1394" w:type="dxa"/>
            <w:vMerge/>
            <w:shd w:val="clear" w:color="auto" w:fill="auto"/>
          </w:tcPr>
          <w:p w:rsidR="00106886" w:rsidRDefault="00106886" w:rsidP="00682593">
            <w:pPr>
              <w:spacing w:after="0" w:line="240" w:lineRule="auto"/>
              <w:jc w:val="center"/>
              <w:cnfStyle w:val="000000000000"/>
              <w:rPr>
                <w:rFonts w:ascii="Times New Roman" w:hAnsi="Times New Roman" w:cs="Times New Roman"/>
                <w:sz w:val="24"/>
                <w:szCs w:val="24"/>
              </w:rPr>
            </w:pPr>
          </w:p>
        </w:tc>
        <w:tc>
          <w:tcPr>
            <w:tcW w:w="1394" w:type="dxa"/>
            <w:vMerge/>
            <w:shd w:val="clear" w:color="auto" w:fill="auto"/>
          </w:tcPr>
          <w:p w:rsidR="00106886" w:rsidRDefault="00106886" w:rsidP="00682593">
            <w:pPr>
              <w:spacing w:after="0" w:line="240" w:lineRule="auto"/>
              <w:jc w:val="center"/>
              <w:cnfStyle w:val="000000000000"/>
              <w:rPr>
                <w:rFonts w:ascii="Times New Roman" w:hAnsi="Times New Roman" w:cs="Times New Roman"/>
                <w:sz w:val="24"/>
                <w:szCs w:val="24"/>
              </w:rPr>
            </w:pPr>
          </w:p>
        </w:tc>
        <w:tc>
          <w:tcPr>
            <w:tcW w:w="1394" w:type="dxa"/>
            <w:vMerge/>
            <w:shd w:val="clear" w:color="auto" w:fill="auto"/>
          </w:tcPr>
          <w:p w:rsidR="00106886" w:rsidRDefault="00106886" w:rsidP="00682593">
            <w:pPr>
              <w:spacing w:after="0" w:line="240" w:lineRule="auto"/>
              <w:jc w:val="center"/>
              <w:cnfStyle w:val="000000000000"/>
              <w:rPr>
                <w:rFonts w:ascii="Times New Roman" w:hAnsi="Times New Roman" w:cs="Times New Roman"/>
                <w:sz w:val="24"/>
                <w:szCs w:val="24"/>
              </w:rPr>
            </w:pPr>
          </w:p>
        </w:tc>
      </w:tr>
    </w:tbl>
    <w:p w:rsidR="00B00C37" w:rsidRPr="00B00C37" w:rsidRDefault="00B00C37" w:rsidP="00BD7935">
      <w:pPr>
        <w:spacing w:after="0" w:line="480" w:lineRule="auto"/>
        <w:jc w:val="both"/>
        <w:rPr>
          <w:rFonts w:ascii="Times New Roman" w:hAnsi="Times New Roman" w:cs="Times New Roman"/>
          <w:b/>
          <w:i/>
          <w:sz w:val="24"/>
          <w:szCs w:val="24"/>
        </w:rPr>
      </w:pPr>
      <w:r w:rsidRPr="00B00C37">
        <w:rPr>
          <w:rFonts w:ascii="Times New Roman" w:hAnsi="Times New Roman" w:cs="Times New Roman"/>
          <w:b/>
          <w:i/>
          <w:sz w:val="24"/>
          <w:szCs w:val="24"/>
        </w:rPr>
        <w:t>Source: Researcher’s Computation, 2024</w:t>
      </w:r>
      <w:r>
        <w:rPr>
          <w:rFonts w:ascii="Times New Roman" w:hAnsi="Times New Roman" w:cs="Times New Roman"/>
          <w:b/>
          <w:i/>
          <w:sz w:val="24"/>
          <w:szCs w:val="24"/>
        </w:rPr>
        <w:t>.</w:t>
      </w:r>
    </w:p>
    <w:p w:rsidR="006C58BD" w:rsidRPr="000C19DF" w:rsidRDefault="00780CAC" w:rsidP="00BD7935">
      <w:pPr>
        <w:spacing w:after="0" w:line="480" w:lineRule="auto"/>
        <w:ind w:firstLine="720"/>
        <w:jc w:val="both"/>
        <w:rPr>
          <w:rFonts w:ascii="Times New Roman" w:hAnsi="Times New Roman" w:cs="Times New Roman"/>
          <w:b/>
          <w:sz w:val="24"/>
          <w:szCs w:val="24"/>
        </w:rPr>
      </w:pPr>
      <w:r w:rsidRPr="000C19DF">
        <w:rPr>
          <w:rFonts w:ascii="Times New Roman" w:hAnsi="Times New Roman" w:cs="Times New Roman"/>
          <w:sz w:val="24"/>
          <w:szCs w:val="24"/>
        </w:rPr>
        <w:t xml:space="preserve">Table </w:t>
      </w:r>
      <w:r w:rsidR="00A46552" w:rsidRPr="000C19DF">
        <w:rPr>
          <w:rFonts w:ascii="Times New Roman" w:hAnsi="Times New Roman" w:cs="Times New Roman"/>
          <w:sz w:val="24"/>
          <w:szCs w:val="24"/>
        </w:rPr>
        <w:t>9</w:t>
      </w:r>
      <w:r w:rsidR="00467550">
        <w:rPr>
          <w:rFonts w:ascii="Times New Roman" w:hAnsi="Times New Roman" w:cs="Times New Roman"/>
          <w:sz w:val="24"/>
          <w:szCs w:val="24"/>
        </w:rPr>
        <w:t xml:space="preserve"> shows that the P-value for both male and female students differences in the usage of social media shows that there is significant difference when compared using the t-test. This is because the P-value were found to be greater than 0.05 level of significance. This means that the null hypothesis which says that there is no significant difference in the usage of social edia by male and female students is rejected</w:t>
      </w:r>
      <w:r w:rsidRPr="000C19DF">
        <w:rPr>
          <w:rFonts w:ascii="Times New Roman" w:hAnsi="Times New Roman" w:cs="Times New Roman"/>
          <w:sz w:val="24"/>
          <w:szCs w:val="24"/>
        </w:rPr>
        <w:t xml:space="preserve">. Based on this results, it was revealed that there exist a relationship between the two variables. This implies that </w:t>
      </w:r>
      <w:r w:rsidR="00030533" w:rsidRPr="000C19DF">
        <w:rPr>
          <w:rFonts w:ascii="Times New Roman" w:hAnsi="Times New Roman" w:cs="Times New Roman"/>
          <w:sz w:val="24"/>
          <w:szCs w:val="24"/>
        </w:rPr>
        <w:t>there is different in the usage of social media by male and female students in secondary schools in Ilorin West LGA, Kwara State</w:t>
      </w:r>
      <w:r w:rsidRPr="000C19DF">
        <w:rPr>
          <w:rFonts w:ascii="Times New Roman" w:hAnsi="Times New Roman" w:cs="Times New Roman"/>
          <w:sz w:val="24"/>
          <w:szCs w:val="24"/>
        </w:rPr>
        <w:t>.</w:t>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Discussion of Findings </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The research question one which states state “</w:t>
      </w:r>
      <w:r w:rsidR="00CB2125" w:rsidRPr="000C19DF">
        <w:rPr>
          <w:rFonts w:ascii="Times New Roman" w:hAnsi="Times New Roman" w:cs="Times New Roman"/>
          <w:sz w:val="24"/>
          <w:szCs w:val="24"/>
        </w:rPr>
        <w:t>Does addictives to social media has effect on academic performance of secondary school students in Ilorin West LGA, Kwara State?</w:t>
      </w:r>
      <w:r w:rsidRPr="000C19DF">
        <w:rPr>
          <w:rFonts w:ascii="Times New Roman" w:hAnsi="Times New Roman" w:cs="Times New Roman"/>
          <w:sz w:val="24"/>
          <w:szCs w:val="24"/>
        </w:rPr>
        <w:t xml:space="preserve"> was answered using table 3. The results of the findings revealed that social media have become a major part of the lives of the students of today and this negative has effect on their academic performance. The research question two which states that “</w:t>
      </w:r>
      <w:r w:rsidR="00B22ADB" w:rsidRPr="000C19DF">
        <w:rPr>
          <w:rFonts w:ascii="Times New Roman" w:hAnsi="Times New Roman" w:cs="Times New Roman"/>
          <w:sz w:val="24"/>
          <w:szCs w:val="24"/>
        </w:rPr>
        <w:t>Does exposure to social media has effect on secondary school students academic performance in Ilorin West LGA, Kwara State?</w:t>
      </w:r>
      <w:r w:rsidRPr="000C19DF">
        <w:rPr>
          <w:rFonts w:ascii="Times New Roman" w:hAnsi="Times New Roman" w:cs="Times New Roman"/>
          <w:sz w:val="24"/>
          <w:szCs w:val="24"/>
        </w:rPr>
        <w:t>”. In answering this research question, table 4 was used. The finding of this study shows that student’s exposure to social media network has significant influence on students’ academic performance. This corresponds with the findings of Olubiyi (2021) which states that these days’ students are so engrossed in the social media that they are almost 24 hours online..Times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The third research questions which states that “</w:t>
      </w:r>
      <w:r w:rsidR="00B22ADB" w:rsidRPr="000C19DF">
        <w:rPr>
          <w:rFonts w:ascii="Times New Roman" w:hAnsi="Times New Roman" w:cs="Times New Roman"/>
          <w:sz w:val="24"/>
          <w:szCs w:val="24"/>
        </w:rPr>
        <w:t>Does the usage of social media has effect on the academic performance of secondary school students in Ilorin West LGA, Kwara State?</w:t>
      </w:r>
      <w:r w:rsidRPr="000C19DF">
        <w:rPr>
          <w:rFonts w:ascii="Times New Roman" w:hAnsi="Times New Roman" w:cs="Times New Roman"/>
          <w:sz w:val="24"/>
          <w:szCs w:val="24"/>
        </w:rPr>
        <w:t>”. In answering this question, table 5 was used. The finding of this study shows that use of social media has significant influence on the academic performance of the students in senior secondary schools in Ilorin West Local Government Area of Kwara State. This goes in line with the observations of Nicole, (2017) which noted that, the improved usage of Websites has become a worldwide phenomenon for quite some time. What began out as being a hobby for several computer literate people has converted to a social norm and existence-style for individuals from around the globe.</w:t>
      </w:r>
    </w:p>
    <w:p w:rsidR="002A09FE"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Table 6 shows the results on the responses of the students to the fourth research questions which states that “</w:t>
      </w:r>
      <w:r w:rsidR="00255A89" w:rsidRPr="000C19DF">
        <w:rPr>
          <w:rFonts w:ascii="Times New Roman" w:hAnsi="Times New Roman" w:cs="Times New Roman"/>
          <w:sz w:val="24"/>
          <w:szCs w:val="24"/>
        </w:rPr>
        <w:t>Is there gender difference to secondary school student’s usage of social media in Ilorin West LGA, Kwara State?”</w:t>
      </w:r>
      <w:r w:rsidRPr="000C19DF">
        <w:rPr>
          <w:rFonts w:ascii="Times New Roman" w:hAnsi="Times New Roman" w:cs="Times New Roman"/>
          <w:sz w:val="24"/>
          <w:szCs w:val="24"/>
        </w:rPr>
        <w:t>. The finding of this study shows that both male and female students make use of social media networks.</w:t>
      </w:r>
    </w:p>
    <w:p w:rsidR="005D5320" w:rsidRPr="000C19DF" w:rsidRDefault="005D5320" w:rsidP="00BD7935">
      <w:pPr>
        <w:spacing w:after="0" w:line="480" w:lineRule="auto"/>
        <w:ind w:firstLine="720"/>
        <w:jc w:val="both"/>
        <w:rPr>
          <w:rFonts w:ascii="Times New Roman" w:hAnsi="Times New Roman" w:cs="Times New Roman"/>
          <w:sz w:val="24"/>
          <w:szCs w:val="24"/>
        </w:rPr>
      </w:pPr>
      <w:r w:rsidRPr="000C19DF">
        <w:rPr>
          <w:rFonts w:ascii="Times New Roman" w:hAnsi="Times New Roman" w:cs="Times New Roman"/>
          <w:sz w:val="24"/>
          <w:szCs w:val="24"/>
        </w:rPr>
        <w:t xml:space="preserve">Based on the results of the hypotheses, all the three null hypothesis was rejected. This implies that there is significant relationship between students addictiveness to social media and academic performance in Ilorin West LGA, Kwara State. There is significant relationship between students usage of social Media and academic performance in secondary school in Ilorin West LGA, Kwara State. There is significant difference in the usage of social media by male and female students.  </w:t>
      </w:r>
    </w:p>
    <w:p w:rsidR="00AB39C3" w:rsidRPr="000C19DF" w:rsidRDefault="00AB39C3" w:rsidP="00BD7935">
      <w:pPr>
        <w:spacing w:after="0" w:line="480" w:lineRule="auto"/>
        <w:jc w:val="both"/>
        <w:rPr>
          <w:rFonts w:ascii="Times New Roman" w:hAnsi="Times New Roman" w:cs="Times New Roman"/>
          <w:sz w:val="24"/>
          <w:szCs w:val="24"/>
        </w:rPr>
      </w:pPr>
    </w:p>
    <w:p w:rsidR="00AB39C3" w:rsidRPr="000C19DF" w:rsidRDefault="00AB39C3" w:rsidP="00BD7935">
      <w:pPr>
        <w:spacing w:after="0"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CHAPTER FIVE</w:t>
      </w:r>
    </w:p>
    <w:p w:rsidR="00AB39C3" w:rsidRPr="000C19DF" w:rsidRDefault="00AB39C3" w:rsidP="00BD7935">
      <w:pPr>
        <w:spacing w:after="0" w:line="480" w:lineRule="auto"/>
        <w:jc w:val="center"/>
        <w:rPr>
          <w:rFonts w:ascii="Times New Roman" w:hAnsi="Times New Roman" w:cs="Times New Roman"/>
          <w:b/>
          <w:sz w:val="24"/>
          <w:szCs w:val="24"/>
        </w:rPr>
      </w:pPr>
      <w:r w:rsidRPr="000C19DF">
        <w:rPr>
          <w:rFonts w:ascii="Times New Roman" w:hAnsi="Times New Roman" w:cs="Times New Roman"/>
          <w:b/>
          <w:sz w:val="24"/>
          <w:szCs w:val="24"/>
        </w:rPr>
        <w:t xml:space="preserve">SUMMARY, CONCLUSION AND RECOMMENDATIONS </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b/>
          <w:sz w:val="24"/>
          <w:szCs w:val="24"/>
        </w:rPr>
        <w:tab/>
      </w:r>
      <w:r w:rsidRPr="000C19DF">
        <w:rPr>
          <w:rFonts w:ascii="Times New Roman" w:hAnsi="Times New Roman" w:cs="Times New Roman"/>
          <w:sz w:val="24"/>
          <w:szCs w:val="24"/>
        </w:rPr>
        <w:t xml:space="preserve">In this chapter, the summary of the study, conclusions, recommendations, limitations of the study and suggestion for further studies are presented. </w:t>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Summary of the Study </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 xml:space="preserve">This study investigated the </w:t>
      </w:r>
      <w:r w:rsidR="00013CB0" w:rsidRPr="000C19DF">
        <w:rPr>
          <w:rFonts w:ascii="Times New Roman" w:hAnsi="Times New Roman" w:cs="Times New Roman"/>
          <w:sz w:val="24"/>
          <w:szCs w:val="24"/>
        </w:rPr>
        <w:t>effect</w:t>
      </w:r>
      <w:r w:rsidRPr="000C19DF">
        <w:rPr>
          <w:rFonts w:ascii="Times New Roman" w:hAnsi="Times New Roman" w:cs="Times New Roman"/>
          <w:sz w:val="24"/>
          <w:szCs w:val="24"/>
        </w:rPr>
        <w:t xml:space="preserve"> of social media on performance</w:t>
      </w:r>
      <w:r w:rsidR="00013CB0" w:rsidRPr="000C19DF">
        <w:rPr>
          <w:rFonts w:ascii="Times New Roman" w:hAnsi="Times New Roman" w:cs="Times New Roman"/>
          <w:sz w:val="24"/>
          <w:szCs w:val="24"/>
        </w:rPr>
        <w:t xml:space="preserve"> of students in secondary school in Ilorin West LGA, Kwara State</w:t>
      </w:r>
      <w:r w:rsidRPr="000C19DF">
        <w:rPr>
          <w:rFonts w:ascii="Times New Roman" w:hAnsi="Times New Roman" w:cs="Times New Roman"/>
          <w:sz w:val="24"/>
          <w:szCs w:val="24"/>
        </w:rPr>
        <w:t>.</w:t>
      </w:r>
      <w:r w:rsidR="005E2ABD" w:rsidRPr="000C19DF">
        <w:rPr>
          <w:rFonts w:ascii="Times New Roman" w:hAnsi="Times New Roman" w:cs="Times New Roman"/>
          <w:sz w:val="24"/>
          <w:szCs w:val="24"/>
        </w:rPr>
        <w:t xml:space="preserve"> The study was guided by four research questions and three hypotheses.</w:t>
      </w:r>
      <w:r w:rsidRPr="000C19DF">
        <w:rPr>
          <w:rFonts w:ascii="Times New Roman" w:hAnsi="Times New Roman" w:cs="Times New Roman"/>
          <w:sz w:val="24"/>
          <w:szCs w:val="24"/>
        </w:rPr>
        <w:t xml:space="preserve"> The descriptive survey research design was adopted in the study. A sample of </w:t>
      </w:r>
      <w:r w:rsidR="00F23A0B" w:rsidRPr="000C19DF">
        <w:rPr>
          <w:rFonts w:ascii="Times New Roman" w:hAnsi="Times New Roman" w:cs="Times New Roman"/>
          <w:sz w:val="24"/>
          <w:szCs w:val="24"/>
        </w:rPr>
        <w:t>2</w:t>
      </w:r>
      <w:r w:rsidRPr="000C19DF">
        <w:rPr>
          <w:rFonts w:ascii="Times New Roman" w:hAnsi="Times New Roman" w:cs="Times New Roman"/>
          <w:sz w:val="24"/>
          <w:szCs w:val="24"/>
        </w:rPr>
        <w:t xml:space="preserve">00 respondents was selected from </w:t>
      </w:r>
      <w:r w:rsidR="00F23A0B" w:rsidRPr="000C19DF">
        <w:rPr>
          <w:rFonts w:ascii="Times New Roman" w:hAnsi="Times New Roman" w:cs="Times New Roman"/>
          <w:sz w:val="24"/>
          <w:szCs w:val="24"/>
        </w:rPr>
        <w:t>ten</w:t>
      </w:r>
      <w:r w:rsidRPr="000C19DF">
        <w:rPr>
          <w:rFonts w:ascii="Times New Roman" w:hAnsi="Times New Roman" w:cs="Times New Roman"/>
          <w:sz w:val="24"/>
          <w:szCs w:val="24"/>
        </w:rPr>
        <w:t xml:space="preserve"> </w:t>
      </w:r>
      <w:r w:rsidR="00F23A0B" w:rsidRPr="000C19DF">
        <w:rPr>
          <w:rFonts w:ascii="Times New Roman" w:hAnsi="Times New Roman" w:cs="Times New Roman"/>
          <w:sz w:val="24"/>
          <w:szCs w:val="24"/>
        </w:rPr>
        <w:t xml:space="preserve">public and private </w:t>
      </w:r>
      <w:r w:rsidRPr="000C19DF">
        <w:rPr>
          <w:rFonts w:ascii="Times New Roman" w:hAnsi="Times New Roman" w:cs="Times New Roman"/>
          <w:sz w:val="24"/>
          <w:szCs w:val="24"/>
        </w:rPr>
        <w:t>secondary schools in Ilorin West Local Government Area of Kwara State using simple random sampling techniques.. A self-developed questionnaire was used as the instrument. The instrument was validated and found to be reliable. It was personally administered by the researcher. The data collected were analyzed with the use of descriptive statistics of frequency count and percentage</w:t>
      </w:r>
      <w:r w:rsidR="00217188">
        <w:rPr>
          <w:rFonts w:ascii="Times New Roman" w:hAnsi="Times New Roman" w:cs="Times New Roman"/>
          <w:sz w:val="24"/>
          <w:szCs w:val="24"/>
        </w:rPr>
        <w:t xml:space="preserve"> and t-test</w:t>
      </w:r>
      <w:r w:rsidR="00F23A0B" w:rsidRPr="000C19DF">
        <w:rPr>
          <w:rFonts w:ascii="Times New Roman" w:hAnsi="Times New Roman" w:cs="Times New Roman"/>
          <w:sz w:val="24"/>
          <w:szCs w:val="24"/>
        </w:rPr>
        <w:t xml:space="preserve"> inferential statistics was used to test the null hypotheses</w:t>
      </w:r>
      <w:r w:rsidRPr="000C19DF">
        <w:rPr>
          <w:rFonts w:ascii="Times New Roman" w:hAnsi="Times New Roman" w:cs="Times New Roman"/>
          <w:sz w:val="24"/>
          <w:szCs w:val="24"/>
        </w:rPr>
        <w:t>.</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w:t>
      </w:r>
      <w:r w:rsidR="00FE7044" w:rsidRPr="000C19DF">
        <w:rPr>
          <w:rFonts w:ascii="Times New Roman" w:hAnsi="Times New Roman" w:cs="Times New Roman"/>
          <w:sz w:val="24"/>
          <w:szCs w:val="24"/>
        </w:rPr>
        <w:t xml:space="preserve"> of the students; and there is </w:t>
      </w:r>
      <w:r w:rsidRPr="000C19DF">
        <w:rPr>
          <w:rFonts w:ascii="Times New Roman" w:hAnsi="Times New Roman" w:cs="Times New Roman"/>
          <w:sz w:val="24"/>
          <w:szCs w:val="24"/>
        </w:rPr>
        <w:t xml:space="preserve">gender difference on the usage of social media by secondary school students in Ilorin West Local Government Area of Kwara State. </w:t>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Conclusion </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 xml:space="preserve">The result from the findings of this study showed that, though social media have negative effects on </w:t>
      </w:r>
      <w:r w:rsidR="006417FF">
        <w:rPr>
          <w:rFonts w:ascii="Times New Roman" w:hAnsi="Times New Roman" w:cs="Times New Roman"/>
          <w:sz w:val="24"/>
          <w:szCs w:val="24"/>
        </w:rPr>
        <w:t>students</w:t>
      </w:r>
      <w:r w:rsidRPr="000C19DF">
        <w:rPr>
          <w:rFonts w:ascii="Times New Roman" w:hAnsi="Times New Roman" w:cs="Times New Roman"/>
          <w:sz w:val="24"/>
          <w:szCs w:val="24"/>
        </w:rPr>
        <w:t xml:space="preserve">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 (SNS) as a way to keep in contact when a student who has been absent needs to be updated on current academic information.</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w:t>
      </w:r>
      <w:r w:rsidR="006417FF">
        <w:rPr>
          <w:rFonts w:ascii="Times New Roman" w:hAnsi="Times New Roman" w:cs="Times New Roman"/>
          <w:sz w:val="24"/>
          <w:szCs w:val="24"/>
        </w:rPr>
        <w:t>teachers</w:t>
      </w:r>
      <w:r w:rsidRPr="000C19DF">
        <w:rPr>
          <w:rFonts w:ascii="Times New Roman" w:hAnsi="Times New Roman" w:cs="Times New Roman"/>
          <w:sz w:val="24"/>
          <w:szCs w:val="24"/>
        </w:rPr>
        <w:t xml:space="preserve">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w:t>
      </w:r>
      <w:r w:rsidR="006417FF">
        <w:rPr>
          <w:rFonts w:ascii="Times New Roman" w:hAnsi="Times New Roman" w:cs="Times New Roman"/>
          <w:sz w:val="24"/>
          <w:szCs w:val="24"/>
        </w:rPr>
        <w:t>teachers</w:t>
      </w:r>
      <w:r w:rsidRPr="000C19DF">
        <w:rPr>
          <w:rFonts w:ascii="Times New Roman" w:hAnsi="Times New Roman" w:cs="Times New Roman"/>
          <w:sz w:val="24"/>
          <w:szCs w:val="24"/>
        </w:rPr>
        <w:t>.</w:t>
      </w:r>
    </w:p>
    <w:p w:rsidR="00682593" w:rsidRDefault="00682593" w:rsidP="00BD7935">
      <w:pPr>
        <w:spacing w:after="0" w:line="480" w:lineRule="auto"/>
        <w:jc w:val="both"/>
        <w:rPr>
          <w:rFonts w:ascii="Times New Roman" w:hAnsi="Times New Roman" w:cs="Times New Roman"/>
          <w:b/>
          <w:sz w:val="24"/>
          <w:szCs w:val="24"/>
        </w:rPr>
      </w:pP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Recommendations </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In the light of the findings of this study, the following recommendations are made:</w:t>
      </w:r>
    </w:p>
    <w:p w:rsidR="00AB39C3" w:rsidRPr="000C19DF" w:rsidRDefault="00AB39C3" w:rsidP="00BD7935">
      <w:pPr>
        <w:pStyle w:val="Default"/>
        <w:numPr>
          <w:ilvl w:val="0"/>
          <w:numId w:val="7"/>
        </w:numPr>
        <w:spacing w:line="480" w:lineRule="auto"/>
      </w:pPr>
      <w:r w:rsidRPr="000C19DF">
        <w:t xml:space="preserve">Students should be educated on the influence of Social media on their academic performance. </w:t>
      </w:r>
    </w:p>
    <w:p w:rsidR="00AB39C3" w:rsidRPr="000C19DF" w:rsidRDefault="00AB39C3" w:rsidP="00BD7935">
      <w:pPr>
        <w:pStyle w:val="Default"/>
        <w:numPr>
          <w:ilvl w:val="0"/>
          <w:numId w:val="7"/>
        </w:numPr>
        <w:spacing w:line="480" w:lineRule="auto"/>
      </w:pPr>
      <w:r w:rsidRPr="000C19DF">
        <w:t xml:space="preserve">Students should be monitored by teachers and parents on how they use these sites. </w:t>
      </w:r>
    </w:p>
    <w:p w:rsidR="00AB39C3" w:rsidRPr="000C19DF" w:rsidRDefault="00AB39C3" w:rsidP="00BD7935">
      <w:pPr>
        <w:pStyle w:val="Default"/>
        <w:numPr>
          <w:ilvl w:val="0"/>
          <w:numId w:val="7"/>
        </w:numPr>
        <w:spacing w:line="480" w:lineRule="auto"/>
      </w:pPr>
      <w:r w:rsidRPr="000C19DF">
        <w:t xml:space="preserve">Teachers should ensure they use the social media as a tool to improve the academic performance of students in schools. </w:t>
      </w:r>
    </w:p>
    <w:p w:rsidR="00AB39C3" w:rsidRPr="000C19DF" w:rsidRDefault="00AB39C3" w:rsidP="00BD7935">
      <w:pPr>
        <w:pStyle w:val="Default"/>
        <w:numPr>
          <w:ilvl w:val="0"/>
          <w:numId w:val="7"/>
        </w:numPr>
        <w:spacing w:line="480" w:lineRule="auto"/>
      </w:pPr>
      <w:r w:rsidRPr="000C19DF">
        <w:t xml:space="preserve">Students should better manage their study time in and prevent distractions that can be provided by the social media. There should be a decrease in the number of time spent by students when surfing the net. </w:t>
      </w:r>
    </w:p>
    <w:p w:rsidR="00AB39C3" w:rsidRPr="000C19DF" w:rsidRDefault="00AB39C3" w:rsidP="00BD7935">
      <w:pPr>
        <w:pStyle w:val="Default"/>
        <w:numPr>
          <w:ilvl w:val="0"/>
          <w:numId w:val="7"/>
        </w:numPr>
        <w:spacing w:line="480" w:lineRule="auto"/>
      </w:pPr>
      <w:r w:rsidRPr="000C19DF">
        <w:t xml:space="preserve">The students should create a balance between chit-chatting and academic activities. More attention should be directed to research. </w:t>
      </w:r>
    </w:p>
    <w:p w:rsidR="00AB39C3" w:rsidRPr="000C19DF" w:rsidRDefault="00AB39C3" w:rsidP="00BD7935">
      <w:pPr>
        <w:pStyle w:val="Default"/>
        <w:numPr>
          <w:ilvl w:val="0"/>
          <w:numId w:val="7"/>
        </w:numPr>
        <w:spacing w:line="480" w:lineRule="auto"/>
      </w:pPr>
      <w:r w:rsidRPr="000C19DF">
        <w:t xml:space="preserve">The use of Social media network by students should focus on the academic relevance of those sites instead of using them for negative purposes. </w:t>
      </w:r>
    </w:p>
    <w:p w:rsidR="00682593" w:rsidRDefault="00682593">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Limitations of the Study </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 xml:space="preserve">The study could be only carried out in </w:t>
      </w:r>
      <w:r w:rsidR="00FE7044" w:rsidRPr="000C19DF">
        <w:rPr>
          <w:rFonts w:ascii="Times New Roman" w:hAnsi="Times New Roman" w:cs="Times New Roman"/>
          <w:sz w:val="24"/>
          <w:szCs w:val="24"/>
        </w:rPr>
        <w:t>ten</w:t>
      </w:r>
      <w:r w:rsidRPr="000C19DF">
        <w:rPr>
          <w:rFonts w:ascii="Times New Roman" w:hAnsi="Times New Roman" w:cs="Times New Roman"/>
          <w:sz w:val="24"/>
          <w:szCs w:val="24"/>
        </w:rPr>
        <w:t xml:space="preserve"> secondary schools in Ilorin West Local Government Area of Kwara State due to time frame for this study, financial capability and distance of school location. </w:t>
      </w:r>
    </w:p>
    <w:p w:rsidR="00AB39C3" w:rsidRPr="000C19DF" w:rsidRDefault="00AB39C3" w:rsidP="00BD7935">
      <w:pPr>
        <w:spacing w:after="0" w:line="480" w:lineRule="auto"/>
        <w:jc w:val="both"/>
        <w:rPr>
          <w:rFonts w:ascii="Times New Roman" w:hAnsi="Times New Roman" w:cs="Times New Roman"/>
          <w:b/>
          <w:sz w:val="24"/>
          <w:szCs w:val="24"/>
        </w:rPr>
      </w:pPr>
      <w:r w:rsidRPr="000C19DF">
        <w:rPr>
          <w:rFonts w:ascii="Times New Roman" w:hAnsi="Times New Roman" w:cs="Times New Roman"/>
          <w:b/>
          <w:sz w:val="24"/>
          <w:szCs w:val="24"/>
        </w:rPr>
        <w:t xml:space="preserve">Suggestions for Further Studies </w:t>
      </w:r>
    </w:p>
    <w:p w:rsidR="00AB39C3" w:rsidRPr="000C19DF" w:rsidRDefault="00AB39C3" w:rsidP="00BD7935">
      <w:pPr>
        <w:spacing w:after="0" w:line="480" w:lineRule="auto"/>
        <w:jc w:val="both"/>
        <w:rPr>
          <w:rFonts w:ascii="Times New Roman" w:hAnsi="Times New Roman" w:cs="Times New Roman"/>
          <w:sz w:val="24"/>
          <w:szCs w:val="24"/>
        </w:rPr>
      </w:pPr>
      <w:r w:rsidRPr="000C19DF">
        <w:rPr>
          <w:rFonts w:ascii="Times New Roman" w:hAnsi="Times New Roman" w:cs="Times New Roman"/>
          <w:sz w:val="24"/>
          <w:szCs w:val="24"/>
        </w:rPr>
        <w:tab/>
        <w:t>This study serves as a basis for further research study on Social media and the academic performance of students.</w:t>
      </w:r>
    </w:p>
    <w:p w:rsidR="00AB39C3" w:rsidRPr="000C19DF" w:rsidRDefault="00AB39C3" w:rsidP="00BD7935">
      <w:pPr>
        <w:spacing w:after="0" w:line="480" w:lineRule="auto"/>
        <w:jc w:val="both"/>
        <w:rPr>
          <w:rFonts w:ascii="Times New Roman" w:hAnsi="Times New Roman" w:cs="Times New Roman"/>
          <w:b/>
          <w:color w:val="000000" w:themeColor="text1"/>
          <w:sz w:val="24"/>
          <w:szCs w:val="24"/>
        </w:rPr>
      </w:pPr>
      <w:r w:rsidRPr="000C19DF">
        <w:rPr>
          <w:rFonts w:ascii="Times New Roman" w:hAnsi="Times New Roman" w:cs="Times New Roman"/>
          <w:sz w:val="24"/>
          <w:szCs w:val="24"/>
        </w:rPr>
        <w:tab/>
        <w:t>Similar studies should be conducted in other states of the federation so as to bring about improvement in the academic performance of students through the use of Social media networks and to create more pages for research and academic activities, thereby avoiding distraction which leads to deviation from their academic works.</w:t>
      </w:r>
      <w:r w:rsidRPr="000C19DF">
        <w:rPr>
          <w:rFonts w:ascii="Times New Roman" w:hAnsi="Times New Roman" w:cs="Times New Roman"/>
          <w:b/>
          <w:color w:val="000000" w:themeColor="text1"/>
          <w:sz w:val="24"/>
          <w:szCs w:val="24"/>
        </w:rPr>
        <w:t xml:space="preserve"> </w:t>
      </w:r>
    </w:p>
    <w:p w:rsidR="00830199" w:rsidRPr="000C19DF" w:rsidRDefault="00830199" w:rsidP="00BD7935">
      <w:pPr>
        <w:spacing w:after="0" w:line="480" w:lineRule="auto"/>
        <w:jc w:val="both"/>
        <w:rPr>
          <w:rFonts w:ascii="Times New Roman" w:hAnsi="Times New Roman" w:cs="Times New Roman"/>
          <w:b/>
          <w:color w:val="000000" w:themeColor="text1"/>
          <w:sz w:val="24"/>
          <w:szCs w:val="24"/>
        </w:rPr>
      </w:pPr>
    </w:p>
    <w:p w:rsidR="00830199" w:rsidRDefault="00830199" w:rsidP="00830199">
      <w:pPr>
        <w:spacing w:after="0" w:line="360" w:lineRule="auto"/>
        <w:jc w:val="both"/>
        <w:rPr>
          <w:rFonts w:ascii="Times New Roman" w:hAnsi="Times New Roman" w:cs="Times New Roman"/>
          <w:b/>
          <w:sz w:val="24"/>
          <w:szCs w:val="24"/>
        </w:rPr>
      </w:pPr>
    </w:p>
    <w:p w:rsidR="00BD7935" w:rsidRDefault="00BD793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BD7935" w:rsidRPr="00BD7935" w:rsidRDefault="00BD7935" w:rsidP="00BD7935">
      <w:pPr>
        <w:shd w:val="clear" w:color="auto" w:fill="FFFFFF"/>
        <w:spacing w:after="0" w:line="480" w:lineRule="auto"/>
        <w:jc w:val="center"/>
        <w:rPr>
          <w:rFonts w:ascii="Times New Roman" w:hAnsi="Times New Roman" w:cs="Times New Roman"/>
          <w:b/>
          <w:color w:val="000000" w:themeColor="text1"/>
          <w:spacing w:val="-1"/>
          <w:sz w:val="24"/>
          <w:szCs w:val="24"/>
        </w:rPr>
      </w:pPr>
      <w:r w:rsidRPr="00BD7935">
        <w:rPr>
          <w:rFonts w:ascii="Times New Roman" w:hAnsi="Times New Roman" w:cs="Times New Roman"/>
          <w:b/>
          <w:color w:val="000000" w:themeColor="text1"/>
          <w:spacing w:val="-1"/>
          <w:sz w:val="24"/>
          <w:szCs w:val="24"/>
        </w:rPr>
        <w:t xml:space="preserve">REFERENCES </w:t>
      </w:r>
    </w:p>
    <w:p w:rsidR="00BD7935" w:rsidRPr="00BD7935" w:rsidRDefault="00BD7935" w:rsidP="00BD7935">
      <w:pPr>
        <w:spacing w:after="0" w:line="240" w:lineRule="auto"/>
        <w:ind w:left="630" w:hanging="630"/>
        <w:jc w:val="both"/>
        <w:rPr>
          <w:rFonts w:ascii="Times New Roman" w:hAnsi="Times New Roman" w:cs="Times New Roman"/>
          <w:sz w:val="24"/>
          <w:szCs w:val="24"/>
        </w:rPr>
      </w:pPr>
      <w:r w:rsidRPr="00BD7935">
        <w:rPr>
          <w:rFonts w:ascii="Times New Roman" w:hAnsi="Times New Roman" w:cs="Times New Roman"/>
          <w:sz w:val="24"/>
          <w:szCs w:val="24"/>
        </w:rPr>
        <w:t xml:space="preserve">Ahn, J. (2011). “The effect of social network sites on adolescents' academic and social development: Current theories and controversies”. </w:t>
      </w:r>
      <w:r w:rsidRPr="00BD7935">
        <w:rPr>
          <w:rFonts w:ascii="Times New Roman" w:hAnsi="Times New Roman" w:cs="Times New Roman"/>
          <w:i/>
          <w:sz w:val="24"/>
          <w:szCs w:val="24"/>
        </w:rPr>
        <w:t>Journal of the American society for information science &amp; technology</w:t>
      </w:r>
      <w:r w:rsidRPr="00BD7935">
        <w:rPr>
          <w:rFonts w:ascii="Times New Roman" w:hAnsi="Times New Roman" w:cs="Times New Roman"/>
          <w:sz w:val="24"/>
          <w:szCs w:val="24"/>
        </w:rPr>
        <w:t>, 62 (8) pp. 1435-1445.</w:t>
      </w:r>
    </w:p>
    <w:p w:rsidR="00682593" w:rsidRDefault="00682593"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American Academy of Pediatrics (2010). Talking to Kids and teens about social media and sexting. Available at </w:t>
      </w:r>
      <w:r w:rsidRPr="00BD7935">
        <w:rPr>
          <w:rFonts w:ascii="Times New Roman" w:hAnsi="Times New Roman" w:cs="Times New Roman"/>
          <w:i/>
          <w:iCs/>
          <w:sz w:val="24"/>
          <w:szCs w:val="24"/>
        </w:rPr>
        <w:t>www.aap.org/advocacy/release/june09social media.htm</w:t>
      </w:r>
      <w:r w:rsidRPr="00BD7935">
        <w:rPr>
          <w:rFonts w:ascii="Times New Roman" w:hAnsi="Times New Roman" w:cs="Times New Roman"/>
          <w:sz w:val="24"/>
          <w:szCs w:val="24"/>
        </w:rPr>
        <w:t>.</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Andreas M., &amp; Haenlein Michael (2020). "Users of the world, unite! The challenges and opportunities of social media". </w:t>
      </w:r>
      <w:r w:rsidRPr="00BD7935">
        <w:rPr>
          <w:rFonts w:ascii="Times New Roman" w:hAnsi="Times New Roman" w:cs="Times New Roman"/>
          <w:i/>
          <w:sz w:val="24"/>
          <w:szCs w:val="24"/>
        </w:rPr>
        <w:t>Journal of Business Horizons</w:t>
      </w:r>
      <w:r w:rsidRPr="00BD7935">
        <w:rPr>
          <w:rFonts w:ascii="Times New Roman" w:hAnsi="Times New Roman" w:cs="Times New Roman"/>
          <w:sz w:val="24"/>
          <w:szCs w:val="24"/>
        </w:rPr>
        <w:t xml:space="preserve"> 53 (1). p. 61.</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Arnett, J.J (2020). “Emerging adulthood: A theory of development from the late teens through the twenties”. </w:t>
      </w:r>
      <w:r w:rsidRPr="00BD7935">
        <w:rPr>
          <w:rFonts w:ascii="Times New Roman" w:hAnsi="Times New Roman" w:cs="Times New Roman"/>
          <w:i/>
          <w:sz w:val="24"/>
          <w:szCs w:val="24"/>
        </w:rPr>
        <w:t>American psychologist</w:t>
      </w:r>
      <w:r w:rsidRPr="00BD7935">
        <w:rPr>
          <w:rFonts w:ascii="Times New Roman" w:hAnsi="Times New Roman" w:cs="Times New Roman"/>
          <w:sz w:val="24"/>
          <w:szCs w:val="24"/>
        </w:rPr>
        <w:t>, 55, pp. 469-480.</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Beeres, D. T., Andersson, F., Vossen, H. G. M., &amp; Galanti, M. R. (2021). “Social media and mental health among early adolescents in sweden: A longitudinal study with 2-year follow-up (KUPOL study)”. </w:t>
      </w:r>
      <w:r w:rsidRPr="00BD7935">
        <w:rPr>
          <w:rFonts w:ascii="Times New Roman" w:hAnsi="Times New Roman" w:cs="Times New Roman"/>
          <w:i/>
          <w:color w:val="000000" w:themeColor="text1"/>
          <w:spacing w:val="-1"/>
          <w:sz w:val="24"/>
          <w:szCs w:val="24"/>
        </w:rPr>
        <w:t xml:space="preserve"> Journal of Adolescent Health</w:t>
      </w:r>
      <w:r w:rsidRPr="00BD7935">
        <w:rPr>
          <w:rFonts w:ascii="Times New Roman" w:hAnsi="Times New Roman" w:cs="Times New Roman"/>
          <w:color w:val="000000" w:themeColor="text1"/>
          <w:spacing w:val="-1"/>
          <w:sz w:val="24"/>
          <w:szCs w:val="24"/>
        </w:rPr>
        <w:t xml:space="preserve">, 68(5), 953–960. </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Board K.W. &amp; Wharf, (2017). “Modification in The Proposed Diagnostic Criteria for Internet Addiction”. </w:t>
      </w:r>
      <w:r w:rsidRPr="00BD7935">
        <w:rPr>
          <w:rFonts w:ascii="Times New Roman" w:hAnsi="Times New Roman" w:cs="Times New Roman"/>
          <w:i/>
          <w:sz w:val="24"/>
          <w:szCs w:val="24"/>
        </w:rPr>
        <w:t>In Cyberpsychology &amp; Behaviourm,</w:t>
      </w:r>
      <w:r w:rsidRPr="00BD7935">
        <w:rPr>
          <w:rFonts w:ascii="Times New Roman" w:hAnsi="Times New Roman" w:cs="Times New Roman"/>
          <w:sz w:val="24"/>
          <w:szCs w:val="24"/>
        </w:rPr>
        <w:t xml:space="preserve"> 4 (3).</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Boer, M., Van den Eijnden, Regina, J. J. M., Boniel-Nissim, M., Wong, S., Inchley, J. C., Badura, P.,  &amp; Stevens, G. W. J. M. (2020). “Adolescents’ intense and problematic social media use and their well-being in 29 countries”. </w:t>
      </w:r>
      <w:r w:rsidRPr="00BD7935">
        <w:rPr>
          <w:rFonts w:ascii="Times New Roman" w:hAnsi="Times New Roman" w:cs="Times New Roman"/>
          <w:i/>
          <w:color w:val="000000" w:themeColor="text1"/>
          <w:spacing w:val="-1"/>
          <w:sz w:val="24"/>
          <w:szCs w:val="24"/>
        </w:rPr>
        <w:t>In Journal of Adolescent Health</w:t>
      </w:r>
      <w:r w:rsidRPr="00BD7935">
        <w:rPr>
          <w:rFonts w:ascii="Times New Roman" w:hAnsi="Times New Roman" w:cs="Times New Roman"/>
          <w:color w:val="000000" w:themeColor="text1"/>
          <w:spacing w:val="-1"/>
          <w:sz w:val="24"/>
          <w:szCs w:val="24"/>
        </w:rPr>
        <w:t xml:space="preserve">, 66(6), S89-S99. </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pacing w:after="0" w:line="240" w:lineRule="auto"/>
        <w:ind w:left="630" w:hanging="630"/>
        <w:jc w:val="both"/>
        <w:rPr>
          <w:rFonts w:ascii="Times New Roman" w:hAnsi="Times New Roman" w:cs="Times New Roman"/>
          <w:sz w:val="24"/>
          <w:szCs w:val="24"/>
        </w:rPr>
      </w:pPr>
      <w:r w:rsidRPr="00BD7935">
        <w:rPr>
          <w:rFonts w:ascii="Times New Roman" w:hAnsi="Times New Roman" w:cs="Times New Roman"/>
          <w:sz w:val="24"/>
          <w:szCs w:val="24"/>
        </w:rPr>
        <w:t>Buffardi, L.E. &amp; Campbell, W.K. (2018). “Narcissism and social networking web sites”. Journal of</w:t>
      </w:r>
      <w:r w:rsidRPr="00BD7935">
        <w:rPr>
          <w:rFonts w:ascii="Times New Roman" w:hAnsi="Times New Roman" w:cs="Times New Roman"/>
          <w:i/>
          <w:sz w:val="24"/>
          <w:szCs w:val="24"/>
        </w:rPr>
        <w:t xml:space="preserve"> Personality and social psychology bulletin</w:t>
      </w:r>
      <w:r w:rsidRPr="00BD7935">
        <w:rPr>
          <w:rFonts w:ascii="Times New Roman" w:hAnsi="Times New Roman" w:cs="Times New Roman"/>
          <w:sz w:val="24"/>
          <w:szCs w:val="24"/>
        </w:rPr>
        <w:t>, 34 (10) pp. 1303-1314.</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pacing w:after="0" w:line="240" w:lineRule="auto"/>
        <w:ind w:left="630" w:hanging="630"/>
        <w:jc w:val="both"/>
        <w:rPr>
          <w:rFonts w:ascii="Times New Roman" w:hAnsi="Times New Roman" w:cs="Times New Roman"/>
          <w:sz w:val="24"/>
          <w:szCs w:val="24"/>
        </w:rPr>
      </w:pPr>
      <w:r w:rsidRPr="00BD7935">
        <w:rPr>
          <w:rFonts w:ascii="Times New Roman" w:hAnsi="Times New Roman" w:cs="Times New Roman"/>
          <w:sz w:val="24"/>
          <w:szCs w:val="24"/>
        </w:rPr>
        <w:t xml:space="preserve">Dimaggio, P. (2021). “Social implications of internet”. </w:t>
      </w:r>
      <w:r w:rsidRPr="00BD7935">
        <w:rPr>
          <w:rFonts w:ascii="Times New Roman" w:hAnsi="Times New Roman" w:cs="Times New Roman"/>
          <w:i/>
          <w:sz w:val="24"/>
          <w:szCs w:val="24"/>
        </w:rPr>
        <w:t>Annual Review of Sociology</w:t>
      </w:r>
      <w:r w:rsidRPr="00BD7935">
        <w:rPr>
          <w:rFonts w:ascii="Times New Roman" w:hAnsi="Times New Roman" w:cs="Times New Roman"/>
          <w:sz w:val="24"/>
          <w:szCs w:val="24"/>
        </w:rPr>
        <w:t xml:space="preserve"> Vol. 27, 307 – 336.</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Enyedy, N., Golberg, J., &amp; Welsh, K.M. (2015). “Complex dilemmas of identity and practice”.  </w:t>
      </w:r>
      <w:r w:rsidRPr="00BD7935">
        <w:rPr>
          <w:rFonts w:ascii="Times New Roman" w:hAnsi="Times New Roman" w:cs="Times New Roman"/>
          <w:i/>
          <w:sz w:val="24"/>
          <w:szCs w:val="24"/>
        </w:rPr>
        <w:t>Journal of Science Education</w:t>
      </w:r>
      <w:r w:rsidRPr="00BD7935">
        <w:rPr>
          <w:rFonts w:ascii="Times New Roman" w:hAnsi="Times New Roman" w:cs="Times New Roman"/>
          <w:sz w:val="24"/>
          <w:szCs w:val="24"/>
        </w:rPr>
        <w:t>, 90 (1) pp. 68-93.</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pacing w:after="0" w:line="240" w:lineRule="auto"/>
        <w:ind w:left="630" w:hanging="630"/>
        <w:jc w:val="both"/>
        <w:rPr>
          <w:rFonts w:ascii="Times New Roman" w:hAnsi="Times New Roman" w:cs="Times New Roman"/>
          <w:i/>
          <w:iCs/>
          <w:sz w:val="24"/>
          <w:szCs w:val="24"/>
        </w:rPr>
      </w:pPr>
      <w:r w:rsidRPr="00BD7935">
        <w:rPr>
          <w:rFonts w:ascii="Times New Roman" w:hAnsi="Times New Roman" w:cs="Times New Roman"/>
          <w:sz w:val="24"/>
          <w:szCs w:val="24"/>
        </w:rPr>
        <w:t xml:space="preserve">Gigli, S. &amp; Genova, A. (2011). </w:t>
      </w:r>
      <w:r w:rsidRPr="00BD7935">
        <w:rPr>
          <w:rFonts w:ascii="Times New Roman" w:hAnsi="Times New Roman" w:cs="Times New Roman"/>
          <w:i/>
          <w:sz w:val="24"/>
          <w:szCs w:val="24"/>
        </w:rPr>
        <w:t>Young people and media in central &amp; eastern Europe, the CIS &amp; Baltic states.</w:t>
      </w:r>
      <w:r w:rsidRPr="00BD7935">
        <w:rPr>
          <w:rFonts w:ascii="Times New Roman" w:hAnsi="Times New Roman" w:cs="Times New Roman"/>
          <w:sz w:val="24"/>
          <w:szCs w:val="24"/>
        </w:rPr>
        <w:t xml:space="preserve"> A report prepared by intermedia for UNICEF.</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Hankins &amp; Jiao, K. (2019). “Constructing sexuality and identity in an online teen chat room”. </w:t>
      </w:r>
      <w:r w:rsidRPr="00BD7935">
        <w:rPr>
          <w:rFonts w:ascii="Times New Roman" w:hAnsi="Times New Roman" w:cs="Times New Roman"/>
          <w:i/>
          <w:sz w:val="24"/>
          <w:szCs w:val="24"/>
        </w:rPr>
        <w:t>In</w:t>
      </w:r>
      <w:r w:rsidRPr="00BD7935">
        <w:rPr>
          <w:rFonts w:ascii="Times New Roman" w:hAnsi="Times New Roman" w:cs="Times New Roman"/>
          <w:sz w:val="24"/>
          <w:szCs w:val="24"/>
        </w:rPr>
        <w:t xml:space="preserve"> </w:t>
      </w:r>
      <w:r w:rsidRPr="00BD7935">
        <w:rPr>
          <w:rFonts w:ascii="Times New Roman" w:hAnsi="Times New Roman" w:cs="Times New Roman"/>
          <w:i/>
          <w:iCs/>
          <w:sz w:val="24"/>
          <w:szCs w:val="24"/>
        </w:rPr>
        <w:t xml:space="preserve">Journal of Applied Developmental Psychology </w:t>
      </w:r>
      <w:r w:rsidRPr="00BD7935">
        <w:rPr>
          <w:rFonts w:ascii="Times New Roman" w:hAnsi="Times New Roman" w:cs="Times New Roman"/>
          <w:sz w:val="24"/>
          <w:szCs w:val="24"/>
        </w:rPr>
        <w:t>25, 651 – 666.</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Jackson, L.A, Barbatsis, G. Von Eye, Brocea, F.A. &amp; Fitzgerald H.E (2013). “Implication for the digital divide of internet use in low income families” </w:t>
      </w:r>
      <w:r w:rsidRPr="00BD7935">
        <w:rPr>
          <w:rFonts w:ascii="Times New Roman" w:hAnsi="Times New Roman" w:cs="Times New Roman"/>
          <w:i/>
          <w:sz w:val="24"/>
          <w:szCs w:val="24"/>
        </w:rPr>
        <w:t>In IT &amp; Society</w:t>
      </w:r>
      <w:r w:rsidRPr="00BD7935">
        <w:rPr>
          <w:rFonts w:ascii="Times New Roman" w:hAnsi="Times New Roman" w:cs="Times New Roman"/>
          <w:sz w:val="24"/>
          <w:szCs w:val="24"/>
        </w:rPr>
        <w:t xml:space="preserve"> 1 (5) 219 – 244.</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pacing w:after="0" w:line="240" w:lineRule="auto"/>
        <w:ind w:left="630" w:hanging="630"/>
        <w:jc w:val="both"/>
        <w:rPr>
          <w:rFonts w:ascii="Times New Roman" w:hAnsi="Times New Roman" w:cs="Times New Roman"/>
          <w:sz w:val="24"/>
          <w:szCs w:val="24"/>
        </w:rPr>
      </w:pPr>
      <w:r w:rsidRPr="00BD7935">
        <w:rPr>
          <w:rFonts w:ascii="Times New Roman" w:hAnsi="Times New Roman" w:cs="Times New Roman"/>
          <w:sz w:val="24"/>
          <w:szCs w:val="24"/>
        </w:rPr>
        <w:t xml:space="preserve">Jain, M.R., Gupta, P. &amp; Anand, N. (2012). Changing mindset of youth on social issues – a study of Delhi-NCR youth. </w:t>
      </w:r>
      <w:r w:rsidRPr="00BD7935">
        <w:rPr>
          <w:rFonts w:ascii="Times New Roman" w:hAnsi="Times New Roman" w:cs="Times New Roman"/>
          <w:i/>
          <w:sz w:val="24"/>
          <w:szCs w:val="24"/>
        </w:rPr>
        <w:t>Journal of arts, science &amp; commerce</w:t>
      </w:r>
      <w:r w:rsidRPr="00BD7935">
        <w:rPr>
          <w:rFonts w:ascii="Times New Roman" w:hAnsi="Times New Roman" w:cs="Times New Roman"/>
          <w:sz w:val="24"/>
          <w:szCs w:val="24"/>
        </w:rPr>
        <w:t>, III, 2 (2) pp. 36-43</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Habibah, S., Karina, M. W., Wreksagung, H., Hastuti, H., &amp; Kartini, K. (2021). “Better quality of sleep among adolescents by considering the intensity of social media utilization”. </w:t>
      </w:r>
      <w:r w:rsidRPr="00BD7935">
        <w:rPr>
          <w:rFonts w:ascii="Times New Roman" w:hAnsi="Times New Roman" w:cs="Times New Roman"/>
          <w:i/>
          <w:color w:val="000000" w:themeColor="text1"/>
          <w:spacing w:val="-1"/>
          <w:sz w:val="24"/>
          <w:szCs w:val="24"/>
        </w:rPr>
        <w:t>In Media Keperawatan Indonesia</w:t>
      </w:r>
      <w:r w:rsidRPr="00BD7935">
        <w:rPr>
          <w:rFonts w:ascii="Times New Roman" w:hAnsi="Times New Roman" w:cs="Times New Roman"/>
          <w:color w:val="000000" w:themeColor="text1"/>
          <w:spacing w:val="-1"/>
          <w:sz w:val="24"/>
          <w:szCs w:val="24"/>
        </w:rPr>
        <w:t xml:space="preserve">, 4(1), 29–35. </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Kaura, H., &amp; Saini, S. (2020). “Relationship between social media usage and emotional intelligence among adolescents”. </w:t>
      </w:r>
      <w:r w:rsidRPr="00BD7935">
        <w:rPr>
          <w:rFonts w:ascii="Times New Roman" w:hAnsi="Times New Roman" w:cs="Times New Roman"/>
          <w:i/>
          <w:color w:val="000000" w:themeColor="text1"/>
          <w:spacing w:val="-1"/>
          <w:sz w:val="24"/>
          <w:szCs w:val="24"/>
        </w:rPr>
        <w:t>Indian Journal of Health &amp; Wellbeing,</w:t>
      </w:r>
      <w:r w:rsidRPr="00BD7935">
        <w:rPr>
          <w:rFonts w:ascii="Times New Roman" w:hAnsi="Times New Roman" w:cs="Times New Roman"/>
          <w:color w:val="000000" w:themeColor="text1"/>
          <w:spacing w:val="-1"/>
          <w:sz w:val="24"/>
          <w:szCs w:val="24"/>
        </w:rPr>
        <w:t xml:space="preserve"> 11(10–12), 581–584.</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Kietzmann, H. (2012). "Social media? get serious! Understanding the functional building blocks of social media". </w:t>
      </w:r>
      <w:r w:rsidRPr="00BD7935">
        <w:rPr>
          <w:rFonts w:ascii="Times New Roman" w:hAnsi="Times New Roman" w:cs="Times New Roman"/>
          <w:i/>
          <w:sz w:val="24"/>
          <w:szCs w:val="24"/>
        </w:rPr>
        <w:t>Business</w:t>
      </w:r>
      <w:r w:rsidRPr="00BD7935">
        <w:rPr>
          <w:rFonts w:ascii="Times New Roman" w:hAnsi="Times New Roman" w:cs="Times New Roman"/>
          <w:sz w:val="24"/>
          <w:szCs w:val="24"/>
        </w:rPr>
        <w:t xml:space="preserve"> </w:t>
      </w:r>
      <w:r w:rsidRPr="00BD7935">
        <w:rPr>
          <w:rFonts w:ascii="Times New Roman" w:hAnsi="Times New Roman" w:cs="Times New Roman"/>
          <w:i/>
          <w:sz w:val="24"/>
          <w:szCs w:val="24"/>
        </w:rPr>
        <w:t>Horizons</w:t>
      </w:r>
      <w:r w:rsidRPr="00BD7935">
        <w:rPr>
          <w:rFonts w:ascii="Times New Roman" w:hAnsi="Times New Roman" w:cs="Times New Roman"/>
          <w:sz w:val="24"/>
          <w:szCs w:val="24"/>
        </w:rPr>
        <w:t xml:space="preserve"> 54: 241–251.</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Ku, K. Y. L., Kong, Q., Song, Y., Deng, L., Kang, Y., &amp; Hu, A. (2019). “What predicts adolescents’ critical thinking about real-life news? the roles of social media news consumption and news media literacy”. </w:t>
      </w:r>
      <w:r w:rsidRPr="00BD7935">
        <w:rPr>
          <w:rFonts w:ascii="Times New Roman" w:hAnsi="Times New Roman" w:cs="Times New Roman"/>
          <w:i/>
          <w:color w:val="000000" w:themeColor="text1"/>
          <w:spacing w:val="-1"/>
          <w:sz w:val="24"/>
          <w:szCs w:val="24"/>
        </w:rPr>
        <w:t>Thinking Skills and Creativity</w:t>
      </w:r>
      <w:r w:rsidRPr="00BD7935">
        <w:rPr>
          <w:rFonts w:ascii="Times New Roman" w:hAnsi="Times New Roman" w:cs="Times New Roman"/>
          <w:color w:val="000000" w:themeColor="text1"/>
          <w:spacing w:val="-1"/>
          <w:sz w:val="24"/>
          <w:szCs w:val="24"/>
        </w:rPr>
        <w:t>, 33.</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pacing w:after="0" w:line="240" w:lineRule="auto"/>
        <w:ind w:left="630" w:hanging="630"/>
        <w:jc w:val="both"/>
        <w:rPr>
          <w:rFonts w:ascii="Times New Roman" w:hAnsi="Times New Roman" w:cs="Times New Roman"/>
          <w:sz w:val="24"/>
          <w:szCs w:val="24"/>
        </w:rPr>
      </w:pPr>
      <w:r w:rsidRPr="00BD7935">
        <w:rPr>
          <w:rFonts w:ascii="Times New Roman" w:hAnsi="Times New Roman" w:cs="Times New Roman"/>
          <w:sz w:val="24"/>
          <w:szCs w:val="24"/>
        </w:rPr>
        <w:t xml:space="preserve">Neelamalar, M. &amp; Chitra, P. (2019). “New media and society: A study on the impact of social networking sites on Indian youth”. </w:t>
      </w:r>
      <w:r w:rsidRPr="00BD7935">
        <w:rPr>
          <w:rFonts w:ascii="Times New Roman" w:hAnsi="Times New Roman" w:cs="Times New Roman"/>
          <w:i/>
          <w:sz w:val="24"/>
          <w:szCs w:val="24"/>
        </w:rPr>
        <w:t>Estudosemcomunicacap</w:t>
      </w:r>
      <w:r w:rsidRPr="00BD7935">
        <w:rPr>
          <w:rFonts w:ascii="Times New Roman" w:hAnsi="Times New Roman" w:cs="Times New Roman"/>
          <w:sz w:val="24"/>
          <w:szCs w:val="24"/>
        </w:rPr>
        <w:t>, No. 6, pp. 125-145.</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Nielsen (2012)."State of the media: The social media report 2012". </w:t>
      </w:r>
      <w:r w:rsidRPr="00BD7935">
        <w:rPr>
          <w:rFonts w:ascii="Times New Roman" w:hAnsi="Times New Roman" w:cs="Times New Roman"/>
          <w:i/>
          <w:sz w:val="24"/>
          <w:szCs w:val="24"/>
        </w:rPr>
        <w:t>In Featured Insights, Global, Media + Entertainment</w:t>
      </w:r>
      <w:r w:rsidRPr="00BD7935">
        <w:rPr>
          <w:rFonts w:ascii="Times New Roman" w:hAnsi="Times New Roman" w:cs="Times New Roman"/>
          <w:sz w:val="24"/>
          <w:szCs w:val="24"/>
        </w:rPr>
        <w:t>. Retrieved 9 December 2012.</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Oksanen, A., Miller, B. L., Savolainen, I., Sirola, A., Demant, J., Kaakinen, M., &amp; Zych, I. (2021). “Social media and access to drugs online: A nationwide study in the united states and spain among adolescents and young adults”. </w:t>
      </w:r>
      <w:r w:rsidRPr="00BD7935">
        <w:rPr>
          <w:rFonts w:ascii="Times New Roman" w:hAnsi="Times New Roman" w:cs="Times New Roman"/>
          <w:i/>
          <w:color w:val="000000" w:themeColor="text1"/>
          <w:spacing w:val="-1"/>
          <w:sz w:val="24"/>
          <w:szCs w:val="24"/>
        </w:rPr>
        <w:t>The European Journal of Psychology Applied to Legal Context</w:t>
      </w:r>
      <w:r w:rsidRPr="00BD7935">
        <w:rPr>
          <w:rFonts w:ascii="Times New Roman" w:hAnsi="Times New Roman" w:cs="Times New Roman"/>
          <w:color w:val="000000" w:themeColor="text1"/>
          <w:spacing w:val="-1"/>
          <w:sz w:val="24"/>
          <w:szCs w:val="24"/>
        </w:rPr>
        <w:t xml:space="preserve">, 13(1), 29–36. </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i/>
          <w:iCs/>
          <w:sz w:val="24"/>
          <w:szCs w:val="24"/>
        </w:rPr>
      </w:pPr>
      <w:r w:rsidRPr="00BD7935">
        <w:rPr>
          <w:rFonts w:ascii="Times New Roman" w:hAnsi="Times New Roman" w:cs="Times New Roman"/>
          <w:sz w:val="24"/>
          <w:szCs w:val="24"/>
        </w:rPr>
        <w:t xml:space="preserve">Polly Klaas Foundation (2016). </w:t>
      </w:r>
      <w:hyperlink r:id="rId8" w:history="1">
        <w:r w:rsidRPr="00BD7935">
          <w:rPr>
            <w:rFonts w:ascii="Times New Roman" w:hAnsi="Times New Roman" w:cs="Times New Roman"/>
            <w:i/>
            <w:iCs/>
            <w:sz w:val="24"/>
            <w:szCs w:val="24"/>
          </w:rPr>
          <w:t>www.pollyklaas.org/interentsafety/internet pdfs / polling summary.pdf</w:t>
        </w:r>
      </w:hyperlink>
      <w:r w:rsidRPr="00BD7935">
        <w:rPr>
          <w:rFonts w:ascii="Times New Roman" w:hAnsi="Times New Roman" w:cs="Times New Roman"/>
          <w:i/>
          <w:iCs/>
          <w:sz w:val="24"/>
          <w:szCs w:val="24"/>
        </w:rPr>
        <w:t>.</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Pouwels, J. L., Valkenburg, P. M., Beyens, I., van Driel, I. I., &amp; Keijsers, L. (2021). “Social media use and friendship closeness in adolescents’ daily lives: An experience sampling study”. </w:t>
      </w:r>
      <w:r w:rsidRPr="00BD7935">
        <w:rPr>
          <w:rFonts w:ascii="Times New Roman" w:hAnsi="Times New Roman" w:cs="Times New Roman"/>
          <w:i/>
          <w:color w:val="000000" w:themeColor="text1"/>
          <w:spacing w:val="-1"/>
          <w:sz w:val="24"/>
          <w:szCs w:val="24"/>
        </w:rPr>
        <w:t>Developmental Psychology</w:t>
      </w:r>
      <w:r w:rsidRPr="00BD7935">
        <w:rPr>
          <w:rFonts w:ascii="Times New Roman" w:hAnsi="Times New Roman" w:cs="Times New Roman"/>
          <w:color w:val="000000" w:themeColor="text1"/>
          <w:spacing w:val="-1"/>
          <w:sz w:val="24"/>
          <w:szCs w:val="24"/>
        </w:rPr>
        <w:t xml:space="preserve">, 57(2), 309–323. </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pacing w:after="0" w:line="240" w:lineRule="auto"/>
        <w:ind w:left="630" w:hanging="630"/>
        <w:jc w:val="both"/>
        <w:rPr>
          <w:rFonts w:ascii="Times New Roman" w:hAnsi="Times New Roman" w:cs="Times New Roman"/>
          <w:sz w:val="24"/>
          <w:szCs w:val="24"/>
        </w:rPr>
      </w:pPr>
      <w:r w:rsidRPr="00BD7935">
        <w:rPr>
          <w:rFonts w:ascii="Times New Roman" w:hAnsi="Times New Roman" w:cs="Times New Roman"/>
          <w:sz w:val="24"/>
          <w:szCs w:val="24"/>
        </w:rPr>
        <w:t xml:space="preserve">Roberts, D.F., &amp; Foehr, U.G. (2018). “Trends in media use”. </w:t>
      </w:r>
      <w:r w:rsidRPr="00BD7935">
        <w:rPr>
          <w:rFonts w:ascii="Times New Roman" w:hAnsi="Times New Roman" w:cs="Times New Roman"/>
          <w:i/>
          <w:sz w:val="24"/>
          <w:szCs w:val="24"/>
        </w:rPr>
        <w:t>The future of children</w:t>
      </w:r>
      <w:r w:rsidRPr="00BD7935">
        <w:rPr>
          <w:rFonts w:ascii="Times New Roman" w:hAnsi="Times New Roman" w:cs="Times New Roman"/>
          <w:sz w:val="24"/>
          <w:szCs w:val="24"/>
        </w:rPr>
        <w:t>, 18 (1), 11-37.</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Salk, R. H., Thoma, B. C., &amp;Choukas-Bradley, S. (2020). “The gender minority youth study: Overview of methods and social media recruitment of a nationwide sample of US gender and transgender adolescents”. </w:t>
      </w:r>
      <w:r w:rsidRPr="00BD7935">
        <w:rPr>
          <w:rFonts w:ascii="Times New Roman" w:hAnsi="Times New Roman" w:cs="Times New Roman"/>
          <w:i/>
          <w:color w:val="000000" w:themeColor="text1"/>
          <w:spacing w:val="-1"/>
          <w:sz w:val="24"/>
          <w:szCs w:val="24"/>
        </w:rPr>
        <w:t>Archives of Sexual Behavior</w:t>
      </w:r>
      <w:r w:rsidRPr="00BD7935">
        <w:rPr>
          <w:rFonts w:ascii="Times New Roman" w:hAnsi="Times New Roman" w:cs="Times New Roman"/>
          <w:color w:val="000000" w:themeColor="text1"/>
          <w:spacing w:val="-1"/>
          <w:sz w:val="24"/>
          <w:szCs w:val="24"/>
        </w:rPr>
        <w:t xml:space="preserve">, 49(7), 2601–2610. </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Sampasa</w:t>
      </w:r>
      <w:r w:rsidRPr="00BD7935">
        <w:rPr>
          <w:rFonts w:ascii="Cambria Math" w:hAnsi="Cambria Math" w:cs="Times New Roman"/>
          <w:color w:val="000000" w:themeColor="text1"/>
          <w:spacing w:val="-1"/>
          <w:sz w:val="24"/>
          <w:szCs w:val="24"/>
        </w:rPr>
        <w:t>‐</w:t>
      </w:r>
      <w:r w:rsidRPr="00BD7935">
        <w:rPr>
          <w:rFonts w:ascii="Times New Roman" w:hAnsi="Times New Roman" w:cs="Times New Roman"/>
          <w:color w:val="000000" w:themeColor="text1"/>
          <w:spacing w:val="-1"/>
          <w:sz w:val="24"/>
          <w:szCs w:val="24"/>
        </w:rPr>
        <w:t>Kanyinga, H., Goldfield, G. S., Kingsbury, M., Clayborne, Z., &amp; Colman, I. (2020). “Social media use and parent–child relationship: A cross</w:t>
      </w:r>
      <w:r w:rsidRPr="00BD7935">
        <w:rPr>
          <w:rFonts w:ascii="Cambria Math" w:hAnsi="Cambria Math" w:cs="Times New Roman"/>
          <w:color w:val="000000" w:themeColor="text1"/>
          <w:spacing w:val="-1"/>
          <w:sz w:val="24"/>
          <w:szCs w:val="24"/>
        </w:rPr>
        <w:t>‐</w:t>
      </w:r>
      <w:r w:rsidRPr="00BD7935">
        <w:rPr>
          <w:rFonts w:ascii="Times New Roman" w:hAnsi="Times New Roman" w:cs="Times New Roman"/>
          <w:color w:val="000000" w:themeColor="text1"/>
          <w:spacing w:val="-1"/>
          <w:sz w:val="24"/>
          <w:szCs w:val="24"/>
        </w:rPr>
        <w:t>sectional study of adolescents”. </w:t>
      </w:r>
      <w:r w:rsidRPr="00BD7935">
        <w:rPr>
          <w:rFonts w:ascii="Times New Roman" w:hAnsi="Times New Roman" w:cs="Times New Roman"/>
          <w:i/>
          <w:color w:val="000000" w:themeColor="text1"/>
          <w:spacing w:val="-1"/>
          <w:sz w:val="24"/>
          <w:szCs w:val="24"/>
        </w:rPr>
        <w:t>Journal of Community Psychology</w:t>
      </w:r>
      <w:r w:rsidRPr="00BD7935">
        <w:rPr>
          <w:rFonts w:ascii="Times New Roman" w:hAnsi="Times New Roman" w:cs="Times New Roman"/>
          <w:color w:val="000000" w:themeColor="text1"/>
          <w:spacing w:val="-1"/>
          <w:sz w:val="24"/>
          <w:szCs w:val="24"/>
        </w:rPr>
        <w:t xml:space="preserve">, 48(3), 793–803. </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p>
    <w:p w:rsidR="00BD7935" w:rsidRPr="00BD7935" w:rsidRDefault="00BD7935" w:rsidP="00BD7935">
      <w:pPr>
        <w:spacing w:after="0" w:line="240" w:lineRule="auto"/>
        <w:ind w:left="630" w:hanging="630"/>
        <w:jc w:val="both"/>
        <w:rPr>
          <w:rFonts w:ascii="Times New Roman" w:hAnsi="Times New Roman" w:cs="Times New Roman"/>
          <w:sz w:val="24"/>
          <w:szCs w:val="24"/>
        </w:rPr>
      </w:pPr>
      <w:r w:rsidRPr="00BD7935">
        <w:rPr>
          <w:rFonts w:ascii="Times New Roman" w:hAnsi="Times New Roman" w:cs="Times New Roman"/>
          <w:sz w:val="24"/>
          <w:szCs w:val="24"/>
        </w:rPr>
        <w:t xml:space="preserve">Subrahananyam, K. Greenfield P.M &amp; Tyres B. (2014) “Constructing Sexuality and Identity in an Online Teen Chat Room”. </w:t>
      </w:r>
      <w:r w:rsidRPr="00BD7935">
        <w:rPr>
          <w:rFonts w:ascii="Times New Roman" w:hAnsi="Times New Roman" w:cs="Times New Roman"/>
          <w:i/>
          <w:sz w:val="24"/>
          <w:szCs w:val="24"/>
        </w:rPr>
        <w:t>Journal of Applied Developmental Psychology</w:t>
      </w:r>
      <w:r w:rsidRPr="00BD7935">
        <w:rPr>
          <w:rFonts w:ascii="Times New Roman" w:hAnsi="Times New Roman" w:cs="Times New Roman"/>
          <w:sz w:val="24"/>
          <w:szCs w:val="24"/>
        </w:rPr>
        <w:t>. 23, 651-666.</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Talatu, I. U. &amp; Murja, I. (2018). “Influence of social media on psychological behaviour and academic performance of secondary school students”. </w:t>
      </w:r>
      <w:r w:rsidRPr="00BD7935">
        <w:rPr>
          <w:rFonts w:ascii="Times New Roman" w:hAnsi="Times New Roman" w:cs="Times New Roman"/>
          <w:i/>
          <w:sz w:val="24"/>
          <w:szCs w:val="24"/>
        </w:rPr>
        <w:t>Journal of Education and Entrepreneurship.</w:t>
      </w:r>
      <w:r w:rsidRPr="00BD7935">
        <w:rPr>
          <w:rFonts w:ascii="Times New Roman" w:hAnsi="Times New Roman" w:cs="Times New Roman"/>
          <w:sz w:val="24"/>
          <w:szCs w:val="24"/>
        </w:rPr>
        <w:t xml:space="preserve"> Vol 5 (2), 36 -46.</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Tan, L., &amp; Kim, B. (2019). “Adolescents’ agentic work on developing personal pedagogies on social media”. </w:t>
      </w:r>
      <w:r w:rsidRPr="00BD7935">
        <w:rPr>
          <w:rFonts w:ascii="Times New Roman" w:hAnsi="Times New Roman" w:cs="Times New Roman"/>
          <w:i/>
          <w:color w:val="000000" w:themeColor="text1"/>
          <w:spacing w:val="-1"/>
          <w:sz w:val="24"/>
          <w:szCs w:val="24"/>
        </w:rPr>
        <w:t>Literacy</w:t>
      </w:r>
      <w:r w:rsidRPr="00BD7935">
        <w:rPr>
          <w:rFonts w:ascii="Times New Roman" w:hAnsi="Times New Roman" w:cs="Times New Roman"/>
          <w:color w:val="000000" w:themeColor="text1"/>
          <w:spacing w:val="-1"/>
          <w:sz w:val="24"/>
          <w:szCs w:val="24"/>
        </w:rPr>
        <w:t>, 53(4), 196–205.</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pacing w:after="0" w:line="240" w:lineRule="auto"/>
        <w:ind w:left="630" w:hanging="630"/>
        <w:jc w:val="both"/>
        <w:rPr>
          <w:rFonts w:ascii="Times New Roman" w:hAnsi="Times New Roman" w:cs="Times New Roman"/>
          <w:sz w:val="24"/>
          <w:szCs w:val="24"/>
        </w:rPr>
      </w:pPr>
      <w:r w:rsidRPr="00BD7935">
        <w:rPr>
          <w:rFonts w:ascii="Times New Roman" w:hAnsi="Times New Roman" w:cs="Times New Roman"/>
          <w:sz w:val="24"/>
          <w:szCs w:val="24"/>
        </w:rPr>
        <w:t>Terragon Insights (2013). “</w:t>
      </w:r>
      <w:r w:rsidRPr="00BD7935">
        <w:rPr>
          <w:rFonts w:ascii="Times New Roman" w:hAnsi="Times New Roman" w:cs="Times New Roman"/>
          <w:i/>
          <w:sz w:val="24"/>
          <w:szCs w:val="24"/>
        </w:rPr>
        <w:t>State of digital media Nigeria</w:t>
      </w:r>
      <w:r w:rsidRPr="00BD7935">
        <w:rPr>
          <w:rFonts w:ascii="Times New Roman" w:hAnsi="Times New Roman" w:cs="Times New Roman"/>
          <w:sz w:val="24"/>
          <w:szCs w:val="24"/>
        </w:rPr>
        <w:t>”. Lagos: Terragon Insights Ltd.</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i/>
          <w:sz w:val="24"/>
          <w:szCs w:val="24"/>
        </w:rPr>
        <w:t>The New Nigerian News Paper</w:t>
      </w:r>
      <w:r w:rsidRPr="00BD7935">
        <w:rPr>
          <w:rFonts w:ascii="Times New Roman" w:hAnsi="Times New Roman" w:cs="Times New Roman"/>
          <w:sz w:val="24"/>
          <w:szCs w:val="24"/>
        </w:rPr>
        <w:t>. June 13th, 2012 pg. 10 – 15</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r w:rsidRPr="00BD7935">
        <w:rPr>
          <w:rFonts w:ascii="Times New Roman" w:hAnsi="Times New Roman" w:cs="Times New Roman"/>
          <w:sz w:val="24"/>
          <w:szCs w:val="24"/>
        </w:rPr>
        <w:t xml:space="preserve">Valkenburg, P.M (2019). Social </w:t>
      </w:r>
      <w:r w:rsidRPr="00BD7935">
        <w:rPr>
          <w:rFonts w:ascii="Times New Roman" w:hAnsi="Times New Roman" w:cs="Times New Roman"/>
          <w:i/>
          <w:iCs/>
          <w:sz w:val="24"/>
          <w:szCs w:val="24"/>
        </w:rPr>
        <w:t xml:space="preserve">Consequences of the Internet for Adolescents: </w:t>
      </w:r>
      <w:r w:rsidRPr="00BD7935">
        <w:rPr>
          <w:rFonts w:ascii="Times New Roman" w:hAnsi="Times New Roman" w:cs="Times New Roman"/>
          <w:sz w:val="24"/>
          <w:szCs w:val="24"/>
        </w:rPr>
        <w:t>Klovencerburgwal 48, 1012 CX Amsterdam.</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Wang, C., &amp; Gu, X. (2019). “Influence of adolescents’ peer relationships and social media on academic identity”. </w:t>
      </w:r>
      <w:r w:rsidRPr="00BD7935">
        <w:rPr>
          <w:rFonts w:ascii="Times New Roman" w:hAnsi="Times New Roman" w:cs="Times New Roman"/>
          <w:i/>
          <w:color w:val="000000" w:themeColor="text1"/>
          <w:spacing w:val="-1"/>
          <w:sz w:val="24"/>
          <w:szCs w:val="24"/>
        </w:rPr>
        <w:t>Asia Pacific Journal of Education</w:t>
      </w:r>
      <w:r w:rsidRPr="00BD7935">
        <w:rPr>
          <w:rFonts w:ascii="Times New Roman" w:hAnsi="Times New Roman" w:cs="Times New Roman"/>
          <w:color w:val="000000" w:themeColor="text1"/>
          <w:spacing w:val="-1"/>
          <w:sz w:val="24"/>
          <w:szCs w:val="24"/>
        </w:rPr>
        <w:t xml:space="preserve">, 39(3), 357–371. </w:t>
      </w: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p>
    <w:p w:rsidR="00BD7935" w:rsidRPr="00BD7935" w:rsidRDefault="00BD7935" w:rsidP="00BD7935">
      <w:pPr>
        <w:shd w:val="clear" w:color="auto" w:fill="FFFFFF"/>
        <w:spacing w:after="0" w:line="240" w:lineRule="auto"/>
        <w:ind w:left="540" w:hanging="540"/>
        <w:jc w:val="both"/>
        <w:rPr>
          <w:rFonts w:ascii="Times New Roman" w:hAnsi="Times New Roman" w:cs="Times New Roman"/>
          <w:color w:val="000000" w:themeColor="text1"/>
          <w:spacing w:val="-1"/>
          <w:sz w:val="24"/>
          <w:szCs w:val="24"/>
        </w:rPr>
      </w:pPr>
      <w:r w:rsidRPr="00BD7935">
        <w:rPr>
          <w:rFonts w:ascii="Times New Roman" w:hAnsi="Times New Roman" w:cs="Times New Roman"/>
          <w:color w:val="000000" w:themeColor="text1"/>
          <w:spacing w:val="-1"/>
          <w:sz w:val="24"/>
          <w:szCs w:val="24"/>
        </w:rPr>
        <w:t>Weinstein, E., Kleiman, E. M., Franz, P. J., Joyce, V. W., Nash, C. C., Buonopane, R. J., &amp; Nock, M. K. (2021). “Positive and negative uses of social media among adolescents hospitalized for suicidal behavior”. </w:t>
      </w:r>
      <w:r w:rsidRPr="00BD7935">
        <w:rPr>
          <w:rFonts w:ascii="Times New Roman" w:hAnsi="Times New Roman" w:cs="Times New Roman"/>
          <w:i/>
          <w:color w:val="000000" w:themeColor="text1"/>
          <w:spacing w:val="-1"/>
          <w:sz w:val="24"/>
          <w:szCs w:val="24"/>
        </w:rPr>
        <w:t>Journal of Adolescence</w:t>
      </w:r>
      <w:r w:rsidRPr="00BD7935">
        <w:rPr>
          <w:rFonts w:ascii="Times New Roman" w:hAnsi="Times New Roman" w:cs="Times New Roman"/>
          <w:color w:val="000000" w:themeColor="text1"/>
          <w:spacing w:val="-1"/>
          <w:sz w:val="24"/>
          <w:szCs w:val="24"/>
        </w:rPr>
        <w:t xml:space="preserve">, 87, 63–73. </w:t>
      </w:r>
    </w:p>
    <w:p w:rsidR="00B96E2F" w:rsidRDefault="00BD7935" w:rsidP="003B3D0B">
      <w:pPr>
        <w:pStyle w:val="BodyText"/>
        <w:spacing w:line="360" w:lineRule="auto"/>
        <w:ind w:firstLine="720"/>
        <w:jc w:val="center"/>
        <w:rPr>
          <w:b/>
          <w:color w:val="000000"/>
          <w:sz w:val="24"/>
          <w:szCs w:val="24"/>
        </w:rPr>
      </w:pPr>
      <w:r>
        <w:rPr>
          <w:b/>
          <w:color w:val="000000"/>
          <w:sz w:val="24"/>
          <w:szCs w:val="24"/>
        </w:rPr>
        <w:t>APPENDIX</w:t>
      </w:r>
    </w:p>
    <w:p w:rsidR="00682593" w:rsidRPr="00682593" w:rsidRDefault="00682593" w:rsidP="003B3D0B">
      <w:pPr>
        <w:pStyle w:val="BodyText"/>
        <w:spacing w:line="360" w:lineRule="auto"/>
        <w:ind w:firstLine="720"/>
        <w:jc w:val="center"/>
        <w:rPr>
          <w:sz w:val="12"/>
          <w:szCs w:val="24"/>
        </w:rPr>
      </w:pPr>
    </w:p>
    <w:p w:rsidR="00B96E2F" w:rsidRPr="001E372F" w:rsidRDefault="00B96E2F" w:rsidP="003B3D0B">
      <w:pPr>
        <w:spacing w:after="0" w:line="360" w:lineRule="auto"/>
        <w:ind w:left="720" w:hanging="720"/>
        <w:jc w:val="center"/>
        <w:rPr>
          <w:rFonts w:ascii="Times New Roman" w:hAnsi="Times New Roman"/>
          <w:b/>
          <w:color w:val="000000"/>
          <w:sz w:val="24"/>
          <w:szCs w:val="24"/>
        </w:rPr>
      </w:pPr>
      <w:r w:rsidRPr="001E372F">
        <w:rPr>
          <w:rFonts w:ascii="Times New Roman" w:hAnsi="Times New Roman"/>
          <w:b/>
          <w:color w:val="000000"/>
          <w:sz w:val="24"/>
          <w:szCs w:val="24"/>
        </w:rPr>
        <w:t>KWARA STATE COLLEGE OF EDUCATION, ILORIN</w:t>
      </w:r>
    </w:p>
    <w:p w:rsidR="00B96E2F" w:rsidRPr="003B3D0B" w:rsidRDefault="00B96E2F" w:rsidP="003B3D0B">
      <w:pPr>
        <w:spacing w:after="0" w:line="360" w:lineRule="auto"/>
        <w:jc w:val="center"/>
        <w:rPr>
          <w:rFonts w:ascii="Times New Roman" w:hAnsi="Times New Roman"/>
          <w:b/>
          <w:sz w:val="24"/>
          <w:szCs w:val="24"/>
        </w:rPr>
      </w:pPr>
      <w:r w:rsidRPr="00D428CE">
        <w:rPr>
          <w:rFonts w:ascii="Times New Roman" w:hAnsi="Times New Roman"/>
          <w:b/>
          <w:sz w:val="24"/>
          <w:szCs w:val="24"/>
        </w:rPr>
        <w:t>EFFECT OF SOCIAL MEDIA</w:t>
      </w:r>
      <w:r>
        <w:rPr>
          <w:rFonts w:ascii="Times New Roman" w:hAnsi="Times New Roman"/>
          <w:b/>
          <w:sz w:val="24"/>
          <w:szCs w:val="24"/>
        </w:rPr>
        <w:t xml:space="preserve"> ON THE PERFORMANCE OF STUDENTS </w:t>
      </w:r>
      <w:r w:rsidRPr="00D428CE">
        <w:rPr>
          <w:rFonts w:ascii="Times New Roman" w:hAnsi="Times New Roman"/>
          <w:b/>
          <w:sz w:val="24"/>
          <w:szCs w:val="24"/>
        </w:rPr>
        <w:t>QUESTIONNAIRE</w:t>
      </w:r>
      <w:r w:rsidR="003B3D0B">
        <w:rPr>
          <w:rFonts w:ascii="Times New Roman" w:hAnsi="Times New Roman"/>
          <w:b/>
          <w:sz w:val="24"/>
          <w:szCs w:val="24"/>
        </w:rPr>
        <w:t xml:space="preserve"> </w:t>
      </w:r>
      <w:r w:rsidRPr="00D428CE">
        <w:rPr>
          <w:rFonts w:ascii="Times New Roman" w:hAnsi="Times New Roman"/>
          <w:b/>
          <w:sz w:val="24"/>
          <w:szCs w:val="24"/>
        </w:rPr>
        <w:t>(ESMPSQ)</w:t>
      </w:r>
    </w:p>
    <w:p w:rsidR="00B96E2F" w:rsidRPr="001E372F" w:rsidRDefault="00B96E2F" w:rsidP="003B3D0B">
      <w:pPr>
        <w:spacing w:after="0" w:line="360" w:lineRule="auto"/>
        <w:rPr>
          <w:rFonts w:ascii="Times New Roman" w:hAnsi="Times New Roman"/>
          <w:color w:val="000000"/>
          <w:sz w:val="24"/>
          <w:szCs w:val="24"/>
        </w:rPr>
      </w:pPr>
      <w:r w:rsidRPr="001E372F">
        <w:rPr>
          <w:rFonts w:ascii="Times New Roman" w:hAnsi="Times New Roman"/>
          <w:color w:val="000000"/>
          <w:sz w:val="24"/>
          <w:szCs w:val="24"/>
        </w:rPr>
        <w:t xml:space="preserve">Dear </w:t>
      </w:r>
      <w:r w:rsidR="003B3D0B">
        <w:rPr>
          <w:rFonts w:ascii="Times New Roman" w:hAnsi="Times New Roman"/>
          <w:color w:val="000000"/>
          <w:sz w:val="24"/>
          <w:szCs w:val="24"/>
        </w:rPr>
        <w:t>respondent,</w:t>
      </w:r>
    </w:p>
    <w:p w:rsidR="00B96E2F" w:rsidRDefault="00B96E2F" w:rsidP="003B3D0B">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This research work is design</w:t>
      </w:r>
      <w:r w:rsidRPr="001E372F">
        <w:rPr>
          <w:rFonts w:ascii="Times New Roman" w:hAnsi="Times New Roman"/>
          <w:color w:val="000000"/>
          <w:sz w:val="24"/>
          <w:szCs w:val="24"/>
        </w:rPr>
        <w:t xml:space="preserve"> to find out the “</w:t>
      </w:r>
      <w:r>
        <w:rPr>
          <w:rFonts w:ascii="Times New Roman" w:hAnsi="Times New Roman"/>
          <w:color w:val="000000"/>
          <w:sz w:val="24"/>
          <w:szCs w:val="24"/>
        </w:rPr>
        <w:t>Effect</w:t>
      </w:r>
      <w:r w:rsidRPr="001E372F">
        <w:rPr>
          <w:rFonts w:ascii="Times New Roman" w:hAnsi="Times New Roman"/>
          <w:color w:val="000000"/>
          <w:sz w:val="24"/>
          <w:szCs w:val="24"/>
        </w:rPr>
        <w:t xml:space="preserve"> of Social Media on </w:t>
      </w:r>
      <w:r>
        <w:rPr>
          <w:rFonts w:ascii="Times New Roman" w:hAnsi="Times New Roman"/>
          <w:color w:val="000000"/>
          <w:sz w:val="24"/>
          <w:szCs w:val="24"/>
        </w:rPr>
        <w:t xml:space="preserve">Student </w:t>
      </w:r>
      <w:r w:rsidRPr="001E372F">
        <w:rPr>
          <w:rFonts w:ascii="Times New Roman" w:hAnsi="Times New Roman"/>
          <w:color w:val="000000"/>
          <w:sz w:val="24"/>
          <w:szCs w:val="24"/>
        </w:rPr>
        <w:t xml:space="preserve">Academic Performance </w:t>
      </w:r>
      <w:r>
        <w:rPr>
          <w:rFonts w:ascii="Times New Roman" w:hAnsi="Times New Roman"/>
          <w:color w:val="000000"/>
          <w:sz w:val="24"/>
          <w:szCs w:val="24"/>
        </w:rPr>
        <w:t xml:space="preserve">in </w:t>
      </w:r>
      <w:r w:rsidR="003B3D0B">
        <w:rPr>
          <w:rFonts w:ascii="Times New Roman" w:hAnsi="Times New Roman"/>
          <w:color w:val="000000"/>
          <w:sz w:val="24"/>
          <w:szCs w:val="24"/>
        </w:rPr>
        <w:t>Secondary School in Ilorin West LGA, Kwara State</w:t>
      </w:r>
      <w:r w:rsidRPr="001E372F">
        <w:rPr>
          <w:rFonts w:ascii="Times New Roman" w:hAnsi="Times New Roman"/>
          <w:color w:val="000000"/>
          <w:sz w:val="24"/>
          <w:szCs w:val="24"/>
        </w:rPr>
        <w:t xml:space="preserve">. </w:t>
      </w:r>
      <w:r>
        <w:rPr>
          <w:rFonts w:ascii="Times New Roman" w:hAnsi="Times New Roman"/>
          <w:color w:val="000000"/>
          <w:sz w:val="24"/>
          <w:szCs w:val="24"/>
        </w:rPr>
        <w:t>It is solely for research purpose and all information shall be treated with utmost confidentiality.</w:t>
      </w:r>
    </w:p>
    <w:p w:rsidR="00B96E2F" w:rsidRPr="001E372F" w:rsidRDefault="00B96E2F" w:rsidP="003B3D0B">
      <w:pPr>
        <w:spacing w:after="0" w:line="360" w:lineRule="auto"/>
        <w:ind w:left="720" w:hanging="720"/>
        <w:jc w:val="center"/>
        <w:rPr>
          <w:rFonts w:ascii="Times New Roman" w:hAnsi="Times New Roman"/>
          <w:b/>
          <w:bCs/>
          <w:color w:val="000000"/>
          <w:sz w:val="24"/>
          <w:szCs w:val="24"/>
        </w:rPr>
      </w:pPr>
      <w:r w:rsidRPr="001E372F">
        <w:rPr>
          <w:rFonts w:ascii="Times New Roman" w:hAnsi="Times New Roman"/>
          <w:b/>
          <w:bCs/>
          <w:color w:val="000000"/>
          <w:sz w:val="24"/>
          <w:szCs w:val="24"/>
        </w:rPr>
        <w:t>SECTION A</w:t>
      </w:r>
    </w:p>
    <w:p w:rsidR="00B96E2F" w:rsidRDefault="00B96E2F" w:rsidP="003B3D0B">
      <w:pPr>
        <w:spacing w:after="0" w:line="360" w:lineRule="auto"/>
        <w:ind w:left="720" w:hanging="720"/>
        <w:jc w:val="both"/>
        <w:rPr>
          <w:rFonts w:ascii="Times New Roman" w:hAnsi="Times New Roman"/>
          <w:color w:val="000000"/>
          <w:sz w:val="24"/>
          <w:szCs w:val="24"/>
        </w:rPr>
      </w:pPr>
      <w:r w:rsidRPr="001E372F">
        <w:rPr>
          <w:rFonts w:ascii="Times New Roman" w:hAnsi="Times New Roman"/>
          <w:color w:val="000000"/>
          <w:sz w:val="24"/>
          <w:szCs w:val="24"/>
        </w:rPr>
        <w:t>Sex:</w:t>
      </w:r>
      <w:r w:rsidRPr="001E372F">
        <w:rPr>
          <w:rFonts w:ascii="Times New Roman" w:hAnsi="Times New Roman"/>
          <w:color w:val="000000"/>
          <w:sz w:val="24"/>
          <w:szCs w:val="24"/>
        </w:rPr>
        <w:tab/>
        <w:t>Male (    )</w:t>
      </w:r>
      <w:r w:rsidRPr="001E372F">
        <w:rPr>
          <w:rFonts w:ascii="Times New Roman" w:hAnsi="Times New Roman"/>
          <w:color w:val="000000"/>
          <w:sz w:val="24"/>
          <w:szCs w:val="24"/>
        </w:rPr>
        <w:tab/>
        <w:t>Female (    )</w:t>
      </w:r>
    </w:p>
    <w:p w:rsidR="00B96E2F" w:rsidRDefault="003B3D0B" w:rsidP="003B3D0B">
      <w:pPr>
        <w:spacing w:after="0" w:line="36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Class:  SS I (    ), SS II (    ), SS III (   ) </w:t>
      </w:r>
    </w:p>
    <w:p w:rsidR="00B96E2F" w:rsidRPr="001E372F" w:rsidRDefault="003B3D0B" w:rsidP="003B3D0B">
      <w:pPr>
        <w:spacing w:after="0" w:line="360" w:lineRule="auto"/>
        <w:ind w:left="720" w:hanging="720"/>
        <w:jc w:val="both"/>
        <w:rPr>
          <w:rFonts w:ascii="Times New Roman" w:hAnsi="Times New Roman"/>
          <w:color w:val="000000"/>
          <w:sz w:val="24"/>
          <w:szCs w:val="24"/>
        </w:rPr>
      </w:pPr>
      <w:r>
        <w:rPr>
          <w:rFonts w:ascii="Times New Roman" w:hAnsi="Times New Roman"/>
          <w:color w:val="000000"/>
          <w:sz w:val="24"/>
          <w:szCs w:val="24"/>
        </w:rPr>
        <w:t>Age: 12 – 15 years (   ), 16 – 20 years (    ), 21 – 25 years (    )</w:t>
      </w:r>
    </w:p>
    <w:p w:rsidR="00B96E2F" w:rsidRDefault="00B96E2F" w:rsidP="003B3D0B">
      <w:pPr>
        <w:spacing w:after="0" w:line="360" w:lineRule="auto"/>
        <w:ind w:left="720" w:hanging="720"/>
        <w:jc w:val="center"/>
        <w:rPr>
          <w:rFonts w:ascii="Times New Roman" w:hAnsi="Times New Roman"/>
          <w:b/>
          <w:bCs/>
          <w:color w:val="000000"/>
          <w:sz w:val="24"/>
          <w:szCs w:val="24"/>
        </w:rPr>
      </w:pPr>
      <w:r w:rsidRPr="001E372F">
        <w:rPr>
          <w:rFonts w:ascii="Times New Roman" w:hAnsi="Times New Roman"/>
          <w:b/>
          <w:bCs/>
          <w:color w:val="000000"/>
          <w:sz w:val="24"/>
          <w:szCs w:val="24"/>
        </w:rPr>
        <w:t>SECTION B</w:t>
      </w:r>
    </w:p>
    <w:p w:rsidR="00B96E2F" w:rsidRPr="00500A71" w:rsidRDefault="00B96E2F" w:rsidP="003B3D0B">
      <w:pPr>
        <w:spacing w:after="0" w:line="360" w:lineRule="auto"/>
        <w:jc w:val="both"/>
        <w:rPr>
          <w:rFonts w:ascii="Times New Roman" w:hAnsi="Times New Roman"/>
          <w:color w:val="000000"/>
          <w:sz w:val="24"/>
          <w:szCs w:val="24"/>
        </w:rPr>
      </w:pPr>
      <w:r w:rsidRPr="001E372F">
        <w:rPr>
          <w:rFonts w:ascii="Times New Roman" w:hAnsi="Times New Roman"/>
          <w:b/>
          <w:bCs/>
          <w:color w:val="000000"/>
          <w:sz w:val="24"/>
          <w:szCs w:val="24"/>
        </w:rPr>
        <w:t xml:space="preserve">Instruction: </w:t>
      </w:r>
      <w:r w:rsidRPr="001E372F">
        <w:rPr>
          <w:rFonts w:ascii="Times New Roman" w:hAnsi="Times New Roman"/>
          <w:color w:val="000000"/>
          <w:sz w:val="24"/>
          <w:szCs w:val="24"/>
        </w:rPr>
        <w:t>Please place a tick (√) against the responses which exp</w:t>
      </w:r>
      <w:r>
        <w:rPr>
          <w:rFonts w:ascii="Times New Roman" w:hAnsi="Times New Roman"/>
          <w:color w:val="000000"/>
          <w:sz w:val="24"/>
          <w:szCs w:val="24"/>
        </w:rPr>
        <w:t>ress your opinion on each item.</w:t>
      </w:r>
    </w:p>
    <w:p w:rsidR="00B96E2F" w:rsidRDefault="00B96E2F" w:rsidP="003B3D0B">
      <w:pPr>
        <w:spacing w:after="0" w:line="360" w:lineRule="auto"/>
        <w:ind w:left="720" w:hanging="720"/>
        <w:rPr>
          <w:rFonts w:ascii="Times New Roman" w:hAnsi="Times New Roman"/>
          <w:color w:val="000000"/>
          <w:sz w:val="24"/>
          <w:szCs w:val="24"/>
        </w:rPr>
      </w:pPr>
      <w:r>
        <w:rPr>
          <w:rFonts w:ascii="Times New Roman" w:hAnsi="Times New Roman"/>
          <w:color w:val="000000"/>
          <w:sz w:val="24"/>
          <w:szCs w:val="24"/>
        </w:rPr>
        <w:t>Key:</w:t>
      </w:r>
    </w:p>
    <w:p w:rsidR="00B96E2F" w:rsidRPr="001E372F" w:rsidRDefault="00B96E2F" w:rsidP="003B3D0B">
      <w:pPr>
        <w:spacing w:after="0" w:line="360" w:lineRule="auto"/>
        <w:ind w:left="720" w:hanging="720"/>
        <w:rPr>
          <w:rFonts w:ascii="Times New Roman" w:hAnsi="Times New Roman"/>
          <w:color w:val="000000"/>
          <w:sz w:val="24"/>
          <w:szCs w:val="24"/>
        </w:rPr>
      </w:pPr>
      <w:r w:rsidRPr="001E372F">
        <w:rPr>
          <w:rFonts w:ascii="Times New Roman" w:hAnsi="Times New Roman"/>
          <w:color w:val="000000"/>
          <w:sz w:val="24"/>
          <w:szCs w:val="24"/>
        </w:rPr>
        <w:t>SA</w:t>
      </w:r>
      <w:r w:rsidRPr="001E372F">
        <w:rPr>
          <w:rFonts w:ascii="Times New Roman" w:hAnsi="Times New Roman"/>
          <w:color w:val="000000"/>
          <w:sz w:val="24"/>
          <w:szCs w:val="24"/>
        </w:rPr>
        <w:tab/>
      </w:r>
      <w:r w:rsidRPr="001E372F">
        <w:rPr>
          <w:rFonts w:ascii="Times New Roman" w:hAnsi="Times New Roman"/>
          <w:color w:val="000000"/>
          <w:sz w:val="24"/>
          <w:szCs w:val="24"/>
        </w:rPr>
        <w:tab/>
        <w:t>-</w:t>
      </w:r>
      <w:r w:rsidRPr="001E372F">
        <w:rPr>
          <w:rFonts w:ascii="Times New Roman" w:hAnsi="Times New Roman"/>
          <w:color w:val="000000"/>
          <w:sz w:val="24"/>
          <w:szCs w:val="24"/>
        </w:rPr>
        <w:tab/>
        <w:t>Strongly Agreed</w:t>
      </w:r>
    </w:p>
    <w:p w:rsidR="00B96E2F" w:rsidRPr="001E372F" w:rsidRDefault="00B96E2F" w:rsidP="003B3D0B">
      <w:pPr>
        <w:spacing w:after="0" w:line="360" w:lineRule="auto"/>
        <w:ind w:left="720" w:hanging="720"/>
        <w:rPr>
          <w:rFonts w:ascii="Times New Roman" w:hAnsi="Times New Roman"/>
          <w:color w:val="000000"/>
          <w:sz w:val="24"/>
          <w:szCs w:val="24"/>
        </w:rPr>
      </w:pPr>
      <w:r w:rsidRPr="001E372F">
        <w:rPr>
          <w:rFonts w:ascii="Times New Roman" w:hAnsi="Times New Roman"/>
          <w:color w:val="000000"/>
          <w:sz w:val="24"/>
          <w:szCs w:val="24"/>
        </w:rPr>
        <w:t>A</w:t>
      </w:r>
      <w:r w:rsidRPr="001E372F">
        <w:rPr>
          <w:rFonts w:ascii="Times New Roman" w:hAnsi="Times New Roman"/>
          <w:color w:val="000000"/>
          <w:sz w:val="24"/>
          <w:szCs w:val="24"/>
        </w:rPr>
        <w:tab/>
      </w:r>
      <w:r w:rsidRPr="001E372F">
        <w:rPr>
          <w:rFonts w:ascii="Times New Roman" w:hAnsi="Times New Roman"/>
          <w:color w:val="000000"/>
          <w:sz w:val="24"/>
          <w:szCs w:val="24"/>
        </w:rPr>
        <w:tab/>
        <w:t>-</w:t>
      </w:r>
      <w:r w:rsidRPr="001E372F">
        <w:rPr>
          <w:rFonts w:ascii="Times New Roman" w:hAnsi="Times New Roman"/>
          <w:color w:val="000000"/>
          <w:sz w:val="24"/>
          <w:szCs w:val="24"/>
        </w:rPr>
        <w:tab/>
        <w:t>Agreed</w:t>
      </w:r>
    </w:p>
    <w:p w:rsidR="00B96E2F" w:rsidRPr="001E372F" w:rsidRDefault="00B96E2F" w:rsidP="003B3D0B">
      <w:pPr>
        <w:spacing w:after="0" w:line="360" w:lineRule="auto"/>
        <w:ind w:left="720" w:hanging="720"/>
        <w:rPr>
          <w:rFonts w:ascii="Times New Roman" w:hAnsi="Times New Roman"/>
          <w:color w:val="000000"/>
          <w:sz w:val="24"/>
          <w:szCs w:val="24"/>
        </w:rPr>
      </w:pPr>
      <w:r w:rsidRPr="001E372F">
        <w:rPr>
          <w:rFonts w:ascii="Times New Roman" w:hAnsi="Times New Roman"/>
          <w:color w:val="000000"/>
          <w:sz w:val="24"/>
          <w:szCs w:val="24"/>
        </w:rPr>
        <w:t>SD</w:t>
      </w:r>
      <w:r w:rsidRPr="001E372F">
        <w:rPr>
          <w:rFonts w:ascii="Times New Roman" w:hAnsi="Times New Roman"/>
          <w:color w:val="000000"/>
          <w:sz w:val="24"/>
          <w:szCs w:val="24"/>
        </w:rPr>
        <w:tab/>
      </w:r>
      <w:r w:rsidRPr="001E372F">
        <w:rPr>
          <w:rFonts w:ascii="Times New Roman" w:hAnsi="Times New Roman"/>
          <w:color w:val="000000"/>
          <w:sz w:val="24"/>
          <w:szCs w:val="24"/>
        </w:rPr>
        <w:tab/>
        <w:t>-</w:t>
      </w:r>
      <w:r w:rsidRPr="001E372F">
        <w:rPr>
          <w:rFonts w:ascii="Times New Roman" w:hAnsi="Times New Roman"/>
          <w:color w:val="000000"/>
          <w:sz w:val="24"/>
          <w:szCs w:val="24"/>
        </w:rPr>
        <w:tab/>
        <w:t>Strongly Disagreed</w:t>
      </w:r>
      <w:bookmarkStart w:id="0" w:name="_GoBack"/>
      <w:bookmarkEnd w:id="0"/>
    </w:p>
    <w:p w:rsidR="00B96E2F" w:rsidRDefault="00B96E2F" w:rsidP="003B3D0B">
      <w:pPr>
        <w:spacing w:after="0" w:line="360" w:lineRule="auto"/>
        <w:ind w:left="720" w:hanging="720"/>
        <w:rPr>
          <w:rFonts w:ascii="Times New Roman" w:hAnsi="Times New Roman"/>
          <w:color w:val="000000"/>
          <w:sz w:val="24"/>
          <w:szCs w:val="24"/>
        </w:rPr>
      </w:pPr>
      <w:r w:rsidRPr="001E372F">
        <w:rPr>
          <w:rFonts w:ascii="Times New Roman" w:hAnsi="Times New Roman"/>
          <w:color w:val="000000"/>
          <w:sz w:val="24"/>
          <w:szCs w:val="24"/>
        </w:rPr>
        <w:t>D</w:t>
      </w:r>
      <w:r w:rsidRPr="001E372F">
        <w:rPr>
          <w:rFonts w:ascii="Times New Roman" w:hAnsi="Times New Roman"/>
          <w:color w:val="000000"/>
          <w:sz w:val="24"/>
          <w:szCs w:val="24"/>
        </w:rPr>
        <w:tab/>
      </w:r>
      <w:r w:rsidRPr="001E372F">
        <w:rPr>
          <w:rFonts w:ascii="Times New Roman" w:hAnsi="Times New Roman"/>
          <w:color w:val="000000"/>
          <w:sz w:val="24"/>
          <w:szCs w:val="24"/>
        </w:rPr>
        <w:tab/>
        <w:t>-</w:t>
      </w:r>
      <w:r w:rsidRPr="001E372F">
        <w:rPr>
          <w:rFonts w:ascii="Times New Roman" w:hAnsi="Times New Roman"/>
          <w:color w:val="000000"/>
          <w:sz w:val="24"/>
          <w:szCs w:val="24"/>
        </w:rPr>
        <w:tab/>
        <w:t>Disagreed</w:t>
      </w:r>
    </w:p>
    <w:p w:rsidR="00682593" w:rsidRDefault="00682593" w:rsidP="003B3D0B">
      <w:pPr>
        <w:spacing w:after="0" w:line="360" w:lineRule="auto"/>
        <w:ind w:left="720" w:hanging="720"/>
        <w:rPr>
          <w:rFonts w:ascii="Times New Roman" w:hAnsi="Times New Roman"/>
          <w:color w:val="000000"/>
          <w:sz w:val="24"/>
          <w:szCs w:val="24"/>
        </w:rPr>
      </w:pPr>
    </w:p>
    <w:p w:rsidR="00682593" w:rsidRDefault="00682593" w:rsidP="003B3D0B">
      <w:pPr>
        <w:spacing w:after="0" w:line="360" w:lineRule="auto"/>
        <w:ind w:left="720" w:hanging="720"/>
        <w:rPr>
          <w:rFonts w:ascii="Times New Roman" w:hAnsi="Times New Roman"/>
          <w:color w:val="000000"/>
          <w:sz w:val="24"/>
          <w:szCs w:val="24"/>
        </w:rPr>
      </w:pPr>
    </w:p>
    <w:p w:rsidR="00682593" w:rsidRDefault="00682593" w:rsidP="003B3D0B">
      <w:pPr>
        <w:spacing w:after="0" w:line="360" w:lineRule="auto"/>
        <w:ind w:left="720" w:hanging="720"/>
        <w:rPr>
          <w:rFonts w:ascii="Times New Roman" w:hAnsi="Times New Roman"/>
          <w:color w:val="000000"/>
          <w:sz w:val="24"/>
          <w:szCs w:val="24"/>
        </w:rPr>
      </w:pPr>
    </w:p>
    <w:p w:rsidR="00682593" w:rsidRDefault="00682593" w:rsidP="003B3D0B">
      <w:pPr>
        <w:spacing w:after="0" w:line="360" w:lineRule="auto"/>
        <w:ind w:left="720" w:hanging="720"/>
        <w:rPr>
          <w:rFonts w:ascii="Times New Roman" w:hAnsi="Times New Roman"/>
          <w:color w:val="000000"/>
          <w:sz w:val="24"/>
          <w:szCs w:val="24"/>
        </w:rPr>
      </w:pPr>
    </w:p>
    <w:p w:rsidR="00682593" w:rsidRPr="001E372F" w:rsidRDefault="00682593" w:rsidP="003B3D0B">
      <w:pPr>
        <w:spacing w:after="0" w:line="360" w:lineRule="auto"/>
        <w:ind w:left="720" w:hanging="720"/>
        <w:rPr>
          <w:rFonts w:ascii="Times New Roman" w:hAnsi="Times New Roman"/>
          <w:color w:val="000000"/>
          <w:sz w:val="24"/>
          <w:szCs w:val="24"/>
        </w:rPr>
      </w:pPr>
    </w:p>
    <w:tbl>
      <w:tblPr>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760"/>
        <w:gridCol w:w="654"/>
        <w:gridCol w:w="540"/>
        <w:gridCol w:w="540"/>
        <w:gridCol w:w="630"/>
      </w:tblGrid>
      <w:tr w:rsidR="00B96E2F" w:rsidRPr="001E372F" w:rsidTr="00BD7935">
        <w:tc>
          <w:tcPr>
            <w:tcW w:w="738" w:type="dxa"/>
          </w:tcPr>
          <w:p w:rsidR="00B96E2F" w:rsidRPr="001E372F" w:rsidRDefault="00B96E2F" w:rsidP="003B3D0B">
            <w:pPr>
              <w:spacing w:after="0" w:line="360" w:lineRule="auto"/>
              <w:jc w:val="center"/>
              <w:rPr>
                <w:rFonts w:ascii="Times New Roman" w:hAnsi="Times New Roman"/>
                <w:b/>
                <w:sz w:val="24"/>
                <w:szCs w:val="24"/>
              </w:rPr>
            </w:pPr>
            <w:r w:rsidRPr="001E372F">
              <w:rPr>
                <w:rFonts w:ascii="Times New Roman" w:hAnsi="Times New Roman"/>
                <w:b/>
                <w:sz w:val="24"/>
                <w:szCs w:val="24"/>
              </w:rPr>
              <w:t>S/N</w:t>
            </w:r>
          </w:p>
        </w:tc>
        <w:tc>
          <w:tcPr>
            <w:tcW w:w="5760" w:type="dxa"/>
          </w:tcPr>
          <w:p w:rsidR="00B96E2F" w:rsidRPr="001E372F" w:rsidRDefault="00B96E2F" w:rsidP="003B3D0B">
            <w:pPr>
              <w:spacing w:after="0" w:line="360" w:lineRule="auto"/>
              <w:jc w:val="center"/>
              <w:rPr>
                <w:rFonts w:ascii="Times New Roman" w:hAnsi="Times New Roman"/>
                <w:b/>
                <w:sz w:val="24"/>
                <w:szCs w:val="24"/>
              </w:rPr>
            </w:pPr>
            <w:r w:rsidRPr="001E372F">
              <w:rPr>
                <w:rFonts w:ascii="Times New Roman" w:hAnsi="Times New Roman"/>
                <w:b/>
                <w:sz w:val="24"/>
                <w:szCs w:val="24"/>
              </w:rPr>
              <w:t>ITEMS</w:t>
            </w:r>
          </w:p>
        </w:tc>
        <w:tc>
          <w:tcPr>
            <w:tcW w:w="654" w:type="dxa"/>
          </w:tcPr>
          <w:p w:rsidR="00B96E2F" w:rsidRPr="001E372F" w:rsidRDefault="00B96E2F" w:rsidP="003B3D0B">
            <w:pPr>
              <w:spacing w:after="0" w:line="360" w:lineRule="auto"/>
              <w:jc w:val="center"/>
              <w:rPr>
                <w:rFonts w:ascii="Times New Roman" w:hAnsi="Times New Roman"/>
                <w:b/>
                <w:sz w:val="24"/>
                <w:szCs w:val="24"/>
              </w:rPr>
            </w:pPr>
            <w:r w:rsidRPr="001E372F">
              <w:rPr>
                <w:rFonts w:ascii="Times New Roman" w:hAnsi="Times New Roman"/>
                <w:b/>
                <w:sz w:val="24"/>
                <w:szCs w:val="24"/>
              </w:rPr>
              <w:t>SA</w:t>
            </w:r>
          </w:p>
        </w:tc>
        <w:tc>
          <w:tcPr>
            <w:tcW w:w="540" w:type="dxa"/>
          </w:tcPr>
          <w:p w:rsidR="00B96E2F" w:rsidRPr="001E372F" w:rsidRDefault="00B96E2F" w:rsidP="003B3D0B">
            <w:pPr>
              <w:spacing w:after="0" w:line="360" w:lineRule="auto"/>
              <w:jc w:val="center"/>
              <w:rPr>
                <w:rFonts w:ascii="Times New Roman" w:hAnsi="Times New Roman"/>
                <w:b/>
                <w:sz w:val="24"/>
                <w:szCs w:val="24"/>
              </w:rPr>
            </w:pPr>
            <w:r w:rsidRPr="001E372F">
              <w:rPr>
                <w:rFonts w:ascii="Times New Roman" w:hAnsi="Times New Roman"/>
                <w:b/>
                <w:sz w:val="24"/>
                <w:szCs w:val="24"/>
              </w:rPr>
              <w:t>A</w:t>
            </w:r>
          </w:p>
        </w:tc>
        <w:tc>
          <w:tcPr>
            <w:tcW w:w="540" w:type="dxa"/>
          </w:tcPr>
          <w:p w:rsidR="00B96E2F" w:rsidRPr="001E372F" w:rsidRDefault="00B96E2F" w:rsidP="003B3D0B">
            <w:pPr>
              <w:spacing w:after="0" w:line="360" w:lineRule="auto"/>
              <w:jc w:val="center"/>
              <w:rPr>
                <w:rFonts w:ascii="Times New Roman" w:hAnsi="Times New Roman"/>
                <w:b/>
                <w:sz w:val="24"/>
                <w:szCs w:val="24"/>
              </w:rPr>
            </w:pPr>
            <w:r w:rsidRPr="001E372F">
              <w:rPr>
                <w:rFonts w:ascii="Times New Roman" w:hAnsi="Times New Roman"/>
                <w:b/>
                <w:sz w:val="24"/>
                <w:szCs w:val="24"/>
              </w:rPr>
              <w:t>D</w:t>
            </w:r>
          </w:p>
        </w:tc>
        <w:tc>
          <w:tcPr>
            <w:tcW w:w="630" w:type="dxa"/>
          </w:tcPr>
          <w:p w:rsidR="00B96E2F" w:rsidRPr="001E372F" w:rsidRDefault="00B96E2F" w:rsidP="003B3D0B">
            <w:pPr>
              <w:spacing w:after="0" w:line="360" w:lineRule="auto"/>
              <w:jc w:val="center"/>
              <w:rPr>
                <w:rFonts w:ascii="Times New Roman" w:hAnsi="Times New Roman"/>
                <w:b/>
                <w:sz w:val="24"/>
                <w:szCs w:val="24"/>
              </w:rPr>
            </w:pPr>
            <w:r w:rsidRPr="001E372F">
              <w:rPr>
                <w:rFonts w:ascii="Times New Roman" w:hAnsi="Times New Roman"/>
                <w:b/>
                <w:sz w:val="24"/>
                <w:szCs w:val="24"/>
              </w:rPr>
              <w:t>SD</w:t>
            </w:r>
          </w:p>
        </w:tc>
      </w:tr>
      <w:tr w:rsidR="00B96E2F" w:rsidRPr="001E372F" w:rsidTr="00BD7935">
        <w:tc>
          <w:tcPr>
            <w:tcW w:w="738" w:type="dxa"/>
          </w:tcPr>
          <w:p w:rsidR="00B96E2F" w:rsidRPr="001E372F" w:rsidRDefault="00B96E2F" w:rsidP="003B3D0B">
            <w:pPr>
              <w:spacing w:after="0" w:line="360" w:lineRule="auto"/>
              <w:jc w:val="center"/>
              <w:rPr>
                <w:rFonts w:ascii="Times New Roman" w:hAnsi="Times New Roman"/>
                <w:sz w:val="24"/>
                <w:szCs w:val="24"/>
              </w:rPr>
            </w:pPr>
          </w:p>
        </w:tc>
        <w:tc>
          <w:tcPr>
            <w:tcW w:w="5760" w:type="dxa"/>
          </w:tcPr>
          <w:p w:rsidR="00B96E2F" w:rsidRPr="001E372F" w:rsidRDefault="00B96E2F" w:rsidP="00262CE9">
            <w:pPr>
              <w:pStyle w:val="Default"/>
              <w:jc w:val="center"/>
            </w:pPr>
            <w:r>
              <w:rPr>
                <w:b/>
                <w:bCs/>
              </w:rPr>
              <w:t>STUDENT ADDICTIVENESS TO SOCIAL MEDIA AND THEIR ACADEMIC PERFORMANCE</w:t>
            </w:r>
          </w:p>
        </w:tc>
        <w:tc>
          <w:tcPr>
            <w:tcW w:w="654" w:type="dxa"/>
          </w:tcPr>
          <w:p w:rsidR="00B96E2F" w:rsidRPr="001E372F" w:rsidRDefault="00B96E2F" w:rsidP="003B3D0B">
            <w:pPr>
              <w:spacing w:after="0" w:line="360" w:lineRule="auto"/>
              <w:jc w:val="center"/>
              <w:rPr>
                <w:rFonts w:ascii="Times New Roman" w:hAnsi="Times New Roman"/>
                <w:sz w:val="24"/>
                <w:szCs w:val="24"/>
              </w:rPr>
            </w:pPr>
          </w:p>
        </w:tc>
        <w:tc>
          <w:tcPr>
            <w:tcW w:w="540" w:type="dxa"/>
          </w:tcPr>
          <w:p w:rsidR="00B96E2F" w:rsidRPr="001E372F" w:rsidRDefault="00B96E2F" w:rsidP="003B3D0B">
            <w:pPr>
              <w:spacing w:after="0" w:line="360" w:lineRule="auto"/>
              <w:jc w:val="center"/>
              <w:rPr>
                <w:rFonts w:ascii="Times New Roman" w:hAnsi="Times New Roman"/>
                <w:sz w:val="24"/>
                <w:szCs w:val="24"/>
              </w:rPr>
            </w:pPr>
          </w:p>
        </w:tc>
        <w:tc>
          <w:tcPr>
            <w:tcW w:w="540" w:type="dxa"/>
          </w:tcPr>
          <w:p w:rsidR="00B96E2F" w:rsidRPr="001E372F" w:rsidRDefault="00B96E2F" w:rsidP="003B3D0B">
            <w:pPr>
              <w:spacing w:after="0" w:line="360" w:lineRule="auto"/>
              <w:jc w:val="center"/>
              <w:rPr>
                <w:rFonts w:ascii="Times New Roman" w:hAnsi="Times New Roman"/>
                <w:sz w:val="24"/>
                <w:szCs w:val="24"/>
              </w:rPr>
            </w:pPr>
          </w:p>
        </w:tc>
        <w:tc>
          <w:tcPr>
            <w:tcW w:w="630" w:type="dxa"/>
          </w:tcPr>
          <w:p w:rsidR="00B96E2F" w:rsidRPr="001E372F" w:rsidRDefault="00B96E2F" w:rsidP="003B3D0B">
            <w:pPr>
              <w:spacing w:after="0" w:line="360" w:lineRule="auto"/>
              <w:jc w:val="center"/>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1.</w:t>
            </w:r>
          </w:p>
        </w:tc>
        <w:tc>
          <w:tcPr>
            <w:tcW w:w="5760" w:type="dxa"/>
          </w:tcPr>
          <w:p w:rsidR="00B96E2F" w:rsidRPr="001E372F" w:rsidRDefault="00B96E2F" w:rsidP="00262CE9">
            <w:pPr>
              <w:pStyle w:val="Default"/>
              <w:spacing w:line="360" w:lineRule="auto"/>
              <w:jc w:val="both"/>
            </w:pPr>
            <w:r w:rsidRPr="001E372F">
              <w:t xml:space="preserve">Addiction to online social </w:t>
            </w:r>
            <w:r w:rsidR="00262CE9">
              <w:t>media</w:t>
            </w:r>
            <w:r w:rsidRPr="001E372F">
              <w:t xml:space="preserve"> is a problematic issue that affects my academic life.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2.</w:t>
            </w:r>
          </w:p>
        </w:tc>
        <w:tc>
          <w:tcPr>
            <w:tcW w:w="5760" w:type="dxa"/>
          </w:tcPr>
          <w:p w:rsidR="00B96E2F" w:rsidRPr="001E372F" w:rsidRDefault="00B96E2F" w:rsidP="00262CE9">
            <w:pPr>
              <w:pStyle w:val="Default"/>
              <w:spacing w:line="360" w:lineRule="auto"/>
              <w:jc w:val="both"/>
            </w:pPr>
            <w:r w:rsidRPr="001E372F">
              <w:t xml:space="preserve">Online social </w:t>
            </w:r>
            <w:r w:rsidR="00262CE9">
              <w:t>media like Whatsapp, Tiktok, Facebook etc.</w:t>
            </w:r>
            <w:r w:rsidRPr="001E372F">
              <w:t xml:space="preserve"> distract me from my studies</w:t>
            </w:r>
            <w:r w:rsidR="00262CE9">
              <w:t xml:space="preserve"> which affect my </w:t>
            </w:r>
            <w:r w:rsidR="007D2F5E">
              <w:t xml:space="preserve">academic performance. </w:t>
            </w:r>
            <w:r w:rsidRPr="001E372F">
              <w:t xml:space="preserve">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3.</w:t>
            </w:r>
          </w:p>
        </w:tc>
        <w:tc>
          <w:tcPr>
            <w:tcW w:w="5760" w:type="dxa"/>
          </w:tcPr>
          <w:p w:rsidR="00B96E2F" w:rsidRPr="001E372F" w:rsidRDefault="00B96E2F" w:rsidP="007D2F5E">
            <w:pPr>
              <w:pStyle w:val="Default"/>
              <w:spacing w:line="360" w:lineRule="auto"/>
              <w:jc w:val="both"/>
            </w:pPr>
            <w:r w:rsidRPr="001E372F">
              <w:t xml:space="preserve">Hours spent </w:t>
            </w:r>
            <w:r w:rsidR="007D2F5E">
              <w:t xml:space="preserve">on social media </w:t>
            </w:r>
            <w:r w:rsidRPr="001E372F">
              <w:t xml:space="preserve">can never be compared to the number of hours I spend reading.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4.</w:t>
            </w:r>
          </w:p>
        </w:tc>
        <w:tc>
          <w:tcPr>
            <w:tcW w:w="5760" w:type="dxa"/>
          </w:tcPr>
          <w:p w:rsidR="00B96E2F" w:rsidRPr="001E372F" w:rsidRDefault="00B96E2F" w:rsidP="007D2F5E">
            <w:pPr>
              <w:pStyle w:val="Default"/>
              <w:spacing w:line="360" w:lineRule="auto"/>
              <w:jc w:val="both"/>
            </w:pPr>
            <w:r w:rsidRPr="001E372F">
              <w:t xml:space="preserve">There is no improvement in my </w:t>
            </w:r>
            <w:r w:rsidR="007D2F5E">
              <w:t>performance</w:t>
            </w:r>
            <w:r w:rsidRPr="001E372F">
              <w:t xml:space="preserve"> s</w:t>
            </w:r>
            <w:r w:rsidR="007D2F5E">
              <w:t>ince I became engaged into some</w:t>
            </w:r>
            <w:r w:rsidRPr="001E372F">
              <w:t xml:space="preserve"> social </w:t>
            </w:r>
            <w:r w:rsidR="007D2F5E">
              <w:t xml:space="preserve">media </w:t>
            </w:r>
            <w:r w:rsidRPr="001E372F">
              <w:t>sites</w:t>
            </w:r>
            <w:r w:rsidR="007D2F5E">
              <w:t xml:space="preserve"> like Whatsapp, Facebook Tiktok etc</w:t>
            </w:r>
            <w:r w:rsidRPr="001E372F">
              <w:t xml:space="preserve">.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center"/>
              <w:rPr>
                <w:rFonts w:ascii="Times New Roman" w:hAnsi="Times New Roman"/>
                <w:sz w:val="24"/>
                <w:szCs w:val="24"/>
              </w:rPr>
            </w:pPr>
          </w:p>
        </w:tc>
        <w:tc>
          <w:tcPr>
            <w:tcW w:w="5760" w:type="dxa"/>
          </w:tcPr>
          <w:p w:rsidR="00B96E2F" w:rsidRPr="001E372F" w:rsidRDefault="00B96E2F" w:rsidP="00682593">
            <w:pPr>
              <w:pStyle w:val="Default"/>
              <w:spacing w:line="360" w:lineRule="auto"/>
              <w:jc w:val="center"/>
            </w:pPr>
            <w:r>
              <w:rPr>
                <w:b/>
                <w:bCs/>
              </w:rPr>
              <w:t>STUDENT EXPOSURE TO SOCIAL MEDIA AND THEIR ACADEMIC PERFORMANCE</w:t>
            </w:r>
          </w:p>
        </w:tc>
        <w:tc>
          <w:tcPr>
            <w:tcW w:w="654" w:type="dxa"/>
          </w:tcPr>
          <w:p w:rsidR="00B96E2F" w:rsidRPr="001E372F" w:rsidRDefault="00B96E2F" w:rsidP="003B3D0B">
            <w:pPr>
              <w:spacing w:after="0" w:line="360" w:lineRule="auto"/>
              <w:jc w:val="center"/>
              <w:rPr>
                <w:rFonts w:ascii="Times New Roman" w:hAnsi="Times New Roman"/>
                <w:sz w:val="24"/>
                <w:szCs w:val="24"/>
              </w:rPr>
            </w:pPr>
          </w:p>
        </w:tc>
        <w:tc>
          <w:tcPr>
            <w:tcW w:w="540" w:type="dxa"/>
          </w:tcPr>
          <w:p w:rsidR="00B96E2F" w:rsidRPr="001E372F" w:rsidRDefault="00B96E2F" w:rsidP="003B3D0B">
            <w:pPr>
              <w:spacing w:after="0" w:line="360" w:lineRule="auto"/>
              <w:jc w:val="center"/>
              <w:rPr>
                <w:rFonts w:ascii="Times New Roman" w:hAnsi="Times New Roman"/>
                <w:sz w:val="24"/>
                <w:szCs w:val="24"/>
              </w:rPr>
            </w:pPr>
          </w:p>
        </w:tc>
        <w:tc>
          <w:tcPr>
            <w:tcW w:w="540" w:type="dxa"/>
          </w:tcPr>
          <w:p w:rsidR="00B96E2F" w:rsidRPr="001E372F" w:rsidRDefault="00B96E2F" w:rsidP="003B3D0B">
            <w:pPr>
              <w:spacing w:after="0" w:line="360" w:lineRule="auto"/>
              <w:jc w:val="center"/>
              <w:rPr>
                <w:rFonts w:ascii="Times New Roman" w:hAnsi="Times New Roman"/>
                <w:sz w:val="24"/>
                <w:szCs w:val="24"/>
              </w:rPr>
            </w:pPr>
          </w:p>
        </w:tc>
        <w:tc>
          <w:tcPr>
            <w:tcW w:w="630" w:type="dxa"/>
          </w:tcPr>
          <w:p w:rsidR="00B96E2F" w:rsidRPr="001E372F" w:rsidRDefault="00B96E2F" w:rsidP="003B3D0B">
            <w:pPr>
              <w:spacing w:after="0" w:line="360" w:lineRule="auto"/>
              <w:jc w:val="center"/>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5.</w:t>
            </w:r>
          </w:p>
        </w:tc>
        <w:tc>
          <w:tcPr>
            <w:tcW w:w="5760" w:type="dxa"/>
          </w:tcPr>
          <w:p w:rsidR="00B96E2F" w:rsidRPr="001E372F" w:rsidRDefault="00B96E2F" w:rsidP="003B3D0B">
            <w:pPr>
              <w:pStyle w:val="Default"/>
              <w:spacing w:line="360" w:lineRule="auto"/>
              <w:jc w:val="both"/>
            </w:pPr>
            <w:r w:rsidRPr="001E372F">
              <w:t>I usually have unlimited access to</w:t>
            </w:r>
            <w:r w:rsidR="003B2D13">
              <w:t xml:space="preserve"> some social media platforms e.g Whatsapp,</w:t>
            </w:r>
            <w:r w:rsidRPr="001E372F">
              <w:t xml:space="preserve"> Facebook</w:t>
            </w:r>
            <w:r w:rsidR="003B2D13">
              <w:t>, Tik-tok etc</w:t>
            </w:r>
            <w:r w:rsidRPr="001E372F">
              <w:t xml:space="preserve"> and this has affected my academic performance negatively.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6.</w:t>
            </w:r>
          </w:p>
        </w:tc>
        <w:tc>
          <w:tcPr>
            <w:tcW w:w="5760" w:type="dxa"/>
          </w:tcPr>
          <w:p w:rsidR="00B96E2F" w:rsidRPr="001E372F" w:rsidRDefault="00B96E2F" w:rsidP="003B2D13">
            <w:pPr>
              <w:pStyle w:val="Default"/>
              <w:spacing w:line="360" w:lineRule="auto"/>
              <w:jc w:val="both"/>
            </w:pPr>
            <w:r w:rsidRPr="001E372F">
              <w:t xml:space="preserve">I engage in academic discussions on </w:t>
            </w:r>
            <w:r w:rsidR="003B2D13">
              <w:t xml:space="preserve">social media platforms </w:t>
            </w:r>
            <w:r w:rsidRPr="001E372F">
              <w:t xml:space="preserve">and this has improved my academic performance.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7.</w:t>
            </w:r>
          </w:p>
        </w:tc>
        <w:tc>
          <w:tcPr>
            <w:tcW w:w="5760" w:type="dxa"/>
          </w:tcPr>
          <w:p w:rsidR="00B96E2F" w:rsidRPr="001E372F" w:rsidRDefault="00B96E2F" w:rsidP="003B2D13">
            <w:pPr>
              <w:pStyle w:val="Default"/>
              <w:spacing w:line="360" w:lineRule="auto"/>
              <w:jc w:val="both"/>
            </w:pPr>
            <w:r w:rsidRPr="001E372F">
              <w:t xml:space="preserve">I make use of </w:t>
            </w:r>
            <w:r w:rsidR="003B2D13">
              <w:t>social media platforms</w:t>
            </w:r>
            <w:r w:rsidRPr="001E372F">
              <w:t xml:space="preserve"> to disseminate knowledge to my class mate.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8.</w:t>
            </w:r>
          </w:p>
        </w:tc>
        <w:tc>
          <w:tcPr>
            <w:tcW w:w="5760" w:type="dxa"/>
          </w:tcPr>
          <w:p w:rsidR="00B96E2F" w:rsidRPr="001E372F" w:rsidRDefault="003B2D13" w:rsidP="003B2D13">
            <w:pPr>
              <w:pStyle w:val="Default"/>
              <w:spacing w:line="360" w:lineRule="auto"/>
              <w:jc w:val="both"/>
            </w:pPr>
            <w:r>
              <w:t>I s</w:t>
            </w:r>
            <w:r w:rsidR="00B96E2F" w:rsidRPr="001E372F">
              <w:t xml:space="preserve">olely rely on information gotten from </w:t>
            </w:r>
            <w:r>
              <w:t>social media platforms like Google, Whatsapp, Facebook, Youtube etc.</w:t>
            </w:r>
            <w:r w:rsidRPr="001E372F">
              <w:t xml:space="preserve"> </w:t>
            </w:r>
            <w:r w:rsidR="00B96E2F" w:rsidRPr="001E372F">
              <w:t xml:space="preserve">to do my assignments without consulting other sources.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center"/>
              <w:rPr>
                <w:rFonts w:ascii="Times New Roman" w:hAnsi="Times New Roman"/>
                <w:sz w:val="24"/>
                <w:szCs w:val="24"/>
              </w:rPr>
            </w:pPr>
          </w:p>
        </w:tc>
        <w:tc>
          <w:tcPr>
            <w:tcW w:w="5760" w:type="dxa"/>
          </w:tcPr>
          <w:p w:rsidR="00B96E2F" w:rsidRPr="001E372F" w:rsidRDefault="00B96E2F" w:rsidP="00262CE9">
            <w:pPr>
              <w:pStyle w:val="Default"/>
              <w:jc w:val="center"/>
            </w:pPr>
            <w:r>
              <w:rPr>
                <w:b/>
                <w:bCs/>
              </w:rPr>
              <w:t>STUDENT USAGE OF SOCIAL MEDIA AND THEIR ACADEMIC PERFORMANCE</w:t>
            </w:r>
          </w:p>
        </w:tc>
        <w:tc>
          <w:tcPr>
            <w:tcW w:w="654" w:type="dxa"/>
          </w:tcPr>
          <w:p w:rsidR="00B96E2F" w:rsidRPr="001E372F" w:rsidRDefault="00B96E2F" w:rsidP="003B3D0B">
            <w:pPr>
              <w:spacing w:after="0" w:line="360" w:lineRule="auto"/>
              <w:jc w:val="center"/>
              <w:rPr>
                <w:rFonts w:ascii="Times New Roman" w:hAnsi="Times New Roman"/>
                <w:sz w:val="24"/>
                <w:szCs w:val="24"/>
              </w:rPr>
            </w:pPr>
          </w:p>
        </w:tc>
        <w:tc>
          <w:tcPr>
            <w:tcW w:w="540" w:type="dxa"/>
          </w:tcPr>
          <w:p w:rsidR="00B96E2F" w:rsidRPr="001E372F" w:rsidRDefault="00B96E2F" w:rsidP="003B3D0B">
            <w:pPr>
              <w:spacing w:after="0" w:line="360" w:lineRule="auto"/>
              <w:jc w:val="center"/>
              <w:rPr>
                <w:rFonts w:ascii="Times New Roman" w:hAnsi="Times New Roman"/>
                <w:sz w:val="24"/>
                <w:szCs w:val="24"/>
              </w:rPr>
            </w:pPr>
          </w:p>
        </w:tc>
        <w:tc>
          <w:tcPr>
            <w:tcW w:w="540" w:type="dxa"/>
          </w:tcPr>
          <w:p w:rsidR="00B96E2F" w:rsidRPr="001E372F" w:rsidRDefault="00B96E2F" w:rsidP="003B3D0B">
            <w:pPr>
              <w:spacing w:after="0" w:line="360" w:lineRule="auto"/>
              <w:jc w:val="center"/>
              <w:rPr>
                <w:rFonts w:ascii="Times New Roman" w:hAnsi="Times New Roman"/>
                <w:sz w:val="24"/>
                <w:szCs w:val="24"/>
              </w:rPr>
            </w:pPr>
          </w:p>
        </w:tc>
        <w:tc>
          <w:tcPr>
            <w:tcW w:w="630" w:type="dxa"/>
          </w:tcPr>
          <w:p w:rsidR="00B96E2F" w:rsidRPr="001E372F" w:rsidRDefault="00B96E2F" w:rsidP="003B3D0B">
            <w:pPr>
              <w:spacing w:after="0" w:line="360" w:lineRule="auto"/>
              <w:jc w:val="center"/>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9.</w:t>
            </w:r>
          </w:p>
        </w:tc>
        <w:tc>
          <w:tcPr>
            <w:tcW w:w="5760" w:type="dxa"/>
          </w:tcPr>
          <w:p w:rsidR="00B96E2F" w:rsidRPr="001E372F" w:rsidRDefault="00B96E2F" w:rsidP="00262CE9">
            <w:pPr>
              <w:pStyle w:val="Default"/>
              <w:spacing w:line="360" w:lineRule="auto"/>
              <w:jc w:val="both"/>
            </w:pPr>
            <w:r w:rsidRPr="001E372F">
              <w:t xml:space="preserve">The usage of </w:t>
            </w:r>
            <w:r w:rsidR="00262CE9">
              <w:t>social media platforms</w:t>
            </w:r>
            <w:r w:rsidRPr="001E372F">
              <w:t xml:space="preserve"> for </w:t>
            </w:r>
            <w:r w:rsidR="00262CE9">
              <w:t>my assignment and study has helped improve my performance in school</w:t>
            </w:r>
            <w:r w:rsidRPr="001E372F">
              <w:t xml:space="preserve">.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10.</w:t>
            </w:r>
          </w:p>
        </w:tc>
        <w:tc>
          <w:tcPr>
            <w:tcW w:w="5760" w:type="dxa"/>
          </w:tcPr>
          <w:p w:rsidR="00B96E2F" w:rsidRPr="001E372F" w:rsidRDefault="00B96E2F" w:rsidP="003B3D0B">
            <w:pPr>
              <w:pStyle w:val="Default"/>
              <w:spacing w:line="360" w:lineRule="auto"/>
              <w:jc w:val="both"/>
            </w:pPr>
            <w:r w:rsidRPr="001E372F">
              <w:t>Enga</w:t>
            </w:r>
            <w:r w:rsidR="003B2D13">
              <w:t>ging in academic forums on social media</w:t>
            </w:r>
            <w:r w:rsidRPr="001E372F">
              <w:t xml:space="preserve"> reduces my rate of understanding.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11.</w:t>
            </w:r>
          </w:p>
        </w:tc>
        <w:tc>
          <w:tcPr>
            <w:tcW w:w="5760" w:type="dxa"/>
          </w:tcPr>
          <w:p w:rsidR="00B96E2F" w:rsidRPr="001E372F" w:rsidRDefault="003B2D13" w:rsidP="003B2D13">
            <w:pPr>
              <w:pStyle w:val="Default"/>
              <w:spacing w:line="360" w:lineRule="auto"/>
              <w:jc w:val="both"/>
            </w:pPr>
            <w:r>
              <w:t xml:space="preserve">I make </w:t>
            </w:r>
            <w:r w:rsidR="00B96E2F" w:rsidRPr="001E372F">
              <w:t>use</w:t>
            </w:r>
            <w:r>
              <w:t xml:space="preserve"> of</w:t>
            </w:r>
            <w:r w:rsidR="00B96E2F" w:rsidRPr="001E372F">
              <w:t xml:space="preserve"> materials gotten from </w:t>
            </w:r>
            <w:r>
              <w:t xml:space="preserve">social media platforms </w:t>
            </w:r>
            <w:r w:rsidR="00B96E2F" w:rsidRPr="001E372F">
              <w:t xml:space="preserve">to complement what I have been taught in class.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12.</w:t>
            </w:r>
          </w:p>
        </w:tc>
        <w:tc>
          <w:tcPr>
            <w:tcW w:w="5760" w:type="dxa"/>
          </w:tcPr>
          <w:p w:rsidR="00B96E2F" w:rsidRPr="001E372F" w:rsidRDefault="00B96E2F" w:rsidP="003B3D0B">
            <w:pPr>
              <w:pStyle w:val="Default"/>
              <w:spacing w:line="360" w:lineRule="auto"/>
              <w:jc w:val="both"/>
            </w:pPr>
            <w:r w:rsidRPr="001E372F">
              <w:t>I will not perform well in my academics even if I stop using social media.</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center"/>
              <w:rPr>
                <w:rFonts w:ascii="Times New Roman" w:hAnsi="Times New Roman"/>
                <w:sz w:val="24"/>
                <w:szCs w:val="24"/>
              </w:rPr>
            </w:pPr>
          </w:p>
        </w:tc>
        <w:tc>
          <w:tcPr>
            <w:tcW w:w="5760" w:type="dxa"/>
          </w:tcPr>
          <w:p w:rsidR="00B96E2F" w:rsidRPr="001E372F" w:rsidRDefault="00B96E2F" w:rsidP="00262CE9">
            <w:pPr>
              <w:pStyle w:val="Default"/>
              <w:jc w:val="center"/>
            </w:pPr>
            <w:r>
              <w:rPr>
                <w:b/>
                <w:bCs/>
              </w:rPr>
              <w:t>GENDER DIFFERENCE IN THE STUDENTS USAGE OF SOCIAL MEDIA</w:t>
            </w:r>
          </w:p>
        </w:tc>
        <w:tc>
          <w:tcPr>
            <w:tcW w:w="654" w:type="dxa"/>
          </w:tcPr>
          <w:p w:rsidR="00B96E2F" w:rsidRPr="001E372F" w:rsidRDefault="00B96E2F" w:rsidP="003B3D0B">
            <w:pPr>
              <w:spacing w:after="0" w:line="360" w:lineRule="auto"/>
              <w:jc w:val="center"/>
              <w:rPr>
                <w:rFonts w:ascii="Times New Roman" w:hAnsi="Times New Roman"/>
                <w:sz w:val="24"/>
                <w:szCs w:val="24"/>
              </w:rPr>
            </w:pPr>
          </w:p>
        </w:tc>
        <w:tc>
          <w:tcPr>
            <w:tcW w:w="540" w:type="dxa"/>
          </w:tcPr>
          <w:p w:rsidR="00B96E2F" w:rsidRPr="001E372F" w:rsidRDefault="00B96E2F" w:rsidP="003B3D0B">
            <w:pPr>
              <w:spacing w:after="0" w:line="360" w:lineRule="auto"/>
              <w:jc w:val="center"/>
              <w:rPr>
                <w:rFonts w:ascii="Times New Roman" w:hAnsi="Times New Roman"/>
                <w:sz w:val="24"/>
                <w:szCs w:val="24"/>
              </w:rPr>
            </w:pPr>
          </w:p>
        </w:tc>
        <w:tc>
          <w:tcPr>
            <w:tcW w:w="540" w:type="dxa"/>
          </w:tcPr>
          <w:p w:rsidR="00B96E2F" w:rsidRPr="001E372F" w:rsidRDefault="00B96E2F" w:rsidP="003B3D0B">
            <w:pPr>
              <w:spacing w:after="0" w:line="360" w:lineRule="auto"/>
              <w:jc w:val="center"/>
              <w:rPr>
                <w:rFonts w:ascii="Times New Roman" w:hAnsi="Times New Roman"/>
                <w:sz w:val="24"/>
                <w:szCs w:val="24"/>
              </w:rPr>
            </w:pPr>
          </w:p>
        </w:tc>
        <w:tc>
          <w:tcPr>
            <w:tcW w:w="630" w:type="dxa"/>
          </w:tcPr>
          <w:p w:rsidR="00B96E2F" w:rsidRPr="001E372F" w:rsidRDefault="00B96E2F" w:rsidP="003B3D0B">
            <w:pPr>
              <w:spacing w:after="0" w:line="360" w:lineRule="auto"/>
              <w:jc w:val="center"/>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13.</w:t>
            </w:r>
          </w:p>
        </w:tc>
        <w:tc>
          <w:tcPr>
            <w:tcW w:w="5760" w:type="dxa"/>
          </w:tcPr>
          <w:p w:rsidR="00B96E2F" w:rsidRPr="001E372F" w:rsidRDefault="00B96E2F" w:rsidP="003B3D0B">
            <w:pPr>
              <w:pStyle w:val="Default"/>
              <w:spacing w:line="360" w:lineRule="auto"/>
              <w:jc w:val="both"/>
            </w:pPr>
            <w:r w:rsidRPr="001E372F">
              <w:t>Male and female st</w:t>
            </w:r>
            <w:r w:rsidR="003B2D13">
              <w:t>udents use social media sites</w:t>
            </w:r>
            <w:r w:rsidRPr="001E372F">
              <w:t xml:space="preserve"> differently in different frequencies.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14.</w:t>
            </w:r>
          </w:p>
        </w:tc>
        <w:tc>
          <w:tcPr>
            <w:tcW w:w="5760" w:type="dxa"/>
          </w:tcPr>
          <w:p w:rsidR="00B96E2F" w:rsidRPr="001E372F" w:rsidRDefault="00B96E2F" w:rsidP="003B3D0B">
            <w:pPr>
              <w:pStyle w:val="Default"/>
              <w:spacing w:line="360" w:lineRule="auto"/>
              <w:jc w:val="both"/>
            </w:pPr>
            <w:r w:rsidRPr="001E372F">
              <w:t>Femal</w:t>
            </w:r>
            <w:r w:rsidR="003B2D13">
              <w:t>e students use social media</w:t>
            </w:r>
            <w:r w:rsidRPr="001E372F">
              <w:t xml:space="preserve"> sites more to explicitly foster social connections.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15.</w:t>
            </w:r>
          </w:p>
        </w:tc>
        <w:tc>
          <w:tcPr>
            <w:tcW w:w="5760" w:type="dxa"/>
          </w:tcPr>
          <w:p w:rsidR="00B96E2F" w:rsidRPr="001E372F" w:rsidRDefault="00B96E2F" w:rsidP="003B2D13">
            <w:pPr>
              <w:pStyle w:val="Default"/>
              <w:spacing w:line="360" w:lineRule="auto"/>
              <w:jc w:val="both"/>
            </w:pPr>
            <w:r w:rsidRPr="001E372F">
              <w:t xml:space="preserve">Gender determines the level of social media usage.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r w:rsidR="00B96E2F" w:rsidRPr="001E372F" w:rsidTr="00BD7935">
        <w:tc>
          <w:tcPr>
            <w:tcW w:w="738" w:type="dxa"/>
          </w:tcPr>
          <w:p w:rsidR="00B96E2F" w:rsidRPr="001E372F" w:rsidRDefault="00B96E2F" w:rsidP="003B3D0B">
            <w:pPr>
              <w:spacing w:after="0" w:line="360" w:lineRule="auto"/>
              <w:jc w:val="both"/>
              <w:rPr>
                <w:rFonts w:ascii="Times New Roman" w:hAnsi="Times New Roman"/>
                <w:sz w:val="24"/>
                <w:szCs w:val="24"/>
              </w:rPr>
            </w:pPr>
            <w:r w:rsidRPr="001E372F">
              <w:rPr>
                <w:rFonts w:ascii="Times New Roman" w:hAnsi="Times New Roman"/>
                <w:sz w:val="24"/>
                <w:szCs w:val="24"/>
              </w:rPr>
              <w:t>16.</w:t>
            </w:r>
          </w:p>
        </w:tc>
        <w:tc>
          <w:tcPr>
            <w:tcW w:w="5760" w:type="dxa"/>
          </w:tcPr>
          <w:p w:rsidR="00B96E2F" w:rsidRPr="001E372F" w:rsidRDefault="003B2D13" w:rsidP="003B2D13">
            <w:pPr>
              <w:pStyle w:val="Default"/>
              <w:spacing w:line="360" w:lineRule="auto"/>
              <w:jc w:val="both"/>
            </w:pPr>
            <w:r>
              <w:t>Males</w:t>
            </w:r>
            <w:r w:rsidR="00B96E2F" w:rsidRPr="001E372F">
              <w:t xml:space="preserve"> are more effective at using social </w:t>
            </w:r>
            <w:r>
              <w:t>media</w:t>
            </w:r>
            <w:r w:rsidR="00B96E2F" w:rsidRPr="001E372F">
              <w:t xml:space="preserve"> sites for nonacademic purposes</w:t>
            </w:r>
            <w:r>
              <w:t xml:space="preserve"> than females</w:t>
            </w:r>
            <w:r w:rsidR="00B96E2F" w:rsidRPr="001E372F">
              <w:t xml:space="preserve">. </w:t>
            </w:r>
          </w:p>
        </w:tc>
        <w:tc>
          <w:tcPr>
            <w:tcW w:w="654"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540" w:type="dxa"/>
          </w:tcPr>
          <w:p w:rsidR="00B96E2F" w:rsidRPr="001E372F" w:rsidRDefault="00B96E2F" w:rsidP="003B3D0B">
            <w:pPr>
              <w:spacing w:after="0" w:line="360" w:lineRule="auto"/>
              <w:jc w:val="both"/>
              <w:rPr>
                <w:rFonts w:ascii="Times New Roman" w:hAnsi="Times New Roman"/>
                <w:sz w:val="24"/>
                <w:szCs w:val="24"/>
              </w:rPr>
            </w:pPr>
          </w:p>
        </w:tc>
        <w:tc>
          <w:tcPr>
            <w:tcW w:w="630" w:type="dxa"/>
          </w:tcPr>
          <w:p w:rsidR="00B96E2F" w:rsidRPr="001E372F" w:rsidRDefault="00B96E2F" w:rsidP="003B3D0B">
            <w:pPr>
              <w:spacing w:after="0" w:line="360" w:lineRule="auto"/>
              <w:jc w:val="both"/>
              <w:rPr>
                <w:rFonts w:ascii="Times New Roman" w:hAnsi="Times New Roman"/>
                <w:sz w:val="24"/>
                <w:szCs w:val="24"/>
              </w:rPr>
            </w:pPr>
          </w:p>
        </w:tc>
      </w:tr>
    </w:tbl>
    <w:p w:rsidR="00B96E2F" w:rsidRPr="00D902DF" w:rsidRDefault="00B96E2F" w:rsidP="003B3D0B">
      <w:pPr>
        <w:spacing w:after="0" w:line="360" w:lineRule="auto"/>
        <w:jc w:val="both"/>
        <w:rPr>
          <w:rFonts w:ascii="Times New Roman" w:hAnsi="Times New Roman"/>
          <w:sz w:val="24"/>
          <w:szCs w:val="24"/>
        </w:rPr>
      </w:pPr>
    </w:p>
    <w:p w:rsidR="00A46552" w:rsidRDefault="00A46552" w:rsidP="009D6B04">
      <w:pPr>
        <w:spacing w:after="200" w:line="276" w:lineRule="auto"/>
      </w:pPr>
    </w:p>
    <w:sectPr w:rsidR="00A46552" w:rsidSect="00057CED">
      <w:pgSz w:w="11520" w:h="14400" w:code="9"/>
      <w:pgMar w:top="1440" w:right="1440" w:bottom="1440" w:left="1440" w:header="720" w:footer="11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805" w:rsidRDefault="00BF0805" w:rsidP="00292E7C">
      <w:pPr>
        <w:spacing w:after="0" w:line="240" w:lineRule="auto"/>
      </w:pPr>
      <w:r>
        <w:separator/>
      </w:r>
    </w:p>
  </w:endnote>
  <w:endnote w:type="continuationSeparator" w:id="1">
    <w:p w:rsidR="00BF0805" w:rsidRDefault="00BF0805" w:rsidP="00292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05"/>
      <w:docPartObj>
        <w:docPartGallery w:val="Page Numbers (Bottom of Page)"/>
        <w:docPartUnique/>
      </w:docPartObj>
    </w:sdtPr>
    <w:sdtContent>
      <w:p w:rsidR="00A46552" w:rsidRDefault="002075CC">
        <w:pPr>
          <w:pStyle w:val="Footer"/>
          <w:jc w:val="center"/>
        </w:pPr>
        <w:fldSimple w:instr=" PAGE   \* MERGEFORMAT ">
          <w:r w:rsidR="00BF0805">
            <w:rPr>
              <w:noProof/>
            </w:rPr>
            <w:t>i</w:t>
          </w:r>
        </w:fldSimple>
      </w:p>
    </w:sdtContent>
  </w:sdt>
  <w:p w:rsidR="00A46552" w:rsidRDefault="00A46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805" w:rsidRDefault="00BF0805" w:rsidP="00292E7C">
      <w:pPr>
        <w:spacing w:after="0" w:line="240" w:lineRule="auto"/>
      </w:pPr>
      <w:r>
        <w:separator/>
      </w:r>
    </w:p>
  </w:footnote>
  <w:footnote w:type="continuationSeparator" w:id="1">
    <w:p w:rsidR="00BF0805" w:rsidRDefault="00BF0805" w:rsidP="00292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nsid w:val="00000006"/>
    <w:multiLevelType w:val="hybridMultilevel"/>
    <w:tmpl w:val="CE32C07B"/>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nsid w:val="00F85435"/>
    <w:multiLevelType w:val="hybridMultilevel"/>
    <w:tmpl w:val="12C8E310"/>
    <w:lvl w:ilvl="0" w:tplc="A67EC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B082D"/>
    <w:multiLevelType w:val="hybridMultilevel"/>
    <w:tmpl w:val="12C8E310"/>
    <w:lvl w:ilvl="0" w:tplc="A67EC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95FE1"/>
    <w:multiLevelType w:val="hybridMultilevel"/>
    <w:tmpl w:val="5ABA0FB2"/>
    <w:lvl w:ilvl="0" w:tplc="0AAAA13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50C8C"/>
    <w:rsid w:val="00004B72"/>
    <w:rsid w:val="00013CB0"/>
    <w:rsid w:val="00030533"/>
    <w:rsid w:val="00052F58"/>
    <w:rsid w:val="00057CED"/>
    <w:rsid w:val="00084028"/>
    <w:rsid w:val="000A44B0"/>
    <w:rsid w:val="000B45AA"/>
    <w:rsid w:val="000B7B36"/>
    <w:rsid w:val="000C19DF"/>
    <w:rsid w:val="000C2988"/>
    <w:rsid w:val="000D3E77"/>
    <w:rsid w:val="00106689"/>
    <w:rsid w:val="00106886"/>
    <w:rsid w:val="00110FC2"/>
    <w:rsid w:val="00116EC5"/>
    <w:rsid w:val="001240EA"/>
    <w:rsid w:val="0012790A"/>
    <w:rsid w:val="00164993"/>
    <w:rsid w:val="001A0C5E"/>
    <w:rsid w:val="001F6C47"/>
    <w:rsid w:val="002075CC"/>
    <w:rsid w:val="00217188"/>
    <w:rsid w:val="00247269"/>
    <w:rsid w:val="00254B40"/>
    <w:rsid w:val="00255A89"/>
    <w:rsid w:val="00262CE9"/>
    <w:rsid w:val="0026649F"/>
    <w:rsid w:val="0028218F"/>
    <w:rsid w:val="00291E77"/>
    <w:rsid w:val="00292E7C"/>
    <w:rsid w:val="00296E45"/>
    <w:rsid w:val="002A09FE"/>
    <w:rsid w:val="002A7D3B"/>
    <w:rsid w:val="002B2FB7"/>
    <w:rsid w:val="002D7CFB"/>
    <w:rsid w:val="003316D8"/>
    <w:rsid w:val="003345CC"/>
    <w:rsid w:val="00350FAA"/>
    <w:rsid w:val="003577D7"/>
    <w:rsid w:val="00397B00"/>
    <w:rsid w:val="003A55C1"/>
    <w:rsid w:val="003B1D40"/>
    <w:rsid w:val="003B2D13"/>
    <w:rsid w:val="003B3D0B"/>
    <w:rsid w:val="003D1CA1"/>
    <w:rsid w:val="00412130"/>
    <w:rsid w:val="00413F0A"/>
    <w:rsid w:val="00442CA5"/>
    <w:rsid w:val="00443ABA"/>
    <w:rsid w:val="00462E2F"/>
    <w:rsid w:val="00467550"/>
    <w:rsid w:val="00521DEA"/>
    <w:rsid w:val="005363C4"/>
    <w:rsid w:val="005406DD"/>
    <w:rsid w:val="00542193"/>
    <w:rsid w:val="00543394"/>
    <w:rsid w:val="005462C6"/>
    <w:rsid w:val="005771E8"/>
    <w:rsid w:val="00597E12"/>
    <w:rsid w:val="005D25E6"/>
    <w:rsid w:val="005D5320"/>
    <w:rsid w:val="005E2ABD"/>
    <w:rsid w:val="005E79ED"/>
    <w:rsid w:val="00604E9C"/>
    <w:rsid w:val="006417FF"/>
    <w:rsid w:val="00642602"/>
    <w:rsid w:val="0065250C"/>
    <w:rsid w:val="00653231"/>
    <w:rsid w:val="00682593"/>
    <w:rsid w:val="00684F1A"/>
    <w:rsid w:val="006856DB"/>
    <w:rsid w:val="006C58BD"/>
    <w:rsid w:val="00741BDF"/>
    <w:rsid w:val="0074462D"/>
    <w:rsid w:val="00780CAC"/>
    <w:rsid w:val="007B1504"/>
    <w:rsid w:val="007D2F5E"/>
    <w:rsid w:val="007F723F"/>
    <w:rsid w:val="008110A4"/>
    <w:rsid w:val="00830199"/>
    <w:rsid w:val="00873240"/>
    <w:rsid w:val="0087404A"/>
    <w:rsid w:val="00891FB9"/>
    <w:rsid w:val="008A3BCA"/>
    <w:rsid w:val="008B4B9B"/>
    <w:rsid w:val="008B68BE"/>
    <w:rsid w:val="008C6042"/>
    <w:rsid w:val="008E0B40"/>
    <w:rsid w:val="008F172D"/>
    <w:rsid w:val="008F24A8"/>
    <w:rsid w:val="00913C19"/>
    <w:rsid w:val="0091584E"/>
    <w:rsid w:val="00947BDC"/>
    <w:rsid w:val="00957692"/>
    <w:rsid w:val="009711FD"/>
    <w:rsid w:val="00976AD9"/>
    <w:rsid w:val="00980390"/>
    <w:rsid w:val="009930F9"/>
    <w:rsid w:val="009B6004"/>
    <w:rsid w:val="009D1E7B"/>
    <w:rsid w:val="009D6B04"/>
    <w:rsid w:val="009F4F91"/>
    <w:rsid w:val="009F6A40"/>
    <w:rsid w:val="00A11408"/>
    <w:rsid w:val="00A4555D"/>
    <w:rsid w:val="00A46552"/>
    <w:rsid w:val="00A50C8C"/>
    <w:rsid w:val="00A749CD"/>
    <w:rsid w:val="00A82A70"/>
    <w:rsid w:val="00AA13A7"/>
    <w:rsid w:val="00AA33C8"/>
    <w:rsid w:val="00AB39C3"/>
    <w:rsid w:val="00AB767D"/>
    <w:rsid w:val="00AD4586"/>
    <w:rsid w:val="00AE1378"/>
    <w:rsid w:val="00B008A1"/>
    <w:rsid w:val="00B00C37"/>
    <w:rsid w:val="00B03246"/>
    <w:rsid w:val="00B069D3"/>
    <w:rsid w:val="00B17B2B"/>
    <w:rsid w:val="00B22ADB"/>
    <w:rsid w:val="00B46FED"/>
    <w:rsid w:val="00B54AD6"/>
    <w:rsid w:val="00B73F42"/>
    <w:rsid w:val="00B74F6F"/>
    <w:rsid w:val="00B96D99"/>
    <w:rsid w:val="00B96E2F"/>
    <w:rsid w:val="00BD7935"/>
    <w:rsid w:val="00BE2B03"/>
    <w:rsid w:val="00BF0805"/>
    <w:rsid w:val="00BF25D7"/>
    <w:rsid w:val="00BF7543"/>
    <w:rsid w:val="00BF7B0E"/>
    <w:rsid w:val="00C244DA"/>
    <w:rsid w:val="00C452ED"/>
    <w:rsid w:val="00C51FF6"/>
    <w:rsid w:val="00C53EA6"/>
    <w:rsid w:val="00C732C6"/>
    <w:rsid w:val="00C9212E"/>
    <w:rsid w:val="00CA594C"/>
    <w:rsid w:val="00CB2125"/>
    <w:rsid w:val="00CB6E23"/>
    <w:rsid w:val="00CC33EB"/>
    <w:rsid w:val="00CD2C9A"/>
    <w:rsid w:val="00CD5568"/>
    <w:rsid w:val="00CE4CE1"/>
    <w:rsid w:val="00CF7B16"/>
    <w:rsid w:val="00D12D6B"/>
    <w:rsid w:val="00D3358F"/>
    <w:rsid w:val="00D34184"/>
    <w:rsid w:val="00D3448E"/>
    <w:rsid w:val="00D65DA6"/>
    <w:rsid w:val="00D71E54"/>
    <w:rsid w:val="00D7443D"/>
    <w:rsid w:val="00D84A0C"/>
    <w:rsid w:val="00D97F6E"/>
    <w:rsid w:val="00DA3A3F"/>
    <w:rsid w:val="00DB5DEB"/>
    <w:rsid w:val="00E243BD"/>
    <w:rsid w:val="00E27B57"/>
    <w:rsid w:val="00E451B6"/>
    <w:rsid w:val="00E46F29"/>
    <w:rsid w:val="00E605C1"/>
    <w:rsid w:val="00E91355"/>
    <w:rsid w:val="00E952DE"/>
    <w:rsid w:val="00EA29B6"/>
    <w:rsid w:val="00EA741E"/>
    <w:rsid w:val="00EB22F2"/>
    <w:rsid w:val="00EB5AB1"/>
    <w:rsid w:val="00EB76CF"/>
    <w:rsid w:val="00ED32D6"/>
    <w:rsid w:val="00EF66B5"/>
    <w:rsid w:val="00F15003"/>
    <w:rsid w:val="00F15F47"/>
    <w:rsid w:val="00F23A0B"/>
    <w:rsid w:val="00F522AA"/>
    <w:rsid w:val="00F535A5"/>
    <w:rsid w:val="00F8521F"/>
    <w:rsid w:val="00FA73BA"/>
    <w:rsid w:val="00FC28A8"/>
    <w:rsid w:val="00FD3D09"/>
    <w:rsid w:val="00FE7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C8C"/>
    <w:pPr>
      <w:spacing w:after="160" w:line="259" w:lineRule="auto"/>
    </w:pPr>
  </w:style>
  <w:style w:type="paragraph" w:styleId="Heading2">
    <w:name w:val="heading 2"/>
    <w:basedOn w:val="Normal"/>
    <w:next w:val="Normal"/>
    <w:link w:val="Heading2Char"/>
    <w:autoRedefine/>
    <w:uiPriority w:val="9"/>
    <w:unhideWhenUsed/>
    <w:qFormat/>
    <w:rsid w:val="009D6B04"/>
    <w:pPr>
      <w:spacing w:after="0" w:line="360" w:lineRule="auto"/>
      <w:jc w:val="both"/>
      <w:outlineLvl w:val="1"/>
    </w:pPr>
    <w:rPr>
      <w:rFonts w:ascii="Times New Roman" w:eastAsia="Calibri"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C8C"/>
    <w:pPr>
      <w:spacing w:after="200" w:line="276" w:lineRule="auto"/>
      <w:ind w:left="720"/>
      <w:contextualSpacing/>
    </w:pPr>
    <w:rPr>
      <w:rFonts w:ascii="Calibri" w:eastAsia="SimSun" w:hAnsi="Calibri" w:cs="Times New Roman"/>
      <w:lang w:eastAsia="zh-CN"/>
    </w:rPr>
  </w:style>
  <w:style w:type="paragraph" w:styleId="Header">
    <w:name w:val="header"/>
    <w:basedOn w:val="Normal"/>
    <w:link w:val="HeaderChar"/>
    <w:uiPriority w:val="99"/>
    <w:semiHidden/>
    <w:unhideWhenUsed/>
    <w:rsid w:val="00292E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2E7C"/>
  </w:style>
  <w:style w:type="paragraph" w:styleId="Footer">
    <w:name w:val="footer"/>
    <w:basedOn w:val="Normal"/>
    <w:link w:val="FooterChar"/>
    <w:uiPriority w:val="99"/>
    <w:unhideWhenUsed/>
    <w:rsid w:val="0029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E7C"/>
  </w:style>
  <w:style w:type="paragraph" w:customStyle="1" w:styleId="Default">
    <w:name w:val="Default"/>
    <w:rsid w:val="00B96E2F"/>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odyText">
    <w:name w:val="Body Text"/>
    <w:basedOn w:val="Normal"/>
    <w:link w:val="BodyTextChar"/>
    <w:uiPriority w:val="1"/>
    <w:qFormat/>
    <w:rsid w:val="00B96E2F"/>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B96E2F"/>
    <w:rPr>
      <w:rFonts w:ascii="Times New Roman" w:eastAsia="Times New Roman" w:hAnsi="Times New Roman" w:cs="Times New Roman"/>
      <w:sz w:val="25"/>
      <w:szCs w:val="25"/>
    </w:rPr>
  </w:style>
  <w:style w:type="table" w:styleId="TableGrid">
    <w:name w:val="Table Grid"/>
    <w:basedOn w:val="TableNormal"/>
    <w:uiPriority w:val="39"/>
    <w:rsid w:val="00A114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2">
    <w:name w:val="Light Shading2"/>
    <w:basedOn w:val="TableNormal"/>
    <w:uiPriority w:val="60"/>
    <w:rsid w:val="00780C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9D6B04"/>
    <w:rPr>
      <w:rFonts w:ascii="Times New Roman" w:eastAsia="Calibri" w:hAnsi="Times New Roman" w:cs="Times New Roman"/>
      <w:b/>
      <w:bCs/>
      <w:color w:val="000000" w:themeColor="text1"/>
      <w:sz w:val="24"/>
      <w:szCs w:val="24"/>
    </w:rPr>
  </w:style>
  <w:style w:type="paragraph" w:styleId="BalloonText">
    <w:name w:val="Balloon Text"/>
    <w:basedOn w:val="Normal"/>
    <w:link w:val="BalloonTextChar"/>
    <w:uiPriority w:val="99"/>
    <w:unhideWhenUsed/>
    <w:rsid w:val="009D6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D6B0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lyklaas.org/interentsafety/internet%20pdfs%20/%20polling%20summary.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54</Pages>
  <Words>9973</Words>
  <Characters>56851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153</cp:revision>
  <cp:lastPrinted>2024-09-01T21:44:00Z</cp:lastPrinted>
  <dcterms:created xsi:type="dcterms:W3CDTF">2024-06-07T18:06:00Z</dcterms:created>
  <dcterms:modified xsi:type="dcterms:W3CDTF">2024-10-03T19:35:00Z</dcterms:modified>
</cp:coreProperties>
</file>