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4F4" w:rsidRPr="00F71B5D" w:rsidRDefault="000114F4" w:rsidP="00F71B5D">
      <w:pPr>
        <w:spacing w:after="0" w:line="240" w:lineRule="auto"/>
        <w:jc w:val="center"/>
        <w:rPr>
          <w:rFonts w:ascii="Times New Roman" w:hAnsi="Times New Roman"/>
          <w:b/>
          <w:bCs/>
          <w:sz w:val="24"/>
          <w:szCs w:val="24"/>
        </w:rPr>
      </w:pPr>
    </w:p>
    <w:p w:rsidR="00410F8D" w:rsidRPr="003C1AC2" w:rsidRDefault="00410F8D" w:rsidP="00410F8D">
      <w:pPr>
        <w:spacing w:after="0" w:line="240" w:lineRule="auto"/>
        <w:jc w:val="center"/>
        <w:rPr>
          <w:rFonts w:ascii="Times New Roman" w:hAnsi="Times New Roman"/>
          <w:b/>
          <w:bCs/>
          <w:sz w:val="24"/>
          <w:szCs w:val="24"/>
        </w:rPr>
      </w:pPr>
      <w:r w:rsidRPr="003C1AC2">
        <w:rPr>
          <w:rFonts w:ascii="Times New Roman" w:hAnsi="Times New Roman"/>
          <w:b/>
          <w:color w:val="000000"/>
          <w:sz w:val="24"/>
          <w:szCs w:val="24"/>
        </w:rPr>
        <w:t>THE PEOBLEM OF TEACHING AND LEARNING ENGLISH LANGUAGE AS A SECONG LANGUAGE IN JUNIOR SECONDARY SCHOOL OF ILORIN SOUTH LOCAL GOVERNMENT, KWARA STATE.</w:t>
      </w:r>
    </w:p>
    <w:p w:rsidR="00410F8D" w:rsidRPr="003C1AC2" w:rsidRDefault="00410F8D" w:rsidP="00410F8D">
      <w:pPr>
        <w:spacing w:after="0" w:line="240" w:lineRule="auto"/>
        <w:jc w:val="both"/>
        <w:rPr>
          <w:rFonts w:ascii="Times New Roman" w:hAnsi="Times New Roman"/>
          <w:b/>
          <w:bCs/>
        </w:rPr>
      </w:pPr>
    </w:p>
    <w:p w:rsidR="00410F8D" w:rsidRPr="003C1AC2" w:rsidRDefault="00410F8D" w:rsidP="00410F8D">
      <w:pPr>
        <w:spacing w:after="0" w:line="240" w:lineRule="auto"/>
        <w:jc w:val="both"/>
        <w:rPr>
          <w:rFonts w:ascii="Times New Roman" w:hAnsi="Times New Roman"/>
          <w:b/>
          <w:bCs/>
        </w:rPr>
      </w:pPr>
    </w:p>
    <w:p w:rsidR="00410F8D" w:rsidRPr="003C1AC2" w:rsidRDefault="00410F8D" w:rsidP="00410F8D">
      <w:pPr>
        <w:spacing w:after="0" w:line="240" w:lineRule="auto"/>
        <w:jc w:val="both"/>
        <w:rPr>
          <w:rFonts w:ascii="Times New Roman" w:hAnsi="Times New Roman"/>
          <w:b/>
          <w:bCs/>
        </w:rPr>
      </w:pPr>
    </w:p>
    <w:p w:rsidR="00410F8D" w:rsidRPr="003C1AC2" w:rsidRDefault="00410F8D" w:rsidP="00410F8D">
      <w:pPr>
        <w:spacing w:after="0" w:line="240" w:lineRule="auto"/>
        <w:jc w:val="both"/>
        <w:rPr>
          <w:rFonts w:ascii="Times New Roman" w:hAnsi="Times New Roman"/>
          <w:b/>
          <w:bCs/>
        </w:rPr>
      </w:pPr>
    </w:p>
    <w:p w:rsidR="00410F8D" w:rsidRPr="003C1AC2" w:rsidRDefault="00410F8D" w:rsidP="00410F8D">
      <w:pPr>
        <w:spacing w:after="0" w:line="240" w:lineRule="auto"/>
        <w:jc w:val="both"/>
        <w:rPr>
          <w:rFonts w:ascii="Times New Roman" w:hAnsi="Times New Roman"/>
          <w:b/>
          <w:bCs/>
        </w:rPr>
      </w:pPr>
    </w:p>
    <w:p w:rsidR="00410F8D" w:rsidRPr="003C1AC2" w:rsidRDefault="00410F8D" w:rsidP="00410F8D">
      <w:pPr>
        <w:spacing w:after="0" w:line="240" w:lineRule="auto"/>
        <w:jc w:val="both"/>
        <w:rPr>
          <w:rFonts w:ascii="Times New Roman" w:hAnsi="Times New Roman"/>
          <w:b/>
          <w:bCs/>
        </w:rPr>
      </w:pPr>
    </w:p>
    <w:p w:rsidR="00410F8D" w:rsidRPr="003C1AC2" w:rsidRDefault="00410F8D" w:rsidP="00410F8D">
      <w:pPr>
        <w:spacing w:after="0" w:line="240" w:lineRule="auto"/>
        <w:jc w:val="both"/>
        <w:rPr>
          <w:rFonts w:ascii="Times New Roman" w:hAnsi="Times New Roman"/>
          <w:b/>
          <w:bCs/>
        </w:rPr>
      </w:pPr>
    </w:p>
    <w:p w:rsidR="00410F8D" w:rsidRPr="003C1AC2" w:rsidRDefault="00410F8D" w:rsidP="00410F8D">
      <w:pPr>
        <w:spacing w:after="0" w:line="240" w:lineRule="auto"/>
        <w:jc w:val="center"/>
        <w:rPr>
          <w:rFonts w:ascii="Times New Roman" w:hAnsi="Times New Roman"/>
          <w:b/>
          <w:bCs/>
        </w:rPr>
      </w:pPr>
      <w:r w:rsidRPr="003C1AC2">
        <w:rPr>
          <w:rFonts w:ascii="Times New Roman" w:hAnsi="Times New Roman"/>
          <w:b/>
          <w:bCs/>
        </w:rPr>
        <w:t>SAMUEL, HEPHZIBAH OLUWADAMILOLA</w:t>
      </w:r>
    </w:p>
    <w:p w:rsidR="00410F8D" w:rsidRPr="003C1AC2" w:rsidRDefault="00410F8D" w:rsidP="00410F8D">
      <w:pPr>
        <w:spacing w:after="0" w:line="240" w:lineRule="auto"/>
        <w:jc w:val="center"/>
        <w:rPr>
          <w:rFonts w:ascii="Times New Roman" w:hAnsi="Times New Roman"/>
          <w:b/>
          <w:bCs/>
        </w:rPr>
      </w:pPr>
      <w:r w:rsidRPr="003C1AC2">
        <w:rPr>
          <w:rFonts w:ascii="Times New Roman" w:hAnsi="Times New Roman"/>
          <w:b/>
          <w:bCs/>
        </w:rPr>
        <w:t>EKSU/IL/R4/20/0312</w:t>
      </w:r>
    </w:p>
    <w:p w:rsidR="00410F8D" w:rsidRPr="003C1AC2" w:rsidRDefault="00410F8D" w:rsidP="00410F8D">
      <w:pPr>
        <w:spacing w:line="480" w:lineRule="auto"/>
        <w:jc w:val="both"/>
        <w:rPr>
          <w:rFonts w:ascii="Times New Roman" w:hAnsi="Times New Roman"/>
          <w:b/>
        </w:rPr>
      </w:pPr>
    </w:p>
    <w:p w:rsidR="00410F8D" w:rsidRPr="003C1AC2" w:rsidRDefault="00410F8D" w:rsidP="00410F8D">
      <w:pPr>
        <w:spacing w:after="0" w:line="360" w:lineRule="auto"/>
        <w:jc w:val="both"/>
        <w:rPr>
          <w:rFonts w:ascii="Times New Roman" w:hAnsi="Times New Roman"/>
          <w:b/>
        </w:rPr>
      </w:pPr>
    </w:p>
    <w:p w:rsidR="00410F8D" w:rsidRPr="003C1AC2" w:rsidRDefault="00410F8D" w:rsidP="00410F8D">
      <w:pPr>
        <w:spacing w:after="0" w:line="360" w:lineRule="auto"/>
        <w:jc w:val="both"/>
        <w:rPr>
          <w:rFonts w:ascii="Times New Roman" w:hAnsi="Times New Roman"/>
          <w:b/>
        </w:rPr>
      </w:pPr>
    </w:p>
    <w:p w:rsidR="00410F8D" w:rsidRPr="003C1AC2" w:rsidRDefault="00410F8D" w:rsidP="00410F8D">
      <w:pPr>
        <w:spacing w:after="0" w:line="360" w:lineRule="auto"/>
        <w:jc w:val="center"/>
        <w:rPr>
          <w:rFonts w:ascii="Times New Roman" w:hAnsi="Times New Roman"/>
          <w:b/>
          <w:bCs/>
        </w:rPr>
      </w:pPr>
      <w:r w:rsidRPr="003C1AC2">
        <w:rPr>
          <w:rFonts w:ascii="Times New Roman" w:hAnsi="Times New Roman"/>
          <w:b/>
          <w:bCs/>
        </w:rPr>
        <w:t>A RESEARCH PROJECT SUBMITTED TO THE FACULTY OF EDUCATION, EKITI STATE UNIVERSITY, ADO EKITI</w:t>
      </w:r>
    </w:p>
    <w:p w:rsidR="00410F8D" w:rsidRPr="003C1AC2" w:rsidRDefault="00410F8D" w:rsidP="00410F8D">
      <w:pPr>
        <w:spacing w:after="0" w:line="360" w:lineRule="auto"/>
        <w:jc w:val="center"/>
        <w:rPr>
          <w:rFonts w:ascii="Times New Roman" w:hAnsi="Times New Roman"/>
          <w:b/>
          <w:bCs/>
        </w:rPr>
      </w:pPr>
    </w:p>
    <w:p w:rsidR="00410F8D" w:rsidRPr="003C1AC2" w:rsidRDefault="00410F8D" w:rsidP="00410F8D">
      <w:pPr>
        <w:spacing w:after="0" w:line="360" w:lineRule="auto"/>
        <w:jc w:val="center"/>
        <w:rPr>
          <w:rFonts w:ascii="Times New Roman" w:hAnsi="Times New Roman"/>
          <w:b/>
          <w:bCs/>
        </w:rPr>
      </w:pPr>
    </w:p>
    <w:p w:rsidR="00410F8D" w:rsidRPr="003C1AC2" w:rsidRDefault="00410F8D" w:rsidP="00410F8D">
      <w:pPr>
        <w:spacing w:after="0" w:line="360" w:lineRule="auto"/>
        <w:jc w:val="center"/>
        <w:rPr>
          <w:rFonts w:ascii="Times New Roman" w:hAnsi="Times New Roman"/>
          <w:b/>
          <w:bCs/>
        </w:rPr>
      </w:pPr>
      <w:r w:rsidRPr="003C1AC2">
        <w:rPr>
          <w:rFonts w:ascii="Times New Roman" w:hAnsi="Times New Roman"/>
          <w:b/>
          <w:bCs/>
        </w:rPr>
        <w:t>IN PARTIAL FULFILMENT OF THE REQUIREMENTS FOR THE AWARD OF BACHELOR DEGREE IN EDUCATION B.A. (Ed.) IN ENGLISH</w:t>
      </w:r>
    </w:p>
    <w:p w:rsidR="00410F8D" w:rsidRPr="003C1AC2" w:rsidRDefault="00410F8D" w:rsidP="00410F8D">
      <w:pPr>
        <w:spacing w:after="0" w:line="480" w:lineRule="auto"/>
        <w:jc w:val="center"/>
        <w:rPr>
          <w:rFonts w:ascii="Times New Roman" w:hAnsi="Times New Roman"/>
          <w:b/>
        </w:rPr>
      </w:pPr>
    </w:p>
    <w:p w:rsidR="00410F8D" w:rsidRPr="003C1AC2" w:rsidRDefault="00410F8D" w:rsidP="00410F8D">
      <w:pPr>
        <w:spacing w:after="0" w:line="480" w:lineRule="auto"/>
        <w:jc w:val="both"/>
        <w:rPr>
          <w:rFonts w:ascii="Times New Roman" w:hAnsi="Times New Roman"/>
          <w:b/>
        </w:rPr>
      </w:pPr>
    </w:p>
    <w:p w:rsidR="00410F8D" w:rsidRPr="004E36C6" w:rsidRDefault="00410F8D" w:rsidP="00410F8D">
      <w:pPr>
        <w:spacing w:after="0" w:line="480" w:lineRule="auto"/>
        <w:jc w:val="center"/>
        <w:rPr>
          <w:rFonts w:ascii="Times New Roman" w:hAnsi="Times New Roman"/>
          <w:b/>
        </w:rPr>
      </w:pPr>
      <w:r w:rsidRPr="003C1AC2">
        <w:rPr>
          <w:rFonts w:ascii="Times New Roman" w:hAnsi="Times New Roman"/>
          <w:b/>
        </w:rPr>
        <w:t>OCTOBER, 2024</w:t>
      </w:r>
    </w:p>
    <w:p w:rsidR="00410F8D" w:rsidRDefault="00410F8D" w:rsidP="00410F8D">
      <w:pPr>
        <w:spacing w:after="160" w:line="259" w:lineRule="auto"/>
        <w:jc w:val="center"/>
        <w:rPr>
          <w:rFonts w:ascii="Times New Roman" w:eastAsia="Calibri" w:hAnsi="Times New Roman"/>
          <w:b/>
          <w:bCs/>
          <w:kern w:val="2"/>
          <w:sz w:val="24"/>
          <w:szCs w:val="24"/>
          <w:lang w:eastAsia="en-US"/>
        </w:rPr>
      </w:pPr>
    </w:p>
    <w:p w:rsidR="00410F8D" w:rsidRDefault="00410F8D" w:rsidP="00410F8D">
      <w:pPr>
        <w:spacing w:after="160" w:line="259" w:lineRule="auto"/>
        <w:jc w:val="center"/>
        <w:rPr>
          <w:rFonts w:ascii="Times New Roman" w:eastAsia="Calibri" w:hAnsi="Times New Roman"/>
          <w:b/>
          <w:bCs/>
          <w:kern w:val="2"/>
          <w:sz w:val="24"/>
          <w:szCs w:val="24"/>
          <w:lang w:eastAsia="en-US"/>
        </w:rPr>
      </w:pPr>
    </w:p>
    <w:p w:rsidR="00410F8D" w:rsidRDefault="00410F8D" w:rsidP="00410F8D">
      <w:pPr>
        <w:spacing w:after="160" w:line="259" w:lineRule="auto"/>
        <w:jc w:val="center"/>
        <w:rPr>
          <w:rFonts w:ascii="Times New Roman" w:eastAsia="Calibri" w:hAnsi="Times New Roman"/>
          <w:b/>
          <w:bCs/>
          <w:kern w:val="2"/>
          <w:sz w:val="24"/>
          <w:szCs w:val="24"/>
          <w:lang w:eastAsia="en-US"/>
        </w:rPr>
      </w:pPr>
    </w:p>
    <w:p w:rsidR="00410F8D" w:rsidRDefault="00410F8D" w:rsidP="00410F8D">
      <w:pPr>
        <w:spacing w:after="160" w:line="259" w:lineRule="auto"/>
        <w:jc w:val="center"/>
        <w:rPr>
          <w:rFonts w:ascii="Times New Roman" w:eastAsia="Calibri" w:hAnsi="Times New Roman"/>
          <w:b/>
          <w:bCs/>
          <w:kern w:val="2"/>
          <w:sz w:val="24"/>
          <w:szCs w:val="24"/>
          <w:lang w:eastAsia="en-US"/>
        </w:rPr>
      </w:pPr>
    </w:p>
    <w:p w:rsidR="00410F8D" w:rsidRDefault="00410F8D" w:rsidP="00410F8D">
      <w:pPr>
        <w:spacing w:after="160" w:line="259" w:lineRule="auto"/>
        <w:jc w:val="center"/>
        <w:rPr>
          <w:rFonts w:ascii="Times New Roman" w:eastAsia="Calibri" w:hAnsi="Times New Roman"/>
          <w:b/>
          <w:bCs/>
          <w:kern w:val="2"/>
          <w:sz w:val="24"/>
          <w:szCs w:val="24"/>
          <w:lang w:eastAsia="en-US"/>
        </w:rPr>
      </w:pPr>
    </w:p>
    <w:p w:rsidR="00D75629" w:rsidRDefault="00D75629" w:rsidP="00410F8D">
      <w:pPr>
        <w:spacing w:after="160" w:line="259" w:lineRule="auto"/>
        <w:jc w:val="center"/>
      </w:pPr>
      <w:r>
        <w:rPr>
          <w:rFonts w:ascii="Times New Roman" w:eastAsia="Calibri" w:hAnsi="Times New Roman"/>
          <w:b/>
          <w:bCs/>
          <w:kern w:val="2"/>
          <w:sz w:val="24"/>
          <w:szCs w:val="24"/>
          <w:lang w:eastAsia="en-US"/>
        </w:rPr>
        <w:lastRenderedPageBreak/>
        <w:t>CERTIFICATION</w:t>
      </w:r>
    </w:p>
    <w:p w:rsidR="00D75629" w:rsidRDefault="00D75629" w:rsidP="00D75629">
      <w:pPr>
        <w:spacing w:line="480" w:lineRule="auto"/>
        <w:jc w:val="both"/>
      </w:pPr>
      <w:r>
        <w:rPr>
          <w:rFonts w:ascii="Times New Roman" w:eastAsia="Calibri" w:hAnsi="Times New Roman"/>
          <w:kern w:val="2"/>
          <w:sz w:val="24"/>
          <w:szCs w:val="24"/>
          <w:lang w:eastAsia="en-US"/>
        </w:rPr>
        <w:t xml:space="preserve">This is to certify that this project was carried out by </w:t>
      </w:r>
      <w:r>
        <w:rPr>
          <w:rFonts w:ascii="Times New Roman" w:eastAsia="Calibri" w:hAnsi="Times New Roman"/>
          <w:b/>
          <w:bCs/>
          <w:kern w:val="2"/>
          <w:sz w:val="24"/>
          <w:szCs w:val="24"/>
          <w:lang w:eastAsia="en-US"/>
        </w:rPr>
        <w:t>SAMUEL, HEPHZIBAH OLUWADAMILOLA</w:t>
      </w:r>
      <w:r>
        <w:rPr>
          <w:rFonts w:ascii="Times New Roman" w:eastAsia="Calibri" w:hAnsi="Times New Roman"/>
          <w:kern w:val="2"/>
          <w:sz w:val="24"/>
          <w:szCs w:val="24"/>
          <w:lang w:eastAsia="en-US"/>
        </w:rPr>
        <w:t xml:space="preserve"> with the matriculation number </w:t>
      </w:r>
      <w:r>
        <w:rPr>
          <w:rFonts w:ascii="Times New Roman" w:eastAsia="Calibri" w:hAnsi="Times New Roman"/>
          <w:b/>
          <w:bCs/>
          <w:kern w:val="2"/>
          <w:sz w:val="24"/>
          <w:szCs w:val="24"/>
          <w:lang w:eastAsia="en-US"/>
        </w:rPr>
        <w:t xml:space="preserve">EKSU/IL/R4/20/0312 </w:t>
      </w:r>
      <w:r>
        <w:rPr>
          <w:rFonts w:ascii="Times New Roman" w:eastAsia="Calibri" w:hAnsi="Times New Roman"/>
          <w:kern w:val="2"/>
          <w:sz w:val="24"/>
          <w:szCs w:val="24"/>
          <w:lang w:eastAsia="en-US"/>
        </w:rPr>
        <w:t xml:space="preserve">and has been read and approved as meeting part the requirements for the award of Bachelor of Arts Education Degree (B. A. Ed.) in English. </w:t>
      </w:r>
    </w:p>
    <w:p w:rsidR="00D75629" w:rsidRDefault="00D75629" w:rsidP="00D75629">
      <w:pPr>
        <w:spacing w:after="160" w:line="259" w:lineRule="auto"/>
        <w:jc w:val="both"/>
      </w:pPr>
    </w:p>
    <w:p w:rsidR="00D75629" w:rsidRPr="006337F3" w:rsidRDefault="00D75629" w:rsidP="006337F3">
      <w:pPr>
        <w:spacing w:line="240" w:lineRule="auto"/>
        <w:rPr>
          <w:rFonts w:ascii="Times New Roman" w:hAnsi="Times New Roman"/>
          <w:b/>
          <w:sz w:val="24"/>
          <w:szCs w:val="24"/>
        </w:rPr>
      </w:pPr>
    </w:p>
    <w:p w:rsidR="00776150" w:rsidRDefault="00776150" w:rsidP="00776150">
      <w:pPr>
        <w:spacing w:line="240" w:lineRule="auto"/>
        <w:jc w:val="both"/>
      </w:pPr>
      <w:r>
        <w:rPr>
          <w:rFonts w:ascii="Times New Roman" w:eastAsia="Calibri" w:hAnsi="Times New Roman"/>
          <w:b/>
          <w:bCs/>
          <w:noProof/>
          <w:kern w:val="2"/>
          <w:sz w:val="24"/>
          <w:szCs w:val="24"/>
          <w:lang w:eastAsia="en-US"/>
        </w:rPr>
        <mc:AlternateContent>
          <mc:Choice Requires="wps">
            <w:drawing>
              <wp:anchor distT="0" distB="0" distL="114300" distR="114300" simplePos="0" relativeHeight="251659264" behindDoc="0" locked="0" layoutInCell="1" allowOverlap="1" wp14:anchorId="27232E69" wp14:editId="0BB84565">
                <wp:simplePos x="0" y="0"/>
                <wp:positionH relativeFrom="margin">
                  <wp:posOffset>-114300</wp:posOffset>
                </wp:positionH>
                <wp:positionV relativeFrom="paragraph">
                  <wp:posOffset>168275</wp:posOffset>
                </wp:positionV>
                <wp:extent cx="121920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12192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F90B3F"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pt,13.25pt" to="8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" strokecolor="black [3200]" strokeweight=".5pt">
                <v:stroke joinstyle="miter"/>
                <w10:wrap anchorx="margin"/>
              </v:line>
            </w:pict>
          </mc:Fallback>
        </mc:AlternateContent>
      </w:r>
      <w:r>
        <w:rPr>
          <w:rFonts w:ascii="Times New Roman" w:eastAsia="Calibri" w:hAnsi="Times New Roman"/>
          <w:b/>
          <w:bCs/>
          <w:kern w:val="2"/>
          <w:sz w:val="24"/>
          <w:szCs w:val="24"/>
          <w:lang w:eastAsia="en-US"/>
        </w:rPr>
        <w:t xml:space="preserve">Mr. </w:t>
      </w:r>
      <w:proofErr w:type="spellStart"/>
      <w:r>
        <w:rPr>
          <w:rFonts w:ascii="Times New Roman" w:eastAsia="Calibri" w:hAnsi="Times New Roman"/>
          <w:b/>
          <w:bCs/>
          <w:kern w:val="2"/>
          <w:sz w:val="24"/>
          <w:szCs w:val="24"/>
          <w:lang w:eastAsia="en-US"/>
        </w:rPr>
        <w:t>Ige</w:t>
      </w:r>
      <w:proofErr w:type="spellEnd"/>
      <w:r>
        <w:rPr>
          <w:rFonts w:ascii="Times New Roman" w:eastAsia="Calibri" w:hAnsi="Times New Roman"/>
          <w:b/>
          <w:bCs/>
          <w:kern w:val="2"/>
          <w:sz w:val="24"/>
          <w:szCs w:val="24"/>
          <w:lang w:eastAsia="en-US"/>
        </w:rPr>
        <w:t xml:space="preserve"> S.O. </w:t>
      </w:r>
      <w:r>
        <w:rPr>
          <w:rFonts w:ascii="Times New Roman" w:eastAsia="Calibri" w:hAnsi="Times New Roman"/>
          <w:b/>
          <w:bCs/>
          <w:kern w:val="2"/>
          <w:sz w:val="24"/>
          <w:szCs w:val="24"/>
          <w:lang w:eastAsia="en-US"/>
        </w:rPr>
        <w:tab/>
      </w:r>
      <w:r w:rsidR="00D75629">
        <w:tab/>
      </w:r>
      <w:r w:rsidR="00F75AF9">
        <w:t xml:space="preserve">        </w:t>
      </w:r>
      <w:r>
        <w:t xml:space="preserve"> </w:t>
      </w:r>
      <w:r w:rsidR="00F75AF9">
        <w:t xml:space="preserve">   </w:t>
      </w:r>
      <w:r>
        <w:t xml:space="preserve"> </w:t>
      </w:r>
      <w:r w:rsidR="00D75629">
        <w:rPr>
          <w:rFonts w:ascii="Times New Roman" w:eastAsia="Calibri" w:hAnsi="Times New Roman"/>
          <w:b/>
          <w:bCs/>
          <w:kern w:val="2"/>
          <w:sz w:val="24"/>
          <w:szCs w:val="24"/>
          <w:lang w:eastAsia="en-US"/>
        </w:rPr>
        <w:t xml:space="preserve">_________________ </w:t>
      </w:r>
      <w:r w:rsidR="00D75629">
        <w:tab/>
      </w:r>
      <w:r w:rsidR="00D75629">
        <w:tab/>
      </w:r>
      <w:r w:rsidR="00D75629">
        <w:rPr>
          <w:rFonts w:ascii="Times New Roman" w:eastAsia="Calibri" w:hAnsi="Times New Roman"/>
          <w:b/>
          <w:bCs/>
          <w:kern w:val="2"/>
          <w:sz w:val="24"/>
          <w:szCs w:val="24"/>
          <w:lang w:eastAsia="en-US"/>
        </w:rPr>
        <w:t>___________________</w:t>
      </w:r>
    </w:p>
    <w:p w:rsidR="00D75629" w:rsidRDefault="00D75629" w:rsidP="00776150">
      <w:pPr>
        <w:spacing w:line="240" w:lineRule="auto"/>
        <w:jc w:val="both"/>
      </w:pPr>
      <w:r>
        <w:rPr>
          <w:rFonts w:ascii="Times New Roman" w:eastAsia="Calibri" w:hAnsi="Times New Roman"/>
          <w:b/>
          <w:bCs/>
          <w:kern w:val="2"/>
          <w:sz w:val="24"/>
          <w:szCs w:val="24"/>
          <w:lang w:eastAsia="en-US"/>
        </w:rPr>
        <w:t>Project Supervisor</w:t>
      </w:r>
      <w:r w:rsidR="00F75AF9">
        <w:tab/>
      </w:r>
      <w:r w:rsidR="00F75AF9">
        <w:tab/>
        <w:t xml:space="preserve">          </w:t>
      </w:r>
      <w:r>
        <w:rPr>
          <w:rFonts w:ascii="Times New Roman" w:eastAsia="Calibri" w:hAnsi="Times New Roman"/>
          <w:b/>
          <w:bCs/>
          <w:kern w:val="2"/>
          <w:sz w:val="24"/>
          <w:szCs w:val="24"/>
          <w:lang w:eastAsia="en-US"/>
        </w:rPr>
        <w:t>Signature</w:t>
      </w:r>
      <w:r>
        <w:tab/>
      </w:r>
      <w:r>
        <w:tab/>
      </w:r>
      <w:r>
        <w:rPr>
          <w:rFonts w:ascii="Times New Roman" w:eastAsia="Calibri" w:hAnsi="Times New Roman"/>
          <w:b/>
          <w:bCs/>
          <w:kern w:val="2"/>
          <w:sz w:val="24"/>
          <w:szCs w:val="24"/>
          <w:lang w:eastAsia="en-US"/>
        </w:rPr>
        <w:t xml:space="preserve">           </w:t>
      </w:r>
      <w:r w:rsidR="00776150">
        <w:rPr>
          <w:rFonts w:ascii="Times New Roman" w:eastAsia="Calibri" w:hAnsi="Times New Roman"/>
          <w:b/>
          <w:bCs/>
          <w:kern w:val="2"/>
          <w:sz w:val="24"/>
          <w:szCs w:val="24"/>
          <w:lang w:eastAsia="en-US"/>
        </w:rPr>
        <w:t xml:space="preserve"> </w:t>
      </w:r>
      <w:r>
        <w:rPr>
          <w:rFonts w:ascii="Times New Roman" w:eastAsia="Calibri" w:hAnsi="Times New Roman"/>
          <w:b/>
          <w:bCs/>
          <w:kern w:val="2"/>
          <w:sz w:val="24"/>
          <w:szCs w:val="24"/>
          <w:lang w:eastAsia="en-US"/>
        </w:rPr>
        <w:t>Date</w:t>
      </w:r>
    </w:p>
    <w:p w:rsidR="00D75629" w:rsidRDefault="00D75629" w:rsidP="00D75629">
      <w:pPr>
        <w:tabs>
          <w:tab w:val="left" w:pos="3020"/>
        </w:tabs>
        <w:spacing w:line="259" w:lineRule="auto"/>
        <w:jc w:val="both"/>
      </w:pPr>
    </w:p>
    <w:p w:rsidR="00D75629" w:rsidRDefault="00D75629" w:rsidP="00D75629">
      <w:pPr>
        <w:spacing w:line="240" w:lineRule="auto"/>
        <w:jc w:val="both"/>
      </w:pPr>
      <w:r>
        <w:rPr>
          <w:rFonts w:ascii="Times New Roman" w:eastAsia="Calibri" w:hAnsi="Times New Roman"/>
          <w:b/>
          <w:bCs/>
          <w:kern w:val="2"/>
          <w:sz w:val="24"/>
          <w:szCs w:val="24"/>
          <w:lang w:eastAsia="en-US"/>
        </w:rPr>
        <w:br/>
        <w:t>__________________</w:t>
      </w:r>
      <w:r>
        <w:tab/>
      </w:r>
      <w:r>
        <w:rPr>
          <w:rFonts w:ascii="Times New Roman" w:eastAsia="Calibri" w:hAnsi="Times New Roman"/>
          <w:b/>
          <w:bCs/>
          <w:kern w:val="2"/>
          <w:sz w:val="24"/>
          <w:szCs w:val="24"/>
          <w:lang w:eastAsia="en-US"/>
        </w:rPr>
        <w:t xml:space="preserve">_________________ </w:t>
      </w:r>
      <w:r>
        <w:tab/>
      </w:r>
      <w:r>
        <w:tab/>
      </w:r>
      <w:r>
        <w:rPr>
          <w:rFonts w:ascii="Times New Roman" w:eastAsia="Calibri" w:hAnsi="Times New Roman"/>
          <w:b/>
          <w:bCs/>
          <w:kern w:val="2"/>
          <w:sz w:val="24"/>
          <w:szCs w:val="24"/>
          <w:lang w:eastAsia="en-US"/>
        </w:rPr>
        <w:t>__________________</w:t>
      </w:r>
    </w:p>
    <w:p w:rsidR="00D75629" w:rsidRDefault="00D75629" w:rsidP="00D75629">
      <w:pPr>
        <w:tabs>
          <w:tab w:val="left" w:pos="3020"/>
        </w:tabs>
        <w:spacing w:line="259" w:lineRule="auto"/>
        <w:jc w:val="both"/>
      </w:pPr>
      <w:r>
        <w:rPr>
          <w:rFonts w:ascii="Times New Roman" w:eastAsia="Calibri" w:hAnsi="Times New Roman"/>
          <w:b/>
          <w:bCs/>
          <w:kern w:val="2"/>
          <w:sz w:val="24"/>
          <w:szCs w:val="24"/>
          <w:lang w:eastAsia="en-US"/>
        </w:rPr>
        <w:t>Project Coordinator</w:t>
      </w:r>
      <w:r>
        <w:tab/>
      </w:r>
      <w:r>
        <w:tab/>
      </w:r>
      <w:r>
        <w:rPr>
          <w:rFonts w:ascii="Times New Roman" w:eastAsia="Calibri" w:hAnsi="Times New Roman"/>
          <w:b/>
          <w:bCs/>
          <w:kern w:val="2"/>
          <w:sz w:val="24"/>
          <w:szCs w:val="24"/>
          <w:lang w:eastAsia="en-US"/>
        </w:rPr>
        <w:t>Signature                                  Date</w:t>
      </w:r>
    </w:p>
    <w:p w:rsidR="00D75629" w:rsidRDefault="00D75629" w:rsidP="00D75629">
      <w:pPr>
        <w:tabs>
          <w:tab w:val="left" w:pos="3020"/>
        </w:tabs>
        <w:spacing w:after="160" w:line="259" w:lineRule="auto"/>
        <w:jc w:val="both"/>
      </w:pPr>
    </w:p>
    <w:p w:rsidR="00D75629" w:rsidRDefault="00D75629" w:rsidP="00D75629">
      <w:pPr>
        <w:tabs>
          <w:tab w:val="left" w:pos="3020"/>
        </w:tabs>
        <w:spacing w:after="160" w:line="259" w:lineRule="auto"/>
        <w:jc w:val="both"/>
      </w:pPr>
    </w:p>
    <w:p w:rsidR="00D75629" w:rsidRDefault="00D75629" w:rsidP="00D75629">
      <w:pPr>
        <w:tabs>
          <w:tab w:val="left" w:pos="3020"/>
        </w:tabs>
        <w:spacing w:after="160" w:line="259" w:lineRule="auto"/>
        <w:jc w:val="both"/>
      </w:pPr>
    </w:p>
    <w:p w:rsidR="00D75629" w:rsidRDefault="00D75629" w:rsidP="00C37B68">
      <w:pPr>
        <w:spacing w:after="160" w:line="259" w:lineRule="auto"/>
        <w:jc w:val="center"/>
        <w:rPr>
          <w:rFonts w:ascii="Times New Roman" w:eastAsia="Calibri" w:hAnsi="Times New Roman"/>
          <w:b/>
          <w:bCs/>
          <w:kern w:val="2"/>
          <w:sz w:val="24"/>
          <w:szCs w:val="24"/>
          <w:lang w:eastAsia="en-US"/>
        </w:rPr>
      </w:pPr>
    </w:p>
    <w:p w:rsidR="00181619" w:rsidRDefault="00181619" w:rsidP="00C37B68">
      <w:pPr>
        <w:spacing w:after="160" w:line="259" w:lineRule="auto"/>
        <w:jc w:val="center"/>
        <w:rPr>
          <w:rFonts w:ascii="Times New Roman" w:eastAsia="Calibri" w:hAnsi="Times New Roman"/>
          <w:b/>
          <w:bCs/>
          <w:kern w:val="2"/>
          <w:sz w:val="24"/>
          <w:szCs w:val="24"/>
          <w:lang w:eastAsia="en-US"/>
        </w:rPr>
      </w:pPr>
    </w:p>
    <w:p w:rsidR="00181619" w:rsidRDefault="00181619" w:rsidP="00C37B68">
      <w:pPr>
        <w:spacing w:after="160" w:line="259" w:lineRule="auto"/>
        <w:jc w:val="center"/>
        <w:rPr>
          <w:rFonts w:ascii="Times New Roman" w:eastAsia="Calibri" w:hAnsi="Times New Roman"/>
          <w:b/>
          <w:bCs/>
          <w:kern w:val="2"/>
          <w:sz w:val="24"/>
          <w:szCs w:val="24"/>
          <w:lang w:eastAsia="en-US"/>
        </w:rPr>
      </w:pPr>
    </w:p>
    <w:p w:rsidR="00181619" w:rsidRDefault="00181619" w:rsidP="00C37B68">
      <w:pPr>
        <w:spacing w:after="160" w:line="259" w:lineRule="auto"/>
        <w:jc w:val="center"/>
        <w:rPr>
          <w:rFonts w:ascii="Times New Roman" w:eastAsia="Calibri" w:hAnsi="Times New Roman"/>
          <w:b/>
          <w:bCs/>
          <w:kern w:val="2"/>
          <w:sz w:val="24"/>
          <w:szCs w:val="24"/>
          <w:lang w:eastAsia="en-US"/>
        </w:rPr>
      </w:pPr>
    </w:p>
    <w:p w:rsidR="00181619" w:rsidRDefault="00181619" w:rsidP="00C37B68">
      <w:pPr>
        <w:spacing w:after="160" w:line="259" w:lineRule="auto"/>
        <w:jc w:val="center"/>
        <w:rPr>
          <w:rFonts w:ascii="Times New Roman" w:eastAsia="Calibri" w:hAnsi="Times New Roman"/>
          <w:b/>
          <w:bCs/>
          <w:kern w:val="2"/>
          <w:sz w:val="24"/>
          <w:szCs w:val="24"/>
          <w:lang w:eastAsia="en-US"/>
        </w:rPr>
      </w:pPr>
    </w:p>
    <w:p w:rsidR="00181619" w:rsidRDefault="00181619" w:rsidP="00C37B68">
      <w:pPr>
        <w:spacing w:after="160" w:line="259" w:lineRule="auto"/>
        <w:jc w:val="center"/>
        <w:rPr>
          <w:rFonts w:ascii="Times New Roman" w:eastAsia="Calibri" w:hAnsi="Times New Roman"/>
          <w:b/>
          <w:bCs/>
          <w:kern w:val="2"/>
          <w:sz w:val="32"/>
          <w:szCs w:val="32"/>
          <w:lang w:eastAsia="en-US"/>
        </w:rPr>
      </w:pPr>
    </w:p>
    <w:p w:rsidR="00382D14" w:rsidRDefault="00382D14" w:rsidP="00C37B68">
      <w:pPr>
        <w:spacing w:after="160" w:line="259" w:lineRule="auto"/>
        <w:jc w:val="center"/>
        <w:rPr>
          <w:rFonts w:ascii="Times New Roman" w:eastAsia="Calibri" w:hAnsi="Times New Roman"/>
          <w:b/>
          <w:bCs/>
          <w:kern w:val="2"/>
          <w:sz w:val="32"/>
          <w:szCs w:val="32"/>
          <w:lang w:eastAsia="en-US"/>
        </w:rPr>
      </w:pPr>
    </w:p>
    <w:p w:rsidR="0074349B" w:rsidRPr="00F75AF9" w:rsidRDefault="0074349B" w:rsidP="00C37B68">
      <w:pPr>
        <w:spacing w:after="160" w:line="259" w:lineRule="auto"/>
        <w:jc w:val="center"/>
        <w:rPr>
          <w:rFonts w:ascii="Times New Roman" w:hAnsi="Times New Roman"/>
          <w:sz w:val="24"/>
          <w:szCs w:val="24"/>
        </w:rPr>
      </w:pPr>
      <w:r w:rsidRPr="00F75AF9">
        <w:rPr>
          <w:rFonts w:ascii="Times New Roman" w:eastAsia="Calibri" w:hAnsi="Times New Roman"/>
          <w:b/>
          <w:bCs/>
          <w:kern w:val="2"/>
          <w:sz w:val="24"/>
          <w:szCs w:val="24"/>
          <w:lang w:eastAsia="en-US"/>
        </w:rPr>
        <w:t>DEDICATION</w:t>
      </w:r>
    </w:p>
    <w:p w:rsidR="0074349B" w:rsidRPr="00A1380E" w:rsidRDefault="0074349B" w:rsidP="00A1380E">
      <w:pPr>
        <w:spacing w:after="160" w:line="480" w:lineRule="auto"/>
        <w:ind w:firstLine="720"/>
        <w:jc w:val="both"/>
        <w:rPr>
          <w:rFonts w:ascii="Times New Roman" w:hAnsi="Times New Roman"/>
          <w:sz w:val="24"/>
          <w:szCs w:val="24"/>
        </w:rPr>
      </w:pPr>
      <w:r w:rsidRPr="00A1380E">
        <w:rPr>
          <w:rFonts w:ascii="Times New Roman" w:eastAsia="Calibri" w:hAnsi="Times New Roman"/>
          <w:kern w:val="2"/>
          <w:sz w:val="24"/>
          <w:szCs w:val="24"/>
          <w:lang w:eastAsia="en-US"/>
        </w:rPr>
        <w:t xml:space="preserve">This project is dedicated to the Almighty God, the owner of all powers, the omnipotent and all sufficient one for the wisdom, knowledge, understanding and ability to write this </w:t>
      </w:r>
      <w:r w:rsidR="00C37B68">
        <w:rPr>
          <w:rFonts w:ascii="Times New Roman" w:eastAsia="Calibri" w:hAnsi="Times New Roman"/>
          <w:kern w:val="2"/>
          <w:sz w:val="24"/>
          <w:szCs w:val="24"/>
          <w:lang w:eastAsia="en-US"/>
        </w:rPr>
        <w:t xml:space="preserve">project. May his name be </w:t>
      </w:r>
      <w:proofErr w:type="gramStart"/>
      <w:r w:rsidR="00C37B68">
        <w:rPr>
          <w:rFonts w:ascii="Times New Roman" w:eastAsia="Calibri" w:hAnsi="Times New Roman"/>
          <w:kern w:val="2"/>
          <w:sz w:val="24"/>
          <w:szCs w:val="24"/>
          <w:lang w:eastAsia="en-US"/>
        </w:rPr>
        <w:t>praise.</w:t>
      </w:r>
      <w:proofErr w:type="gramEnd"/>
    </w:p>
    <w:p w:rsidR="0074349B" w:rsidRPr="00A1380E" w:rsidRDefault="0014611C" w:rsidP="00A1380E">
      <w:pPr>
        <w:spacing w:after="160" w:line="480" w:lineRule="auto"/>
        <w:ind w:firstLine="720"/>
        <w:jc w:val="both"/>
        <w:rPr>
          <w:rFonts w:ascii="Times New Roman" w:hAnsi="Times New Roman"/>
          <w:sz w:val="24"/>
          <w:szCs w:val="24"/>
        </w:rPr>
      </w:pPr>
      <w:r>
        <w:rPr>
          <w:rFonts w:ascii="Times New Roman" w:eastAsia="Calibri" w:hAnsi="Times New Roman"/>
          <w:kern w:val="2"/>
          <w:sz w:val="24"/>
          <w:szCs w:val="24"/>
          <w:lang w:eastAsia="en-US"/>
        </w:rPr>
        <w:t>I also want to dedicate this</w:t>
      </w:r>
      <w:r w:rsidR="0074349B" w:rsidRPr="00A1380E">
        <w:rPr>
          <w:rFonts w:ascii="Times New Roman" w:eastAsia="Calibri" w:hAnsi="Times New Roman"/>
          <w:kern w:val="2"/>
          <w:sz w:val="24"/>
          <w:szCs w:val="24"/>
          <w:lang w:eastAsia="en-US"/>
        </w:rPr>
        <w:t xml:space="preserve"> work to my parents who has in every way encouraged and supported me endlessly throughout the course of this program.</w:t>
      </w:r>
    </w:p>
    <w:p w:rsidR="003C1AC2" w:rsidRDefault="003C1AC2" w:rsidP="003C1AC2">
      <w:pPr>
        <w:spacing w:after="160" w:line="259" w:lineRule="auto"/>
        <w:jc w:val="both"/>
        <w:rPr>
          <w:rFonts w:ascii="Times New Roman" w:eastAsia="Calibri" w:hAnsi="Times New Roman"/>
          <w:b/>
          <w:bCs/>
          <w:kern w:val="2"/>
          <w:sz w:val="24"/>
          <w:szCs w:val="24"/>
          <w:lang w:eastAsia="en-US"/>
        </w:rPr>
      </w:pPr>
    </w:p>
    <w:p w:rsidR="003C1AC2" w:rsidRDefault="003C1AC2" w:rsidP="003C1AC2">
      <w:pPr>
        <w:spacing w:after="160" w:line="259" w:lineRule="auto"/>
        <w:jc w:val="both"/>
        <w:rPr>
          <w:rFonts w:ascii="Times New Roman" w:eastAsia="Calibri" w:hAnsi="Times New Roman"/>
          <w:b/>
          <w:bCs/>
          <w:kern w:val="2"/>
          <w:sz w:val="32"/>
          <w:szCs w:val="32"/>
          <w:lang w:eastAsia="en-US"/>
        </w:rPr>
      </w:pPr>
    </w:p>
    <w:p w:rsidR="003C1AC2" w:rsidRDefault="003C1AC2" w:rsidP="003C1AC2">
      <w:pPr>
        <w:spacing w:after="160" w:line="259" w:lineRule="auto"/>
        <w:jc w:val="both"/>
        <w:rPr>
          <w:rFonts w:ascii="Times New Roman" w:eastAsia="Calibri" w:hAnsi="Times New Roman"/>
          <w:b/>
          <w:bCs/>
          <w:kern w:val="2"/>
          <w:sz w:val="32"/>
          <w:szCs w:val="32"/>
          <w:lang w:eastAsia="en-US"/>
        </w:rPr>
      </w:pPr>
    </w:p>
    <w:p w:rsidR="003C1AC2" w:rsidRDefault="003C1AC2" w:rsidP="003C1AC2">
      <w:pPr>
        <w:spacing w:after="160" w:line="259" w:lineRule="auto"/>
        <w:jc w:val="both"/>
        <w:rPr>
          <w:rFonts w:ascii="Times New Roman" w:eastAsia="Calibri" w:hAnsi="Times New Roman"/>
          <w:b/>
          <w:bCs/>
          <w:kern w:val="2"/>
          <w:sz w:val="32"/>
          <w:szCs w:val="32"/>
          <w:lang w:eastAsia="en-US"/>
        </w:rPr>
      </w:pPr>
    </w:p>
    <w:p w:rsidR="003C1AC2" w:rsidRDefault="003C1AC2" w:rsidP="003C1AC2">
      <w:pPr>
        <w:spacing w:after="160" w:line="259" w:lineRule="auto"/>
        <w:jc w:val="both"/>
        <w:rPr>
          <w:rFonts w:ascii="Times New Roman" w:eastAsia="Calibri" w:hAnsi="Times New Roman"/>
          <w:b/>
          <w:bCs/>
          <w:kern w:val="2"/>
          <w:sz w:val="32"/>
          <w:szCs w:val="32"/>
          <w:lang w:eastAsia="en-US"/>
        </w:rPr>
      </w:pPr>
    </w:p>
    <w:p w:rsidR="003C1AC2" w:rsidRDefault="003C1AC2" w:rsidP="003C1AC2">
      <w:pPr>
        <w:spacing w:after="160" w:line="259" w:lineRule="auto"/>
        <w:jc w:val="both"/>
        <w:rPr>
          <w:rFonts w:ascii="Times New Roman" w:eastAsia="Calibri" w:hAnsi="Times New Roman"/>
          <w:b/>
          <w:bCs/>
          <w:kern w:val="2"/>
          <w:sz w:val="32"/>
          <w:szCs w:val="32"/>
          <w:lang w:eastAsia="en-US"/>
        </w:rPr>
      </w:pPr>
    </w:p>
    <w:p w:rsidR="003C1AC2" w:rsidRDefault="003C1AC2" w:rsidP="003C1AC2">
      <w:pPr>
        <w:spacing w:after="160" w:line="259" w:lineRule="auto"/>
        <w:jc w:val="both"/>
        <w:rPr>
          <w:rFonts w:ascii="Times New Roman" w:eastAsia="Calibri" w:hAnsi="Times New Roman"/>
          <w:b/>
          <w:bCs/>
          <w:kern w:val="2"/>
          <w:sz w:val="32"/>
          <w:szCs w:val="32"/>
          <w:lang w:eastAsia="en-US"/>
        </w:rPr>
      </w:pPr>
    </w:p>
    <w:p w:rsidR="003C1AC2" w:rsidRDefault="003C1AC2" w:rsidP="003C1AC2">
      <w:pPr>
        <w:spacing w:after="160" w:line="259" w:lineRule="auto"/>
        <w:jc w:val="both"/>
        <w:rPr>
          <w:rFonts w:ascii="Times New Roman" w:eastAsia="Calibri" w:hAnsi="Times New Roman"/>
          <w:b/>
          <w:bCs/>
          <w:kern w:val="2"/>
          <w:sz w:val="32"/>
          <w:szCs w:val="32"/>
          <w:lang w:eastAsia="en-US"/>
        </w:rPr>
      </w:pPr>
    </w:p>
    <w:p w:rsidR="003C1AC2" w:rsidRDefault="003C1AC2" w:rsidP="003C1AC2">
      <w:pPr>
        <w:spacing w:after="160" w:line="259" w:lineRule="auto"/>
        <w:jc w:val="both"/>
        <w:rPr>
          <w:rFonts w:ascii="Times New Roman" w:eastAsia="Calibri" w:hAnsi="Times New Roman"/>
          <w:b/>
          <w:bCs/>
          <w:kern w:val="2"/>
          <w:sz w:val="32"/>
          <w:szCs w:val="32"/>
          <w:lang w:eastAsia="en-US"/>
        </w:rPr>
      </w:pPr>
    </w:p>
    <w:p w:rsidR="003C1AC2" w:rsidRDefault="003C1AC2" w:rsidP="003C1AC2">
      <w:pPr>
        <w:spacing w:after="160" w:line="259" w:lineRule="auto"/>
        <w:jc w:val="both"/>
        <w:rPr>
          <w:rFonts w:ascii="Times New Roman" w:eastAsia="Calibri" w:hAnsi="Times New Roman"/>
          <w:b/>
          <w:bCs/>
          <w:kern w:val="2"/>
          <w:sz w:val="32"/>
          <w:szCs w:val="32"/>
          <w:lang w:eastAsia="en-US"/>
        </w:rPr>
      </w:pPr>
    </w:p>
    <w:p w:rsidR="003C1AC2" w:rsidRDefault="003C1AC2" w:rsidP="003C1AC2">
      <w:pPr>
        <w:spacing w:after="160" w:line="259" w:lineRule="auto"/>
        <w:jc w:val="both"/>
        <w:rPr>
          <w:rFonts w:ascii="Times New Roman" w:eastAsia="Calibri" w:hAnsi="Times New Roman"/>
          <w:b/>
          <w:bCs/>
          <w:kern w:val="2"/>
          <w:sz w:val="32"/>
          <w:szCs w:val="32"/>
          <w:lang w:eastAsia="en-US"/>
        </w:rPr>
      </w:pPr>
    </w:p>
    <w:p w:rsidR="003C1AC2" w:rsidRDefault="003C1AC2" w:rsidP="003C1AC2">
      <w:pPr>
        <w:spacing w:after="160" w:line="259" w:lineRule="auto"/>
        <w:jc w:val="both"/>
        <w:rPr>
          <w:rFonts w:ascii="Times New Roman" w:eastAsia="Calibri" w:hAnsi="Times New Roman"/>
          <w:b/>
          <w:bCs/>
          <w:kern w:val="2"/>
          <w:sz w:val="32"/>
          <w:szCs w:val="32"/>
          <w:lang w:eastAsia="en-US"/>
        </w:rPr>
      </w:pPr>
    </w:p>
    <w:p w:rsidR="003C1AC2" w:rsidRDefault="003C1AC2" w:rsidP="003C1AC2">
      <w:pPr>
        <w:spacing w:after="160" w:line="259" w:lineRule="auto"/>
        <w:jc w:val="both"/>
        <w:rPr>
          <w:rFonts w:ascii="Times New Roman" w:eastAsia="Calibri" w:hAnsi="Times New Roman"/>
          <w:b/>
          <w:bCs/>
          <w:kern w:val="2"/>
          <w:sz w:val="32"/>
          <w:szCs w:val="32"/>
          <w:lang w:eastAsia="en-US"/>
        </w:rPr>
      </w:pPr>
    </w:p>
    <w:p w:rsidR="0074349B" w:rsidRPr="006337F3" w:rsidRDefault="0074349B" w:rsidP="003C1AC2">
      <w:pPr>
        <w:spacing w:after="160" w:line="259" w:lineRule="auto"/>
        <w:jc w:val="center"/>
        <w:rPr>
          <w:rFonts w:ascii="Times New Roman" w:hAnsi="Times New Roman"/>
          <w:sz w:val="24"/>
          <w:szCs w:val="24"/>
        </w:rPr>
      </w:pPr>
      <w:r w:rsidRPr="006337F3">
        <w:rPr>
          <w:rFonts w:ascii="Times New Roman" w:eastAsia="Calibri" w:hAnsi="Times New Roman"/>
          <w:b/>
          <w:bCs/>
          <w:kern w:val="2"/>
          <w:sz w:val="24"/>
          <w:szCs w:val="24"/>
          <w:lang w:eastAsia="en-US"/>
        </w:rPr>
        <w:t>ACKNOWLEDGEMENTS</w:t>
      </w:r>
    </w:p>
    <w:p w:rsidR="0074349B" w:rsidRPr="00A1380E" w:rsidRDefault="0074349B" w:rsidP="00A1380E">
      <w:pPr>
        <w:spacing w:line="480" w:lineRule="auto"/>
        <w:ind w:firstLine="720"/>
        <w:jc w:val="both"/>
        <w:rPr>
          <w:rFonts w:ascii="Times New Roman" w:hAnsi="Times New Roman"/>
          <w:sz w:val="24"/>
          <w:szCs w:val="24"/>
        </w:rPr>
      </w:pPr>
      <w:r w:rsidRPr="00A1380E">
        <w:rPr>
          <w:rFonts w:ascii="Times New Roman" w:eastAsia="Calibri" w:hAnsi="Times New Roman"/>
          <w:kern w:val="2"/>
          <w:sz w:val="24"/>
          <w:szCs w:val="24"/>
          <w:lang w:eastAsia="en-US"/>
        </w:rPr>
        <w:t xml:space="preserve">My profound and immeasurable gratitude goes to the almighty God, the ever faithful, loving and caring father for his </w:t>
      </w:r>
      <w:proofErr w:type="spellStart"/>
      <w:r w:rsidRPr="00A1380E">
        <w:rPr>
          <w:rFonts w:ascii="Times New Roman" w:eastAsia="Calibri" w:hAnsi="Times New Roman"/>
          <w:kern w:val="2"/>
          <w:sz w:val="24"/>
          <w:szCs w:val="24"/>
          <w:lang w:eastAsia="en-US"/>
        </w:rPr>
        <w:t>favour</w:t>
      </w:r>
      <w:proofErr w:type="spellEnd"/>
      <w:r w:rsidRPr="00A1380E">
        <w:rPr>
          <w:rFonts w:ascii="Times New Roman" w:eastAsia="Calibri" w:hAnsi="Times New Roman"/>
          <w:kern w:val="2"/>
          <w:sz w:val="24"/>
          <w:szCs w:val="24"/>
          <w:lang w:eastAsia="en-US"/>
        </w:rPr>
        <w:t>, grace, mercies and protection towards the successful completion of my project.</w:t>
      </w:r>
    </w:p>
    <w:p w:rsidR="0074349B" w:rsidRPr="00A1380E" w:rsidRDefault="0074349B" w:rsidP="00A1380E">
      <w:pPr>
        <w:spacing w:line="480" w:lineRule="auto"/>
        <w:ind w:firstLine="720"/>
        <w:jc w:val="both"/>
        <w:rPr>
          <w:rFonts w:ascii="Times New Roman" w:hAnsi="Times New Roman"/>
          <w:sz w:val="24"/>
          <w:szCs w:val="24"/>
        </w:rPr>
      </w:pPr>
      <w:r w:rsidRPr="00A1380E">
        <w:rPr>
          <w:rFonts w:ascii="Times New Roman" w:eastAsia="Calibri" w:hAnsi="Times New Roman"/>
          <w:kern w:val="2"/>
          <w:sz w:val="24"/>
          <w:szCs w:val="24"/>
          <w:lang w:eastAsia="en-US"/>
        </w:rPr>
        <w:t>My appreciati</w:t>
      </w:r>
      <w:r w:rsidR="00D367CE">
        <w:rPr>
          <w:rFonts w:ascii="Times New Roman" w:eastAsia="Calibri" w:hAnsi="Times New Roman"/>
          <w:kern w:val="2"/>
          <w:sz w:val="24"/>
          <w:szCs w:val="24"/>
          <w:lang w:eastAsia="en-US"/>
        </w:rPr>
        <w:t>on goes to my able supervisor, M</w:t>
      </w:r>
      <w:r w:rsidRPr="00A1380E">
        <w:rPr>
          <w:rFonts w:ascii="Times New Roman" w:eastAsia="Calibri" w:hAnsi="Times New Roman"/>
          <w:kern w:val="2"/>
          <w:sz w:val="24"/>
          <w:szCs w:val="24"/>
          <w:lang w:eastAsia="en-US"/>
        </w:rPr>
        <w:t xml:space="preserve">r. </w:t>
      </w:r>
      <w:proofErr w:type="spellStart"/>
      <w:r w:rsidRPr="00A1380E">
        <w:rPr>
          <w:rFonts w:ascii="Times New Roman" w:eastAsia="Calibri" w:hAnsi="Times New Roman"/>
          <w:kern w:val="2"/>
          <w:sz w:val="24"/>
          <w:szCs w:val="24"/>
          <w:lang w:eastAsia="en-US"/>
        </w:rPr>
        <w:t>Ige</w:t>
      </w:r>
      <w:proofErr w:type="spellEnd"/>
      <w:r w:rsidR="00D367CE">
        <w:rPr>
          <w:rFonts w:ascii="Times New Roman" w:eastAsia="Calibri" w:hAnsi="Times New Roman"/>
          <w:kern w:val="2"/>
          <w:sz w:val="24"/>
          <w:szCs w:val="24"/>
          <w:lang w:eastAsia="en-US"/>
        </w:rPr>
        <w:t xml:space="preserve"> S.O.</w:t>
      </w:r>
      <w:r w:rsidRPr="00A1380E">
        <w:rPr>
          <w:rFonts w:ascii="Times New Roman" w:eastAsia="Calibri" w:hAnsi="Times New Roman"/>
          <w:kern w:val="2"/>
          <w:sz w:val="24"/>
          <w:szCs w:val="24"/>
          <w:lang w:eastAsia="en-US"/>
        </w:rPr>
        <w:t xml:space="preserve"> for his support and impact in my academic life. I appreciate the efforts of the head of department Dr. Mrs. </w:t>
      </w:r>
      <w:proofErr w:type="spellStart"/>
      <w:r w:rsidRPr="00A1380E">
        <w:rPr>
          <w:rFonts w:ascii="Times New Roman" w:eastAsia="Calibri" w:hAnsi="Times New Roman"/>
          <w:kern w:val="2"/>
          <w:sz w:val="24"/>
          <w:szCs w:val="24"/>
          <w:lang w:eastAsia="en-US"/>
        </w:rPr>
        <w:t>Oluwole</w:t>
      </w:r>
      <w:proofErr w:type="spellEnd"/>
      <w:r w:rsidRPr="00A1380E">
        <w:rPr>
          <w:rFonts w:ascii="Times New Roman" w:eastAsia="Calibri" w:hAnsi="Times New Roman"/>
          <w:kern w:val="2"/>
          <w:sz w:val="24"/>
          <w:szCs w:val="24"/>
          <w:lang w:eastAsia="en-US"/>
        </w:rPr>
        <w:t xml:space="preserve">, Y. G., who in her motherly way encouraged and advised me especially in different moments. I also appreciate the efforts of all my departmental lectures for their advice. I pray that God reward them abundantly. </w:t>
      </w:r>
    </w:p>
    <w:p w:rsidR="0074349B" w:rsidRPr="00A1380E" w:rsidRDefault="0074349B" w:rsidP="00A1380E">
      <w:pPr>
        <w:spacing w:line="480" w:lineRule="auto"/>
        <w:ind w:firstLine="720"/>
        <w:jc w:val="both"/>
        <w:rPr>
          <w:rFonts w:ascii="Times New Roman" w:eastAsia="Calibri" w:hAnsi="Times New Roman"/>
          <w:kern w:val="2"/>
          <w:sz w:val="24"/>
          <w:szCs w:val="24"/>
          <w:lang w:eastAsia="en-US"/>
        </w:rPr>
      </w:pPr>
      <w:r w:rsidRPr="00A1380E">
        <w:rPr>
          <w:rFonts w:ascii="Times New Roman" w:eastAsia="Calibri" w:hAnsi="Times New Roman"/>
          <w:kern w:val="2"/>
          <w:sz w:val="24"/>
          <w:szCs w:val="24"/>
          <w:lang w:eastAsia="en-US"/>
        </w:rPr>
        <w:t xml:space="preserve">My sincere gratitude to my parents in person of Pastor and Mrs. Samuel for always being by my side and supporting me through thick and thin. Their presence in my life means the world to me. I am incredibly grateful for your unwavering love and support. I thank you for always being there for me. I pray you live to eat the fruit your labour (Amen). </w:t>
      </w:r>
    </w:p>
    <w:p w:rsidR="00900DBA" w:rsidRDefault="0074349B" w:rsidP="00900DBA">
      <w:pPr>
        <w:spacing w:line="480" w:lineRule="auto"/>
        <w:ind w:firstLine="720"/>
        <w:jc w:val="both"/>
        <w:rPr>
          <w:rFonts w:ascii="Times New Roman" w:hAnsi="Times New Roman"/>
          <w:sz w:val="24"/>
          <w:szCs w:val="24"/>
        </w:rPr>
      </w:pPr>
      <w:r w:rsidRPr="00A1380E">
        <w:rPr>
          <w:rFonts w:ascii="Times New Roman" w:eastAsia="Calibri" w:hAnsi="Times New Roman"/>
          <w:kern w:val="2"/>
          <w:sz w:val="24"/>
          <w:szCs w:val="24"/>
          <w:lang w:eastAsia="en-US"/>
        </w:rPr>
        <w:t>I appreciate the efforts of my siblings, my friends</w:t>
      </w:r>
      <w:r w:rsidR="008E21B3">
        <w:rPr>
          <w:rFonts w:ascii="Times New Roman" w:eastAsia="Calibri" w:hAnsi="Times New Roman"/>
          <w:kern w:val="2"/>
          <w:sz w:val="24"/>
          <w:szCs w:val="24"/>
          <w:lang w:eastAsia="en-US"/>
        </w:rPr>
        <w:t xml:space="preserve"> (</w:t>
      </w:r>
      <w:proofErr w:type="spellStart"/>
      <w:r w:rsidR="00F75AF9">
        <w:rPr>
          <w:rFonts w:ascii="Times New Roman" w:eastAsia="Calibri" w:hAnsi="Times New Roman"/>
          <w:kern w:val="2"/>
          <w:sz w:val="24"/>
          <w:szCs w:val="24"/>
          <w:lang w:eastAsia="en-US"/>
        </w:rPr>
        <w:t>Aroyehun</w:t>
      </w:r>
      <w:proofErr w:type="spellEnd"/>
      <w:r w:rsidR="00F75AF9">
        <w:rPr>
          <w:rFonts w:ascii="Times New Roman" w:eastAsia="Calibri" w:hAnsi="Times New Roman"/>
          <w:kern w:val="2"/>
          <w:sz w:val="24"/>
          <w:szCs w:val="24"/>
          <w:lang w:eastAsia="en-US"/>
        </w:rPr>
        <w:t xml:space="preserve"> </w:t>
      </w:r>
      <w:proofErr w:type="spellStart"/>
      <w:r w:rsidR="008E21B3">
        <w:rPr>
          <w:rFonts w:ascii="Times New Roman" w:eastAsia="Calibri" w:hAnsi="Times New Roman"/>
          <w:kern w:val="2"/>
          <w:sz w:val="24"/>
          <w:szCs w:val="24"/>
          <w:lang w:eastAsia="en-US"/>
        </w:rPr>
        <w:t>Christianiah</w:t>
      </w:r>
      <w:proofErr w:type="spellEnd"/>
      <w:r w:rsidR="008E21B3">
        <w:rPr>
          <w:rFonts w:ascii="Times New Roman" w:eastAsia="Calibri" w:hAnsi="Times New Roman"/>
          <w:kern w:val="2"/>
          <w:sz w:val="24"/>
          <w:szCs w:val="24"/>
          <w:lang w:eastAsia="en-US"/>
        </w:rPr>
        <w:t xml:space="preserve">, </w:t>
      </w:r>
      <w:proofErr w:type="spellStart"/>
      <w:r w:rsidR="00F75AF9">
        <w:rPr>
          <w:rFonts w:ascii="Times New Roman" w:eastAsia="Calibri" w:hAnsi="Times New Roman"/>
          <w:kern w:val="2"/>
          <w:sz w:val="24"/>
          <w:szCs w:val="24"/>
          <w:lang w:eastAsia="en-US"/>
        </w:rPr>
        <w:t>Ogundele</w:t>
      </w:r>
      <w:proofErr w:type="spellEnd"/>
      <w:r w:rsidR="00F75AF9">
        <w:rPr>
          <w:rFonts w:ascii="Times New Roman" w:eastAsia="Calibri" w:hAnsi="Times New Roman"/>
          <w:kern w:val="2"/>
          <w:sz w:val="24"/>
          <w:szCs w:val="24"/>
          <w:lang w:eastAsia="en-US"/>
        </w:rPr>
        <w:t xml:space="preserve"> </w:t>
      </w:r>
      <w:proofErr w:type="spellStart"/>
      <w:r w:rsidR="008E21B3">
        <w:rPr>
          <w:rFonts w:ascii="Times New Roman" w:eastAsia="Calibri" w:hAnsi="Times New Roman"/>
          <w:kern w:val="2"/>
          <w:sz w:val="24"/>
          <w:szCs w:val="24"/>
          <w:lang w:eastAsia="en-US"/>
        </w:rPr>
        <w:t>Ifeoluwa</w:t>
      </w:r>
      <w:proofErr w:type="spellEnd"/>
      <w:r w:rsidR="008E21B3">
        <w:rPr>
          <w:rFonts w:ascii="Times New Roman" w:eastAsia="Calibri" w:hAnsi="Times New Roman"/>
          <w:kern w:val="2"/>
          <w:sz w:val="24"/>
          <w:szCs w:val="24"/>
          <w:lang w:eastAsia="en-US"/>
        </w:rPr>
        <w:t xml:space="preserve">, </w:t>
      </w:r>
      <w:proofErr w:type="spellStart"/>
      <w:r w:rsidR="00F75AF9">
        <w:rPr>
          <w:rFonts w:ascii="Times New Roman" w:eastAsia="Calibri" w:hAnsi="Times New Roman"/>
          <w:kern w:val="2"/>
          <w:sz w:val="24"/>
          <w:szCs w:val="24"/>
          <w:lang w:eastAsia="en-US"/>
        </w:rPr>
        <w:t>Adetunji</w:t>
      </w:r>
      <w:proofErr w:type="spellEnd"/>
      <w:r w:rsidR="00F75AF9">
        <w:rPr>
          <w:rFonts w:ascii="Times New Roman" w:eastAsia="Calibri" w:hAnsi="Times New Roman"/>
          <w:kern w:val="2"/>
          <w:sz w:val="24"/>
          <w:szCs w:val="24"/>
          <w:lang w:eastAsia="en-US"/>
        </w:rPr>
        <w:t xml:space="preserve"> </w:t>
      </w:r>
      <w:r w:rsidR="008E21B3">
        <w:rPr>
          <w:rFonts w:ascii="Times New Roman" w:eastAsia="Calibri" w:hAnsi="Times New Roman"/>
          <w:kern w:val="2"/>
          <w:sz w:val="24"/>
          <w:szCs w:val="24"/>
          <w:lang w:eastAsia="en-US"/>
        </w:rPr>
        <w:t xml:space="preserve">Bola, </w:t>
      </w:r>
      <w:proofErr w:type="spellStart"/>
      <w:r w:rsidR="00F75AF9">
        <w:rPr>
          <w:rFonts w:ascii="Times New Roman" w:eastAsia="Calibri" w:hAnsi="Times New Roman"/>
          <w:kern w:val="2"/>
          <w:sz w:val="24"/>
          <w:szCs w:val="24"/>
          <w:lang w:eastAsia="en-US"/>
        </w:rPr>
        <w:t>Adeniran</w:t>
      </w:r>
      <w:proofErr w:type="spellEnd"/>
      <w:r w:rsidR="00F75AF9">
        <w:rPr>
          <w:rFonts w:ascii="Times New Roman" w:eastAsia="Calibri" w:hAnsi="Times New Roman"/>
          <w:kern w:val="2"/>
          <w:sz w:val="24"/>
          <w:szCs w:val="24"/>
          <w:lang w:eastAsia="en-US"/>
        </w:rPr>
        <w:t xml:space="preserve"> </w:t>
      </w:r>
      <w:proofErr w:type="spellStart"/>
      <w:r w:rsidR="008E21B3">
        <w:rPr>
          <w:rFonts w:ascii="Times New Roman" w:eastAsia="Calibri" w:hAnsi="Times New Roman"/>
          <w:kern w:val="2"/>
          <w:sz w:val="24"/>
          <w:szCs w:val="24"/>
          <w:lang w:eastAsia="en-US"/>
        </w:rPr>
        <w:t>Oluwagboadurami</w:t>
      </w:r>
      <w:proofErr w:type="spellEnd"/>
      <w:r w:rsidR="00F64F77">
        <w:rPr>
          <w:rFonts w:ascii="Times New Roman" w:eastAsia="Calibri" w:hAnsi="Times New Roman"/>
          <w:kern w:val="2"/>
          <w:sz w:val="24"/>
          <w:szCs w:val="24"/>
          <w:lang w:eastAsia="en-US"/>
        </w:rPr>
        <w:t xml:space="preserve">, </w:t>
      </w:r>
      <w:proofErr w:type="spellStart"/>
      <w:r w:rsidR="00F75AF9">
        <w:rPr>
          <w:rFonts w:ascii="Times New Roman" w:eastAsia="Calibri" w:hAnsi="Times New Roman"/>
          <w:kern w:val="2"/>
          <w:sz w:val="24"/>
          <w:szCs w:val="24"/>
          <w:lang w:eastAsia="en-US"/>
        </w:rPr>
        <w:t>jaiyeola</w:t>
      </w:r>
      <w:proofErr w:type="spellEnd"/>
      <w:r w:rsidR="00F75AF9">
        <w:rPr>
          <w:rFonts w:ascii="Times New Roman" w:eastAsia="Calibri" w:hAnsi="Times New Roman"/>
          <w:kern w:val="2"/>
          <w:sz w:val="24"/>
          <w:szCs w:val="24"/>
          <w:lang w:eastAsia="en-US"/>
        </w:rPr>
        <w:t xml:space="preserve"> </w:t>
      </w:r>
      <w:proofErr w:type="spellStart"/>
      <w:r w:rsidR="00F64F77">
        <w:rPr>
          <w:rFonts w:ascii="Times New Roman" w:eastAsia="Calibri" w:hAnsi="Times New Roman"/>
          <w:kern w:val="2"/>
          <w:sz w:val="24"/>
          <w:szCs w:val="24"/>
          <w:lang w:eastAsia="en-US"/>
        </w:rPr>
        <w:t>Anuoluwa</w:t>
      </w:r>
      <w:r w:rsidR="00F75AF9">
        <w:rPr>
          <w:rFonts w:ascii="Times New Roman" w:eastAsia="Calibri" w:hAnsi="Times New Roman"/>
          <w:kern w:val="2"/>
          <w:sz w:val="24"/>
          <w:szCs w:val="24"/>
          <w:lang w:eastAsia="en-US"/>
        </w:rPr>
        <w:t>po</w:t>
      </w:r>
      <w:proofErr w:type="spellEnd"/>
      <w:r w:rsidRPr="00A1380E">
        <w:rPr>
          <w:rFonts w:ascii="Times New Roman" w:eastAsia="Calibri" w:hAnsi="Times New Roman"/>
          <w:kern w:val="2"/>
          <w:sz w:val="24"/>
          <w:szCs w:val="24"/>
          <w:lang w:eastAsia="en-US"/>
        </w:rPr>
        <w:t>,</w:t>
      </w:r>
      <w:r w:rsidR="00FC2755">
        <w:rPr>
          <w:rFonts w:ascii="Times New Roman" w:eastAsia="Calibri" w:hAnsi="Times New Roman"/>
          <w:kern w:val="2"/>
          <w:sz w:val="24"/>
          <w:szCs w:val="24"/>
          <w:lang w:eastAsia="en-US"/>
        </w:rPr>
        <w:t xml:space="preserve"> </w:t>
      </w:r>
      <w:r w:rsidR="009816B5">
        <w:rPr>
          <w:rFonts w:ascii="Times New Roman" w:eastAsia="Calibri" w:hAnsi="Times New Roman"/>
          <w:kern w:val="2"/>
          <w:sz w:val="24"/>
          <w:szCs w:val="24"/>
          <w:lang w:eastAsia="en-US"/>
        </w:rPr>
        <w:t>and every other of my friends)</w:t>
      </w:r>
      <w:r w:rsidRPr="00A1380E">
        <w:rPr>
          <w:rFonts w:ascii="Times New Roman" w:eastAsia="Calibri" w:hAnsi="Times New Roman"/>
          <w:kern w:val="2"/>
          <w:sz w:val="24"/>
          <w:szCs w:val="24"/>
          <w:lang w:eastAsia="en-US"/>
        </w:rPr>
        <w:t xml:space="preserve"> the </w:t>
      </w:r>
      <w:proofErr w:type="spellStart"/>
      <w:r w:rsidRPr="00A1380E">
        <w:rPr>
          <w:rFonts w:ascii="Times New Roman" w:eastAsia="Calibri" w:hAnsi="Times New Roman"/>
          <w:kern w:val="2"/>
          <w:sz w:val="24"/>
          <w:szCs w:val="24"/>
          <w:lang w:eastAsia="en-US"/>
        </w:rPr>
        <w:t>Oyeleke's</w:t>
      </w:r>
      <w:proofErr w:type="spellEnd"/>
      <w:r w:rsidRPr="00A1380E">
        <w:rPr>
          <w:rFonts w:ascii="Times New Roman" w:eastAsia="Calibri" w:hAnsi="Times New Roman"/>
          <w:kern w:val="2"/>
          <w:sz w:val="24"/>
          <w:szCs w:val="24"/>
          <w:lang w:eastAsia="en-US"/>
        </w:rPr>
        <w:t xml:space="preserve">, the </w:t>
      </w:r>
      <w:proofErr w:type="spellStart"/>
      <w:r w:rsidRPr="00A1380E">
        <w:rPr>
          <w:rFonts w:ascii="Times New Roman" w:eastAsia="Calibri" w:hAnsi="Times New Roman"/>
          <w:kern w:val="2"/>
          <w:sz w:val="24"/>
          <w:szCs w:val="24"/>
          <w:lang w:eastAsia="en-US"/>
        </w:rPr>
        <w:t>Aromokhame's</w:t>
      </w:r>
      <w:proofErr w:type="spellEnd"/>
      <w:r w:rsidRPr="00A1380E">
        <w:rPr>
          <w:rFonts w:ascii="Times New Roman" w:eastAsia="Calibri" w:hAnsi="Times New Roman"/>
          <w:kern w:val="2"/>
          <w:sz w:val="24"/>
          <w:szCs w:val="24"/>
          <w:lang w:eastAsia="en-US"/>
        </w:rPr>
        <w:t xml:space="preserve">, the </w:t>
      </w:r>
      <w:proofErr w:type="spellStart"/>
      <w:r w:rsidRPr="00A1380E">
        <w:rPr>
          <w:rFonts w:ascii="Times New Roman" w:eastAsia="Calibri" w:hAnsi="Times New Roman"/>
          <w:kern w:val="2"/>
          <w:sz w:val="24"/>
          <w:szCs w:val="24"/>
          <w:lang w:eastAsia="en-US"/>
        </w:rPr>
        <w:t>Adekeye's</w:t>
      </w:r>
      <w:proofErr w:type="spellEnd"/>
      <w:r w:rsidR="00C06105">
        <w:rPr>
          <w:rFonts w:ascii="Times New Roman" w:eastAsia="Calibri" w:hAnsi="Times New Roman"/>
          <w:kern w:val="2"/>
          <w:sz w:val="24"/>
          <w:szCs w:val="24"/>
          <w:lang w:eastAsia="en-US"/>
        </w:rPr>
        <w:t xml:space="preserve">, Aunty </w:t>
      </w:r>
      <w:proofErr w:type="spellStart"/>
      <w:r w:rsidR="00C06105">
        <w:rPr>
          <w:rFonts w:ascii="Times New Roman" w:eastAsia="Calibri" w:hAnsi="Times New Roman"/>
          <w:kern w:val="2"/>
          <w:sz w:val="24"/>
          <w:szCs w:val="24"/>
          <w:lang w:eastAsia="en-US"/>
        </w:rPr>
        <w:t>Dunmola</w:t>
      </w:r>
      <w:proofErr w:type="spellEnd"/>
      <w:r w:rsidR="00C06105">
        <w:rPr>
          <w:rFonts w:ascii="Times New Roman" w:eastAsia="Calibri" w:hAnsi="Times New Roman"/>
          <w:kern w:val="2"/>
          <w:sz w:val="24"/>
          <w:szCs w:val="24"/>
          <w:lang w:eastAsia="en-US"/>
        </w:rPr>
        <w:t xml:space="preserve"> </w:t>
      </w:r>
      <w:proofErr w:type="spellStart"/>
      <w:r w:rsidR="00C06105">
        <w:rPr>
          <w:rFonts w:ascii="Times New Roman" w:eastAsia="Calibri" w:hAnsi="Times New Roman"/>
          <w:kern w:val="2"/>
          <w:sz w:val="24"/>
          <w:szCs w:val="24"/>
          <w:lang w:eastAsia="en-US"/>
        </w:rPr>
        <w:t>Ilori</w:t>
      </w:r>
      <w:proofErr w:type="spellEnd"/>
      <w:r w:rsidRPr="00A1380E">
        <w:rPr>
          <w:rFonts w:ascii="Times New Roman" w:eastAsia="Calibri" w:hAnsi="Times New Roman"/>
          <w:kern w:val="2"/>
          <w:sz w:val="24"/>
          <w:szCs w:val="24"/>
          <w:lang w:eastAsia="en-US"/>
        </w:rPr>
        <w:t xml:space="preserve"> and every other person who has contributed </w:t>
      </w:r>
      <w:r w:rsidR="005F0CF5" w:rsidRPr="00A1380E">
        <w:rPr>
          <w:rFonts w:ascii="Times New Roman" w:eastAsia="Calibri" w:hAnsi="Times New Roman"/>
          <w:kern w:val="2"/>
          <w:sz w:val="24"/>
          <w:szCs w:val="24"/>
          <w:lang w:eastAsia="en-US"/>
        </w:rPr>
        <w:t>immensely</w:t>
      </w:r>
      <w:r w:rsidRPr="00A1380E">
        <w:rPr>
          <w:rFonts w:ascii="Times New Roman" w:eastAsia="Calibri" w:hAnsi="Times New Roman"/>
          <w:kern w:val="2"/>
          <w:sz w:val="24"/>
          <w:szCs w:val="24"/>
          <w:lang w:eastAsia="en-US"/>
        </w:rPr>
        <w:t xml:space="preserve"> to the completion of my program. I say a big thank you for your support and encouragement.</w:t>
      </w:r>
    </w:p>
    <w:p w:rsidR="00A1380E" w:rsidRPr="00776150" w:rsidRDefault="00A1380E" w:rsidP="00382D14">
      <w:pPr>
        <w:spacing w:line="360" w:lineRule="auto"/>
        <w:ind w:left="2880"/>
        <w:rPr>
          <w:rFonts w:ascii="Times New Roman" w:hAnsi="Times New Roman"/>
          <w:i/>
          <w:sz w:val="24"/>
          <w:szCs w:val="24"/>
        </w:rPr>
      </w:pPr>
      <w:r w:rsidRPr="00776150">
        <w:rPr>
          <w:rFonts w:ascii="Times New Roman" w:hAnsi="Times New Roman"/>
          <w:b/>
          <w:i/>
          <w:sz w:val="24"/>
          <w:szCs w:val="24"/>
        </w:rPr>
        <w:lastRenderedPageBreak/>
        <w:t>ABSTRACT</w:t>
      </w:r>
    </w:p>
    <w:p w:rsidR="00A1380E" w:rsidRPr="00243C0C" w:rsidRDefault="00A1380E" w:rsidP="00382D14">
      <w:pPr>
        <w:spacing w:line="360" w:lineRule="auto"/>
        <w:ind w:firstLineChars="200" w:firstLine="480"/>
        <w:jc w:val="both"/>
        <w:rPr>
          <w:rFonts w:ascii="Times New Roman" w:hAnsi="Times New Roman"/>
          <w:sz w:val="24"/>
          <w:szCs w:val="24"/>
        </w:rPr>
      </w:pPr>
      <w:r w:rsidRPr="00243C0C">
        <w:rPr>
          <w:rFonts w:ascii="Times New Roman" w:hAnsi="Times New Roman"/>
          <w:sz w:val="24"/>
          <w:szCs w:val="24"/>
        </w:rPr>
        <w:t>English Language is a compulsory subject in Junior Secondary School and it also serves as a means of instrument of communication between the teacher</w:t>
      </w:r>
      <w:r w:rsidR="00FC2755">
        <w:rPr>
          <w:rFonts w:ascii="Times New Roman" w:hAnsi="Times New Roman"/>
          <w:sz w:val="24"/>
          <w:szCs w:val="24"/>
        </w:rPr>
        <w:t>s</w:t>
      </w:r>
      <w:r w:rsidRPr="00243C0C">
        <w:rPr>
          <w:rFonts w:ascii="Times New Roman" w:hAnsi="Times New Roman"/>
          <w:sz w:val="24"/>
          <w:szCs w:val="24"/>
        </w:rPr>
        <w:t xml:space="preserve"> and students in the process of teaching and learning. For teaching and learning to be effective, communicat</w:t>
      </w:r>
      <w:r w:rsidR="00FC2755">
        <w:rPr>
          <w:rFonts w:ascii="Times New Roman" w:hAnsi="Times New Roman"/>
          <w:sz w:val="24"/>
          <w:szCs w:val="24"/>
        </w:rPr>
        <w:t>ion too needs to be effective as l</w:t>
      </w:r>
      <w:r w:rsidRPr="00243C0C">
        <w:rPr>
          <w:rFonts w:ascii="Times New Roman" w:hAnsi="Times New Roman"/>
          <w:sz w:val="24"/>
          <w:szCs w:val="24"/>
        </w:rPr>
        <w:t xml:space="preserve">ife generally cannot be smooth without communication. This paper is qualitative in nature and basically on the problems of teaching and learning of English language among </w:t>
      </w:r>
      <w:r w:rsidR="00FC1B78">
        <w:rPr>
          <w:rFonts w:ascii="Times New Roman" w:hAnsi="Times New Roman"/>
          <w:sz w:val="24"/>
          <w:szCs w:val="24"/>
        </w:rPr>
        <w:t xml:space="preserve">junior </w:t>
      </w:r>
      <w:r w:rsidRPr="00243C0C">
        <w:rPr>
          <w:rFonts w:ascii="Times New Roman" w:hAnsi="Times New Roman"/>
          <w:sz w:val="24"/>
          <w:szCs w:val="24"/>
        </w:rPr>
        <w:t xml:space="preserve">secondary school students in Nigeria. </w:t>
      </w:r>
    </w:p>
    <w:p w:rsidR="00A1380E" w:rsidRPr="00243C0C" w:rsidRDefault="00A1380E" w:rsidP="00382D14">
      <w:pPr>
        <w:spacing w:line="360" w:lineRule="auto"/>
        <w:ind w:firstLineChars="200" w:firstLine="480"/>
        <w:jc w:val="both"/>
        <w:rPr>
          <w:rFonts w:ascii="Times New Roman" w:hAnsi="Times New Roman"/>
          <w:sz w:val="24"/>
          <w:szCs w:val="24"/>
        </w:rPr>
      </w:pPr>
      <w:r w:rsidRPr="00243C0C">
        <w:rPr>
          <w:rFonts w:ascii="Times New Roman" w:hAnsi="Times New Roman"/>
          <w:sz w:val="24"/>
          <w:szCs w:val="24"/>
        </w:rPr>
        <w:t>The paper further</w:t>
      </w:r>
      <w:r w:rsidR="00FC1B78">
        <w:rPr>
          <w:rFonts w:ascii="Times New Roman" w:hAnsi="Times New Roman"/>
          <w:sz w:val="24"/>
          <w:szCs w:val="24"/>
        </w:rPr>
        <w:t xml:space="preserve"> discusses concepts such as the origin of English language, history of English language in Nigeria, mother tongue influence, language policy, </w:t>
      </w:r>
      <w:r w:rsidR="00A77069">
        <w:rPr>
          <w:rFonts w:ascii="Times New Roman" w:hAnsi="Times New Roman"/>
          <w:sz w:val="24"/>
          <w:szCs w:val="24"/>
        </w:rPr>
        <w:t>the cultural and societal influence, code switching and code mixing, review of scholars work on the project topic and theoretical framework</w:t>
      </w:r>
      <w:r w:rsidRPr="00243C0C">
        <w:rPr>
          <w:rFonts w:ascii="Times New Roman" w:hAnsi="Times New Roman"/>
          <w:sz w:val="24"/>
          <w:szCs w:val="24"/>
        </w:rPr>
        <w:t xml:space="preserve">. </w:t>
      </w:r>
    </w:p>
    <w:p w:rsidR="00A1380E" w:rsidRPr="00243C0C" w:rsidRDefault="00A1380E" w:rsidP="00382D14">
      <w:pPr>
        <w:spacing w:line="360" w:lineRule="auto"/>
        <w:ind w:firstLineChars="200" w:firstLine="480"/>
        <w:jc w:val="both"/>
        <w:rPr>
          <w:rFonts w:ascii="Times New Roman" w:hAnsi="Times New Roman"/>
          <w:sz w:val="24"/>
          <w:szCs w:val="24"/>
        </w:rPr>
      </w:pPr>
      <w:r w:rsidRPr="00243C0C">
        <w:rPr>
          <w:rFonts w:ascii="Times New Roman" w:hAnsi="Times New Roman"/>
          <w:sz w:val="24"/>
          <w:szCs w:val="24"/>
        </w:rPr>
        <w:t>The paper concludes that poor teaching and learning methods, lack of instructional materials, environmental problems, lack of interest for teachers and students, teacher factors, student factors, and mother tongue interference are the problems of teaching and learning of English Language in Secondary Schools in Nigeria. It also suggested that English teachers should use good methods of teaching a specific topic in the English language, good instructional materials should be provided by appropriate authorities and should be used properly by the English teacher, English teachers should attend and organize conferences, workshops, and seminars to improve their quality of teaching and teaching skills, teachers should ensure the environment is conducive.</w:t>
      </w:r>
    </w:p>
    <w:p w:rsidR="00382D14" w:rsidRDefault="00A1380E" w:rsidP="00382D14">
      <w:pPr>
        <w:spacing w:line="360" w:lineRule="auto"/>
        <w:jc w:val="both"/>
        <w:rPr>
          <w:rFonts w:ascii="Times New Roman" w:hAnsi="Times New Roman"/>
          <w:sz w:val="24"/>
          <w:szCs w:val="24"/>
        </w:rPr>
      </w:pPr>
      <w:r w:rsidRPr="00243C0C">
        <w:rPr>
          <w:rFonts w:ascii="Times New Roman" w:hAnsi="Times New Roman"/>
          <w:b/>
          <w:bCs/>
          <w:sz w:val="24"/>
          <w:szCs w:val="24"/>
        </w:rPr>
        <w:t>Key words:</w:t>
      </w:r>
      <w:r w:rsidRPr="00243C0C">
        <w:rPr>
          <w:rFonts w:ascii="Times New Roman" w:hAnsi="Times New Roman"/>
          <w:sz w:val="24"/>
          <w:szCs w:val="24"/>
        </w:rPr>
        <w:t xml:space="preserve"> problem, teaching and learning, English as a second language, teachers, learners, language, junior secondary school, </w:t>
      </w:r>
    </w:p>
    <w:p w:rsidR="006337F3" w:rsidRDefault="006337F3" w:rsidP="00382D14">
      <w:pPr>
        <w:spacing w:line="360" w:lineRule="auto"/>
        <w:jc w:val="center"/>
        <w:rPr>
          <w:rFonts w:ascii="Times New Roman" w:eastAsia="Calibri" w:hAnsi="Times New Roman"/>
          <w:b/>
          <w:bCs/>
          <w:kern w:val="2"/>
          <w:sz w:val="24"/>
          <w:szCs w:val="24"/>
          <w:lang w:eastAsia="en-US"/>
        </w:rPr>
      </w:pPr>
    </w:p>
    <w:p w:rsidR="0074349B" w:rsidRPr="005D4FDD" w:rsidRDefault="0074349B" w:rsidP="00382D14">
      <w:pPr>
        <w:spacing w:line="360" w:lineRule="auto"/>
        <w:jc w:val="center"/>
        <w:rPr>
          <w:rFonts w:ascii="Times New Roman" w:hAnsi="Times New Roman"/>
          <w:sz w:val="24"/>
          <w:szCs w:val="24"/>
        </w:rPr>
      </w:pPr>
      <w:r w:rsidRPr="005D4FDD">
        <w:rPr>
          <w:rFonts w:ascii="Times New Roman" w:eastAsia="Calibri" w:hAnsi="Times New Roman"/>
          <w:b/>
          <w:bCs/>
          <w:kern w:val="2"/>
          <w:sz w:val="24"/>
          <w:szCs w:val="24"/>
          <w:lang w:eastAsia="en-US"/>
        </w:rPr>
        <w:lastRenderedPageBreak/>
        <w:t>TABLE OF CONTENTS</w:t>
      </w:r>
    </w:p>
    <w:p w:rsidR="0074349B" w:rsidRPr="005D4FDD" w:rsidRDefault="0074349B" w:rsidP="00A1380E">
      <w:pPr>
        <w:spacing w:line="360" w:lineRule="auto"/>
        <w:jc w:val="both"/>
        <w:rPr>
          <w:rFonts w:ascii="Times New Roman" w:hAnsi="Times New Roman"/>
          <w:sz w:val="24"/>
          <w:szCs w:val="24"/>
        </w:rPr>
      </w:pPr>
      <w:r w:rsidRPr="005D4FDD">
        <w:rPr>
          <w:rFonts w:ascii="Times New Roman" w:eastAsia="Calibri" w:hAnsi="Times New Roman"/>
          <w:kern w:val="2"/>
          <w:sz w:val="24"/>
          <w:szCs w:val="24"/>
          <w:lang w:eastAsia="en-US"/>
        </w:rPr>
        <w:t>TITLE PAGE</w:t>
      </w:r>
      <w:r w:rsidR="00FD5F81" w:rsidRPr="005D4FDD">
        <w:rPr>
          <w:rFonts w:ascii="Times New Roman" w:hAnsi="Times New Roman"/>
          <w:sz w:val="24"/>
          <w:szCs w:val="24"/>
        </w:rPr>
        <w:tab/>
      </w:r>
      <w:r w:rsidR="00FD5F81" w:rsidRPr="005D4FDD">
        <w:rPr>
          <w:rFonts w:ascii="Times New Roman" w:hAnsi="Times New Roman"/>
          <w:sz w:val="24"/>
          <w:szCs w:val="24"/>
        </w:rPr>
        <w:tab/>
      </w:r>
      <w:r w:rsidR="00FD5F81" w:rsidRPr="005D4FDD">
        <w:rPr>
          <w:rFonts w:ascii="Times New Roman" w:hAnsi="Times New Roman"/>
          <w:sz w:val="24"/>
          <w:szCs w:val="24"/>
        </w:rPr>
        <w:tab/>
      </w:r>
      <w:r w:rsidR="00FD5F81" w:rsidRPr="005D4FDD">
        <w:rPr>
          <w:rFonts w:ascii="Times New Roman" w:hAnsi="Times New Roman"/>
          <w:sz w:val="24"/>
          <w:szCs w:val="24"/>
        </w:rPr>
        <w:tab/>
      </w:r>
      <w:r w:rsidR="00FD5F81" w:rsidRPr="005D4FDD">
        <w:rPr>
          <w:rFonts w:ascii="Times New Roman" w:hAnsi="Times New Roman"/>
          <w:sz w:val="24"/>
          <w:szCs w:val="24"/>
        </w:rPr>
        <w:tab/>
      </w:r>
      <w:r w:rsidR="00FD5F81" w:rsidRPr="005D4FDD">
        <w:rPr>
          <w:rFonts w:ascii="Times New Roman" w:hAnsi="Times New Roman"/>
          <w:sz w:val="24"/>
          <w:szCs w:val="24"/>
        </w:rPr>
        <w:tab/>
      </w:r>
      <w:r w:rsidR="00FD5F81" w:rsidRPr="005D4FDD">
        <w:rPr>
          <w:rFonts w:ascii="Times New Roman" w:hAnsi="Times New Roman"/>
          <w:sz w:val="24"/>
          <w:szCs w:val="24"/>
        </w:rPr>
        <w:tab/>
      </w:r>
      <w:proofErr w:type="spellStart"/>
      <w:r w:rsidR="00FD5F81" w:rsidRPr="005D4FDD">
        <w:rPr>
          <w:rFonts w:ascii="Times New Roman" w:hAnsi="Times New Roman"/>
          <w:sz w:val="24"/>
          <w:szCs w:val="24"/>
        </w:rPr>
        <w:t>i</w:t>
      </w:r>
      <w:proofErr w:type="spellEnd"/>
      <w:r w:rsidRPr="005D4FDD">
        <w:rPr>
          <w:rFonts w:ascii="Times New Roman" w:hAnsi="Times New Roman"/>
          <w:sz w:val="24"/>
          <w:szCs w:val="24"/>
        </w:rPr>
        <w:tab/>
      </w:r>
      <w:r w:rsidRPr="005D4FDD">
        <w:rPr>
          <w:rFonts w:ascii="Times New Roman" w:hAnsi="Times New Roman"/>
          <w:sz w:val="24"/>
          <w:szCs w:val="24"/>
        </w:rPr>
        <w:tab/>
      </w:r>
      <w:r w:rsidRPr="005D4FDD">
        <w:rPr>
          <w:rFonts w:ascii="Times New Roman" w:hAnsi="Times New Roman"/>
          <w:sz w:val="24"/>
          <w:szCs w:val="24"/>
        </w:rPr>
        <w:tab/>
      </w:r>
    </w:p>
    <w:p w:rsidR="0074349B" w:rsidRPr="005D4FDD" w:rsidRDefault="0074349B" w:rsidP="00A1380E">
      <w:pPr>
        <w:spacing w:line="360" w:lineRule="auto"/>
        <w:jc w:val="both"/>
        <w:rPr>
          <w:rFonts w:ascii="Times New Roman" w:hAnsi="Times New Roman"/>
          <w:sz w:val="24"/>
          <w:szCs w:val="24"/>
        </w:rPr>
      </w:pPr>
      <w:r w:rsidRPr="005D4FDD">
        <w:rPr>
          <w:rFonts w:ascii="Times New Roman" w:eastAsia="Calibri" w:hAnsi="Times New Roman"/>
          <w:kern w:val="2"/>
          <w:sz w:val="24"/>
          <w:szCs w:val="24"/>
          <w:lang w:eastAsia="en-US"/>
        </w:rPr>
        <w:t>CERTIFICATION</w:t>
      </w:r>
      <w:r w:rsidR="00FD5F81" w:rsidRPr="005D4FDD">
        <w:rPr>
          <w:rFonts w:ascii="Times New Roman" w:eastAsia="Calibri" w:hAnsi="Times New Roman"/>
          <w:kern w:val="2"/>
          <w:sz w:val="24"/>
          <w:szCs w:val="24"/>
          <w:lang w:eastAsia="en-US"/>
        </w:rPr>
        <w:tab/>
      </w:r>
      <w:r w:rsidR="00FD5F81" w:rsidRPr="005D4FDD">
        <w:rPr>
          <w:rFonts w:ascii="Times New Roman" w:eastAsia="Calibri" w:hAnsi="Times New Roman"/>
          <w:kern w:val="2"/>
          <w:sz w:val="24"/>
          <w:szCs w:val="24"/>
          <w:lang w:eastAsia="en-US"/>
        </w:rPr>
        <w:tab/>
      </w:r>
      <w:r w:rsidR="00FD5F81" w:rsidRPr="005D4FDD">
        <w:rPr>
          <w:rFonts w:ascii="Times New Roman" w:eastAsia="Calibri" w:hAnsi="Times New Roman"/>
          <w:kern w:val="2"/>
          <w:sz w:val="24"/>
          <w:szCs w:val="24"/>
          <w:lang w:eastAsia="en-US"/>
        </w:rPr>
        <w:tab/>
      </w:r>
      <w:r w:rsidR="00FD5F81" w:rsidRPr="005D4FDD">
        <w:rPr>
          <w:rFonts w:ascii="Times New Roman" w:eastAsia="Calibri" w:hAnsi="Times New Roman"/>
          <w:kern w:val="2"/>
          <w:sz w:val="24"/>
          <w:szCs w:val="24"/>
          <w:lang w:eastAsia="en-US"/>
        </w:rPr>
        <w:tab/>
      </w:r>
      <w:r w:rsidR="00FD5F81" w:rsidRPr="005D4FDD">
        <w:rPr>
          <w:rFonts w:ascii="Times New Roman" w:eastAsia="Calibri" w:hAnsi="Times New Roman"/>
          <w:kern w:val="2"/>
          <w:sz w:val="24"/>
          <w:szCs w:val="24"/>
          <w:lang w:eastAsia="en-US"/>
        </w:rPr>
        <w:tab/>
      </w:r>
      <w:r w:rsidR="00FD5F81" w:rsidRPr="005D4FDD">
        <w:rPr>
          <w:rFonts w:ascii="Times New Roman" w:hAnsi="Times New Roman"/>
          <w:sz w:val="24"/>
          <w:szCs w:val="24"/>
        </w:rPr>
        <w:tab/>
        <w:t>ii</w:t>
      </w:r>
      <w:r w:rsidRPr="005D4FDD">
        <w:rPr>
          <w:rFonts w:ascii="Times New Roman" w:hAnsi="Times New Roman"/>
          <w:sz w:val="24"/>
          <w:szCs w:val="24"/>
        </w:rPr>
        <w:tab/>
      </w:r>
      <w:r w:rsidRPr="005D4FDD">
        <w:rPr>
          <w:rFonts w:ascii="Times New Roman" w:hAnsi="Times New Roman"/>
          <w:sz w:val="24"/>
          <w:szCs w:val="24"/>
        </w:rPr>
        <w:tab/>
      </w:r>
    </w:p>
    <w:p w:rsidR="0074349B" w:rsidRPr="005D4FDD" w:rsidRDefault="0074349B" w:rsidP="00A1380E">
      <w:pPr>
        <w:spacing w:line="360" w:lineRule="auto"/>
        <w:jc w:val="both"/>
        <w:rPr>
          <w:rFonts w:ascii="Times New Roman" w:hAnsi="Times New Roman"/>
          <w:sz w:val="24"/>
          <w:szCs w:val="24"/>
        </w:rPr>
      </w:pPr>
      <w:r w:rsidRPr="005D4FDD">
        <w:rPr>
          <w:rFonts w:ascii="Times New Roman" w:eastAsia="Calibri" w:hAnsi="Times New Roman"/>
          <w:kern w:val="2"/>
          <w:sz w:val="24"/>
          <w:szCs w:val="24"/>
          <w:lang w:eastAsia="en-US"/>
        </w:rPr>
        <w:t>DEDICATION</w:t>
      </w:r>
      <w:r w:rsidR="00FD5F81" w:rsidRPr="005D4FDD">
        <w:rPr>
          <w:rFonts w:ascii="Times New Roman" w:eastAsia="Calibri" w:hAnsi="Times New Roman"/>
          <w:kern w:val="2"/>
          <w:sz w:val="24"/>
          <w:szCs w:val="24"/>
          <w:lang w:eastAsia="en-US"/>
        </w:rPr>
        <w:tab/>
      </w:r>
      <w:r w:rsidR="00FD5F81" w:rsidRPr="005D4FDD">
        <w:rPr>
          <w:rFonts w:ascii="Times New Roman" w:eastAsia="Calibri" w:hAnsi="Times New Roman"/>
          <w:kern w:val="2"/>
          <w:sz w:val="24"/>
          <w:szCs w:val="24"/>
          <w:lang w:eastAsia="en-US"/>
        </w:rPr>
        <w:tab/>
      </w:r>
      <w:r w:rsidR="00FD5F81" w:rsidRPr="005D4FDD">
        <w:rPr>
          <w:rFonts w:ascii="Times New Roman" w:eastAsia="Calibri" w:hAnsi="Times New Roman"/>
          <w:kern w:val="2"/>
          <w:sz w:val="24"/>
          <w:szCs w:val="24"/>
          <w:lang w:eastAsia="en-US"/>
        </w:rPr>
        <w:tab/>
      </w:r>
      <w:r w:rsidR="00FD5F81" w:rsidRPr="005D4FDD">
        <w:rPr>
          <w:rFonts w:ascii="Times New Roman" w:eastAsia="Calibri" w:hAnsi="Times New Roman"/>
          <w:kern w:val="2"/>
          <w:sz w:val="24"/>
          <w:szCs w:val="24"/>
          <w:lang w:eastAsia="en-US"/>
        </w:rPr>
        <w:tab/>
      </w:r>
      <w:r w:rsidR="00FD5F81" w:rsidRPr="005D4FDD">
        <w:rPr>
          <w:rFonts w:ascii="Times New Roman" w:eastAsia="Calibri" w:hAnsi="Times New Roman"/>
          <w:kern w:val="2"/>
          <w:sz w:val="24"/>
          <w:szCs w:val="24"/>
          <w:lang w:eastAsia="en-US"/>
        </w:rPr>
        <w:tab/>
      </w:r>
      <w:r w:rsidR="00FD5F81" w:rsidRPr="005D4FDD">
        <w:rPr>
          <w:rFonts w:ascii="Times New Roman" w:eastAsia="Calibri" w:hAnsi="Times New Roman"/>
          <w:kern w:val="2"/>
          <w:sz w:val="24"/>
          <w:szCs w:val="24"/>
          <w:lang w:eastAsia="en-US"/>
        </w:rPr>
        <w:tab/>
        <w:t>iii</w:t>
      </w:r>
    </w:p>
    <w:p w:rsidR="00C22501" w:rsidRPr="005D4FDD" w:rsidRDefault="0074349B" w:rsidP="00A1380E">
      <w:pPr>
        <w:spacing w:line="360" w:lineRule="auto"/>
        <w:jc w:val="both"/>
        <w:rPr>
          <w:rFonts w:ascii="Times New Roman" w:eastAsia="Calibri" w:hAnsi="Times New Roman"/>
          <w:kern w:val="2"/>
          <w:sz w:val="24"/>
          <w:szCs w:val="24"/>
          <w:lang w:eastAsia="en-US"/>
        </w:rPr>
      </w:pPr>
      <w:r w:rsidRPr="005D4FDD">
        <w:rPr>
          <w:rFonts w:ascii="Times New Roman" w:eastAsia="Calibri" w:hAnsi="Times New Roman"/>
          <w:kern w:val="2"/>
          <w:sz w:val="24"/>
          <w:szCs w:val="24"/>
          <w:lang w:eastAsia="en-US"/>
        </w:rPr>
        <w:t>ACKNOWLEDGEMENTS</w:t>
      </w:r>
      <w:r w:rsidR="00FD5F81" w:rsidRPr="005D4FDD">
        <w:rPr>
          <w:rFonts w:ascii="Times New Roman" w:eastAsia="Calibri" w:hAnsi="Times New Roman"/>
          <w:kern w:val="2"/>
          <w:sz w:val="24"/>
          <w:szCs w:val="24"/>
          <w:lang w:eastAsia="en-US"/>
        </w:rPr>
        <w:tab/>
      </w:r>
      <w:r w:rsidR="00FD5F81" w:rsidRPr="005D4FDD">
        <w:rPr>
          <w:rFonts w:ascii="Times New Roman" w:eastAsia="Calibri" w:hAnsi="Times New Roman"/>
          <w:kern w:val="2"/>
          <w:sz w:val="24"/>
          <w:szCs w:val="24"/>
          <w:lang w:eastAsia="en-US"/>
        </w:rPr>
        <w:tab/>
      </w:r>
      <w:r w:rsidR="00FD5F81" w:rsidRPr="005D4FDD">
        <w:rPr>
          <w:rFonts w:ascii="Times New Roman" w:eastAsia="Calibri" w:hAnsi="Times New Roman"/>
          <w:kern w:val="2"/>
          <w:sz w:val="24"/>
          <w:szCs w:val="24"/>
          <w:lang w:eastAsia="en-US"/>
        </w:rPr>
        <w:tab/>
      </w:r>
      <w:r w:rsidR="00FD5F81" w:rsidRPr="005D4FDD">
        <w:rPr>
          <w:rFonts w:ascii="Times New Roman" w:eastAsia="Calibri" w:hAnsi="Times New Roman"/>
          <w:kern w:val="2"/>
          <w:sz w:val="24"/>
          <w:szCs w:val="24"/>
          <w:lang w:eastAsia="en-US"/>
        </w:rPr>
        <w:tab/>
      </w:r>
      <w:r w:rsidR="00FD5F81" w:rsidRPr="005D4FDD">
        <w:rPr>
          <w:rFonts w:ascii="Times New Roman" w:eastAsia="Calibri" w:hAnsi="Times New Roman"/>
          <w:kern w:val="2"/>
          <w:sz w:val="24"/>
          <w:szCs w:val="24"/>
          <w:lang w:eastAsia="en-US"/>
        </w:rPr>
        <w:tab/>
      </w:r>
      <w:proofErr w:type="gramStart"/>
      <w:r w:rsidR="00FD5F81" w:rsidRPr="005D4FDD">
        <w:rPr>
          <w:rFonts w:ascii="Times New Roman" w:eastAsia="Calibri" w:hAnsi="Times New Roman"/>
          <w:kern w:val="2"/>
          <w:sz w:val="24"/>
          <w:szCs w:val="24"/>
          <w:lang w:eastAsia="en-US"/>
        </w:rPr>
        <w:t>iv</w:t>
      </w:r>
      <w:proofErr w:type="gramEnd"/>
    </w:p>
    <w:p w:rsidR="0074349B" w:rsidRPr="005D4FDD" w:rsidRDefault="00C22501" w:rsidP="00A1380E">
      <w:pPr>
        <w:spacing w:line="360" w:lineRule="auto"/>
        <w:jc w:val="both"/>
        <w:rPr>
          <w:rFonts w:ascii="Times New Roman" w:hAnsi="Times New Roman"/>
          <w:sz w:val="24"/>
          <w:szCs w:val="24"/>
        </w:rPr>
      </w:pPr>
      <w:r w:rsidRPr="005D4FDD">
        <w:rPr>
          <w:rFonts w:ascii="Times New Roman" w:eastAsia="Calibri" w:hAnsi="Times New Roman"/>
          <w:kern w:val="2"/>
          <w:sz w:val="24"/>
          <w:szCs w:val="24"/>
          <w:lang w:eastAsia="en-US"/>
        </w:rPr>
        <w:t>ABSTACT</w:t>
      </w:r>
      <w:r w:rsidR="00FD5F81" w:rsidRPr="005D4FDD">
        <w:rPr>
          <w:rFonts w:ascii="Times New Roman" w:eastAsia="Calibri" w:hAnsi="Times New Roman"/>
          <w:kern w:val="2"/>
          <w:sz w:val="24"/>
          <w:szCs w:val="24"/>
          <w:lang w:eastAsia="en-US"/>
        </w:rPr>
        <w:tab/>
      </w:r>
      <w:r w:rsidR="00FD5F81" w:rsidRPr="005D4FDD">
        <w:rPr>
          <w:rFonts w:ascii="Times New Roman" w:eastAsia="Calibri" w:hAnsi="Times New Roman"/>
          <w:kern w:val="2"/>
          <w:sz w:val="24"/>
          <w:szCs w:val="24"/>
          <w:lang w:eastAsia="en-US"/>
        </w:rPr>
        <w:tab/>
      </w:r>
      <w:r w:rsidR="00FD5F81" w:rsidRPr="005D4FDD">
        <w:rPr>
          <w:rFonts w:ascii="Times New Roman" w:eastAsia="Calibri" w:hAnsi="Times New Roman"/>
          <w:kern w:val="2"/>
          <w:sz w:val="24"/>
          <w:szCs w:val="24"/>
          <w:lang w:eastAsia="en-US"/>
        </w:rPr>
        <w:tab/>
      </w:r>
      <w:r w:rsidR="00FD5F81" w:rsidRPr="005D4FDD">
        <w:rPr>
          <w:rFonts w:ascii="Times New Roman" w:eastAsia="Calibri" w:hAnsi="Times New Roman"/>
          <w:kern w:val="2"/>
          <w:sz w:val="24"/>
          <w:szCs w:val="24"/>
          <w:lang w:eastAsia="en-US"/>
        </w:rPr>
        <w:tab/>
      </w:r>
      <w:r w:rsidR="00FD5F81" w:rsidRPr="005D4FDD">
        <w:rPr>
          <w:rFonts w:ascii="Times New Roman" w:eastAsia="Calibri" w:hAnsi="Times New Roman"/>
          <w:kern w:val="2"/>
          <w:sz w:val="24"/>
          <w:szCs w:val="24"/>
          <w:lang w:eastAsia="en-US"/>
        </w:rPr>
        <w:tab/>
      </w:r>
      <w:r w:rsidR="00FD5F81" w:rsidRPr="005D4FDD">
        <w:rPr>
          <w:rFonts w:ascii="Times New Roman" w:eastAsia="Calibri" w:hAnsi="Times New Roman"/>
          <w:kern w:val="2"/>
          <w:sz w:val="24"/>
          <w:szCs w:val="24"/>
          <w:lang w:eastAsia="en-US"/>
        </w:rPr>
        <w:tab/>
      </w:r>
      <w:r w:rsidR="00FD5F81" w:rsidRPr="005D4FDD">
        <w:rPr>
          <w:rFonts w:ascii="Times New Roman" w:eastAsia="Calibri" w:hAnsi="Times New Roman"/>
          <w:kern w:val="2"/>
          <w:sz w:val="24"/>
          <w:szCs w:val="24"/>
          <w:lang w:eastAsia="en-US"/>
        </w:rPr>
        <w:tab/>
        <w:t>v</w:t>
      </w:r>
      <w:r w:rsidR="0074349B" w:rsidRPr="005D4FDD">
        <w:rPr>
          <w:rFonts w:ascii="Times New Roman" w:hAnsi="Times New Roman"/>
          <w:sz w:val="24"/>
          <w:szCs w:val="24"/>
        </w:rPr>
        <w:tab/>
      </w:r>
      <w:r w:rsidR="0074349B" w:rsidRPr="005D4FDD">
        <w:rPr>
          <w:rFonts w:ascii="Times New Roman" w:hAnsi="Times New Roman"/>
          <w:sz w:val="24"/>
          <w:szCs w:val="24"/>
        </w:rPr>
        <w:tab/>
      </w:r>
      <w:r w:rsidR="0074349B" w:rsidRPr="005D4FDD">
        <w:rPr>
          <w:rFonts w:ascii="Times New Roman" w:hAnsi="Times New Roman"/>
          <w:sz w:val="24"/>
          <w:szCs w:val="24"/>
        </w:rPr>
        <w:tab/>
      </w:r>
      <w:r w:rsidR="0074349B" w:rsidRPr="005D4FDD">
        <w:rPr>
          <w:rFonts w:ascii="Times New Roman" w:hAnsi="Times New Roman"/>
          <w:sz w:val="24"/>
          <w:szCs w:val="24"/>
        </w:rPr>
        <w:tab/>
      </w:r>
    </w:p>
    <w:p w:rsidR="0074349B" w:rsidRPr="005D4FDD" w:rsidRDefault="0074349B" w:rsidP="00A1380E">
      <w:pPr>
        <w:spacing w:line="360" w:lineRule="auto"/>
        <w:jc w:val="both"/>
        <w:rPr>
          <w:rFonts w:ascii="Times New Roman" w:hAnsi="Times New Roman"/>
          <w:sz w:val="24"/>
          <w:szCs w:val="24"/>
        </w:rPr>
      </w:pPr>
      <w:r w:rsidRPr="005D4FDD">
        <w:rPr>
          <w:rFonts w:ascii="Times New Roman" w:eastAsia="Calibri" w:hAnsi="Times New Roman"/>
          <w:kern w:val="2"/>
          <w:sz w:val="24"/>
          <w:szCs w:val="24"/>
          <w:lang w:eastAsia="en-US"/>
        </w:rPr>
        <w:t>TABLE OF CONTENTS</w:t>
      </w:r>
      <w:r w:rsidR="00FD5F81" w:rsidRPr="005D4FDD">
        <w:rPr>
          <w:rFonts w:ascii="Times New Roman" w:eastAsia="Calibri" w:hAnsi="Times New Roman"/>
          <w:kern w:val="2"/>
          <w:sz w:val="24"/>
          <w:szCs w:val="24"/>
          <w:lang w:eastAsia="en-US"/>
        </w:rPr>
        <w:tab/>
      </w:r>
      <w:r w:rsidR="00FD5F81" w:rsidRPr="005D4FDD">
        <w:rPr>
          <w:rFonts w:ascii="Times New Roman" w:eastAsia="Calibri" w:hAnsi="Times New Roman"/>
          <w:kern w:val="2"/>
          <w:sz w:val="24"/>
          <w:szCs w:val="24"/>
          <w:lang w:eastAsia="en-US"/>
        </w:rPr>
        <w:tab/>
      </w:r>
      <w:r w:rsidR="00FD5F81" w:rsidRPr="005D4FDD">
        <w:rPr>
          <w:rFonts w:ascii="Times New Roman" w:eastAsia="Calibri" w:hAnsi="Times New Roman"/>
          <w:kern w:val="2"/>
          <w:sz w:val="24"/>
          <w:szCs w:val="24"/>
          <w:lang w:eastAsia="en-US"/>
        </w:rPr>
        <w:tab/>
      </w:r>
      <w:r w:rsidR="00FD5F81" w:rsidRPr="005D4FDD">
        <w:rPr>
          <w:rFonts w:ascii="Times New Roman" w:eastAsia="Calibri" w:hAnsi="Times New Roman"/>
          <w:kern w:val="2"/>
          <w:sz w:val="24"/>
          <w:szCs w:val="24"/>
          <w:lang w:eastAsia="en-US"/>
        </w:rPr>
        <w:tab/>
      </w:r>
      <w:r w:rsidR="00FD5F81" w:rsidRPr="005D4FDD">
        <w:rPr>
          <w:rFonts w:ascii="Times New Roman" w:eastAsia="Calibri" w:hAnsi="Times New Roman"/>
          <w:kern w:val="2"/>
          <w:sz w:val="24"/>
          <w:szCs w:val="24"/>
          <w:lang w:eastAsia="en-US"/>
        </w:rPr>
        <w:tab/>
      </w:r>
      <w:proofErr w:type="gramStart"/>
      <w:r w:rsidR="00382D14" w:rsidRPr="005D4FDD">
        <w:rPr>
          <w:rFonts w:ascii="Times New Roman" w:hAnsi="Times New Roman"/>
          <w:sz w:val="24"/>
          <w:szCs w:val="24"/>
        </w:rPr>
        <w:t>vi</w:t>
      </w:r>
      <w:proofErr w:type="gramEnd"/>
      <w:r w:rsidRPr="005D4FDD">
        <w:rPr>
          <w:rFonts w:ascii="Times New Roman" w:hAnsi="Times New Roman"/>
          <w:sz w:val="24"/>
          <w:szCs w:val="24"/>
        </w:rPr>
        <w:tab/>
      </w:r>
      <w:r w:rsidRPr="005D4FDD">
        <w:rPr>
          <w:rFonts w:ascii="Times New Roman" w:hAnsi="Times New Roman"/>
          <w:sz w:val="24"/>
          <w:szCs w:val="24"/>
        </w:rPr>
        <w:tab/>
      </w:r>
      <w:r w:rsidRPr="005D4FDD">
        <w:rPr>
          <w:rFonts w:ascii="Times New Roman" w:hAnsi="Times New Roman"/>
          <w:sz w:val="24"/>
          <w:szCs w:val="24"/>
        </w:rPr>
        <w:tab/>
      </w:r>
    </w:p>
    <w:p w:rsidR="0074349B" w:rsidRPr="005D4FDD" w:rsidRDefault="002B6863" w:rsidP="009D5727">
      <w:pPr>
        <w:spacing w:line="360" w:lineRule="auto"/>
        <w:jc w:val="both"/>
        <w:rPr>
          <w:rFonts w:ascii="Times New Roman" w:hAnsi="Times New Roman"/>
          <w:sz w:val="24"/>
          <w:szCs w:val="24"/>
        </w:rPr>
      </w:pPr>
      <w:r w:rsidRPr="005D4FDD">
        <w:rPr>
          <w:rFonts w:ascii="Times New Roman" w:eastAsia="Calibri" w:hAnsi="Times New Roman"/>
          <w:b/>
          <w:bCs/>
          <w:kern w:val="2"/>
          <w:sz w:val="24"/>
          <w:szCs w:val="24"/>
          <w:lang w:eastAsia="en-US"/>
        </w:rPr>
        <w:t xml:space="preserve">CHAPTER ONE: </w:t>
      </w:r>
      <w:r w:rsidR="0074349B" w:rsidRPr="005D4FDD">
        <w:rPr>
          <w:rFonts w:ascii="Times New Roman" w:eastAsia="Calibri" w:hAnsi="Times New Roman"/>
          <w:b/>
          <w:bCs/>
          <w:kern w:val="2"/>
          <w:sz w:val="24"/>
          <w:szCs w:val="24"/>
          <w:lang w:eastAsia="en-US"/>
        </w:rPr>
        <w:t>INTRODUCTION</w:t>
      </w:r>
    </w:p>
    <w:p w:rsidR="0074349B" w:rsidRPr="005D4FDD" w:rsidRDefault="0074349B" w:rsidP="00A1380E">
      <w:pPr>
        <w:spacing w:line="480" w:lineRule="auto"/>
        <w:jc w:val="both"/>
        <w:rPr>
          <w:rFonts w:ascii="Times New Roman" w:hAnsi="Times New Roman"/>
          <w:sz w:val="24"/>
          <w:szCs w:val="24"/>
        </w:rPr>
      </w:pPr>
      <w:r w:rsidRPr="005D4FDD">
        <w:rPr>
          <w:rFonts w:ascii="Times New Roman" w:hAnsi="Times New Roman"/>
          <w:sz w:val="24"/>
          <w:szCs w:val="24"/>
        </w:rPr>
        <w:t>Introduction</w:t>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t>1</w:t>
      </w:r>
    </w:p>
    <w:p w:rsidR="0074349B" w:rsidRPr="005D4FDD" w:rsidRDefault="0074349B" w:rsidP="00A1380E">
      <w:pPr>
        <w:spacing w:line="480" w:lineRule="auto"/>
        <w:jc w:val="both"/>
        <w:rPr>
          <w:rFonts w:ascii="Times New Roman" w:hAnsi="Times New Roman"/>
          <w:sz w:val="24"/>
          <w:szCs w:val="24"/>
        </w:rPr>
      </w:pPr>
      <w:r w:rsidRPr="005D4FDD">
        <w:rPr>
          <w:rFonts w:ascii="Times New Roman" w:eastAsia="Calibri" w:hAnsi="Times New Roman"/>
          <w:kern w:val="2"/>
          <w:sz w:val="24"/>
          <w:szCs w:val="24"/>
          <w:lang w:eastAsia="en-US"/>
        </w:rPr>
        <w:t>Background of the Study</w:t>
      </w:r>
      <w:r w:rsidR="002E63A2" w:rsidRPr="005D4FDD">
        <w:rPr>
          <w:rFonts w:ascii="Times New Roman" w:eastAsia="Calibri" w:hAnsi="Times New Roman"/>
          <w:kern w:val="2"/>
          <w:sz w:val="24"/>
          <w:szCs w:val="24"/>
          <w:lang w:eastAsia="en-US"/>
        </w:rPr>
        <w:tab/>
      </w:r>
      <w:r w:rsidR="002E63A2" w:rsidRPr="005D4FDD">
        <w:rPr>
          <w:rFonts w:ascii="Times New Roman" w:eastAsia="Calibri" w:hAnsi="Times New Roman"/>
          <w:kern w:val="2"/>
          <w:sz w:val="24"/>
          <w:szCs w:val="24"/>
          <w:lang w:eastAsia="en-US"/>
        </w:rPr>
        <w:tab/>
      </w:r>
      <w:r w:rsidR="002E63A2" w:rsidRPr="005D4FDD">
        <w:rPr>
          <w:rFonts w:ascii="Times New Roman" w:eastAsia="Calibri" w:hAnsi="Times New Roman"/>
          <w:kern w:val="2"/>
          <w:sz w:val="24"/>
          <w:szCs w:val="24"/>
          <w:lang w:eastAsia="en-US"/>
        </w:rPr>
        <w:tab/>
      </w:r>
      <w:r w:rsidR="002E63A2" w:rsidRPr="005D4FDD">
        <w:rPr>
          <w:rFonts w:ascii="Times New Roman" w:eastAsia="Calibri" w:hAnsi="Times New Roman"/>
          <w:kern w:val="2"/>
          <w:sz w:val="24"/>
          <w:szCs w:val="24"/>
          <w:lang w:eastAsia="en-US"/>
        </w:rPr>
        <w:tab/>
      </w:r>
      <w:r w:rsidR="002E63A2" w:rsidRPr="005D4FDD">
        <w:rPr>
          <w:rFonts w:ascii="Times New Roman" w:eastAsia="Calibri" w:hAnsi="Times New Roman"/>
          <w:kern w:val="2"/>
          <w:sz w:val="24"/>
          <w:szCs w:val="24"/>
          <w:lang w:eastAsia="en-US"/>
        </w:rPr>
        <w:tab/>
      </w:r>
      <w:r w:rsidR="002E63A2" w:rsidRPr="005D4FDD">
        <w:rPr>
          <w:rFonts w:ascii="Times New Roman" w:hAnsi="Times New Roman"/>
          <w:sz w:val="24"/>
          <w:szCs w:val="24"/>
        </w:rPr>
        <w:t>1</w:t>
      </w:r>
      <w:r w:rsidRPr="005D4FDD">
        <w:rPr>
          <w:rFonts w:ascii="Times New Roman" w:hAnsi="Times New Roman"/>
          <w:sz w:val="24"/>
          <w:szCs w:val="24"/>
        </w:rPr>
        <w:tab/>
      </w:r>
      <w:r w:rsidRPr="005D4FDD">
        <w:rPr>
          <w:rFonts w:ascii="Times New Roman" w:hAnsi="Times New Roman"/>
          <w:sz w:val="24"/>
          <w:szCs w:val="24"/>
        </w:rPr>
        <w:tab/>
      </w:r>
    </w:p>
    <w:p w:rsidR="0074349B" w:rsidRPr="005D4FDD" w:rsidRDefault="0074349B" w:rsidP="00A1380E">
      <w:pPr>
        <w:spacing w:line="480" w:lineRule="auto"/>
        <w:jc w:val="both"/>
        <w:rPr>
          <w:rFonts w:ascii="Times New Roman" w:hAnsi="Times New Roman"/>
          <w:sz w:val="24"/>
          <w:szCs w:val="24"/>
        </w:rPr>
      </w:pPr>
      <w:r w:rsidRPr="005D4FDD">
        <w:rPr>
          <w:rFonts w:ascii="Times New Roman" w:eastAsia="Calibri" w:hAnsi="Times New Roman"/>
          <w:kern w:val="2"/>
          <w:sz w:val="24"/>
          <w:szCs w:val="24"/>
          <w:lang w:eastAsia="en-US"/>
        </w:rPr>
        <w:t>Research Problem</w:t>
      </w:r>
      <w:r w:rsidR="002E63A2" w:rsidRPr="005D4FDD">
        <w:rPr>
          <w:rFonts w:ascii="Times New Roman" w:eastAsia="Calibri" w:hAnsi="Times New Roman"/>
          <w:kern w:val="2"/>
          <w:sz w:val="24"/>
          <w:szCs w:val="24"/>
          <w:lang w:eastAsia="en-US"/>
        </w:rPr>
        <w:tab/>
      </w:r>
      <w:r w:rsidR="002E63A2" w:rsidRPr="005D4FDD">
        <w:rPr>
          <w:rFonts w:ascii="Times New Roman" w:eastAsia="Calibri" w:hAnsi="Times New Roman"/>
          <w:kern w:val="2"/>
          <w:sz w:val="24"/>
          <w:szCs w:val="24"/>
          <w:lang w:eastAsia="en-US"/>
        </w:rPr>
        <w:tab/>
      </w:r>
      <w:r w:rsidR="002E63A2" w:rsidRPr="005D4FDD">
        <w:rPr>
          <w:rFonts w:ascii="Times New Roman" w:eastAsia="Calibri" w:hAnsi="Times New Roman"/>
          <w:kern w:val="2"/>
          <w:sz w:val="24"/>
          <w:szCs w:val="24"/>
          <w:lang w:eastAsia="en-US"/>
        </w:rPr>
        <w:tab/>
      </w:r>
      <w:r w:rsidR="002E63A2" w:rsidRPr="005D4FDD">
        <w:rPr>
          <w:rFonts w:ascii="Times New Roman" w:eastAsia="Calibri" w:hAnsi="Times New Roman"/>
          <w:kern w:val="2"/>
          <w:sz w:val="24"/>
          <w:szCs w:val="24"/>
          <w:lang w:eastAsia="en-US"/>
        </w:rPr>
        <w:tab/>
      </w:r>
      <w:r w:rsidR="002E63A2" w:rsidRPr="005D4FDD">
        <w:rPr>
          <w:rFonts w:ascii="Times New Roman" w:hAnsi="Times New Roman"/>
          <w:sz w:val="24"/>
          <w:szCs w:val="24"/>
        </w:rPr>
        <w:tab/>
      </w:r>
      <w:r w:rsidR="002E63A2" w:rsidRPr="005D4FDD">
        <w:rPr>
          <w:rFonts w:ascii="Times New Roman" w:hAnsi="Times New Roman"/>
          <w:sz w:val="24"/>
          <w:szCs w:val="24"/>
        </w:rPr>
        <w:tab/>
        <w:t>4</w:t>
      </w:r>
      <w:r w:rsidRPr="005D4FDD">
        <w:rPr>
          <w:rFonts w:ascii="Times New Roman" w:hAnsi="Times New Roman"/>
          <w:sz w:val="24"/>
          <w:szCs w:val="24"/>
        </w:rPr>
        <w:tab/>
      </w:r>
    </w:p>
    <w:p w:rsidR="0074349B" w:rsidRPr="005D4FDD" w:rsidRDefault="0074349B" w:rsidP="00A1380E">
      <w:pPr>
        <w:spacing w:line="480" w:lineRule="auto"/>
        <w:jc w:val="both"/>
        <w:rPr>
          <w:rFonts w:ascii="Times New Roman" w:hAnsi="Times New Roman"/>
          <w:sz w:val="24"/>
          <w:szCs w:val="24"/>
        </w:rPr>
      </w:pPr>
      <w:r w:rsidRPr="005D4FDD">
        <w:rPr>
          <w:rFonts w:ascii="Times New Roman" w:eastAsia="Calibri" w:hAnsi="Times New Roman"/>
          <w:kern w:val="2"/>
          <w:sz w:val="24"/>
          <w:szCs w:val="24"/>
          <w:lang w:eastAsia="en-US"/>
        </w:rPr>
        <w:t>Purpose of the Research</w:t>
      </w:r>
      <w:r w:rsidR="002E63A2" w:rsidRPr="005D4FDD">
        <w:rPr>
          <w:rFonts w:ascii="Times New Roman" w:eastAsia="Calibri" w:hAnsi="Times New Roman"/>
          <w:kern w:val="2"/>
          <w:sz w:val="24"/>
          <w:szCs w:val="24"/>
          <w:lang w:eastAsia="en-US"/>
        </w:rPr>
        <w:tab/>
      </w:r>
      <w:r w:rsidR="002E63A2" w:rsidRPr="005D4FDD">
        <w:rPr>
          <w:rFonts w:ascii="Times New Roman" w:eastAsia="Calibri" w:hAnsi="Times New Roman"/>
          <w:kern w:val="2"/>
          <w:sz w:val="24"/>
          <w:szCs w:val="24"/>
          <w:lang w:eastAsia="en-US"/>
        </w:rPr>
        <w:tab/>
      </w:r>
      <w:r w:rsidR="002E63A2" w:rsidRPr="005D4FDD">
        <w:rPr>
          <w:rFonts w:ascii="Times New Roman" w:eastAsia="Calibri" w:hAnsi="Times New Roman"/>
          <w:kern w:val="2"/>
          <w:sz w:val="24"/>
          <w:szCs w:val="24"/>
          <w:lang w:eastAsia="en-US"/>
        </w:rPr>
        <w:tab/>
      </w:r>
      <w:r w:rsidR="002E63A2" w:rsidRPr="005D4FDD">
        <w:rPr>
          <w:rFonts w:ascii="Times New Roman" w:eastAsia="Calibri" w:hAnsi="Times New Roman"/>
          <w:kern w:val="2"/>
          <w:sz w:val="24"/>
          <w:szCs w:val="24"/>
          <w:lang w:eastAsia="en-US"/>
        </w:rPr>
        <w:tab/>
      </w:r>
      <w:r w:rsidR="002E63A2" w:rsidRPr="005D4FDD">
        <w:rPr>
          <w:rFonts w:ascii="Times New Roman" w:eastAsia="Calibri" w:hAnsi="Times New Roman"/>
          <w:kern w:val="2"/>
          <w:sz w:val="24"/>
          <w:szCs w:val="24"/>
          <w:lang w:eastAsia="en-US"/>
        </w:rPr>
        <w:tab/>
        <w:t>6</w:t>
      </w:r>
    </w:p>
    <w:p w:rsidR="0074349B" w:rsidRPr="005D4FDD" w:rsidRDefault="0074349B" w:rsidP="00A1380E">
      <w:pPr>
        <w:spacing w:line="480" w:lineRule="auto"/>
        <w:jc w:val="both"/>
        <w:rPr>
          <w:rFonts w:ascii="Times New Roman" w:hAnsi="Times New Roman"/>
          <w:sz w:val="24"/>
          <w:szCs w:val="24"/>
        </w:rPr>
      </w:pPr>
      <w:r w:rsidRPr="005D4FDD">
        <w:rPr>
          <w:rFonts w:ascii="Times New Roman" w:eastAsia="Calibri" w:hAnsi="Times New Roman"/>
          <w:kern w:val="2"/>
          <w:sz w:val="24"/>
          <w:szCs w:val="24"/>
          <w:lang w:eastAsia="en-US"/>
        </w:rPr>
        <w:t>Significance of the Study</w:t>
      </w:r>
      <w:r w:rsidR="002E63A2" w:rsidRPr="005D4FDD">
        <w:rPr>
          <w:rFonts w:ascii="Times New Roman" w:eastAsia="Calibri" w:hAnsi="Times New Roman"/>
          <w:kern w:val="2"/>
          <w:sz w:val="24"/>
          <w:szCs w:val="24"/>
          <w:lang w:eastAsia="en-US"/>
        </w:rPr>
        <w:tab/>
      </w:r>
      <w:r w:rsidR="002E63A2" w:rsidRPr="005D4FDD">
        <w:rPr>
          <w:rFonts w:ascii="Times New Roman" w:eastAsia="Calibri" w:hAnsi="Times New Roman"/>
          <w:kern w:val="2"/>
          <w:sz w:val="24"/>
          <w:szCs w:val="24"/>
          <w:lang w:eastAsia="en-US"/>
        </w:rPr>
        <w:tab/>
      </w:r>
      <w:r w:rsidR="002E63A2" w:rsidRPr="005D4FDD">
        <w:rPr>
          <w:rFonts w:ascii="Times New Roman" w:eastAsia="Calibri" w:hAnsi="Times New Roman"/>
          <w:kern w:val="2"/>
          <w:sz w:val="24"/>
          <w:szCs w:val="24"/>
          <w:lang w:eastAsia="en-US"/>
        </w:rPr>
        <w:tab/>
      </w:r>
      <w:r w:rsidR="002E63A2" w:rsidRPr="005D4FDD">
        <w:rPr>
          <w:rFonts w:ascii="Times New Roman" w:eastAsia="Calibri" w:hAnsi="Times New Roman"/>
          <w:kern w:val="2"/>
          <w:sz w:val="24"/>
          <w:szCs w:val="24"/>
          <w:lang w:eastAsia="en-US"/>
        </w:rPr>
        <w:tab/>
      </w:r>
      <w:r w:rsidR="002E63A2" w:rsidRPr="005D4FDD">
        <w:rPr>
          <w:rFonts w:ascii="Times New Roman" w:eastAsia="Calibri" w:hAnsi="Times New Roman"/>
          <w:kern w:val="2"/>
          <w:sz w:val="24"/>
          <w:szCs w:val="24"/>
          <w:lang w:eastAsia="en-US"/>
        </w:rPr>
        <w:tab/>
        <w:t>6</w:t>
      </w:r>
    </w:p>
    <w:p w:rsidR="00CF1094" w:rsidRPr="005D4FDD" w:rsidRDefault="0074349B" w:rsidP="006804DB">
      <w:pPr>
        <w:spacing w:line="480" w:lineRule="auto"/>
        <w:jc w:val="both"/>
        <w:rPr>
          <w:rFonts w:ascii="Times New Roman" w:hAnsi="Times New Roman"/>
          <w:sz w:val="24"/>
          <w:szCs w:val="24"/>
        </w:rPr>
      </w:pPr>
      <w:r w:rsidRPr="005D4FDD">
        <w:rPr>
          <w:rFonts w:ascii="Times New Roman" w:eastAsia="Calibri" w:hAnsi="Times New Roman"/>
          <w:kern w:val="2"/>
          <w:sz w:val="24"/>
          <w:szCs w:val="24"/>
          <w:lang w:eastAsia="en-US"/>
        </w:rPr>
        <w:t>Research Questions</w:t>
      </w:r>
      <w:r w:rsidR="002E63A2" w:rsidRPr="005D4FDD">
        <w:rPr>
          <w:rFonts w:ascii="Times New Roman" w:eastAsia="Calibri" w:hAnsi="Times New Roman"/>
          <w:kern w:val="2"/>
          <w:sz w:val="24"/>
          <w:szCs w:val="24"/>
          <w:lang w:eastAsia="en-US"/>
        </w:rPr>
        <w:tab/>
      </w:r>
      <w:r w:rsidR="002E63A2" w:rsidRPr="005D4FDD">
        <w:rPr>
          <w:rFonts w:ascii="Times New Roman" w:eastAsia="Calibri" w:hAnsi="Times New Roman"/>
          <w:kern w:val="2"/>
          <w:sz w:val="24"/>
          <w:szCs w:val="24"/>
          <w:lang w:eastAsia="en-US"/>
        </w:rPr>
        <w:tab/>
      </w:r>
      <w:r w:rsidR="002E63A2" w:rsidRPr="005D4FDD">
        <w:rPr>
          <w:rFonts w:ascii="Times New Roman" w:eastAsia="Calibri" w:hAnsi="Times New Roman"/>
          <w:kern w:val="2"/>
          <w:sz w:val="24"/>
          <w:szCs w:val="24"/>
          <w:lang w:eastAsia="en-US"/>
        </w:rPr>
        <w:tab/>
      </w:r>
      <w:r w:rsidR="002E63A2" w:rsidRPr="005D4FDD">
        <w:rPr>
          <w:rFonts w:ascii="Times New Roman" w:eastAsia="Calibri" w:hAnsi="Times New Roman"/>
          <w:kern w:val="2"/>
          <w:sz w:val="24"/>
          <w:szCs w:val="24"/>
          <w:lang w:eastAsia="en-US"/>
        </w:rPr>
        <w:tab/>
      </w:r>
      <w:r w:rsidR="002E63A2" w:rsidRPr="005D4FDD">
        <w:rPr>
          <w:rFonts w:ascii="Times New Roman" w:eastAsia="Calibri" w:hAnsi="Times New Roman"/>
          <w:kern w:val="2"/>
          <w:sz w:val="24"/>
          <w:szCs w:val="24"/>
          <w:lang w:eastAsia="en-US"/>
        </w:rPr>
        <w:tab/>
      </w:r>
      <w:r w:rsidR="002E63A2" w:rsidRPr="005D4FDD">
        <w:rPr>
          <w:rFonts w:ascii="Times New Roman" w:eastAsia="Calibri" w:hAnsi="Times New Roman"/>
          <w:kern w:val="2"/>
          <w:sz w:val="24"/>
          <w:szCs w:val="24"/>
          <w:lang w:eastAsia="en-US"/>
        </w:rPr>
        <w:tab/>
        <w:t>7</w:t>
      </w:r>
    </w:p>
    <w:p w:rsidR="0074349B" w:rsidRPr="005D4FDD" w:rsidRDefault="0074349B" w:rsidP="00A1380E">
      <w:pPr>
        <w:spacing w:line="480" w:lineRule="auto"/>
        <w:jc w:val="both"/>
        <w:rPr>
          <w:rFonts w:ascii="Times New Roman" w:eastAsia="Calibri" w:hAnsi="Times New Roman"/>
          <w:kern w:val="2"/>
          <w:sz w:val="24"/>
          <w:szCs w:val="24"/>
          <w:lang w:eastAsia="en-US"/>
        </w:rPr>
      </w:pPr>
      <w:r w:rsidRPr="005D4FDD">
        <w:rPr>
          <w:rFonts w:ascii="Times New Roman" w:eastAsia="Calibri" w:hAnsi="Times New Roman"/>
          <w:kern w:val="2"/>
          <w:sz w:val="24"/>
          <w:szCs w:val="24"/>
          <w:lang w:eastAsia="en-US"/>
        </w:rPr>
        <w:t>Scope of the Study</w:t>
      </w:r>
      <w:r w:rsidR="002E63A2" w:rsidRPr="005D4FDD">
        <w:rPr>
          <w:rFonts w:ascii="Times New Roman" w:eastAsia="Calibri" w:hAnsi="Times New Roman"/>
          <w:kern w:val="2"/>
          <w:sz w:val="24"/>
          <w:szCs w:val="24"/>
          <w:lang w:eastAsia="en-US"/>
        </w:rPr>
        <w:tab/>
      </w:r>
      <w:r w:rsidR="002E63A2" w:rsidRPr="005D4FDD">
        <w:rPr>
          <w:rFonts w:ascii="Times New Roman" w:eastAsia="Calibri" w:hAnsi="Times New Roman"/>
          <w:kern w:val="2"/>
          <w:sz w:val="24"/>
          <w:szCs w:val="24"/>
          <w:lang w:eastAsia="en-US"/>
        </w:rPr>
        <w:tab/>
      </w:r>
      <w:r w:rsidR="002E63A2" w:rsidRPr="005D4FDD">
        <w:rPr>
          <w:rFonts w:ascii="Times New Roman" w:eastAsia="Calibri" w:hAnsi="Times New Roman"/>
          <w:kern w:val="2"/>
          <w:sz w:val="24"/>
          <w:szCs w:val="24"/>
          <w:lang w:eastAsia="en-US"/>
        </w:rPr>
        <w:tab/>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t>7</w:t>
      </w:r>
      <w:r w:rsidRPr="005D4FDD">
        <w:rPr>
          <w:rFonts w:ascii="Times New Roman" w:hAnsi="Times New Roman"/>
          <w:sz w:val="24"/>
          <w:szCs w:val="24"/>
        </w:rPr>
        <w:tab/>
      </w:r>
    </w:p>
    <w:p w:rsidR="0074349B" w:rsidRPr="005D4FDD" w:rsidRDefault="0074349B" w:rsidP="00A1380E">
      <w:pPr>
        <w:spacing w:line="480" w:lineRule="auto"/>
        <w:jc w:val="both"/>
        <w:rPr>
          <w:rFonts w:ascii="Times New Roman" w:hAnsi="Times New Roman"/>
          <w:sz w:val="24"/>
          <w:szCs w:val="24"/>
        </w:rPr>
      </w:pPr>
      <w:r w:rsidRPr="005D4FDD">
        <w:rPr>
          <w:rFonts w:ascii="Times New Roman" w:eastAsia="Calibri" w:hAnsi="Times New Roman"/>
          <w:kern w:val="2"/>
          <w:sz w:val="24"/>
          <w:szCs w:val="24"/>
          <w:lang w:eastAsia="en-US"/>
        </w:rPr>
        <w:t>Operational Definition of Terms</w:t>
      </w:r>
      <w:r w:rsidR="002E63A2" w:rsidRPr="005D4FDD">
        <w:rPr>
          <w:rFonts w:ascii="Times New Roman" w:eastAsia="Calibri" w:hAnsi="Times New Roman"/>
          <w:kern w:val="2"/>
          <w:sz w:val="24"/>
          <w:szCs w:val="24"/>
          <w:lang w:eastAsia="en-US"/>
        </w:rPr>
        <w:tab/>
      </w:r>
      <w:r w:rsidR="002E63A2" w:rsidRPr="005D4FDD">
        <w:rPr>
          <w:rFonts w:ascii="Times New Roman" w:eastAsia="Calibri" w:hAnsi="Times New Roman"/>
          <w:kern w:val="2"/>
          <w:sz w:val="24"/>
          <w:szCs w:val="24"/>
          <w:lang w:eastAsia="en-US"/>
        </w:rPr>
        <w:tab/>
      </w:r>
      <w:r w:rsidR="002E63A2" w:rsidRPr="005D4FDD">
        <w:rPr>
          <w:rFonts w:ascii="Times New Roman" w:hAnsi="Times New Roman"/>
          <w:sz w:val="24"/>
          <w:szCs w:val="24"/>
        </w:rPr>
        <w:tab/>
      </w:r>
      <w:r w:rsidR="002E63A2" w:rsidRPr="005D4FDD">
        <w:rPr>
          <w:rFonts w:ascii="Times New Roman" w:hAnsi="Times New Roman"/>
          <w:sz w:val="24"/>
          <w:szCs w:val="24"/>
        </w:rPr>
        <w:tab/>
        <w:t>8</w:t>
      </w:r>
    </w:p>
    <w:p w:rsidR="006337F3" w:rsidRDefault="006337F3" w:rsidP="00A1380E">
      <w:pPr>
        <w:spacing w:line="480" w:lineRule="auto"/>
        <w:jc w:val="both"/>
        <w:rPr>
          <w:rStyle w:val="Strong"/>
          <w:rFonts w:eastAsia="Times New Roman"/>
          <w:bCs/>
          <w:sz w:val="24"/>
          <w:szCs w:val="24"/>
          <w:lang w:eastAsia="en-US"/>
        </w:rPr>
      </w:pPr>
    </w:p>
    <w:p w:rsidR="0074349B" w:rsidRPr="005D4FDD" w:rsidRDefault="002B6863" w:rsidP="00A1380E">
      <w:pPr>
        <w:spacing w:line="480" w:lineRule="auto"/>
        <w:jc w:val="both"/>
        <w:rPr>
          <w:rFonts w:ascii="Times New Roman" w:hAnsi="Times New Roman"/>
          <w:sz w:val="24"/>
          <w:szCs w:val="24"/>
        </w:rPr>
      </w:pPr>
      <w:r w:rsidRPr="005D4FDD">
        <w:rPr>
          <w:rStyle w:val="Strong"/>
          <w:rFonts w:eastAsia="Times New Roman"/>
          <w:bCs/>
          <w:sz w:val="24"/>
          <w:szCs w:val="24"/>
          <w:lang w:eastAsia="en-US"/>
        </w:rPr>
        <w:t xml:space="preserve">CHAPTER TWO: </w:t>
      </w:r>
      <w:r w:rsidR="0074349B" w:rsidRPr="005D4FDD">
        <w:rPr>
          <w:rStyle w:val="Strong"/>
          <w:rFonts w:eastAsia="Times New Roman"/>
          <w:bCs/>
          <w:sz w:val="24"/>
          <w:szCs w:val="24"/>
          <w:lang w:eastAsia="en-US"/>
        </w:rPr>
        <w:t xml:space="preserve"> REVIEW OF RESEARCH LITERATURE</w:t>
      </w:r>
    </w:p>
    <w:p w:rsidR="0074349B" w:rsidRPr="005D4FDD" w:rsidRDefault="002E63A2" w:rsidP="00A1380E">
      <w:pPr>
        <w:spacing w:line="480" w:lineRule="auto"/>
        <w:jc w:val="both"/>
        <w:rPr>
          <w:rFonts w:ascii="Times New Roman" w:hAnsi="Times New Roman"/>
          <w:sz w:val="24"/>
          <w:szCs w:val="24"/>
        </w:rPr>
      </w:pPr>
      <w:r w:rsidRPr="005D4FDD">
        <w:rPr>
          <w:rFonts w:ascii="Times New Roman" w:eastAsia="Calibri" w:hAnsi="Times New Roman"/>
          <w:color w:val="000000"/>
          <w:kern w:val="2"/>
          <w:sz w:val="24"/>
          <w:szCs w:val="24"/>
          <w:lang w:eastAsia="en-US"/>
        </w:rPr>
        <w:t>Introduction</w:t>
      </w:r>
      <w:r w:rsidRPr="005D4FDD">
        <w:rPr>
          <w:rFonts w:ascii="Times New Roman" w:eastAsia="Calibri" w:hAnsi="Times New Roman"/>
          <w:color w:val="000000"/>
          <w:kern w:val="2"/>
          <w:sz w:val="24"/>
          <w:szCs w:val="24"/>
          <w:lang w:eastAsia="en-US"/>
        </w:rPr>
        <w:tab/>
      </w:r>
      <w:r w:rsidRPr="005D4FDD">
        <w:rPr>
          <w:rFonts w:ascii="Times New Roman" w:eastAsia="Calibri" w:hAnsi="Times New Roman"/>
          <w:color w:val="000000"/>
          <w:kern w:val="2"/>
          <w:sz w:val="24"/>
          <w:szCs w:val="24"/>
          <w:lang w:eastAsia="en-US"/>
        </w:rPr>
        <w:tab/>
      </w:r>
      <w:r w:rsidRPr="005D4FDD">
        <w:rPr>
          <w:rFonts w:ascii="Times New Roman" w:eastAsia="Calibri" w:hAnsi="Times New Roman"/>
          <w:color w:val="000000"/>
          <w:kern w:val="2"/>
          <w:sz w:val="24"/>
          <w:szCs w:val="24"/>
          <w:lang w:eastAsia="en-US"/>
        </w:rPr>
        <w:tab/>
      </w:r>
      <w:r w:rsidRPr="005D4FDD">
        <w:rPr>
          <w:rFonts w:ascii="Times New Roman" w:eastAsia="Calibri" w:hAnsi="Times New Roman"/>
          <w:color w:val="000000"/>
          <w:kern w:val="2"/>
          <w:sz w:val="24"/>
          <w:szCs w:val="24"/>
          <w:lang w:eastAsia="en-US"/>
        </w:rPr>
        <w:tab/>
      </w:r>
      <w:r w:rsidRPr="005D4FDD">
        <w:rPr>
          <w:rFonts w:ascii="Times New Roman" w:eastAsia="Calibri" w:hAnsi="Times New Roman"/>
          <w:color w:val="000000"/>
          <w:kern w:val="2"/>
          <w:sz w:val="24"/>
          <w:szCs w:val="24"/>
          <w:lang w:eastAsia="en-US"/>
        </w:rPr>
        <w:tab/>
      </w:r>
      <w:r w:rsidRPr="005D4FDD">
        <w:rPr>
          <w:rFonts w:ascii="Times New Roman" w:eastAsia="Calibri" w:hAnsi="Times New Roman"/>
          <w:color w:val="000000"/>
          <w:kern w:val="2"/>
          <w:sz w:val="24"/>
          <w:szCs w:val="24"/>
          <w:lang w:eastAsia="en-US"/>
        </w:rPr>
        <w:tab/>
      </w:r>
      <w:r w:rsidRPr="005D4FDD">
        <w:rPr>
          <w:rFonts w:ascii="Times New Roman" w:eastAsia="Calibri" w:hAnsi="Times New Roman"/>
          <w:color w:val="000000"/>
          <w:kern w:val="2"/>
          <w:sz w:val="24"/>
          <w:szCs w:val="24"/>
          <w:lang w:eastAsia="en-US"/>
        </w:rPr>
        <w:tab/>
      </w:r>
      <w:r w:rsidRPr="005D4FDD">
        <w:rPr>
          <w:rFonts w:ascii="Times New Roman" w:eastAsia="Calibri" w:hAnsi="Times New Roman"/>
          <w:color w:val="000000"/>
          <w:kern w:val="2"/>
          <w:sz w:val="24"/>
          <w:szCs w:val="24"/>
          <w:lang w:eastAsia="en-US"/>
        </w:rPr>
        <w:tab/>
        <w:t>10</w:t>
      </w:r>
      <w:r w:rsidRPr="005D4FDD">
        <w:rPr>
          <w:rFonts w:ascii="Times New Roman" w:eastAsia="Calibri" w:hAnsi="Times New Roman"/>
          <w:color w:val="000000"/>
          <w:kern w:val="2"/>
          <w:sz w:val="24"/>
          <w:szCs w:val="24"/>
          <w:lang w:eastAsia="en-US"/>
        </w:rPr>
        <w:tab/>
      </w:r>
      <w:r w:rsidRPr="005D4FDD">
        <w:rPr>
          <w:rFonts w:ascii="Times New Roman" w:eastAsia="Calibri" w:hAnsi="Times New Roman"/>
          <w:color w:val="000000"/>
          <w:kern w:val="2"/>
          <w:sz w:val="24"/>
          <w:szCs w:val="24"/>
          <w:lang w:eastAsia="en-US"/>
        </w:rPr>
        <w:tab/>
      </w:r>
    </w:p>
    <w:p w:rsidR="0074349B" w:rsidRPr="005D4FDD" w:rsidRDefault="0074349B" w:rsidP="00A1380E">
      <w:pPr>
        <w:spacing w:line="480" w:lineRule="auto"/>
        <w:jc w:val="both"/>
        <w:rPr>
          <w:rFonts w:ascii="Times New Roman" w:hAnsi="Times New Roman"/>
          <w:sz w:val="24"/>
          <w:szCs w:val="24"/>
        </w:rPr>
      </w:pPr>
      <w:r w:rsidRPr="005D4FDD">
        <w:rPr>
          <w:rFonts w:ascii="Times New Roman" w:eastAsia="Calibri" w:hAnsi="Times New Roman"/>
          <w:color w:val="000000"/>
          <w:kern w:val="2"/>
          <w:sz w:val="24"/>
          <w:szCs w:val="24"/>
          <w:lang w:eastAsia="en-US"/>
        </w:rPr>
        <w:t>Review of nation and concept directly related to the study</w:t>
      </w:r>
      <w:r w:rsidR="002E63A2" w:rsidRPr="005D4FDD">
        <w:rPr>
          <w:rFonts w:ascii="Times New Roman" w:eastAsia="Calibri" w:hAnsi="Times New Roman"/>
          <w:color w:val="000000"/>
          <w:kern w:val="2"/>
          <w:sz w:val="24"/>
          <w:szCs w:val="24"/>
          <w:lang w:eastAsia="en-US"/>
        </w:rPr>
        <w:tab/>
      </w:r>
      <w:r w:rsidR="002E63A2" w:rsidRPr="005D4FDD">
        <w:rPr>
          <w:rFonts w:ascii="Times New Roman" w:eastAsia="Calibri" w:hAnsi="Times New Roman"/>
          <w:color w:val="000000"/>
          <w:kern w:val="2"/>
          <w:sz w:val="24"/>
          <w:szCs w:val="24"/>
          <w:lang w:eastAsia="en-US"/>
        </w:rPr>
        <w:tab/>
        <w:t>10</w:t>
      </w:r>
    </w:p>
    <w:p w:rsidR="00EE1D2D" w:rsidRPr="005D4FDD" w:rsidRDefault="0074349B" w:rsidP="00607B5D">
      <w:pPr>
        <w:spacing w:line="480" w:lineRule="auto"/>
        <w:jc w:val="both"/>
        <w:rPr>
          <w:rFonts w:ascii="Times New Roman" w:hAnsi="Times New Roman"/>
          <w:sz w:val="24"/>
          <w:szCs w:val="24"/>
        </w:rPr>
      </w:pPr>
      <w:r w:rsidRPr="005D4FDD">
        <w:rPr>
          <w:rFonts w:ascii="Times New Roman" w:eastAsia="Calibri" w:hAnsi="Times New Roman"/>
          <w:color w:val="000000"/>
          <w:kern w:val="2"/>
          <w:sz w:val="24"/>
          <w:szCs w:val="24"/>
          <w:lang w:eastAsia="en-US"/>
        </w:rPr>
        <w:t>Origin of English language</w:t>
      </w:r>
      <w:r w:rsidR="002E63A2" w:rsidRPr="005D4FDD">
        <w:rPr>
          <w:rFonts w:ascii="Times New Roman" w:eastAsia="Calibri" w:hAnsi="Times New Roman"/>
          <w:color w:val="000000"/>
          <w:kern w:val="2"/>
          <w:sz w:val="24"/>
          <w:szCs w:val="24"/>
          <w:lang w:eastAsia="en-US"/>
        </w:rPr>
        <w:tab/>
      </w:r>
      <w:r w:rsidR="002E63A2" w:rsidRPr="005D4FDD">
        <w:rPr>
          <w:rFonts w:ascii="Times New Roman" w:eastAsia="Calibri" w:hAnsi="Times New Roman"/>
          <w:color w:val="000000"/>
          <w:kern w:val="2"/>
          <w:sz w:val="24"/>
          <w:szCs w:val="24"/>
          <w:lang w:eastAsia="en-US"/>
        </w:rPr>
        <w:tab/>
      </w:r>
      <w:r w:rsidR="002E63A2" w:rsidRPr="005D4FDD">
        <w:rPr>
          <w:rFonts w:ascii="Times New Roman" w:eastAsia="Calibri" w:hAnsi="Times New Roman"/>
          <w:color w:val="000000"/>
          <w:kern w:val="2"/>
          <w:sz w:val="24"/>
          <w:szCs w:val="24"/>
          <w:lang w:eastAsia="en-US"/>
        </w:rPr>
        <w:tab/>
      </w:r>
      <w:r w:rsidR="002E63A2" w:rsidRPr="005D4FDD">
        <w:rPr>
          <w:rFonts w:ascii="Times New Roman" w:eastAsia="Calibri" w:hAnsi="Times New Roman"/>
          <w:color w:val="000000"/>
          <w:kern w:val="2"/>
          <w:sz w:val="24"/>
          <w:szCs w:val="24"/>
          <w:lang w:eastAsia="en-US"/>
        </w:rPr>
        <w:tab/>
      </w:r>
      <w:r w:rsidR="002E63A2" w:rsidRPr="005D4FDD">
        <w:rPr>
          <w:rFonts w:ascii="Times New Roman" w:eastAsia="Calibri" w:hAnsi="Times New Roman"/>
          <w:color w:val="000000"/>
          <w:kern w:val="2"/>
          <w:sz w:val="24"/>
          <w:szCs w:val="24"/>
          <w:lang w:eastAsia="en-US"/>
        </w:rPr>
        <w:tab/>
      </w:r>
      <w:r w:rsidR="002E63A2" w:rsidRPr="005D4FDD">
        <w:rPr>
          <w:rFonts w:ascii="Times New Roman" w:eastAsia="Calibri" w:hAnsi="Times New Roman"/>
          <w:color w:val="000000"/>
          <w:kern w:val="2"/>
          <w:sz w:val="24"/>
          <w:szCs w:val="24"/>
          <w:lang w:eastAsia="en-US"/>
        </w:rPr>
        <w:tab/>
        <w:t>10</w:t>
      </w:r>
      <w:r w:rsidRPr="005D4FDD">
        <w:rPr>
          <w:rFonts w:ascii="Times New Roman" w:eastAsia="Calibri" w:hAnsi="Times New Roman"/>
          <w:color w:val="000000"/>
          <w:kern w:val="2"/>
          <w:sz w:val="24"/>
          <w:szCs w:val="24"/>
          <w:lang w:eastAsia="en-US"/>
        </w:rPr>
        <w:t xml:space="preserve"> </w:t>
      </w:r>
    </w:p>
    <w:p w:rsidR="0074349B" w:rsidRPr="005D4FDD" w:rsidRDefault="0074349B" w:rsidP="00607B5D">
      <w:pPr>
        <w:spacing w:line="480" w:lineRule="auto"/>
        <w:ind w:firstLine="720"/>
        <w:jc w:val="both"/>
        <w:rPr>
          <w:rFonts w:ascii="Times New Roman" w:hAnsi="Times New Roman"/>
          <w:sz w:val="24"/>
          <w:szCs w:val="24"/>
        </w:rPr>
      </w:pPr>
      <w:r w:rsidRPr="005D4FDD">
        <w:rPr>
          <w:rFonts w:ascii="Times New Roman" w:eastAsia="Calibri" w:hAnsi="Times New Roman"/>
          <w:color w:val="000000"/>
          <w:kern w:val="2"/>
          <w:sz w:val="24"/>
          <w:szCs w:val="24"/>
          <w:lang w:eastAsia="en-US"/>
        </w:rPr>
        <w:t xml:space="preserve">Old English </w:t>
      </w:r>
      <w:r w:rsidR="00607B5D">
        <w:rPr>
          <w:rFonts w:ascii="Times New Roman" w:eastAsia="Calibri" w:hAnsi="Times New Roman"/>
          <w:color w:val="000000"/>
          <w:kern w:val="2"/>
          <w:sz w:val="24"/>
          <w:szCs w:val="24"/>
          <w:lang w:eastAsia="en-US"/>
        </w:rPr>
        <w:tab/>
      </w:r>
      <w:r w:rsidR="00607B5D">
        <w:rPr>
          <w:rFonts w:ascii="Times New Roman" w:eastAsia="Calibri" w:hAnsi="Times New Roman"/>
          <w:color w:val="000000"/>
          <w:kern w:val="2"/>
          <w:sz w:val="24"/>
          <w:szCs w:val="24"/>
          <w:lang w:eastAsia="en-US"/>
        </w:rPr>
        <w:tab/>
      </w:r>
      <w:r w:rsidR="00607B5D">
        <w:rPr>
          <w:rFonts w:ascii="Times New Roman" w:eastAsia="Calibri" w:hAnsi="Times New Roman"/>
          <w:color w:val="000000"/>
          <w:kern w:val="2"/>
          <w:sz w:val="24"/>
          <w:szCs w:val="24"/>
          <w:lang w:eastAsia="en-US"/>
        </w:rPr>
        <w:tab/>
      </w:r>
      <w:r w:rsidR="00607B5D">
        <w:rPr>
          <w:rFonts w:ascii="Times New Roman" w:eastAsia="Calibri" w:hAnsi="Times New Roman"/>
          <w:color w:val="000000"/>
          <w:kern w:val="2"/>
          <w:sz w:val="24"/>
          <w:szCs w:val="24"/>
          <w:lang w:eastAsia="en-US"/>
        </w:rPr>
        <w:tab/>
      </w:r>
      <w:r w:rsidR="00607B5D">
        <w:rPr>
          <w:rFonts w:ascii="Times New Roman" w:eastAsia="Calibri" w:hAnsi="Times New Roman"/>
          <w:color w:val="000000"/>
          <w:kern w:val="2"/>
          <w:sz w:val="24"/>
          <w:szCs w:val="24"/>
          <w:lang w:eastAsia="en-US"/>
        </w:rPr>
        <w:tab/>
      </w:r>
      <w:r w:rsidR="00607B5D">
        <w:rPr>
          <w:rFonts w:ascii="Times New Roman" w:eastAsia="Calibri" w:hAnsi="Times New Roman"/>
          <w:color w:val="000000"/>
          <w:kern w:val="2"/>
          <w:sz w:val="24"/>
          <w:szCs w:val="24"/>
          <w:lang w:eastAsia="en-US"/>
        </w:rPr>
        <w:tab/>
      </w:r>
      <w:r w:rsidR="00607B5D">
        <w:rPr>
          <w:rFonts w:ascii="Times New Roman" w:eastAsia="Calibri" w:hAnsi="Times New Roman"/>
          <w:color w:val="000000"/>
          <w:kern w:val="2"/>
          <w:sz w:val="24"/>
          <w:szCs w:val="24"/>
          <w:lang w:eastAsia="en-US"/>
        </w:rPr>
        <w:tab/>
      </w:r>
      <w:r w:rsidR="002E63A2" w:rsidRPr="005D4FDD">
        <w:rPr>
          <w:rFonts w:ascii="Times New Roman" w:eastAsia="Calibri" w:hAnsi="Times New Roman"/>
          <w:color w:val="000000"/>
          <w:kern w:val="2"/>
          <w:sz w:val="24"/>
          <w:szCs w:val="24"/>
          <w:lang w:eastAsia="en-US"/>
        </w:rPr>
        <w:t>10</w:t>
      </w:r>
    </w:p>
    <w:p w:rsidR="00EE1D2D" w:rsidRPr="005D4FDD" w:rsidRDefault="0074349B" w:rsidP="00607B5D">
      <w:pPr>
        <w:spacing w:line="480" w:lineRule="auto"/>
        <w:ind w:firstLine="720"/>
        <w:jc w:val="both"/>
        <w:rPr>
          <w:rFonts w:ascii="Times New Roman" w:hAnsi="Times New Roman"/>
          <w:sz w:val="24"/>
          <w:szCs w:val="24"/>
        </w:rPr>
      </w:pPr>
      <w:r w:rsidRPr="005D4FDD">
        <w:rPr>
          <w:rFonts w:ascii="Times New Roman" w:eastAsia="Calibri" w:hAnsi="Times New Roman"/>
          <w:color w:val="000000"/>
          <w:kern w:val="2"/>
          <w:sz w:val="24"/>
          <w:szCs w:val="24"/>
          <w:lang w:eastAsia="en-US"/>
        </w:rPr>
        <w:t>Middle English</w:t>
      </w:r>
      <w:r w:rsidR="00607B5D">
        <w:rPr>
          <w:rFonts w:ascii="Times New Roman" w:eastAsia="Calibri" w:hAnsi="Times New Roman"/>
          <w:color w:val="000000"/>
          <w:kern w:val="2"/>
          <w:sz w:val="24"/>
          <w:szCs w:val="24"/>
          <w:lang w:eastAsia="en-US"/>
        </w:rPr>
        <w:tab/>
      </w:r>
      <w:r w:rsidR="00607B5D">
        <w:rPr>
          <w:rFonts w:ascii="Times New Roman" w:eastAsia="Calibri" w:hAnsi="Times New Roman"/>
          <w:color w:val="000000"/>
          <w:kern w:val="2"/>
          <w:sz w:val="24"/>
          <w:szCs w:val="24"/>
          <w:lang w:eastAsia="en-US"/>
        </w:rPr>
        <w:tab/>
      </w:r>
      <w:r w:rsidR="00607B5D">
        <w:rPr>
          <w:rFonts w:ascii="Times New Roman" w:eastAsia="Calibri" w:hAnsi="Times New Roman"/>
          <w:color w:val="000000"/>
          <w:kern w:val="2"/>
          <w:sz w:val="24"/>
          <w:szCs w:val="24"/>
          <w:lang w:eastAsia="en-US"/>
        </w:rPr>
        <w:tab/>
      </w:r>
      <w:r w:rsidR="00607B5D">
        <w:rPr>
          <w:rFonts w:ascii="Times New Roman" w:eastAsia="Calibri" w:hAnsi="Times New Roman"/>
          <w:color w:val="000000"/>
          <w:kern w:val="2"/>
          <w:sz w:val="24"/>
          <w:szCs w:val="24"/>
          <w:lang w:eastAsia="en-US"/>
        </w:rPr>
        <w:tab/>
      </w:r>
      <w:r w:rsidR="00607B5D">
        <w:rPr>
          <w:rFonts w:ascii="Times New Roman" w:eastAsia="Calibri" w:hAnsi="Times New Roman"/>
          <w:color w:val="000000"/>
          <w:kern w:val="2"/>
          <w:sz w:val="24"/>
          <w:szCs w:val="24"/>
          <w:lang w:eastAsia="en-US"/>
        </w:rPr>
        <w:tab/>
      </w:r>
      <w:r w:rsidR="00607B5D">
        <w:rPr>
          <w:rFonts w:ascii="Times New Roman" w:eastAsia="Calibri" w:hAnsi="Times New Roman"/>
          <w:color w:val="000000"/>
          <w:kern w:val="2"/>
          <w:sz w:val="24"/>
          <w:szCs w:val="24"/>
          <w:lang w:eastAsia="en-US"/>
        </w:rPr>
        <w:tab/>
      </w:r>
      <w:r w:rsidR="002E63A2" w:rsidRPr="005D4FDD">
        <w:rPr>
          <w:rFonts w:ascii="Times New Roman" w:eastAsia="Calibri" w:hAnsi="Times New Roman"/>
          <w:color w:val="000000"/>
          <w:kern w:val="2"/>
          <w:sz w:val="24"/>
          <w:szCs w:val="24"/>
          <w:lang w:eastAsia="en-US"/>
        </w:rPr>
        <w:t>11</w:t>
      </w:r>
    </w:p>
    <w:p w:rsidR="007D2CEF" w:rsidRPr="005D4FDD" w:rsidRDefault="0074349B" w:rsidP="00607B5D">
      <w:pPr>
        <w:spacing w:line="480" w:lineRule="auto"/>
        <w:ind w:firstLine="720"/>
        <w:jc w:val="both"/>
        <w:rPr>
          <w:rFonts w:ascii="Times New Roman" w:hAnsi="Times New Roman"/>
          <w:sz w:val="24"/>
          <w:szCs w:val="24"/>
        </w:rPr>
      </w:pPr>
      <w:r w:rsidRPr="005D4FDD">
        <w:rPr>
          <w:rFonts w:ascii="Times New Roman" w:eastAsia="Calibri" w:hAnsi="Times New Roman"/>
          <w:color w:val="000000"/>
          <w:kern w:val="2"/>
          <w:sz w:val="24"/>
          <w:szCs w:val="24"/>
          <w:lang w:eastAsia="en-US"/>
        </w:rPr>
        <w:t>Modern English</w:t>
      </w:r>
      <w:r w:rsidR="00607B5D">
        <w:rPr>
          <w:rFonts w:ascii="Times New Roman" w:eastAsia="Calibri" w:hAnsi="Times New Roman"/>
          <w:color w:val="000000"/>
          <w:kern w:val="2"/>
          <w:sz w:val="24"/>
          <w:szCs w:val="24"/>
          <w:lang w:eastAsia="en-US"/>
        </w:rPr>
        <w:tab/>
      </w:r>
      <w:r w:rsidR="00607B5D">
        <w:rPr>
          <w:rFonts w:ascii="Times New Roman" w:eastAsia="Calibri" w:hAnsi="Times New Roman"/>
          <w:color w:val="000000"/>
          <w:kern w:val="2"/>
          <w:sz w:val="24"/>
          <w:szCs w:val="24"/>
          <w:lang w:eastAsia="en-US"/>
        </w:rPr>
        <w:tab/>
      </w:r>
      <w:r w:rsidR="00607B5D">
        <w:rPr>
          <w:rFonts w:ascii="Times New Roman" w:eastAsia="Calibri" w:hAnsi="Times New Roman"/>
          <w:color w:val="000000"/>
          <w:kern w:val="2"/>
          <w:sz w:val="24"/>
          <w:szCs w:val="24"/>
          <w:lang w:eastAsia="en-US"/>
        </w:rPr>
        <w:tab/>
      </w:r>
      <w:r w:rsidR="00607B5D">
        <w:rPr>
          <w:rFonts w:ascii="Times New Roman" w:eastAsia="Calibri" w:hAnsi="Times New Roman"/>
          <w:color w:val="000000"/>
          <w:kern w:val="2"/>
          <w:sz w:val="24"/>
          <w:szCs w:val="24"/>
          <w:lang w:eastAsia="en-US"/>
        </w:rPr>
        <w:tab/>
      </w:r>
      <w:r w:rsidR="00607B5D">
        <w:rPr>
          <w:rFonts w:ascii="Times New Roman" w:eastAsia="Calibri" w:hAnsi="Times New Roman"/>
          <w:color w:val="000000"/>
          <w:kern w:val="2"/>
          <w:sz w:val="24"/>
          <w:szCs w:val="24"/>
          <w:lang w:eastAsia="en-US"/>
        </w:rPr>
        <w:tab/>
      </w:r>
      <w:r w:rsidR="00607B5D">
        <w:rPr>
          <w:rFonts w:ascii="Times New Roman" w:eastAsia="Calibri" w:hAnsi="Times New Roman"/>
          <w:color w:val="000000"/>
          <w:kern w:val="2"/>
          <w:sz w:val="24"/>
          <w:szCs w:val="24"/>
          <w:lang w:eastAsia="en-US"/>
        </w:rPr>
        <w:tab/>
      </w:r>
      <w:r w:rsidR="002E63A2" w:rsidRPr="005D4FDD">
        <w:rPr>
          <w:rFonts w:ascii="Times New Roman" w:eastAsia="Calibri" w:hAnsi="Times New Roman"/>
          <w:color w:val="000000"/>
          <w:kern w:val="2"/>
          <w:sz w:val="24"/>
          <w:szCs w:val="24"/>
          <w:lang w:eastAsia="en-US"/>
        </w:rPr>
        <w:t>12</w:t>
      </w:r>
    </w:p>
    <w:p w:rsidR="0074349B" w:rsidRPr="005D4FDD" w:rsidRDefault="002B6863" w:rsidP="00607B5D">
      <w:pPr>
        <w:spacing w:line="480" w:lineRule="auto"/>
        <w:ind w:firstLine="720"/>
        <w:jc w:val="both"/>
        <w:rPr>
          <w:rFonts w:ascii="Times New Roman" w:hAnsi="Times New Roman"/>
          <w:sz w:val="24"/>
          <w:szCs w:val="24"/>
        </w:rPr>
      </w:pPr>
      <w:r w:rsidRPr="005D4FDD">
        <w:rPr>
          <w:rFonts w:ascii="Times New Roman" w:eastAsia="Calibri" w:hAnsi="Times New Roman"/>
          <w:color w:val="000000"/>
          <w:kern w:val="2"/>
          <w:sz w:val="24"/>
          <w:szCs w:val="24"/>
          <w:lang w:eastAsia="en-US"/>
        </w:rPr>
        <w:t>Varieties</w:t>
      </w:r>
      <w:r w:rsidR="0074349B" w:rsidRPr="005D4FDD">
        <w:rPr>
          <w:rFonts w:ascii="Times New Roman" w:eastAsia="Calibri" w:hAnsi="Times New Roman"/>
          <w:color w:val="000000"/>
          <w:kern w:val="2"/>
          <w:sz w:val="24"/>
          <w:szCs w:val="24"/>
          <w:lang w:eastAsia="en-US"/>
        </w:rPr>
        <w:t xml:space="preserve"> of Modern English</w:t>
      </w:r>
      <w:r w:rsidR="002E63A2" w:rsidRPr="005D4FDD">
        <w:rPr>
          <w:rFonts w:ascii="Times New Roman" w:eastAsia="Calibri" w:hAnsi="Times New Roman"/>
          <w:color w:val="000000"/>
          <w:kern w:val="2"/>
          <w:sz w:val="24"/>
          <w:szCs w:val="24"/>
          <w:lang w:eastAsia="en-US"/>
        </w:rPr>
        <w:tab/>
      </w:r>
      <w:r w:rsidR="002E63A2" w:rsidRPr="005D4FDD">
        <w:rPr>
          <w:rFonts w:ascii="Times New Roman" w:eastAsia="Calibri" w:hAnsi="Times New Roman"/>
          <w:color w:val="000000"/>
          <w:kern w:val="2"/>
          <w:sz w:val="24"/>
          <w:szCs w:val="24"/>
          <w:lang w:eastAsia="en-US"/>
        </w:rPr>
        <w:tab/>
      </w:r>
      <w:r w:rsidR="002E63A2" w:rsidRPr="005D4FDD">
        <w:rPr>
          <w:rFonts w:ascii="Times New Roman" w:eastAsia="Calibri" w:hAnsi="Times New Roman"/>
          <w:color w:val="000000"/>
          <w:kern w:val="2"/>
          <w:sz w:val="24"/>
          <w:szCs w:val="24"/>
          <w:lang w:eastAsia="en-US"/>
        </w:rPr>
        <w:tab/>
      </w:r>
      <w:r w:rsidR="00607B5D">
        <w:rPr>
          <w:rFonts w:ascii="Times New Roman" w:eastAsia="Calibri" w:hAnsi="Times New Roman"/>
          <w:color w:val="000000"/>
          <w:kern w:val="2"/>
          <w:sz w:val="24"/>
          <w:szCs w:val="24"/>
          <w:lang w:eastAsia="en-US"/>
        </w:rPr>
        <w:tab/>
      </w:r>
      <w:r w:rsidR="00607B5D">
        <w:rPr>
          <w:rFonts w:ascii="Times New Roman" w:eastAsia="Calibri" w:hAnsi="Times New Roman"/>
          <w:color w:val="000000"/>
          <w:kern w:val="2"/>
          <w:sz w:val="24"/>
          <w:szCs w:val="24"/>
          <w:lang w:eastAsia="en-US"/>
        </w:rPr>
        <w:tab/>
      </w:r>
      <w:r w:rsidR="002E63A2" w:rsidRPr="005D4FDD">
        <w:rPr>
          <w:rFonts w:ascii="Times New Roman" w:eastAsia="Calibri" w:hAnsi="Times New Roman"/>
          <w:color w:val="000000"/>
          <w:kern w:val="2"/>
          <w:sz w:val="24"/>
          <w:szCs w:val="24"/>
          <w:lang w:eastAsia="en-US"/>
        </w:rPr>
        <w:t>13</w:t>
      </w:r>
      <w:r w:rsidR="0074349B" w:rsidRPr="005D4FDD">
        <w:rPr>
          <w:rFonts w:ascii="Times New Roman" w:hAnsi="Times New Roman"/>
          <w:sz w:val="24"/>
          <w:szCs w:val="24"/>
        </w:rPr>
        <w:tab/>
      </w:r>
    </w:p>
    <w:p w:rsidR="0074349B" w:rsidRPr="005D4FDD" w:rsidRDefault="0074349B" w:rsidP="00607B5D">
      <w:pPr>
        <w:spacing w:line="480" w:lineRule="auto"/>
        <w:ind w:firstLine="720"/>
        <w:jc w:val="both"/>
        <w:rPr>
          <w:rFonts w:ascii="Times New Roman" w:hAnsi="Times New Roman"/>
          <w:sz w:val="24"/>
          <w:szCs w:val="24"/>
        </w:rPr>
      </w:pPr>
      <w:r w:rsidRPr="005D4FDD">
        <w:rPr>
          <w:rFonts w:ascii="Times New Roman" w:hAnsi="Times New Roman"/>
          <w:sz w:val="24"/>
          <w:szCs w:val="24"/>
        </w:rPr>
        <w:t>History of English language in Nigeria</w:t>
      </w:r>
      <w:r w:rsidR="00607B5D">
        <w:rPr>
          <w:rFonts w:ascii="Times New Roman" w:hAnsi="Times New Roman"/>
          <w:sz w:val="24"/>
          <w:szCs w:val="24"/>
        </w:rPr>
        <w:tab/>
      </w:r>
      <w:r w:rsidR="00607B5D">
        <w:rPr>
          <w:rFonts w:ascii="Times New Roman" w:hAnsi="Times New Roman"/>
          <w:sz w:val="24"/>
          <w:szCs w:val="24"/>
        </w:rPr>
        <w:tab/>
      </w:r>
      <w:r w:rsidR="00607B5D">
        <w:rPr>
          <w:rFonts w:ascii="Times New Roman" w:hAnsi="Times New Roman"/>
          <w:sz w:val="24"/>
          <w:szCs w:val="24"/>
        </w:rPr>
        <w:tab/>
      </w:r>
      <w:r w:rsidR="002E63A2" w:rsidRPr="005D4FDD">
        <w:rPr>
          <w:rFonts w:ascii="Times New Roman" w:hAnsi="Times New Roman"/>
          <w:sz w:val="24"/>
          <w:szCs w:val="24"/>
        </w:rPr>
        <w:t>13</w:t>
      </w:r>
    </w:p>
    <w:p w:rsidR="0074349B" w:rsidRPr="005D4FDD" w:rsidRDefault="0074349B" w:rsidP="00A1380E">
      <w:pPr>
        <w:spacing w:line="480" w:lineRule="auto"/>
        <w:jc w:val="both"/>
        <w:rPr>
          <w:rFonts w:ascii="Times New Roman" w:hAnsi="Times New Roman"/>
          <w:sz w:val="24"/>
          <w:szCs w:val="24"/>
        </w:rPr>
      </w:pPr>
      <w:r w:rsidRPr="005D4FDD">
        <w:rPr>
          <w:rFonts w:ascii="Times New Roman" w:hAnsi="Times New Roman"/>
          <w:sz w:val="24"/>
          <w:szCs w:val="24"/>
        </w:rPr>
        <w:t>Mother tongue influence</w:t>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t>16</w:t>
      </w:r>
    </w:p>
    <w:p w:rsidR="0074349B" w:rsidRPr="005D4FDD" w:rsidRDefault="0074349B" w:rsidP="00A1380E">
      <w:pPr>
        <w:spacing w:line="480" w:lineRule="auto"/>
        <w:jc w:val="both"/>
        <w:rPr>
          <w:rFonts w:ascii="Times New Roman" w:hAnsi="Times New Roman"/>
          <w:sz w:val="24"/>
          <w:szCs w:val="24"/>
        </w:rPr>
      </w:pPr>
      <w:r w:rsidRPr="005D4FDD">
        <w:rPr>
          <w:rFonts w:ascii="Times New Roman" w:hAnsi="Times New Roman"/>
          <w:sz w:val="24"/>
          <w:szCs w:val="24"/>
        </w:rPr>
        <w:t>Language Policy</w:t>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t>21</w:t>
      </w:r>
    </w:p>
    <w:p w:rsidR="0074349B" w:rsidRPr="005D4FDD" w:rsidRDefault="0074349B" w:rsidP="00A1380E">
      <w:pPr>
        <w:spacing w:line="480" w:lineRule="auto"/>
        <w:jc w:val="both"/>
        <w:rPr>
          <w:rFonts w:ascii="Times New Roman" w:hAnsi="Times New Roman"/>
          <w:sz w:val="24"/>
          <w:szCs w:val="24"/>
        </w:rPr>
      </w:pPr>
      <w:r w:rsidRPr="005D4FDD">
        <w:rPr>
          <w:rFonts w:ascii="Times New Roman" w:hAnsi="Times New Roman"/>
          <w:sz w:val="24"/>
          <w:szCs w:val="24"/>
        </w:rPr>
        <w:t>Cultural and societal influence</w:t>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t>24</w:t>
      </w:r>
    </w:p>
    <w:p w:rsidR="002E63A2" w:rsidRPr="005D4FDD" w:rsidRDefault="0074349B" w:rsidP="00A1380E">
      <w:pPr>
        <w:spacing w:line="480" w:lineRule="auto"/>
        <w:jc w:val="both"/>
        <w:rPr>
          <w:rFonts w:ascii="Times New Roman" w:hAnsi="Times New Roman"/>
          <w:sz w:val="24"/>
          <w:szCs w:val="24"/>
        </w:rPr>
      </w:pPr>
      <w:r w:rsidRPr="005D4FDD">
        <w:rPr>
          <w:rFonts w:ascii="Times New Roman" w:hAnsi="Times New Roman"/>
          <w:sz w:val="24"/>
          <w:szCs w:val="24"/>
        </w:rPr>
        <w:t>Code switching and code mixing</w:t>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t>28</w:t>
      </w:r>
    </w:p>
    <w:p w:rsidR="0074349B" w:rsidRPr="005D4FDD" w:rsidRDefault="0074349B" w:rsidP="00A1380E">
      <w:pPr>
        <w:spacing w:line="480" w:lineRule="auto"/>
        <w:jc w:val="both"/>
        <w:rPr>
          <w:rFonts w:ascii="Times New Roman" w:hAnsi="Times New Roman"/>
          <w:sz w:val="24"/>
          <w:szCs w:val="24"/>
        </w:rPr>
      </w:pPr>
      <w:r w:rsidRPr="005D4FDD">
        <w:rPr>
          <w:rFonts w:ascii="Times New Roman" w:hAnsi="Times New Roman"/>
        </w:rPr>
        <w:lastRenderedPageBreak/>
        <w:t>Review of scholarly works on the teaching and learning of English as a second language</w:t>
      </w:r>
      <w:r w:rsidR="002E63A2" w:rsidRPr="005D4FDD">
        <w:rPr>
          <w:rFonts w:ascii="Times New Roman" w:hAnsi="Times New Roman"/>
          <w:sz w:val="24"/>
          <w:szCs w:val="24"/>
        </w:rPr>
        <w:tab/>
        <w:t>35</w:t>
      </w:r>
    </w:p>
    <w:p w:rsidR="005D4FDD" w:rsidRPr="00776150" w:rsidRDefault="0074349B" w:rsidP="00776150">
      <w:pPr>
        <w:spacing w:line="480" w:lineRule="auto"/>
        <w:jc w:val="both"/>
        <w:rPr>
          <w:rFonts w:ascii="Times New Roman" w:hAnsi="Times New Roman"/>
          <w:sz w:val="24"/>
          <w:szCs w:val="24"/>
        </w:rPr>
      </w:pPr>
      <w:r w:rsidRPr="005D4FDD">
        <w:rPr>
          <w:rFonts w:ascii="Times New Roman" w:hAnsi="Times New Roman"/>
          <w:sz w:val="24"/>
          <w:szCs w:val="24"/>
        </w:rPr>
        <w:t>Theoretical Framework</w:t>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t>51</w:t>
      </w:r>
      <w:r w:rsidR="00776150">
        <w:rPr>
          <w:rFonts w:ascii="Times New Roman" w:hAnsi="Times New Roman"/>
          <w:sz w:val="24"/>
          <w:szCs w:val="24"/>
        </w:rPr>
        <w:tab/>
      </w:r>
      <w:r w:rsidR="00776150">
        <w:rPr>
          <w:rFonts w:ascii="Times New Roman" w:hAnsi="Times New Roman"/>
          <w:sz w:val="24"/>
          <w:szCs w:val="24"/>
        </w:rPr>
        <w:tab/>
      </w:r>
      <w:r w:rsidR="00776150">
        <w:rPr>
          <w:rFonts w:ascii="Times New Roman" w:hAnsi="Times New Roman"/>
          <w:sz w:val="24"/>
          <w:szCs w:val="24"/>
        </w:rPr>
        <w:tab/>
      </w:r>
    </w:p>
    <w:p w:rsidR="007D2CEF" w:rsidRPr="005D4FDD" w:rsidRDefault="0074349B" w:rsidP="002E63A2">
      <w:pPr>
        <w:spacing w:after="160" w:line="480" w:lineRule="auto"/>
        <w:jc w:val="both"/>
        <w:rPr>
          <w:rFonts w:ascii="Times New Roman" w:hAnsi="Times New Roman"/>
          <w:sz w:val="24"/>
          <w:szCs w:val="24"/>
        </w:rPr>
      </w:pPr>
      <w:r w:rsidRPr="005D4FDD">
        <w:rPr>
          <w:rFonts w:ascii="Times New Roman" w:eastAsia="Calibri" w:hAnsi="Times New Roman"/>
          <w:b/>
          <w:bCs/>
          <w:kern w:val="2"/>
          <w:sz w:val="24"/>
          <w:szCs w:val="24"/>
          <w:lang w:eastAsia="en-US"/>
        </w:rPr>
        <w:t>CHAPTER THREE:  RESEARCH METHODS</w:t>
      </w:r>
    </w:p>
    <w:p w:rsidR="0074349B" w:rsidRPr="005D4FDD" w:rsidRDefault="0074349B" w:rsidP="002E63A2">
      <w:pPr>
        <w:spacing w:after="160" w:line="480" w:lineRule="auto"/>
        <w:jc w:val="both"/>
        <w:rPr>
          <w:rFonts w:ascii="Times New Roman" w:hAnsi="Times New Roman"/>
          <w:sz w:val="24"/>
          <w:szCs w:val="24"/>
        </w:rPr>
      </w:pPr>
      <w:r w:rsidRPr="005D4FDD">
        <w:rPr>
          <w:rFonts w:ascii="Times New Roman" w:eastAsia="Calibri" w:hAnsi="Times New Roman"/>
          <w:sz w:val="24"/>
          <w:szCs w:val="24"/>
          <w:lang w:eastAsia="en-US"/>
        </w:rPr>
        <w:t>Research Design</w:t>
      </w:r>
      <w:r w:rsidR="002E63A2" w:rsidRPr="005D4FDD">
        <w:rPr>
          <w:rFonts w:ascii="Times New Roman" w:eastAsia="Calibri" w:hAnsi="Times New Roman"/>
          <w:sz w:val="24"/>
          <w:szCs w:val="24"/>
          <w:lang w:eastAsia="en-US"/>
        </w:rPr>
        <w:tab/>
      </w:r>
      <w:r w:rsidR="002E63A2" w:rsidRPr="005D4FDD">
        <w:rPr>
          <w:rFonts w:ascii="Times New Roman" w:eastAsia="Calibri" w:hAnsi="Times New Roman"/>
          <w:sz w:val="24"/>
          <w:szCs w:val="24"/>
          <w:lang w:eastAsia="en-US"/>
        </w:rPr>
        <w:tab/>
      </w:r>
      <w:r w:rsidR="002E63A2" w:rsidRPr="005D4FDD">
        <w:rPr>
          <w:rFonts w:ascii="Times New Roman" w:eastAsia="Calibri" w:hAnsi="Times New Roman"/>
          <w:sz w:val="24"/>
          <w:szCs w:val="24"/>
          <w:lang w:eastAsia="en-US"/>
        </w:rPr>
        <w:tab/>
      </w:r>
      <w:r w:rsidR="002E63A2" w:rsidRPr="005D4FDD">
        <w:rPr>
          <w:rFonts w:ascii="Times New Roman" w:eastAsia="Calibri" w:hAnsi="Times New Roman"/>
          <w:sz w:val="24"/>
          <w:szCs w:val="24"/>
          <w:lang w:eastAsia="en-US"/>
        </w:rPr>
        <w:tab/>
      </w:r>
      <w:r w:rsidR="002E63A2" w:rsidRPr="005D4FDD">
        <w:rPr>
          <w:rFonts w:ascii="Times New Roman" w:eastAsia="Calibri" w:hAnsi="Times New Roman"/>
          <w:sz w:val="24"/>
          <w:szCs w:val="24"/>
          <w:lang w:eastAsia="en-US"/>
        </w:rPr>
        <w:tab/>
      </w:r>
      <w:r w:rsidR="002E63A2" w:rsidRPr="005D4FDD">
        <w:rPr>
          <w:rFonts w:ascii="Times New Roman" w:eastAsia="Calibri" w:hAnsi="Times New Roman"/>
          <w:sz w:val="24"/>
          <w:szCs w:val="24"/>
          <w:lang w:eastAsia="en-US"/>
        </w:rPr>
        <w:tab/>
      </w:r>
      <w:r w:rsidR="002E63A2" w:rsidRPr="005D4FDD">
        <w:rPr>
          <w:rFonts w:ascii="Times New Roman" w:eastAsia="Calibri" w:hAnsi="Times New Roman"/>
          <w:sz w:val="24"/>
          <w:szCs w:val="24"/>
          <w:lang w:eastAsia="en-US"/>
        </w:rPr>
        <w:tab/>
        <w:t>55</w:t>
      </w:r>
      <w:r w:rsidR="002E63A2" w:rsidRPr="005D4FDD">
        <w:rPr>
          <w:rFonts w:ascii="Times New Roman" w:eastAsia="Calibri" w:hAnsi="Times New Roman"/>
          <w:sz w:val="24"/>
          <w:szCs w:val="24"/>
          <w:lang w:eastAsia="en-US"/>
        </w:rPr>
        <w:tab/>
      </w:r>
      <w:r w:rsidR="002E63A2" w:rsidRPr="005D4FDD">
        <w:rPr>
          <w:rFonts w:ascii="Times New Roman" w:eastAsia="Calibri" w:hAnsi="Times New Roman"/>
          <w:sz w:val="24"/>
          <w:szCs w:val="24"/>
          <w:lang w:eastAsia="en-US"/>
        </w:rPr>
        <w:tab/>
      </w:r>
      <w:r w:rsidRPr="005D4FDD">
        <w:rPr>
          <w:rFonts w:ascii="Times New Roman" w:hAnsi="Times New Roman"/>
          <w:sz w:val="24"/>
          <w:szCs w:val="24"/>
        </w:rPr>
        <w:tab/>
      </w:r>
    </w:p>
    <w:p w:rsidR="0074349B" w:rsidRPr="005D4FDD" w:rsidRDefault="0074349B" w:rsidP="00A1380E">
      <w:pPr>
        <w:spacing w:line="480" w:lineRule="auto"/>
        <w:jc w:val="both"/>
        <w:rPr>
          <w:rFonts w:ascii="Times New Roman" w:hAnsi="Times New Roman"/>
          <w:sz w:val="24"/>
          <w:szCs w:val="24"/>
        </w:rPr>
      </w:pPr>
      <w:r w:rsidRPr="005D4FDD">
        <w:rPr>
          <w:rFonts w:ascii="Times New Roman" w:hAnsi="Times New Roman"/>
          <w:sz w:val="24"/>
          <w:szCs w:val="24"/>
        </w:rPr>
        <w:t>Case study design</w:t>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t>55</w:t>
      </w:r>
      <w:r w:rsidRPr="005D4FDD">
        <w:rPr>
          <w:rFonts w:ascii="Times New Roman" w:hAnsi="Times New Roman"/>
          <w:sz w:val="24"/>
          <w:szCs w:val="24"/>
        </w:rPr>
        <w:tab/>
      </w:r>
      <w:r w:rsidRPr="005D4FDD">
        <w:rPr>
          <w:rFonts w:ascii="Times New Roman" w:hAnsi="Times New Roman"/>
          <w:sz w:val="24"/>
          <w:szCs w:val="24"/>
        </w:rPr>
        <w:tab/>
      </w:r>
    </w:p>
    <w:p w:rsidR="0074349B" w:rsidRPr="005D4FDD" w:rsidRDefault="0074349B" w:rsidP="00A1380E">
      <w:pPr>
        <w:spacing w:line="480" w:lineRule="auto"/>
        <w:jc w:val="both"/>
        <w:rPr>
          <w:rFonts w:ascii="Times New Roman" w:hAnsi="Times New Roman"/>
          <w:sz w:val="24"/>
          <w:szCs w:val="24"/>
        </w:rPr>
      </w:pPr>
      <w:r w:rsidRPr="005D4FDD">
        <w:rPr>
          <w:rFonts w:ascii="Times New Roman" w:eastAsia="Calibri" w:hAnsi="Times New Roman"/>
          <w:sz w:val="24"/>
          <w:szCs w:val="24"/>
          <w:lang w:eastAsia="en-US"/>
        </w:rPr>
        <w:t>Population of the Study</w:t>
      </w:r>
      <w:r w:rsidR="002E63A2" w:rsidRPr="005D4FDD">
        <w:rPr>
          <w:rFonts w:ascii="Times New Roman" w:eastAsia="Calibri" w:hAnsi="Times New Roman"/>
          <w:sz w:val="24"/>
          <w:szCs w:val="24"/>
          <w:lang w:eastAsia="en-US"/>
        </w:rPr>
        <w:tab/>
      </w:r>
      <w:r w:rsidR="002E63A2" w:rsidRPr="005D4FDD">
        <w:rPr>
          <w:rFonts w:ascii="Times New Roman" w:eastAsia="Calibri" w:hAnsi="Times New Roman"/>
          <w:sz w:val="24"/>
          <w:szCs w:val="24"/>
          <w:lang w:eastAsia="en-US"/>
        </w:rPr>
        <w:tab/>
      </w:r>
      <w:r w:rsidR="002E63A2" w:rsidRPr="005D4FDD">
        <w:rPr>
          <w:rFonts w:ascii="Times New Roman" w:eastAsia="Calibri" w:hAnsi="Times New Roman"/>
          <w:sz w:val="24"/>
          <w:szCs w:val="24"/>
          <w:lang w:eastAsia="en-US"/>
        </w:rPr>
        <w:tab/>
      </w:r>
      <w:r w:rsidR="002E63A2" w:rsidRPr="005D4FDD">
        <w:rPr>
          <w:rFonts w:ascii="Times New Roman" w:eastAsia="Calibri" w:hAnsi="Times New Roman"/>
          <w:sz w:val="24"/>
          <w:szCs w:val="24"/>
          <w:lang w:eastAsia="en-US"/>
        </w:rPr>
        <w:tab/>
      </w:r>
      <w:r w:rsidR="002E63A2" w:rsidRPr="005D4FDD">
        <w:rPr>
          <w:rFonts w:ascii="Times New Roman" w:hAnsi="Times New Roman"/>
          <w:sz w:val="24"/>
          <w:szCs w:val="24"/>
        </w:rPr>
        <w:tab/>
      </w:r>
      <w:r w:rsidR="002E63A2" w:rsidRPr="005D4FDD">
        <w:rPr>
          <w:rFonts w:ascii="Times New Roman" w:hAnsi="Times New Roman"/>
          <w:sz w:val="24"/>
          <w:szCs w:val="24"/>
        </w:rPr>
        <w:tab/>
        <w:t>56</w:t>
      </w:r>
    </w:p>
    <w:p w:rsidR="0074349B" w:rsidRPr="005D4FDD" w:rsidRDefault="0074349B" w:rsidP="00A1380E">
      <w:pPr>
        <w:spacing w:line="480" w:lineRule="auto"/>
        <w:jc w:val="both"/>
        <w:rPr>
          <w:rFonts w:ascii="Times New Roman" w:hAnsi="Times New Roman"/>
          <w:sz w:val="24"/>
          <w:szCs w:val="24"/>
        </w:rPr>
      </w:pPr>
      <w:r w:rsidRPr="005D4FDD">
        <w:rPr>
          <w:rFonts w:ascii="Times New Roman" w:hAnsi="Times New Roman"/>
          <w:sz w:val="24"/>
          <w:szCs w:val="24"/>
        </w:rPr>
        <w:t xml:space="preserve">Data collection </w:t>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t>56</w:t>
      </w:r>
      <w:r w:rsidRPr="005D4FDD">
        <w:rPr>
          <w:rFonts w:ascii="Times New Roman" w:hAnsi="Times New Roman"/>
          <w:sz w:val="24"/>
          <w:szCs w:val="24"/>
        </w:rPr>
        <w:tab/>
      </w:r>
    </w:p>
    <w:p w:rsidR="0074349B" w:rsidRPr="005D4FDD" w:rsidRDefault="0074349B" w:rsidP="00A1380E">
      <w:pPr>
        <w:spacing w:line="480" w:lineRule="auto"/>
        <w:jc w:val="both"/>
        <w:rPr>
          <w:rFonts w:ascii="Times New Roman" w:hAnsi="Times New Roman"/>
          <w:sz w:val="24"/>
          <w:szCs w:val="24"/>
        </w:rPr>
      </w:pPr>
      <w:r w:rsidRPr="005D4FDD">
        <w:rPr>
          <w:rFonts w:ascii="Times New Roman" w:hAnsi="Times New Roman"/>
          <w:sz w:val="24"/>
          <w:szCs w:val="24"/>
        </w:rPr>
        <w:t>Method of data analysis</w:t>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r>
      <w:r w:rsidR="002E63A2" w:rsidRPr="005D4FDD">
        <w:rPr>
          <w:rFonts w:ascii="Times New Roman" w:hAnsi="Times New Roman"/>
          <w:sz w:val="24"/>
          <w:szCs w:val="24"/>
        </w:rPr>
        <w:tab/>
        <w:t>56</w:t>
      </w:r>
    </w:p>
    <w:p w:rsidR="0074349B" w:rsidRPr="005D4FDD" w:rsidRDefault="0074349B" w:rsidP="00A1380E">
      <w:pPr>
        <w:spacing w:line="480" w:lineRule="auto"/>
        <w:jc w:val="both"/>
        <w:rPr>
          <w:rFonts w:ascii="Times New Roman" w:hAnsi="Times New Roman"/>
          <w:sz w:val="24"/>
          <w:szCs w:val="24"/>
        </w:rPr>
      </w:pPr>
      <w:r w:rsidRPr="005D4FDD">
        <w:rPr>
          <w:rFonts w:ascii="Times New Roman" w:eastAsia="Calibri" w:hAnsi="Times New Roman"/>
          <w:sz w:val="24"/>
          <w:szCs w:val="24"/>
          <w:lang w:eastAsia="en-US"/>
        </w:rPr>
        <w:t>Research Instrument</w:t>
      </w:r>
      <w:r w:rsidR="002E63A2" w:rsidRPr="005D4FDD">
        <w:rPr>
          <w:rFonts w:ascii="Times New Roman" w:eastAsia="Calibri" w:hAnsi="Times New Roman"/>
          <w:sz w:val="24"/>
          <w:szCs w:val="24"/>
          <w:lang w:eastAsia="en-US"/>
        </w:rPr>
        <w:tab/>
      </w:r>
      <w:r w:rsidR="002E63A2" w:rsidRPr="005D4FDD">
        <w:rPr>
          <w:rFonts w:ascii="Times New Roman" w:eastAsia="Calibri" w:hAnsi="Times New Roman"/>
          <w:sz w:val="24"/>
          <w:szCs w:val="24"/>
          <w:lang w:eastAsia="en-US"/>
        </w:rPr>
        <w:tab/>
      </w:r>
      <w:r w:rsidR="002E63A2" w:rsidRPr="005D4FDD">
        <w:rPr>
          <w:rFonts w:ascii="Times New Roman" w:eastAsia="Calibri" w:hAnsi="Times New Roman"/>
          <w:sz w:val="24"/>
          <w:szCs w:val="24"/>
          <w:lang w:eastAsia="en-US"/>
        </w:rPr>
        <w:tab/>
      </w:r>
      <w:r w:rsidR="002E63A2" w:rsidRPr="005D4FDD">
        <w:rPr>
          <w:rFonts w:ascii="Times New Roman" w:eastAsia="Calibri" w:hAnsi="Times New Roman"/>
          <w:sz w:val="24"/>
          <w:szCs w:val="24"/>
          <w:lang w:eastAsia="en-US"/>
        </w:rPr>
        <w:tab/>
      </w:r>
      <w:r w:rsidR="002E63A2" w:rsidRPr="005D4FDD">
        <w:rPr>
          <w:rFonts w:ascii="Times New Roman" w:eastAsia="Calibri" w:hAnsi="Times New Roman"/>
          <w:sz w:val="24"/>
          <w:szCs w:val="24"/>
          <w:lang w:eastAsia="en-US"/>
        </w:rPr>
        <w:tab/>
      </w:r>
      <w:r w:rsidR="002E63A2" w:rsidRPr="005D4FDD">
        <w:rPr>
          <w:rFonts w:ascii="Times New Roman" w:eastAsia="Calibri" w:hAnsi="Times New Roman"/>
          <w:sz w:val="24"/>
          <w:szCs w:val="24"/>
          <w:lang w:eastAsia="en-US"/>
        </w:rPr>
        <w:tab/>
      </w:r>
      <w:r w:rsidR="00EB0D75" w:rsidRPr="005D4FDD">
        <w:rPr>
          <w:rFonts w:ascii="Times New Roman" w:hAnsi="Times New Roman"/>
          <w:sz w:val="24"/>
          <w:szCs w:val="24"/>
        </w:rPr>
        <w:tab/>
        <w:t>57</w:t>
      </w:r>
      <w:r w:rsidRPr="005D4FDD">
        <w:rPr>
          <w:rFonts w:ascii="Times New Roman" w:hAnsi="Times New Roman"/>
          <w:sz w:val="24"/>
          <w:szCs w:val="24"/>
        </w:rPr>
        <w:tab/>
      </w:r>
    </w:p>
    <w:p w:rsidR="0074349B" w:rsidRPr="005D4FDD" w:rsidRDefault="0074349B" w:rsidP="00A1380E">
      <w:pPr>
        <w:spacing w:line="480" w:lineRule="auto"/>
        <w:jc w:val="both"/>
        <w:rPr>
          <w:rFonts w:ascii="Times New Roman" w:hAnsi="Times New Roman"/>
          <w:sz w:val="24"/>
          <w:szCs w:val="24"/>
        </w:rPr>
      </w:pPr>
      <w:r w:rsidRPr="005D4FDD">
        <w:rPr>
          <w:rFonts w:ascii="Times New Roman" w:eastAsia="Calibri" w:hAnsi="Times New Roman"/>
          <w:sz w:val="24"/>
          <w:szCs w:val="24"/>
          <w:lang w:eastAsia="en-US"/>
        </w:rPr>
        <w:t>Validity of the Instrument</w:t>
      </w:r>
      <w:r w:rsidR="00EB0D75" w:rsidRPr="005D4FDD">
        <w:rPr>
          <w:rFonts w:ascii="Times New Roman" w:eastAsia="Calibri" w:hAnsi="Times New Roman"/>
          <w:sz w:val="24"/>
          <w:szCs w:val="24"/>
          <w:lang w:eastAsia="en-US"/>
        </w:rPr>
        <w:t xml:space="preserve"> </w:t>
      </w:r>
      <w:r w:rsidR="00EB0D75" w:rsidRPr="005D4FDD">
        <w:rPr>
          <w:rFonts w:ascii="Times New Roman" w:eastAsia="Calibri" w:hAnsi="Times New Roman"/>
          <w:sz w:val="24"/>
          <w:szCs w:val="24"/>
          <w:lang w:eastAsia="en-US"/>
        </w:rPr>
        <w:tab/>
      </w:r>
      <w:r w:rsidR="00EB0D75" w:rsidRPr="005D4FDD">
        <w:rPr>
          <w:rFonts w:ascii="Times New Roman" w:eastAsia="Calibri" w:hAnsi="Times New Roman"/>
          <w:sz w:val="24"/>
          <w:szCs w:val="24"/>
          <w:lang w:eastAsia="en-US"/>
        </w:rPr>
        <w:tab/>
      </w:r>
      <w:r w:rsidR="00EB0D75" w:rsidRPr="005D4FDD">
        <w:rPr>
          <w:rFonts w:ascii="Times New Roman" w:eastAsia="Calibri" w:hAnsi="Times New Roman"/>
          <w:sz w:val="24"/>
          <w:szCs w:val="24"/>
          <w:lang w:eastAsia="en-US"/>
        </w:rPr>
        <w:tab/>
      </w:r>
      <w:r w:rsidR="00EB0D75" w:rsidRPr="005D4FDD">
        <w:rPr>
          <w:rFonts w:ascii="Times New Roman" w:eastAsia="Calibri" w:hAnsi="Times New Roman"/>
          <w:sz w:val="24"/>
          <w:szCs w:val="24"/>
          <w:lang w:eastAsia="en-US"/>
        </w:rPr>
        <w:tab/>
      </w:r>
      <w:r w:rsidR="00EB0D75" w:rsidRPr="005D4FDD">
        <w:rPr>
          <w:rFonts w:ascii="Times New Roman" w:eastAsia="Calibri" w:hAnsi="Times New Roman"/>
          <w:sz w:val="24"/>
          <w:szCs w:val="24"/>
          <w:lang w:eastAsia="en-US"/>
        </w:rPr>
        <w:tab/>
      </w:r>
      <w:r w:rsidR="00EB0D75" w:rsidRPr="005D4FDD">
        <w:rPr>
          <w:rFonts w:ascii="Times New Roman" w:hAnsi="Times New Roman"/>
          <w:sz w:val="24"/>
          <w:szCs w:val="24"/>
        </w:rPr>
        <w:tab/>
        <w:t>58</w:t>
      </w:r>
      <w:r w:rsidRPr="005D4FDD">
        <w:rPr>
          <w:rFonts w:ascii="Times New Roman" w:hAnsi="Times New Roman"/>
          <w:sz w:val="24"/>
          <w:szCs w:val="24"/>
        </w:rPr>
        <w:tab/>
      </w:r>
    </w:p>
    <w:p w:rsidR="0074349B" w:rsidRPr="005D4FDD" w:rsidRDefault="0074349B" w:rsidP="00A1380E">
      <w:pPr>
        <w:spacing w:line="480" w:lineRule="auto"/>
        <w:jc w:val="both"/>
        <w:rPr>
          <w:rFonts w:ascii="Times New Roman" w:hAnsi="Times New Roman"/>
          <w:sz w:val="24"/>
          <w:szCs w:val="24"/>
        </w:rPr>
      </w:pPr>
      <w:r w:rsidRPr="005D4FDD">
        <w:rPr>
          <w:rFonts w:ascii="Times New Roman" w:eastAsia="Calibri" w:hAnsi="Times New Roman"/>
          <w:sz w:val="24"/>
          <w:szCs w:val="24"/>
          <w:lang w:eastAsia="en-US"/>
        </w:rPr>
        <w:t>Reliability of the Instrument</w:t>
      </w:r>
      <w:r w:rsidRPr="005D4FDD">
        <w:rPr>
          <w:rFonts w:ascii="Times New Roman" w:hAnsi="Times New Roman"/>
          <w:sz w:val="24"/>
          <w:szCs w:val="24"/>
        </w:rPr>
        <w:tab/>
      </w:r>
      <w:r w:rsidR="00EB0D75" w:rsidRPr="005D4FDD">
        <w:rPr>
          <w:rFonts w:ascii="Times New Roman" w:hAnsi="Times New Roman"/>
          <w:sz w:val="24"/>
          <w:szCs w:val="24"/>
        </w:rPr>
        <w:tab/>
      </w:r>
      <w:r w:rsidR="00EB0D75" w:rsidRPr="005D4FDD">
        <w:rPr>
          <w:rFonts w:ascii="Times New Roman" w:hAnsi="Times New Roman"/>
          <w:sz w:val="24"/>
          <w:szCs w:val="24"/>
        </w:rPr>
        <w:tab/>
      </w:r>
      <w:r w:rsidR="00EB0D75" w:rsidRPr="005D4FDD">
        <w:rPr>
          <w:rFonts w:ascii="Times New Roman" w:hAnsi="Times New Roman"/>
          <w:sz w:val="24"/>
          <w:szCs w:val="24"/>
        </w:rPr>
        <w:tab/>
      </w:r>
      <w:r w:rsidR="00EB0D75" w:rsidRPr="005D4FDD">
        <w:rPr>
          <w:rFonts w:ascii="Times New Roman" w:hAnsi="Times New Roman"/>
          <w:sz w:val="24"/>
          <w:szCs w:val="24"/>
        </w:rPr>
        <w:tab/>
      </w:r>
      <w:r w:rsidR="00EB0D75" w:rsidRPr="005D4FDD">
        <w:rPr>
          <w:rFonts w:ascii="Times New Roman" w:hAnsi="Times New Roman"/>
          <w:sz w:val="24"/>
          <w:szCs w:val="24"/>
        </w:rPr>
        <w:tab/>
        <w:t>58</w:t>
      </w:r>
    </w:p>
    <w:p w:rsidR="0074349B" w:rsidRPr="005D4FDD" w:rsidRDefault="0074349B" w:rsidP="00A1380E">
      <w:pPr>
        <w:spacing w:line="480" w:lineRule="auto"/>
        <w:jc w:val="both"/>
        <w:rPr>
          <w:rFonts w:ascii="Times New Roman" w:hAnsi="Times New Roman"/>
          <w:sz w:val="24"/>
          <w:szCs w:val="24"/>
        </w:rPr>
      </w:pPr>
      <w:r w:rsidRPr="005D4FDD">
        <w:rPr>
          <w:rFonts w:ascii="Times New Roman" w:eastAsia="Calibri" w:hAnsi="Times New Roman"/>
          <w:b/>
          <w:bCs/>
          <w:kern w:val="2"/>
          <w:sz w:val="24"/>
          <w:szCs w:val="24"/>
          <w:lang w:eastAsia="en-US"/>
        </w:rPr>
        <w:t>CHAPTER FOUR: DATA ANALYSIS AND RESULTS</w:t>
      </w:r>
      <w:r w:rsidRPr="005D4FDD">
        <w:rPr>
          <w:rFonts w:ascii="Times New Roman" w:hAnsi="Times New Roman"/>
          <w:sz w:val="24"/>
          <w:szCs w:val="24"/>
        </w:rPr>
        <w:tab/>
      </w:r>
      <w:r w:rsidRPr="005D4FDD">
        <w:rPr>
          <w:rFonts w:ascii="Times New Roman" w:hAnsi="Times New Roman"/>
          <w:sz w:val="24"/>
          <w:szCs w:val="24"/>
        </w:rPr>
        <w:tab/>
      </w:r>
    </w:p>
    <w:p w:rsidR="0074349B" w:rsidRPr="005D4FDD" w:rsidRDefault="0074349B" w:rsidP="00A1380E">
      <w:pPr>
        <w:spacing w:line="480" w:lineRule="auto"/>
        <w:jc w:val="both"/>
        <w:rPr>
          <w:rFonts w:ascii="Times New Roman" w:hAnsi="Times New Roman"/>
          <w:sz w:val="24"/>
          <w:szCs w:val="24"/>
        </w:rPr>
      </w:pPr>
      <w:r w:rsidRPr="005D4FDD">
        <w:rPr>
          <w:rFonts w:ascii="Times New Roman" w:eastAsia="Calibri" w:hAnsi="Times New Roman"/>
          <w:kern w:val="2"/>
          <w:sz w:val="24"/>
          <w:szCs w:val="24"/>
          <w:lang w:eastAsia="en-US"/>
        </w:rPr>
        <w:t xml:space="preserve">Introduction </w:t>
      </w:r>
      <w:r w:rsidR="00EB0D75" w:rsidRPr="005D4FDD">
        <w:rPr>
          <w:rFonts w:ascii="Times New Roman" w:eastAsia="Calibri" w:hAnsi="Times New Roman"/>
          <w:kern w:val="2"/>
          <w:sz w:val="24"/>
          <w:szCs w:val="24"/>
          <w:lang w:eastAsia="en-US"/>
        </w:rPr>
        <w:tab/>
      </w:r>
      <w:r w:rsidR="00EB0D75" w:rsidRPr="005D4FDD">
        <w:rPr>
          <w:rFonts w:ascii="Times New Roman" w:eastAsia="Calibri" w:hAnsi="Times New Roman"/>
          <w:kern w:val="2"/>
          <w:sz w:val="24"/>
          <w:szCs w:val="24"/>
          <w:lang w:eastAsia="en-US"/>
        </w:rPr>
        <w:tab/>
      </w:r>
      <w:r w:rsidR="00EB0D75" w:rsidRPr="005D4FDD">
        <w:rPr>
          <w:rFonts w:ascii="Times New Roman" w:eastAsia="Calibri" w:hAnsi="Times New Roman"/>
          <w:kern w:val="2"/>
          <w:sz w:val="24"/>
          <w:szCs w:val="24"/>
          <w:lang w:eastAsia="en-US"/>
        </w:rPr>
        <w:tab/>
      </w:r>
      <w:r w:rsidR="00EB0D75" w:rsidRPr="005D4FDD">
        <w:rPr>
          <w:rFonts w:ascii="Times New Roman" w:eastAsia="Calibri" w:hAnsi="Times New Roman"/>
          <w:kern w:val="2"/>
          <w:sz w:val="24"/>
          <w:szCs w:val="24"/>
          <w:lang w:eastAsia="en-US"/>
        </w:rPr>
        <w:tab/>
      </w:r>
      <w:r w:rsidR="00EB0D75" w:rsidRPr="005D4FDD">
        <w:rPr>
          <w:rFonts w:ascii="Times New Roman" w:eastAsia="Calibri" w:hAnsi="Times New Roman"/>
          <w:kern w:val="2"/>
          <w:sz w:val="24"/>
          <w:szCs w:val="24"/>
          <w:lang w:eastAsia="en-US"/>
        </w:rPr>
        <w:tab/>
      </w:r>
      <w:r w:rsidR="00EB0D75" w:rsidRPr="005D4FDD">
        <w:rPr>
          <w:rFonts w:ascii="Times New Roman" w:eastAsia="Calibri" w:hAnsi="Times New Roman"/>
          <w:kern w:val="2"/>
          <w:sz w:val="24"/>
          <w:szCs w:val="24"/>
          <w:lang w:eastAsia="en-US"/>
        </w:rPr>
        <w:tab/>
      </w:r>
      <w:r w:rsidR="00EB0D75" w:rsidRPr="005D4FDD">
        <w:rPr>
          <w:rFonts w:ascii="Times New Roman" w:hAnsi="Times New Roman"/>
          <w:sz w:val="24"/>
          <w:szCs w:val="24"/>
        </w:rPr>
        <w:tab/>
      </w:r>
      <w:r w:rsidR="00EB0D75" w:rsidRPr="005D4FDD">
        <w:rPr>
          <w:rFonts w:ascii="Times New Roman" w:hAnsi="Times New Roman"/>
          <w:sz w:val="24"/>
          <w:szCs w:val="24"/>
        </w:rPr>
        <w:tab/>
        <w:t>59</w:t>
      </w:r>
      <w:r w:rsidRPr="005D4FDD">
        <w:rPr>
          <w:rFonts w:ascii="Times New Roman" w:hAnsi="Times New Roman"/>
          <w:sz w:val="24"/>
          <w:szCs w:val="24"/>
        </w:rPr>
        <w:tab/>
      </w:r>
    </w:p>
    <w:p w:rsidR="0074349B" w:rsidRPr="005D4FDD" w:rsidRDefault="0074349B" w:rsidP="00A1380E">
      <w:pPr>
        <w:spacing w:line="480" w:lineRule="auto"/>
        <w:jc w:val="both"/>
        <w:rPr>
          <w:rFonts w:ascii="Times New Roman" w:hAnsi="Times New Roman"/>
          <w:sz w:val="24"/>
          <w:szCs w:val="24"/>
        </w:rPr>
      </w:pPr>
      <w:r w:rsidRPr="005D4FDD">
        <w:rPr>
          <w:rFonts w:ascii="Times New Roman" w:eastAsia="Calibri" w:hAnsi="Times New Roman"/>
          <w:kern w:val="2"/>
          <w:sz w:val="24"/>
          <w:szCs w:val="24"/>
          <w:lang w:eastAsia="en-US"/>
        </w:rPr>
        <w:t>Presentation of data</w:t>
      </w:r>
      <w:r w:rsidRPr="005D4FDD">
        <w:rPr>
          <w:rFonts w:ascii="Times New Roman" w:hAnsi="Times New Roman"/>
          <w:sz w:val="24"/>
          <w:szCs w:val="24"/>
        </w:rPr>
        <w:tab/>
      </w:r>
      <w:r w:rsidR="00EB0D75" w:rsidRPr="005D4FDD">
        <w:rPr>
          <w:rFonts w:ascii="Times New Roman" w:hAnsi="Times New Roman"/>
          <w:sz w:val="24"/>
          <w:szCs w:val="24"/>
        </w:rPr>
        <w:tab/>
      </w:r>
      <w:r w:rsidR="00EB0D75" w:rsidRPr="005D4FDD">
        <w:rPr>
          <w:rFonts w:ascii="Times New Roman" w:hAnsi="Times New Roman"/>
          <w:sz w:val="24"/>
          <w:szCs w:val="24"/>
        </w:rPr>
        <w:tab/>
      </w:r>
      <w:r w:rsidR="00EB0D75" w:rsidRPr="005D4FDD">
        <w:rPr>
          <w:rFonts w:ascii="Times New Roman" w:hAnsi="Times New Roman"/>
          <w:sz w:val="24"/>
          <w:szCs w:val="24"/>
        </w:rPr>
        <w:tab/>
      </w:r>
      <w:r w:rsidR="00EB0D75" w:rsidRPr="005D4FDD">
        <w:rPr>
          <w:rFonts w:ascii="Times New Roman" w:hAnsi="Times New Roman"/>
          <w:sz w:val="24"/>
          <w:szCs w:val="24"/>
        </w:rPr>
        <w:tab/>
      </w:r>
      <w:r w:rsidR="00EB0D75" w:rsidRPr="005D4FDD">
        <w:rPr>
          <w:rFonts w:ascii="Times New Roman" w:hAnsi="Times New Roman"/>
          <w:sz w:val="24"/>
          <w:szCs w:val="24"/>
        </w:rPr>
        <w:tab/>
      </w:r>
      <w:r w:rsidR="00EB0D75" w:rsidRPr="005D4FDD">
        <w:rPr>
          <w:rFonts w:ascii="Times New Roman" w:hAnsi="Times New Roman"/>
          <w:sz w:val="24"/>
          <w:szCs w:val="24"/>
        </w:rPr>
        <w:tab/>
        <w:t>59</w:t>
      </w:r>
      <w:r w:rsidRPr="005D4FDD">
        <w:rPr>
          <w:rFonts w:ascii="Times New Roman" w:hAnsi="Times New Roman"/>
          <w:sz w:val="24"/>
          <w:szCs w:val="24"/>
        </w:rPr>
        <w:tab/>
      </w:r>
    </w:p>
    <w:p w:rsidR="00EB0D75" w:rsidRPr="009D45A5" w:rsidRDefault="0074349B" w:rsidP="006804DB">
      <w:pPr>
        <w:spacing w:line="480" w:lineRule="auto"/>
        <w:jc w:val="both"/>
        <w:rPr>
          <w:rFonts w:ascii="Times New Roman" w:hAnsi="Times New Roman"/>
          <w:sz w:val="24"/>
          <w:szCs w:val="24"/>
        </w:rPr>
      </w:pPr>
      <w:r w:rsidRPr="005D4FDD">
        <w:rPr>
          <w:rFonts w:ascii="Times New Roman" w:eastAsia="Calibri" w:hAnsi="Times New Roman"/>
          <w:kern w:val="2"/>
          <w:sz w:val="24"/>
          <w:szCs w:val="24"/>
          <w:lang w:eastAsia="en-US"/>
        </w:rPr>
        <w:t>Discussion</w:t>
      </w:r>
      <w:r w:rsidRPr="005D4FDD">
        <w:rPr>
          <w:rFonts w:ascii="Times New Roman" w:hAnsi="Times New Roman"/>
          <w:sz w:val="24"/>
          <w:szCs w:val="24"/>
        </w:rPr>
        <w:tab/>
      </w:r>
      <w:r w:rsidR="00EB0D75" w:rsidRPr="005D4FDD">
        <w:rPr>
          <w:rFonts w:ascii="Times New Roman" w:hAnsi="Times New Roman"/>
          <w:sz w:val="24"/>
          <w:szCs w:val="24"/>
        </w:rPr>
        <w:tab/>
      </w:r>
      <w:r w:rsidR="00EB0D75" w:rsidRPr="005D4FDD">
        <w:rPr>
          <w:rFonts w:ascii="Times New Roman" w:hAnsi="Times New Roman"/>
          <w:sz w:val="24"/>
          <w:szCs w:val="24"/>
        </w:rPr>
        <w:tab/>
      </w:r>
      <w:r w:rsidR="00EB0D75" w:rsidRPr="005D4FDD">
        <w:rPr>
          <w:rFonts w:ascii="Times New Roman" w:hAnsi="Times New Roman"/>
          <w:sz w:val="24"/>
          <w:szCs w:val="24"/>
        </w:rPr>
        <w:tab/>
      </w:r>
      <w:r w:rsidR="00EB0D75" w:rsidRPr="005D4FDD">
        <w:rPr>
          <w:rFonts w:ascii="Times New Roman" w:hAnsi="Times New Roman"/>
          <w:sz w:val="24"/>
          <w:szCs w:val="24"/>
        </w:rPr>
        <w:tab/>
      </w:r>
      <w:r w:rsidR="00EB0D75" w:rsidRPr="005D4FDD">
        <w:rPr>
          <w:rFonts w:ascii="Times New Roman" w:hAnsi="Times New Roman"/>
          <w:sz w:val="24"/>
          <w:szCs w:val="24"/>
        </w:rPr>
        <w:tab/>
      </w:r>
      <w:r w:rsidR="00EB0D75" w:rsidRPr="005D4FDD">
        <w:rPr>
          <w:rFonts w:ascii="Times New Roman" w:hAnsi="Times New Roman"/>
          <w:sz w:val="24"/>
          <w:szCs w:val="24"/>
        </w:rPr>
        <w:tab/>
      </w:r>
      <w:r w:rsidR="00EB0D75" w:rsidRPr="005D4FDD">
        <w:rPr>
          <w:rFonts w:ascii="Times New Roman" w:hAnsi="Times New Roman"/>
          <w:sz w:val="24"/>
          <w:szCs w:val="24"/>
        </w:rPr>
        <w:tab/>
        <w:t>76</w:t>
      </w:r>
    </w:p>
    <w:p w:rsidR="009D45A5" w:rsidRPr="003067A7" w:rsidRDefault="009D45A5" w:rsidP="009D45A5">
      <w:pPr>
        <w:spacing w:line="480" w:lineRule="auto"/>
        <w:rPr>
          <w:rFonts w:ascii="Times New Roman" w:hAnsi="Times New Roman"/>
          <w:b/>
        </w:rPr>
      </w:pPr>
      <w:r w:rsidRPr="003067A7">
        <w:rPr>
          <w:rFonts w:ascii="Times New Roman" w:hAnsi="Times New Roman"/>
          <w:b/>
          <w:sz w:val="24"/>
          <w:szCs w:val="24"/>
        </w:rPr>
        <w:lastRenderedPageBreak/>
        <w:t xml:space="preserve">CHAPTER FIVE: </w:t>
      </w:r>
      <w:r w:rsidRPr="003067A7">
        <w:rPr>
          <w:rFonts w:ascii="Times New Roman" w:hAnsi="Times New Roman"/>
          <w:b/>
        </w:rPr>
        <w:t>SUMMARY, FINDINSA, RECOMENDATIOSNS AND CONCLUSION</w:t>
      </w:r>
    </w:p>
    <w:p w:rsidR="009D45A5" w:rsidRPr="003067A7" w:rsidRDefault="009D45A5" w:rsidP="009D45A5">
      <w:pPr>
        <w:spacing w:line="480" w:lineRule="auto"/>
        <w:rPr>
          <w:rFonts w:ascii="Times New Roman" w:hAnsi="Times New Roman"/>
          <w:sz w:val="24"/>
          <w:szCs w:val="24"/>
        </w:rPr>
      </w:pPr>
      <w:r w:rsidRPr="003067A7">
        <w:rPr>
          <w:rFonts w:ascii="Times New Roman" w:hAnsi="Times New Roman"/>
          <w:sz w:val="24"/>
          <w:szCs w:val="24"/>
        </w:rPr>
        <w:t>Summary</w:t>
      </w:r>
      <w:r w:rsidRPr="003067A7">
        <w:rPr>
          <w:rFonts w:ascii="Times New Roman" w:hAnsi="Times New Roman"/>
          <w:sz w:val="24"/>
          <w:szCs w:val="24"/>
        </w:rPr>
        <w:tab/>
      </w:r>
      <w:r w:rsidRPr="003067A7">
        <w:rPr>
          <w:rFonts w:ascii="Times New Roman" w:hAnsi="Times New Roman"/>
          <w:sz w:val="24"/>
          <w:szCs w:val="24"/>
        </w:rPr>
        <w:tab/>
      </w:r>
      <w:r w:rsidRPr="003067A7">
        <w:rPr>
          <w:rFonts w:ascii="Times New Roman" w:hAnsi="Times New Roman"/>
          <w:sz w:val="24"/>
          <w:szCs w:val="24"/>
        </w:rPr>
        <w:tab/>
      </w:r>
      <w:r w:rsidRPr="003067A7">
        <w:rPr>
          <w:rFonts w:ascii="Times New Roman" w:hAnsi="Times New Roman"/>
          <w:sz w:val="24"/>
          <w:szCs w:val="24"/>
        </w:rPr>
        <w:tab/>
      </w:r>
      <w:r w:rsidRPr="003067A7">
        <w:rPr>
          <w:rFonts w:ascii="Times New Roman" w:hAnsi="Times New Roman"/>
          <w:sz w:val="24"/>
          <w:szCs w:val="24"/>
        </w:rPr>
        <w:tab/>
      </w:r>
      <w:r w:rsidRPr="003067A7">
        <w:rPr>
          <w:rFonts w:ascii="Times New Roman" w:hAnsi="Times New Roman"/>
          <w:sz w:val="24"/>
          <w:szCs w:val="24"/>
        </w:rPr>
        <w:tab/>
      </w:r>
      <w:r w:rsidRPr="003067A7">
        <w:rPr>
          <w:rFonts w:ascii="Times New Roman" w:hAnsi="Times New Roman"/>
          <w:sz w:val="24"/>
          <w:szCs w:val="24"/>
        </w:rPr>
        <w:tab/>
      </w:r>
      <w:r w:rsidRPr="003067A7">
        <w:rPr>
          <w:rFonts w:ascii="Times New Roman" w:hAnsi="Times New Roman"/>
          <w:sz w:val="24"/>
          <w:szCs w:val="24"/>
        </w:rPr>
        <w:tab/>
        <w:t>81</w:t>
      </w:r>
    </w:p>
    <w:p w:rsidR="009D45A5" w:rsidRPr="003067A7" w:rsidRDefault="009D45A5" w:rsidP="009D45A5">
      <w:pPr>
        <w:spacing w:line="480" w:lineRule="auto"/>
        <w:rPr>
          <w:rFonts w:ascii="Times New Roman" w:hAnsi="Times New Roman"/>
          <w:sz w:val="24"/>
          <w:szCs w:val="24"/>
        </w:rPr>
      </w:pPr>
      <w:r w:rsidRPr="003067A7">
        <w:rPr>
          <w:rFonts w:ascii="Times New Roman" w:hAnsi="Times New Roman"/>
          <w:sz w:val="24"/>
          <w:szCs w:val="24"/>
        </w:rPr>
        <w:t>Findings</w:t>
      </w:r>
      <w:r w:rsidRPr="003067A7">
        <w:rPr>
          <w:rFonts w:ascii="Times New Roman" w:hAnsi="Times New Roman"/>
          <w:sz w:val="24"/>
          <w:szCs w:val="24"/>
        </w:rPr>
        <w:tab/>
      </w:r>
      <w:r w:rsidRPr="003067A7">
        <w:rPr>
          <w:rFonts w:ascii="Times New Roman" w:hAnsi="Times New Roman"/>
          <w:sz w:val="24"/>
          <w:szCs w:val="24"/>
        </w:rPr>
        <w:tab/>
      </w:r>
      <w:r w:rsidRPr="003067A7">
        <w:rPr>
          <w:rFonts w:ascii="Times New Roman" w:hAnsi="Times New Roman"/>
          <w:sz w:val="24"/>
          <w:szCs w:val="24"/>
        </w:rPr>
        <w:tab/>
      </w:r>
      <w:r w:rsidRPr="003067A7">
        <w:rPr>
          <w:rFonts w:ascii="Times New Roman" w:hAnsi="Times New Roman"/>
          <w:sz w:val="24"/>
          <w:szCs w:val="24"/>
        </w:rPr>
        <w:tab/>
      </w:r>
      <w:r w:rsidRPr="003067A7">
        <w:rPr>
          <w:rFonts w:ascii="Times New Roman" w:hAnsi="Times New Roman"/>
          <w:sz w:val="24"/>
          <w:szCs w:val="24"/>
        </w:rPr>
        <w:tab/>
      </w:r>
      <w:r w:rsidRPr="003067A7">
        <w:rPr>
          <w:rFonts w:ascii="Times New Roman" w:hAnsi="Times New Roman"/>
          <w:sz w:val="24"/>
          <w:szCs w:val="24"/>
        </w:rPr>
        <w:tab/>
      </w:r>
      <w:r w:rsidRPr="003067A7">
        <w:rPr>
          <w:rFonts w:ascii="Times New Roman" w:hAnsi="Times New Roman"/>
          <w:sz w:val="24"/>
          <w:szCs w:val="24"/>
        </w:rPr>
        <w:tab/>
      </w:r>
      <w:r w:rsidRPr="003067A7">
        <w:rPr>
          <w:rFonts w:ascii="Times New Roman" w:hAnsi="Times New Roman"/>
          <w:sz w:val="24"/>
          <w:szCs w:val="24"/>
        </w:rPr>
        <w:tab/>
        <w:t>83</w:t>
      </w:r>
    </w:p>
    <w:p w:rsidR="009D45A5" w:rsidRPr="003067A7" w:rsidRDefault="009D45A5" w:rsidP="009D45A5">
      <w:pPr>
        <w:spacing w:line="480" w:lineRule="auto"/>
        <w:rPr>
          <w:rFonts w:ascii="Times New Roman" w:hAnsi="Times New Roman"/>
          <w:sz w:val="24"/>
          <w:szCs w:val="24"/>
        </w:rPr>
      </w:pPr>
      <w:r w:rsidRPr="003067A7">
        <w:rPr>
          <w:rFonts w:ascii="Times New Roman" w:hAnsi="Times New Roman"/>
          <w:sz w:val="24"/>
          <w:szCs w:val="24"/>
        </w:rPr>
        <w:t xml:space="preserve">Recommendation </w:t>
      </w:r>
      <w:r w:rsidRPr="003067A7">
        <w:rPr>
          <w:rFonts w:ascii="Times New Roman" w:hAnsi="Times New Roman"/>
          <w:sz w:val="24"/>
          <w:szCs w:val="24"/>
        </w:rPr>
        <w:tab/>
      </w:r>
      <w:r w:rsidRPr="003067A7">
        <w:rPr>
          <w:rFonts w:ascii="Times New Roman" w:hAnsi="Times New Roman"/>
          <w:sz w:val="24"/>
          <w:szCs w:val="24"/>
        </w:rPr>
        <w:tab/>
      </w:r>
      <w:r w:rsidRPr="003067A7">
        <w:rPr>
          <w:rFonts w:ascii="Times New Roman" w:hAnsi="Times New Roman"/>
          <w:sz w:val="24"/>
          <w:szCs w:val="24"/>
        </w:rPr>
        <w:tab/>
      </w:r>
      <w:r w:rsidRPr="003067A7">
        <w:rPr>
          <w:rFonts w:ascii="Times New Roman" w:hAnsi="Times New Roman"/>
          <w:sz w:val="24"/>
          <w:szCs w:val="24"/>
        </w:rPr>
        <w:tab/>
      </w:r>
      <w:r w:rsidRPr="003067A7">
        <w:rPr>
          <w:rFonts w:ascii="Times New Roman" w:hAnsi="Times New Roman"/>
          <w:sz w:val="24"/>
          <w:szCs w:val="24"/>
        </w:rPr>
        <w:tab/>
      </w:r>
      <w:r w:rsidRPr="003067A7">
        <w:rPr>
          <w:rFonts w:ascii="Times New Roman" w:hAnsi="Times New Roman"/>
          <w:sz w:val="24"/>
          <w:szCs w:val="24"/>
        </w:rPr>
        <w:tab/>
      </w:r>
      <w:r w:rsidRPr="003067A7">
        <w:rPr>
          <w:rFonts w:ascii="Times New Roman" w:hAnsi="Times New Roman"/>
          <w:sz w:val="24"/>
          <w:szCs w:val="24"/>
        </w:rPr>
        <w:tab/>
        <w:t>85</w:t>
      </w:r>
    </w:p>
    <w:p w:rsidR="009D45A5" w:rsidRPr="003067A7" w:rsidRDefault="009D45A5" w:rsidP="009D45A5">
      <w:pPr>
        <w:spacing w:line="480" w:lineRule="auto"/>
        <w:rPr>
          <w:rFonts w:ascii="Times New Roman" w:hAnsi="Times New Roman"/>
          <w:sz w:val="24"/>
          <w:szCs w:val="24"/>
        </w:rPr>
      </w:pPr>
      <w:r w:rsidRPr="003067A7">
        <w:rPr>
          <w:rFonts w:ascii="Times New Roman" w:hAnsi="Times New Roman"/>
          <w:sz w:val="24"/>
          <w:szCs w:val="24"/>
        </w:rPr>
        <w:t xml:space="preserve">Reference </w:t>
      </w:r>
      <w:r w:rsidRPr="003067A7">
        <w:rPr>
          <w:rFonts w:ascii="Times New Roman" w:hAnsi="Times New Roman"/>
          <w:sz w:val="24"/>
          <w:szCs w:val="24"/>
        </w:rPr>
        <w:tab/>
      </w:r>
      <w:r w:rsidRPr="003067A7">
        <w:rPr>
          <w:rFonts w:ascii="Times New Roman" w:hAnsi="Times New Roman"/>
          <w:sz w:val="24"/>
          <w:szCs w:val="24"/>
        </w:rPr>
        <w:tab/>
      </w:r>
      <w:r w:rsidRPr="003067A7">
        <w:rPr>
          <w:rFonts w:ascii="Times New Roman" w:hAnsi="Times New Roman"/>
          <w:sz w:val="24"/>
          <w:szCs w:val="24"/>
        </w:rPr>
        <w:tab/>
      </w:r>
      <w:r w:rsidRPr="003067A7">
        <w:rPr>
          <w:rFonts w:ascii="Times New Roman" w:hAnsi="Times New Roman"/>
          <w:sz w:val="24"/>
          <w:szCs w:val="24"/>
        </w:rPr>
        <w:tab/>
      </w:r>
      <w:r w:rsidRPr="003067A7">
        <w:rPr>
          <w:rFonts w:ascii="Times New Roman" w:hAnsi="Times New Roman"/>
          <w:sz w:val="24"/>
          <w:szCs w:val="24"/>
        </w:rPr>
        <w:tab/>
      </w:r>
      <w:r w:rsidRPr="003067A7">
        <w:rPr>
          <w:rFonts w:ascii="Times New Roman" w:hAnsi="Times New Roman"/>
          <w:sz w:val="24"/>
          <w:szCs w:val="24"/>
        </w:rPr>
        <w:tab/>
      </w:r>
      <w:r w:rsidRPr="003067A7">
        <w:rPr>
          <w:rFonts w:ascii="Times New Roman" w:hAnsi="Times New Roman"/>
          <w:sz w:val="24"/>
          <w:szCs w:val="24"/>
        </w:rPr>
        <w:tab/>
      </w:r>
      <w:r w:rsidRPr="003067A7">
        <w:rPr>
          <w:rFonts w:ascii="Times New Roman" w:hAnsi="Times New Roman"/>
          <w:sz w:val="24"/>
          <w:szCs w:val="24"/>
        </w:rPr>
        <w:tab/>
        <w:t>89</w:t>
      </w:r>
    </w:p>
    <w:p w:rsidR="009D45A5" w:rsidRDefault="009D45A5" w:rsidP="00D63CD6">
      <w:pPr>
        <w:spacing w:after="160" w:line="240" w:lineRule="auto"/>
        <w:jc w:val="center"/>
        <w:rPr>
          <w:rFonts w:ascii="Times New Roman" w:hAnsi="Times New Roman"/>
          <w:b/>
          <w:bCs/>
          <w:sz w:val="28"/>
          <w:szCs w:val="28"/>
        </w:rPr>
      </w:pPr>
    </w:p>
    <w:p w:rsidR="009D45A5" w:rsidRDefault="009D45A5" w:rsidP="00D63CD6">
      <w:pPr>
        <w:spacing w:after="160" w:line="240" w:lineRule="auto"/>
        <w:jc w:val="center"/>
        <w:rPr>
          <w:rFonts w:ascii="Times New Roman" w:hAnsi="Times New Roman"/>
          <w:b/>
          <w:bCs/>
          <w:sz w:val="28"/>
          <w:szCs w:val="28"/>
        </w:rPr>
      </w:pPr>
    </w:p>
    <w:p w:rsidR="009D45A5" w:rsidRDefault="009D45A5" w:rsidP="00D63CD6">
      <w:pPr>
        <w:spacing w:after="160" w:line="240" w:lineRule="auto"/>
        <w:jc w:val="center"/>
        <w:rPr>
          <w:rFonts w:ascii="Times New Roman" w:hAnsi="Times New Roman"/>
          <w:b/>
          <w:bCs/>
          <w:sz w:val="28"/>
          <w:szCs w:val="28"/>
        </w:rPr>
      </w:pPr>
    </w:p>
    <w:p w:rsidR="009D45A5" w:rsidRDefault="009D45A5" w:rsidP="00D63CD6">
      <w:pPr>
        <w:spacing w:after="160" w:line="240" w:lineRule="auto"/>
        <w:jc w:val="center"/>
        <w:rPr>
          <w:rFonts w:ascii="Times New Roman" w:hAnsi="Times New Roman"/>
          <w:b/>
          <w:bCs/>
          <w:sz w:val="28"/>
          <w:szCs w:val="28"/>
        </w:rPr>
      </w:pPr>
    </w:p>
    <w:p w:rsidR="009D45A5" w:rsidRDefault="009D45A5" w:rsidP="00D63CD6">
      <w:pPr>
        <w:spacing w:after="160" w:line="240" w:lineRule="auto"/>
        <w:jc w:val="center"/>
        <w:rPr>
          <w:rFonts w:ascii="Times New Roman" w:hAnsi="Times New Roman"/>
          <w:b/>
          <w:bCs/>
          <w:sz w:val="28"/>
          <w:szCs w:val="28"/>
        </w:rPr>
      </w:pPr>
    </w:p>
    <w:p w:rsidR="009D45A5" w:rsidRDefault="009D45A5" w:rsidP="00D63CD6">
      <w:pPr>
        <w:spacing w:after="160" w:line="240" w:lineRule="auto"/>
        <w:jc w:val="center"/>
        <w:rPr>
          <w:rFonts w:ascii="Times New Roman" w:hAnsi="Times New Roman"/>
          <w:b/>
          <w:bCs/>
          <w:sz w:val="28"/>
          <w:szCs w:val="28"/>
        </w:rPr>
      </w:pPr>
    </w:p>
    <w:p w:rsidR="009D45A5" w:rsidRDefault="009D45A5" w:rsidP="00D63CD6">
      <w:pPr>
        <w:spacing w:after="160" w:line="240" w:lineRule="auto"/>
        <w:jc w:val="center"/>
        <w:rPr>
          <w:rFonts w:ascii="Times New Roman" w:hAnsi="Times New Roman"/>
          <w:b/>
          <w:bCs/>
          <w:sz w:val="28"/>
          <w:szCs w:val="28"/>
        </w:rPr>
      </w:pPr>
    </w:p>
    <w:p w:rsidR="009D45A5" w:rsidRDefault="009D45A5" w:rsidP="00D63CD6">
      <w:pPr>
        <w:spacing w:after="160" w:line="240" w:lineRule="auto"/>
        <w:jc w:val="center"/>
        <w:rPr>
          <w:rFonts w:ascii="Times New Roman" w:hAnsi="Times New Roman"/>
          <w:b/>
          <w:bCs/>
          <w:sz w:val="28"/>
          <w:szCs w:val="28"/>
        </w:rPr>
      </w:pPr>
    </w:p>
    <w:p w:rsidR="009D45A5" w:rsidRDefault="009D45A5" w:rsidP="00D63CD6">
      <w:pPr>
        <w:spacing w:after="160" w:line="240" w:lineRule="auto"/>
        <w:jc w:val="center"/>
        <w:rPr>
          <w:rFonts w:ascii="Times New Roman" w:hAnsi="Times New Roman"/>
          <w:b/>
          <w:bCs/>
          <w:sz w:val="28"/>
          <w:szCs w:val="28"/>
        </w:rPr>
      </w:pPr>
    </w:p>
    <w:p w:rsidR="009D45A5" w:rsidRDefault="009D45A5" w:rsidP="00D63CD6">
      <w:pPr>
        <w:spacing w:after="160" w:line="240" w:lineRule="auto"/>
        <w:jc w:val="center"/>
        <w:rPr>
          <w:rFonts w:ascii="Times New Roman" w:hAnsi="Times New Roman"/>
          <w:b/>
          <w:bCs/>
          <w:sz w:val="28"/>
          <w:szCs w:val="28"/>
        </w:rPr>
      </w:pPr>
    </w:p>
    <w:p w:rsidR="009D45A5" w:rsidRDefault="009D45A5" w:rsidP="00D63CD6">
      <w:pPr>
        <w:spacing w:after="160" w:line="240" w:lineRule="auto"/>
        <w:jc w:val="center"/>
        <w:rPr>
          <w:rFonts w:ascii="Times New Roman" w:hAnsi="Times New Roman"/>
          <w:b/>
          <w:bCs/>
          <w:sz w:val="28"/>
          <w:szCs w:val="28"/>
        </w:rPr>
      </w:pPr>
    </w:p>
    <w:p w:rsidR="009D45A5" w:rsidRDefault="009D45A5" w:rsidP="00D63CD6">
      <w:pPr>
        <w:spacing w:after="160" w:line="240" w:lineRule="auto"/>
        <w:jc w:val="center"/>
        <w:rPr>
          <w:rFonts w:ascii="Times New Roman" w:hAnsi="Times New Roman"/>
          <w:b/>
          <w:bCs/>
          <w:sz w:val="28"/>
          <w:szCs w:val="28"/>
        </w:rPr>
      </w:pPr>
    </w:p>
    <w:p w:rsidR="00410F8D" w:rsidRDefault="00410F8D" w:rsidP="00D63CD6">
      <w:pPr>
        <w:spacing w:after="160" w:line="240" w:lineRule="auto"/>
        <w:jc w:val="center"/>
        <w:rPr>
          <w:rFonts w:ascii="Times New Roman" w:hAnsi="Times New Roman"/>
          <w:b/>
          <w:bCs/>
          <w:sz w:val="28"/>
          <w:szCs w:val="28"/>
        </w:rPr>
      </w:pPr>
    </w:p>
    <w:p w:rsidR="00410F8D" w:rsidRDefault="00410F8D" w:rsidP="00D63CD6">
      <w:pPr>
        <w:spacing w:after="160" w:line="240" w:lineRule="auto"/>
        <w:jc w:val="center"/>
        <w:rPr>
          <w:rFonts w:ascii="Times New Roman" w:hAnsi="Times New Roman"/>
          <w:b/>
          <w:bCs/>
          <w:sz w:val="28"/>
          <w:szCs w:val="28"/>
        </w:rPr>
        <w:sectPr w:rsidR="00410F8D" w:rsidSect="00410F8D">
          <w:footerReference w:type="default" r:id="rId8"/>
          <w:pgSz w:w="11520" w:h="13680"/>
          <w:pgMar w:top="1440" w:right="1440" w:bottom="1440" w:left="1440" w:header="720" w:footer="720" w:gutter="0"/>
          <w:pgNumType w:fmt="lowerRoman" w:start="1" w:chapSep="period"/>
          <w:cols w:space="720"/>
          <w:docGrid w:linePitch="360"/>
        </w:sectPr>
      </w:pPr>
    </w:p>
    <w:p w:rsidR="00B7735E" w:rsidRPr="00776150" w:rsidRDefault="00B7735E" w:rsidP="00D63CD6">
      <w:pPr>
        <w:spacing w:after="160" w:line="240" w:lineRule="auto"/>
        <w:jc w:val="center"/>
        <w:rPr>
          <w:rFonts w:ascii="Times New Roman" w:hAnsi="Times New Roman"/>
          <w:sz w:val="28"/>
          <w:szCs w:val="28"/>
        </w:rPr>
      </w:pPr>
      <w:r w:rsidRPr="00776150">
        <w:rPr>
          <w:rFonts w:ascii="Times New Roman" w:hAnsi="Times New Roman"/>
          <w:b/>
          <w:bCs/>
          <w:sz w:val="28"/>
          <w:szCs w:val="28"/>
        </w:rPr>
        <w:lastRenderedPageBreak/>
        <w:t>CHAPTER ONE</w:t>
      </w:r>
    </w:p>
    <w:p w:rsidR="00B7735E" w:rsidRDefault="00B7735E" w:rsidP="007B3E3F">
      <w:pPr>
        <w:spacing w:line="360" w:lineRule="auto"/>
        <w:jc w:val="both"/>
        <w:rPr>
          <w:rFonts w:ascii="Times New Roman" w:hAnsi="Times New Roman"/>
          <w:b/>
          <w:bCs/>
          <w:sz w:val="28"/>
          <w:szCs w:val="28"/>
        </w:rPr>
      </w:pPr>
      <w:r>
        <w:rPr>
          <w:rFonts w:ascii="Times New Roman" w:hAnsi="Times New Roman"/>
          <w:b/>
          <w:bCs/>
          <w:sz w:val="28"/>
          <w:szCs w:val="28"/>
        </w:rPr>
        <w:t>GENERAL INTRODUCTION</w:t>
      </w:r>
    </w:p>
    <w:p w:rsidR="00B7735E" w:rsidRDefault="00B7735E" w:rsidP="007B3E3F">
      <w:pPr>
        <w:spacing w:line="360" w:lineRule="auto"/>
        <w:jc w:val="both"/>
        <w:rPr>
          <w:rFonts w:ascii="Times New Roman" w:hAnsi="Times New Roman"/>
          <w:b/>
          <w:bCs/>
          <w:sz w:val="24"/>
          <w:szCs w:val="24"/>
        </w:rPr>
      </w:pPr>
      <w:r>
        <w:rPr>
          <w:rFonts w:ascii="Times New Roman" w:hAnsi="Times New Roman"/>
          <w:b/>
          <w:bCs/>
          <w:sz w:val="24"/>
          <w:szCs w:val="24"/>
        </w:rPr>
        <w:t>Introduction</w:t>
      </w:r>
    </w:p>
    <w:p w:rsidR="00B7735E" w:rsidRDefault="00B7735E" w:rsidP="006C4B47">
      <w:pPr>
        <w:spacing w:line="480" w:lineRule="auto"/>
        <w:ind w:firstLineChars="200" w:firstLine="480"/>
        <w:jc w:val="both"/>
        <w:rPr>
          <w:rFonts w:ascii="Times New Roman" w:hAnsi="Times New Roman"/>
          <w:sz w:val="24"/>
          <w:szCs w:val="24"/>
        </w:rPr>
      </w:pPr>
      <w:r>
        <w:rPr>
          <w:rFonts w:ascii="Times New Roman" w:hAnsi="Times New Roman"/>
          <w:sz w:val="24"/>
          <w:szCs w:val="24"/>
        </w:rPr>
        <w:t xml:space="preserve">This study investigates the problem of teaching and learning English as a second language in selected junior schools in Ilorin South local government of Kwara state. Difference factors are responsible for teaching and learning of English language. One of the basic factors is the mother tongue influence (MT), which in turn affect the students' comprehension and usage of English as a second language. More factors will be considered as </w:t>
      </w:r>
      <w:r w:rsidR="009A5953">
        <w:rPr>
          <w:rFonts w:ascii="Times New Roman" w:hAnsi="Times New Roman"/>
          <w:sz w:val="24"/>
          <w:szCs w:val="24"/>
        </w:rPr>
        <w:t>its</w:t>
      </w:r>
      <w:r>
        <w:rPr>
          <w:rFonts w:ascii="Times New Roman" w:hAnsi="Times New Roman"/>
          <w:sz w:val="24"/>
          <w:szCs w:val="24"/>
        </w:rPr>
        <w:t xml:space="preserve"> positive and negative effect to bother the teachers and the students will be examined.</w:t>
      </w:r>
    </w:p>
    <w:p w:rsidR="00B7735E" w:rsidRDefault="00B7735E" w:rsidP="007B3E3F">
      <w:pPr>
        <w:spacing w:line="480" w:lineRule="auto"/>
        <w:jc w:val="both"/>
        <w:rPr>
          <w:rFonts w:ascii="Times New Roman" w:hAnsi="Times New Roman"/>
          <w:b/>
          <w:bCs/>
          <w:sz w:val="24"/>
          <w:szCs w:val="24"/>
        </w:rPr>
      </w:pPr>
      <w:r>
        <w:rPr>
          <w:rFonts w:ascii="Times New Roman" w:hAnsi="Times New Roman"/>
          <w:b/>
          <w:bCs/>
          <w:sz w:val="24"/>
          <w:szCs w:val="24"/>
        </w:rPr>
        <w:t>Background of the study</w:t>
      </w:r>
    </w:p>
    <w:p w:rsidR="00B7735E" w:rsidRDefault="00B7735E" w:rsidP="007B3E3F">
      <w:pPr>
        <w:spacing w:line="480" w:lineRule="auto"/>
        <w:ind w:firstLineChars="200" w:firstLine="480"/>
        <w:jc w:val="both"/>
        <w:rPr>
          <w:rFonts w:ascii="Times New Roman" w:hAnsi="Times New Roman"/>
          <w:sz w:val="24"/>
          <w:szCs w:val="24"/>
        </w:rPr>
      </w:pPr>
      <w:r>
        <w:rPr>
          <w:rFonts w:ascii="Times New Roman" w:hAnsi="Times New Roman"/>
          <w:sz w:val="24"/>
          <w:szCs w:val="24"/>
        </w:rPr>
        <w:t xml:space="preserve">English is the language of education in Nigeria. It is the language of instruction from upper primary education, through secondary and tertiary education in Nigeria. The state of English as a Second Language in Nigeria coupled with the numerous roles it plays, compels every Nigerian citizen to learn and to speak it </w:t>
      </w:r>
      <w:proofErr w:type="spellStart"/>
      <w:r>
        <w:rPr>
          <w:rFonts w:ascii="Times New Roman" w:hAnsi="Times New Roman"/>
          <w:sz w:val="24"/>
          <w:szCs w:val="24"/>
        </w:rPr>
        <w:t>Malu</w:t>
      </w:r>
      <w:proofErr w:type="spellEnd"/>
      <w:r>
        <w:rPr>
          <w:rFonts w:ascii="Times New Roman" w:hAnsi="Times New Roman"/>
          <w:sz w:val="24"/>
          <w:szCs w:val="24"/>
        </w:rPr>
        <w:t xml:space="preserve"> and </w:t>
      </w:r>
      <w:proofErr w:type="spellStart"/>
      <w:r>
        <w:rPr>
          <w:rFonts w:ascii="Times New Roman" w:hAnsi="Times New Roman"/>
          <w:sz w:val="24"/>
          <w:szCs w:val="24"/>
        </w:rPr>
        <w:t>Obiakor</w:t>
      </w:r>
      <w:proofErr w:type="spellEnd"/>
      <w:r>
        <w:rPr>
          <w:rFonts w:ascii="Times New Roman" w:hAnsi="Times New Roman"/>
          <w:sz w:val="24"/>
          <w:szCs w:val="24"/>
        </w:rPr>
        <w:t>, (2018).</w:t>
      </w:r>
    </w:p>
    <w:p w:rsidR="00B7735E" w:rsidRDefault="00B7735E" w:rsidP="007B3E3F">
      <w:pPr>
        <w:spacing w:line="480" w:lineRule="auto"/>
        <w:ind w:firstLineChars="200" w:firstLine="480"/>
        <w:jc w:val="both"/>
        <w:rPr>
          <w:rFonts w:ascii="Times New Roman" w:hAnsi="Times New Roman"/>
          <w:sz w:val="24"/>
          <w:szCs w:val="24"/>
        </w:rPr>
      </w:pPr>
      <w:r>
        <w:rPr>
          <w:rFonts w:ascii="Times New Roman" w:hAnsi="Times New Roman"/>
          <w:sz w:val="24"/>
          <w:szCs w:val="24"/>
        </w:rPr>
        <w:t xml:space="preserve">Teaching is the process of attending to people’s needs, experiences and feelings, and intervening so that they learn particular things, and go beyond the given. In much modern usage, the words ‘teaching’ and ‘teacher’ are wrapped up with schooling and schools. One way of approaching the question ‘What is teaching?’ is to look at what those called </w:t>
      </w:r>
      <w:r>
        <w:rPr>
          <w:rFonts w:ascii="Times New Roman" w:hAnsi="Times New Roman"/>
          <w:sz w:val="24"/>
          <w:szCs w:val="24"/>
        </w:rPr>
        <w:lastRenderedPageBreak/>
        <w:t xml:space="preserve">‘teachers’ do, and then to draw out key qualities or activities that set them apart from others. The problem is that all sorts of things are bundled together in job descriptions or roles that may have little to do with what we can sensibly call teaching. English language in Nigeria is very essential. Its importance is such that a credit in the Language including four other subjects at the Western African School Certificate offers one a space in the job market and is a prerequisite to vie for Nigeria elections. English is the major language of commerce, international relations, politics, science and technology. English is now the world’s language and it is spoken by one in five of the world’s population. It is the language of international commerce, population culture, the internet and holds an unassailable position among world’s major languages. </w:t>
      </w:r>
    </w:p>
    <w:p w:rsidR="00B7735E" w:rsidRDefault="00B7735E" w:rsidP="007B3E3F">
      <w:pPr>
        <w:spacing w:line="480" w:lineRule="auto"/>
        <w:ind w:firstLineChars="200" w:firstLine="480"/>
        <w:jc w:val="both"/>
        <w:rPr>
          <w:rFonts w:ascii="Times New Roman" w:hAnsi="Times New Roman"/>
          <w:sz w:val="24"/>
          <w:szCs w:val="24"/>
        </w:rPr>
      </w:pPr>
      <w:r>
        <w:rPr>
          <w:rFonts w:ascii="Times New Roman" w:hAnsi="Times New Roman"/>
          <w:sz w:val="24"/>
          <w:szCs w:val="24"/>
        </w:rPr>
        <w:t xml:space="preserve">Nigeria has over four hundred ethnic languages, the need for a Lingua Franca, the language that every citizen can understand when spoken has actually heightened the need for English language. The English language is a prerequisite for admission to universities and is also compulsory for all first-year students in the universities as specified by National Universities Commission (NUC). It becomes very pertinent that secondary school teachers who are English experts should teach this all-important language efficiently and effectively to produce a transparent change in the students. The 1982 education ordinance which declared English as the language of instruction in schools came in the wake of the observation made by the first inspector of schools in West African, Reverend </w:t>
      </w:r>
      <w:proofErr w:type="spellStart"/>
      <w:r>
        <w:rPr>
          <w:rFonts w:ascii="Times New Roman" w:hAnsi="Times New Roman"/>
          <w:sz w:val="24"/>
          <w:szCs w:val="24"/>
        </w:rPr>
        <w:t>M.Senter</w:t>
      </w:r>
      <w:proofErr w:type="spellEnd"/>
      <w:r>
        <w:rPr>
          <w:rFonts w:ascii="Times New Roman" w:hAnsi="Times New Roman"/>
          <w:sz w:val="24"/>
          <w:szCs w:val="24"/>
        </w:rPr>
        <w:t xml:space="preserve">. </w:t>
      </w:r>
      <w:r>
        <w:rPr>
          <w:rFonts w:ascii="Times New Roman" w:hAnsi="Times New Roman"/>
          <w:sz w:val="24"/>
          <w:szCs w:val="24"/>
        </w:rPr>
        <w:lastRenderedPageBreak/>
        <w:t xml:space="preserve">According to him, the natives should know how to speak and write English Language because it is not only the language of commerce but also a vehicle for communication in all fields of human </w:t>
      </w:r>
      <w:r w:rsidR="009A5953">
        <w:rPr>
          <w:rFonts w:ascii="Times New Roman" w:hAnsi="Times New Roman"/>
          <w:sz w:val="24"/>
          <w:szCs w:val="24"/>
        </w:rPr>
        <w:t>endeavor</w:t>
      </w:r>
      <w:r>
        <w:rPr>
          <w:rFonts w:ascii="Times New Roman" w:hAnsi="Times New Roman"/>
          <w:sz w:val="24"/>
          <w:szCs w:val="24"/>
        </w:rPr>
        <w:t>. Apart from the above assertion, right from the colonial period, English Language has been playing a leading role in Nigeria. Efficiency in the use of the language both in the oral and in the written forms attaches a sort of prestige to an individual both among the learned and the unlearned, unfortunately, few people have acquired this ability to perform well in the use of the language. A good mastery of the English Language helps students to perform better in other subjects; hence a credit pass in the English language in the West African Secondary School Certificate is a necessary requirement of admission into the universities and other tertiary institutions.</w:t>
      </w:r>
    </w:p>
    <w:p w:rsidR="00B7735E" w:rsidRDefault="00B7735E" w:rsidP="007B3E3F">
      <w:pPr>
        <w:spacing w:line="480" w:lineRule="auto"/>
        <w:ind w:firstLineChars="200" w:firstLine="480"/>
        <w:jc w:val="both"/>
        <w:rPr>
          <w:rFonts w:ascii="Times New Roman" w:hAnsi="Times New Roman"/>
          <w:sz w:val="24"/>
          <w:szCs w:val="24"/>
        </w:rPr>
      </w:pPr>
      <w:r>
        <w:rPr>
          <w:rFonts w:ascii="Times New Roman" w:hAnsi="Times New Roman"/>
          <w:sz w:val="24"/>
          <w:szCs w:val="24"/>
        </w:rPr>
        <w:t>In this regard, Ayo (2008) a well-known N</w:t>
      </w:r>
      <w:r w:rsidR="009A5953">
        <w:rPr>
          <w:rFonts w:ascii="Times New Roman" w:hAnsi="Times New Roman"/>
          <w:sz w:val="24"/>
          <w:szCs w:val="24"/>
        </w:rPr>
        <w:t xml:space="preserve">igerian teacher and scholar, </w:t>
      </w:r>
      <w:proofErr w:type="spellStart"/>
      <w:r w:rsidR="009A5953">
        <w:rPr>
          <w:rFonts w:ascii="Times New Roman" w:hAnsi="Times New Roman"/>
          <w:sz w:val="24"/>
          <w:szCs w:val="24"/>
        </w:rPr>
        <w:t>emp</w:t>
      </w:r>
      <w:r>
        <w:rPr>
          <w:rFonts w:ascii="Times New Roman" w:hAnsi="Times New Roman"/>
          <w:sz w:val="24"/>
          <w:szCs w:val="24"/>
        </w:rPr>
        <w:t>hasing</w:t>
      </w:r>
      <w:proofErr w:type="spellEnd"/>
      <w:r>
        <w:rPr>
          <w:rFonts w:ascii="Times New Roman" w:hAnsi="Times New Roman"/>
          <w:sz w:val="24"/>
          <w:szCs w:val="24"/>
        </w:rPr>
        <w:t xml:space="preserve"> the importance of the English Language states as follow: “...of all the heritage left behind in Nigeria by the British at the end of the colonial administration, there is probably is </w:t>
      </w:r>
      <w:r w:rsidR="009A5953">
        <w:rPr>
          <w:rFonts w:ascii="Times New Roman" w:hAnsi="Times New Roman"/>
          <w:sz w:val="24"/>
          <w:szCs w:val="24"/>
        </w:rPr>
        <w:t>none</w:t>
      </w:r>
      <w:r>
        <w:rPr>
          <w:rFonts w:ascii="Times New Roman" w:hAnsi="Times New Roman"/>
          <w:sz w:val="24"/>
          <w:szCs w:val="24"/>
        </w:rPr>
        <w:t xml:space="preserve"> more important than the English language. This is now the language of government, business and commerce, education, the mass media, literature and much of internal as well as external communications.”</w:t>
      </w:r>
    </w:p>
    <w:p w:rsidR="00D367CE" w:rsidRDefault="00D367CE" w:rsidP="007B3E3F">
      <w:pPr>
        <w:spacing w:line="480" w:lineRule="auto"/>
        <w:jc w:val="both"/>
        <w:rPr>
          <w:rFonts w:ascii="Times New Roman" w:hAnsi="Times New Roman"/>
          <w:b/>
          <w:bCs/>
          <w:sz w:val="24"/>
          <w:szCs w:val="24"/>
        </w:rPr>
      </w:pPr>
    </w:p>
    <w:p w:rsidR="00D367CE" w:rsidRDefault="00D367CE" w:rsidP="007B3E3F">
      <w:pPr>
        <w:spacing w:line="480" w:lineRule="auto"/>
        <w:jc w:val="both"/>
        <w:rPr>
          <w:rFonts w:ascii="Times New Roman" w:hAnsi="Times New Roman"/>
          <w:b/>
          <w:bCs/>
          <w:sz w:val="24"/>
          <w:szCs w:val="24"/>
        </w:rPr>
      </w:pPr>
    </w:p>
    <w:p w:rsidR="00B7735E" w:rsidRDefault="00B7735E" w:rsidP="007B3E3F">
      <w:pPr>
        <w:spacing w:line="480" w:lineRule="auto"/>
        <w:jc w:val="both"/>
        <w:rPr>
          <w:rFonts w:ascii="Times New Roman" w:hAnsi="Times New Roman"/>
          <w:b/>
          <w:bCs/>
          <w:sz w:val="24"/>
          <w:szCs w:val="24"/>
        </w:rPr>
      </w:pPr>
      <w:r>
        <w:rPr>
          <w:rFonts w:ascii="Times New Roman" w:hAnsi="Times New Roman"/>
          <w:b/>
          <w:bCs/>
          <w:sz w:val="24"/>
          <w:szCs w:val="24"/>
        </w:rPr>
        <w:lastRenderedPageBreak/>
        <w:t>Research problem</w:t>
      </w:r>
    </w:p>
    <w:p w:rsidR="00B7735E" w:rsidRDefault="00B7735E" w:rsidP="007B3E3F">
      <w:pPr>
        <w:spacing w:line="480" w:lineRule="auto"/>
        <w:ind w:firstLineChars="200" w:firstLine="480"/>
        <w:jc w:val="both"/>
        <w:rPr>
          <w:rFonts w:ascii="Times New Roman" w:hAnsi="Times New Roman"/>
          <w:sz w:val="24"/>
          <w:szCs w:val="24"/>
        </w:rPr>
      </w:pPr>
      <w:r>
        <w:rPr>
          <w:rFonts w:ascii="Times New Roman" w:hAnsi="Times New Roman"/>
          <w:sz w:val="24"/>
          <w:szCs w:val="24"/>
        </w:rPr>
        <w:t xml:space="preserve">Generally, it is observed that the standard of the English Language is rapidly falling in our schools, especially in the post-primary schools, unlike in the yester-years when a standard six pupil was able to speak and write good English. Many studies have shown that despite the emphasis placed on teaching and learning of the English language; it is alarming to observe that secondary school students are unable to communicate in the language. They can neither make sentence in simple correct English nor write well-constructed essays. They mix English with their native language and make a lot of grammatical errors such as syntactic errors, phonological errors and semantic errors. </w:t>
      </w:r>
    </w:p>
    <w:p w:rsidR="00B7735E" w:rsidRDefault="00B7735E" w:rsidP="007B3E3F">
      <w:pPr>
        <w:spacing w:line="480" w:lineRule="auto"/>
        <w:ind w:firstLineChars="200" w:firstLine="480"/>
        <w:jc w:val="both"/>
        <w:rPr>
          <w:rFonts w:ascii="Times New Roman" w:hAnsi="Times New Roman"/>
          <w:sz w:val="24"/>
          <w:szCs w:val="24"/>
        </w:rPr>
      </w:pPr>
      <w:r>
        <w:rPr>
          <w:rFonts w:ascii="Times New Roman" w:hAnsi="Times New Roman"/>
          <w:sz w:val="24"/>
          <w:szCs w:val="24"/>
        </w:rPr>
        <w:t>The above problems were first observed during the teaching practice when the researcher noticed with dismay that there was a low level of performance in the English language among students. It was also observed that there was a low level of understanding among even students in the senior secondary classes, and further noted from assignment given to them that they give direct translation of words and sentences and use slangy expressions. These discoveries have been a great concern to teachers, the students, as well as the researcher.</w:t>
      </w:r>
    </w:p>
    <w:p w:rsidR="00B7735E" w:rsidRDefault="00B7735E" w:rsidP="007B3E3F">
      <w:pPr>
        <w:spacing w:line="480" w:lineRule="auto"/>
        <w:ind w:firstLineChars="200" w:firstLine="480"/>
        <w:jc w:val="both"/>
        <w:rPr>
          <w:rFonts w:ascii="Times New Roman" w:hAnsi="Times New Roman"/>
          <w:sz w:val="24"/>
          <w:szCs w:val="24"/>
        </w:rPr>
      </w:pPr>
      <w:r>
        <w:rPr>
          <w:rFonts w:ascii="Times New Roman" w:hAnsi="Times New Roman"/>
          <w:sz w:val="24"/>
          <w:szCs w:val="24"/>
        </w:rPr>
        <w:t xml:space="preserve">Students in this area finds it difficult to use English language as a medium of expression in many social gatherings or in their academic purposes. They make a lot of </w:t>
      </w:r>
      <w:r>
        <w:rPr>
          <w:rFonts w:ascii="Times New Roman" w:hAnsi="Times New Roman"/>
          <w:sz w:val="24"/>
          <w:szCs w:val="24"/>
        </w:rPr>
        <w:lastRenderedPageBreak/>
        <w:t xml:space="preserve">grammatical mistakes when speaking or writing English language. The popular justification for the above is that English language is often learned as a second language. Most children learn Pidgin, Igbo, Yoruba, Hausa, </w:t>
      </w:r>
      <w:proofErr w:type="spellStart"/>
      <w:r>
        <w:rPr>
          <w:rFonts w:ascii="Times New Roman" w:hAnsi="Times New Roman"/>
          <w:sz w:val="24"/>
          <w:szCs w:val="24"/>
        </w:rPr>
        <w:t>Igala</w:t>
      </w:r>
      <w:proofErr w:type="spellEnd"/>
      <w:r>
        <w:rPr>
          <w:rFonts w:ascii="Times New Roman" w:hAnsi="Times New Roman"/>
          <w:sz w:val="24"/>
          <w:szCs w:val="24"/>
        </w:rPr>
        <w:t xml:space="preserve"> or any other native languages first before proceeding to learn English Language. Furthermore, the fact that there is a shortage of specialist teachers in educational system cannot be overemphasized. The successful implementation of the curriculum in each of the school subjects depends on the extent of the availability of specialist teachers. In the case of English, it has led to employment of graduates from other discipline such as mass communication to teach English language in some secondary schools. Hence the need arises to ascertain the extent to which mother tongue, teachers teaching method and school environment hinders the teaching of English language in secondary schools in Ilorin-South local government area of Kwara state.</w:t>
      </w:r>
    </w:p>
    <w:p w:rsidR="009A5953" w:rsidRDefault="00B7735E" w:rsidP="007B3E3F">
      <w:pPr>
        <w:spacing w:line="480" w:lineRule="auto"/>
        <w:ind w:firstLineChars="200" w:firstLine="480"/>
        <w:jc w:val="both"/>
        <w:rPr>
          <w:rFonts w:ascii="Times New Roman" w:hAnsi="Times New Roman"/>
          <w:sz w:val="24"/>
          <w:szCs w:val="24"/>
        </w:rPr>
      </w:pPr>
      <w:r>
        <w:rPr>
          <w:rFonts w:ascii="Times New Roman" w:hAnsi="Times New Roman"/>
          <w:sz w:val="24"/>
          <w:szCs w:val="24"/>
        </w:rPr>
        <w:t>Several factors ranging from socio-cultural, pedagogical, economic, psychological, physiological and educational issues have been linked to problems of teaching English as a foreign language because it needs expertise. This condition has led some teachers to leave their jobs and those who remain show little interest. Therefore, the problem of the study is to find out the challenges that teachers and students face.</w:t>
      </w:r>
    </w:p>
    <w:p w:rsidR="008D769D" w:rsidRDefault="008D769D" w:rsidP="008D769D">
      <w:pPr>
        <w:spacing w:line="480" w:lineRule="auto"/>
        <w:jc w:val="both"/>
        <w:rPr>
          <w:rFonts w:ascii="Times New Roman" w:hAnsi="Times New Roman"/>
          <w:b/>
          <w:bCs/>
          <w:sz w:val="24"/>
          <w:szCs w:val="24"/>
        </w:rPr>
      </w:pPr>
    </w:p>
    <w:p w:rsidR="008D769D" w:rsidRDefault="008D769D" w:rsidP="008D769D">
      <w:pPr>
        <w:spacing w:line="480" w:lineRule="auto"/>
        <w:jc w:val="both"/>
        <w:rPr>
          <w:rFonts w:ascii="Times New Roman" w:hAnsi="Times New Roman"/>
          <w:b/>
          <w:bCs/>
          <w:sz w:val="24"/>
          <w:szCs w:val="24"/>
        </w:rPr>
      </w:pPr>
    </w:p>
    <w:p w:rsidR="008D769D" w:rsidRDefault="00B7735E" w:rsidP="008D769D">
      <w:pPr>
        <w:spacing w:line="480" w:lineRule="auto"/>
        <w:jc w:val="both"/>
        <w:rPr>
          <w:rFonts w:ascii="Times New Roman" w:hAnsi="Times New Roman"/>
          <w:sz w:val="24"/>
          <w:szCs w:val="24"/>
        </w:rPr>
      </w:pPr>
      <w:r>
        <w:rPr>
          <w:rFonts w:ascii="Times New Roman" w:hAnsi="Times New Roman"/>
          <w:b/>
          <w:bCs/>
          <w:sz w:val="24"/>
          <w:szCs w:val="24"/>
        </w:rPr>
        <w:lastRenderedPageBreak/>
        <w:t>Purpose of the research</w:t>
      </w:r>
    </w:p>
    <w:p w:rsidR="00B7735E" w:rsidRDefault="00B7735E" w:rsidP="008D769D">
      <w:pPr>
        <w:spacing w:line="480" w:lineRule="auto"/>
        <w:ind w:firstLine="720"/>
        <w:jc w:val="both"/>
        <w:rPr>
          <w:rFonts w:ascii="Times New Roman" w:hAnsi="Times New Roman"/>
          <w:sz w:val="24"/>
          <w:szCs w:val="24"/>
        </w:rPr>
      </w:pPr>
      <w:r>
        <w:rPr>
          <w:rFonts w:ascii="Times New Roman" w:hAnsi="Times New Roman"/>
          <w:sz w:val="24"/>
          <w:szCs w:val="24"/>
        </w:rPr>
        <w:t>The main purpose of this study is to find out the challenges facing the teaching and learning of English language in Ilorin-South LGA of Kwara state. Specifically, the objectives are to:</w:t>
      </w:r>
      <w:r>
        <w:rPr>
          <w:rFonts w:ascii="Times New Roman" w:hAnsi="Times New Roman"/>
          <w:sz w:val="24"/>
          <w:szCs w:val="24"/>
        </w:rPr>
        <w:cr/>
        <w:t>1. Identify the challenges teachers and students face in the teaching and learning of English language in junior secondary schools in Ilorin-South Local Government Area.</w:t>
      </w:r>
      <w:r>
        <w:rPr>
          <w:rFonts w:ascii="Times New Roman" w:hAnsi="Times New Roman"/>
          <w:sz w:val="24"/>
          <w:szCs w:val="24"/>
        </w:rPr>
        <w:cr/>
        <w:t>2. Determine the effects of these challenges on the teachers' performance in the teaching of English language in junior secondary school.</w:t>
      </w:r>
    </w:p>
    <w:p w:rsidR="009A5953" w:rsidRDefault="00B7735E" w:rsidP="007B3E3F">
      <w:pPr>
        <w:spacing w:line="480" w:lineRule="auto"/>
        <w:jc w:val="both"/>
        <w:rPr>
          <w:rFonts w:ascii="Times New Roman" w:hAnsi="Times New Roman"/>
          <w:sz w:val="24"/>
          <w:szCs w:val="24"/>
        </w:rPr>
      </w:pPr>
      <w:r>
        <w:rPr>
          <w:rFonts w:ascii="Times New Roman" w:hAnsi="Times New Roman"/>
          <w:sz w:val="24"/>
          <w:szCs w:val="24"/>
        </w:rPr>
        <w:t>3. Find out how language policy influences the teaching and learning of English language.</w:t>
      </w:r>
    </w:p>
    <w:p w:rsidR="00B7735E" w:rsidRDefault="009A5953" w:rsidP="007B3E3F">
      <w:pPr>
        <w:spacing w:line="480" w:lineRule="auto"/>
        <w:jc w:val="both"/>
        <w:rPr>
          <w:rFonts w:ascii="Times New Roman" w:hAnsi="Times New Roman"/>
          <w:sz w:val="24"/>
          <w:szCs w:val="24"/>
        </w:rPr>
      </w:pPr>
      <w:r>
        <w:rPr>
          <w:rFonts w:ascii="Times New Roman" w:hAnsi="Times New Roman"/>
          <w:sz w:val="24"/>
          <w:szCs w:val="24"/>
        </w:rPr>
        <w:t xml:space="preserve">4. It also aims to identify the relationship between the </w:t>
      </w:r>
      <w:r w:rsidR="00AA0922">
        <w:rPr>
          <w:rFonts w:ascii="Times New Roman" w:hAnsi="Times New Roman"/>
          <w:sz w:val="24"/>
          <w:szCs w:val="24"/>
        </w:rPr>
        <w:t>learners’</w:t>
      </w:r>
      <w:r>
        <w:rPr>
          <w:rFonts w:ascii="Times New Roman" w:hAnsi="Times New Roman"/>
          <w:sz w:val="24"/>
          <w:szCs w:val="24"/>
        </w:rPr>
        <w:t xml:space="preserve"> background and the learning of English language.</w:t>
      </w:r>
      <w:r w:rsidR="00B7735E">
        <w:rPr>
          <w:rFonts w:ascii="Times New Roman" w:hAnsi="Times New Roman"/>
          <w:sz w:val="24"/>
          <w:szCs w:val="24"/>
        </w:rPr>
        <w:t xml:space="preserve"> </w:t>
      </w:r>
    </w:p>
    <w:p w:rsidR="00B7735E" w:rsidRDefault="004B149E" w:rsidP="007B3E3F">
      <w:pPr>
        <w:spacing w:line="480" w:lineRule="auto"/>
        <w:jc w:val="both"/>
        <w:rPr>
          <w:rFonts w:ascii="Times New Roman" w:hAnsi="Times New Roman"/>
          <w:b/>
          <w:bCs/>
          <w:sz w:val="24"/>
          <w:szCs w:val="24"/>
        </w:rPr>
      </w:pPr>
      <w:r>
        <w:rPr>
          <w:rFonts w:ascii="Times New Roman" w:hAnsi="Times New Roman"/>
          <w:b/>
          <w:bCs/>
          <w:sz w:val="24"/>
          <w:szCs w:val="24"/>
        </w:rPr>
        <w:t>Significance of the study</w:t>
      </w:r>
    </w:p>
    <w:p w:rsidR="00B7735E" w:rsidRDefault="00B7735E" w:rsidP="007B3E3F">
      <w:pPr>
        <w:spacing w:line="480" w:lineRule="auto"/>
        <w:ind w:firstLineChars="200" w:firstLine="480"/>
        <w:jc w:val="both"/>
        <w:rPr>
          <w:rFonts w:ascii="Times New Roman" w:hAnsi="Times New Roman"/>
          <w:sz w:val="24"/>
          <w:szCs w:val="24"/>
        </w:rPr>
      </w:pPr>
      <w:r>
        <w:rPr>
          <w:rFonts w:ascii="Times New Roman" w:hAnsi="Times New Roman"/>
          <w:sz w:val="24"/>
          <w:szCs w:val="24"/>
        </w:rPr>
        <w:t xml:space="preserve">The study on the problem of teaching and learning of the English as a second language in junior secondary school in Ilorin-South local government area of Kwara state will help the teacher of English to know the strategies to adopt in </w:t>
      </w:r>
      <w:r w:rsidR="00AA0922">
        <w:rPr>
          <w:rFonts w:ascii="Times New Roman" w:hAnsi="Times New Roman"/>
          <w:sz w:val="24"/>
          <w:szCs w:val="24"/>
        </w:rPr>
        <w:t>improving</w:t>
      </w:r>
      <w:r>
        <w:rPr>
          <w:rFonts w:ascii="Times New Roman" w:hAnsi="Times New Roman"/>
          <w:sz w:val="24"/>
          <w:szCs w:val="24"/>
        </w:rPr>
        <w:t xml:space="preserve"> their acquisition of skill in English language. Through this study, the educational policy makers and the administration will know the resources to be provided in school so as to improve the teaching and learning of English.</w:t>
      </w:r>
    </w:p>
    <w:p w:rsidR="00B7735E" w:rsidRDefault="004B149E" w:rsidP="007B3E3F">
      <w:pPr>
        <w:spacing w:line="480" w:lineRule="auto"/>
        <w:jc w:val="both"/>
        <w:rPr>
          <w:rFonts w:ascii="Times New Roman" w:hAnsi="Times New Roman"/>
          <w:b/>
          <w:bCs/>
          <w:sz w:val="24"/>
          <w:szCs w:val="24"/>
        </w:rPr>
      </w:pPr>
      <w:r>
        <w:rPr>
          <w:rFonts w:ascii="Times New Roman" w:hAnsi="Times New Roman"/>
          <w:b/>
          <w:bCs/>
          <w:sz w:val="24"/>
          <w:szCs w:val="24"/>
        </w:rPr>
        <w:lastRenderedPageBreak/>
        <w:t>Research question</w:t>
      </w:r>
    </w:p>
    <w:p w:rsidR="00B7735E" w:rsidRDefault="00B7735E" w:rsidP="007B3E3F">
      <w:pPr>
        <w:spacing w:line="480" w:lineRule="auto"/>
        <w:ind w:firstLineChars="200" w:firstLine="480"/>
        <w:jc w:val="both"/>
        <w:rPr>
          <w:rFonts w:ascii="Times New Roman" w:hAnsi="Times New Roman"/>
          <w:sz w:val="24"/>
          <w:szCs w:val="24"/>
        </w:rPr>
      </w:pPr>
      <w:r>
        <w:rPr>
          <w:rFonts w:ascii="Times New Roman" w:hAnsi="Times New Roman"/>
          <w:sz w:val="24"/>
          <w:szCs w:val="24"/>
        </w:rPr>
        <w:t>The following research questions</w:t>
      </w:r>
      <w:r w:rsidR="00AA0922">
        <w:rPr>
          <w:rFonts w:ascii="Times New Roman" w:hAnsi="Times New Roman"/>
          <w:sz w:val="24"/>
          <w:szCs w:val="24"/>
        </w:rPr>
        <w:t xml:space="preserve"> will be used to examine the</w:t>
      </w:r>
      <w:r>
        <w:rPr>
          <w:rFonts w:ascii="Times New Roman" w:hAnsi="Times New Roman"/>
          <w:sz w:val="24"/>
          <w:szCs w:val="24"/>
        </w:rPr>
        <w:t xml:space="preserve"> problem of teaching and learning of English as a second language, in selected schools of Ilorin-South. The answer to these questions will help achieve the purpose of the research. The questions include:</w:t>
      </w:r>
      <w:r>
        <w:rPr>
          <w:rFonts w:ascii="Times New Roman" w:hAnsi="Times New Roman"/>
          <w:sz w:val="24"/>
          <w:szCs w:val="24"/>
        </w:rPr>
        <w:cr/>
        <w:t>1. What are the challenges teachers and students face in the teaching and learning of English language in junior secondary schools in Ilorin-South Local Government Area?</w:t>
      </w:r>
      <w:r>
        <w:rPr>
          <w:rFonts w:ascii="Times New Roman" w:hAnsi="Times New Roman"/>
          <w:sz w:val="24"/>
          <w:szCs w:val="24"/>
        </w:rPr>
        <w:cr/>
        <w:t>2. What are the effects of these challenges on the teachers' performance in the teaching of English language in junior secondary schools?</w:t>
      </w:r>
    </w:p>
    <w:p w:rsidR="00E43312" w:rsidRDefault="00B7735E" w:rsidP="007B3E3F">
      <w:pPr>
        <w:spacing w:line="480" w:lineRule="auto"/>
        <w:jc w:val="both"/>
        <w:rPr>
          <w:rFonts w:ascii="Times New Roman" w:hAnsi="Times New Roman"/>
          <w:sz w:val="24"/>
          <w:szCs w:val="24"/>
        </w:rPr>
      </w:pPr>
      <w:r>
        <w:rPr>
          <w:rFonts w:ascii="Times New Roman" w:hAnsi="Times New Roman"/>
          <w:sz w:val="24"/>
          <w:szCs w:val="24"/>
        </w:rPr>
        <w:t>3. How does language policy influence the teaching an</w:t>
      </w:r>
      <w:r w:rsidR="00E43312">
        <w:rPr>
          <w:rFonts w:ascii="Times New Roman" w:hAnsi="Times New Roman"/>
          <w:sz w:val="24"/>
          <w:szCs w:val="24"/>
        </w:rPr>
        <w:t>d learning of English language?</w:t>
      </w:r>
    </w:p>
    <w:p w:rsidR="00B7735E" w:rsidRDefault="004B149E" w:rsidP="007B3E3F">
      <w:pPr>
        <w:spacing w:line="480" w:lineRule="auto"/>
        <w:jc w:val="both"/>
        <w:rPr>
          <w:rFonts w:ascii="Times New Roman" w:hAnsi="Times New Roman"/>
          <w:b/>
          <w:bCs/>
          <w:sz w:val="24"/>
          <w:szCs w:val="24"/>
        </w:rPr>
      </w:pPr>
      <w:r>
        <w:rPr>
          <w:rFonts w:ascii="Times New Roman" w:hAnsi="Times New Roman"/>
          <w:b/>
          <w:bCs/>
          <w:sz w:val="24"/>
          <w:szCs w:val="24"/>
        </w:rPr>
        <w:t>Scope of the study</w:t>
      </w:r>
    </w:p>
    <w:p w:rsidR="00B7735E" w:rsidRDefault="00B7735E" w:rsidP="007B3E3F">
      <w:pPr>
        <w:spacing w:line="480" w:lineRule="auto"/>
        <w:ind w:firstLineChars="200" w:firstLine="480"/>
        <w:jc w:val="both"/>
        <w:rPr>
          <w:rFonts w:ascii="Times New Roman" w:hAnsi="Times New Roman"/>
          <w:sz w:val="24"/>
          <w:szCs w:val="24"/>
        </w:rPr>
      </w:pPr>
      <w:r>
        <w:rPr>
          <w:rFonts w:ascii="Times New Roman" w:hAnsi="Times New Roman"/>
          <w:sz w:val="24"/>
          <w:szCs w:val="24"/>
        </w:rPr>
        <w:t xml:space="preserve">The examination of the problem militating against the effective teaching and learning of English language will be carried out through discussions with teachers and students in some selected schools, administration of questionnaire and observation of classroom discourse. </w:t>
      </w:r>
    </w:p>
    <w:p w:rsidR="00AA0922" w:rsidRDefault="00B7735E" w:rsidP="007B3E3F">
      <w:pPr>
        <w:spacing w:line="480" w:lineRule="auto"/>
        <w:ind w:firstLineChars="200" w:firstLine="480"/>
        <w:jc w:val="both"/>
        <w:rPr>
          <w:rFonts w:ascii="Times New Roman" w:hAnsi="Times New Roman"/>
          <w:sz w:val="24"/>
          <w:szCs w:val="24"/>
        </w:rPr>
      </w:pPr>
      <w:r>
        <w:rPr>
          <w:rFonts w:ascii="Times New Roman" w:hAnsi="Times New Roman"/>
          <w:sz w:val="24"/>
          <w:szCs w:val="24"/>
        </w:rPr>
        <w:t xml:space="preserve">The study is set to be conducted in ten (5) schools, both public and private schools in Ilorin-South, having a total number of five hundred (100) students in all. The research is proposed to involve about three teachers from each school, making about thirty (15) teachers for the study. The study is also estimated to last for two to three weeks. </w:t>
      </w:r>
    </w:p>
    <w:p w:rsidR="00B7735E" w:rsidRPr="00AA0922" w:rsidRDefault="00547C91" w:rsidP="007B3E3F">
      <w:pPr>
        <w:spacing w:line="480" w:lineRule="auto"/>
        <w:jc w:val="both"/>
        <w:rPr>
          <w:rFonts w:ascii="Times New Roman" w:hAnsi="Times New Roman"/>
          <w:sz w:val="24"/>
          <w:szCs w:val="24"/>
        </w:rPr>
      </w:pPr>
      <w:r>
        <w:rPr>
          <w:rFonts w:ascii="Times New Roman" w:hAnsi="Times New Roman"/>
          <w:b/>
          <w:bCs/>
          <w:sz w:val="24"/>
          <w:szCs w:val="24"/>
        </w:rPr>
        <w:lastRenderedPageBreak/>
        <w:t>Definition of terms</w:t>
      </w:r>
    </w:p>
    <w:p w:rsidR="00B7735E" w:rsidRDefault="00547C91" w:rsidP="007B3E3F">
      <w:pPr>
        <w:spacing w:line="480" w:lineRule="auto"/>
        <w:jc w:val="both"/>
        <w:rPr>
          <w:rFonts w:ascii="Times New Roman" w:hAnsi="Times New Roman"/>
          <w:sz w:val="24"/>
          <w:szCs w:val="24"/>
        </w:rPr>
      </w:pPr>
      <w:r w:rsidRPr="004B149E">
        <w:rPr>
          <w:rFonts w:ascii="Times New Roman" w:hAnsi="Times New Roman"/>
          <w:b/>
          <w:sz w:val="24"/>
          <w:szCs w:val="24"/>
        </w:rPr>
        <w:t>Problem</w:t>
      </w:r>
      <w:r w:rsidR="009E681F" w:rsidRPr="004B149E">
        <w:rPr>
          <w:rFonts w:ascii="Times New Roman" w:hAnsi="Times New Roman"/>
          <w:b/>
          <w:sz w:val="24"/>
          <w:szCs w:val="24"/>
        </w:rPr>
        <w:t>:</w:t>
      </w:r>
      <w:r w:rsidR="00B47779">
        <w:rPr>
          <w:rFonts w:ascii="Times New Roman" w:hAnsi="Times New Roman"/>
          <w:sz w:val="24"/>
          <w:szCs w:val="24"/>
        </w:rPr>
        <w:t xml:space="preserve"> a problem</w:t>
      </w:r>
      <w:r w:rsidR="004831A1">
        <w:rPr>
          <w:rFonts w:ascii="Times New Roman" w:hAnsi="Times New Roman"/>
          <w:sz w:val="24"/>
          <w:szCs w:val="24"/>
        </w:rPr>
        <w:t xml:space="preserve"> is a situation or condition the present difficu</w:t>
      </w:r>
      <w:r w:rsidR="005C3805">
        <w:rPr>
          <w:rFonts w:ascii="Times New Roman" w:hAnsi="Times New Roman"/>
          <w:sz w:val="24"/>
          <w:szCs w:val="24"/>
        </w:rPr>
        <w:t>lty, challenges or obstacles that</w:t>
      </w:r>
      <w:r w:rsidR="004831A1">
        <w:rPr>
          <w:rFonts w:ascii="Times New Roman" w:hAnsi="Times New Roman"/>
          <w:sz w:val="24"/>
          <w:szCs w:val="24"/>
        </w:rPr>
        <w:t xml:space="preserve"> requires a solution resolution. It a condition or situation that disrupt the normal flow of activities and present challenges that needs to be addressed. They often require a critical thinking analysis and problem solving skills to find effective solution.</w:t>
      </w:r>
      <w:r w:rsidR="009E681F">
        <w:rPr>
          <w:rFonts w:ascii="Times New Roman" w:hAnsi="Times New Roman"/>
          <w:sz w:val="24"/>
          <w:szCs w:val="24"/>
        </w:rPr>
        <w:t xml:space="preserve"> </w:t>
      </w:r>
    </w:p>
    <w:p w:rsidR="00B7735E" w:rsidRDefault="00547C91" w:rsidP="007B3E3F">
      <w:pPr>
        <w:spacing w:line="480" w:lineRule="auto"/>
        <w:jc w:val="both"/>
        <w:rPr>
          <w:rFonts w:ascii="Times New Roman" w:hAnsi="Times New Roman"/>
          <w:sz w:val="24"/>
          <w:szCs w:val="24"/>
        </w:rPr>
      </w:pPr>
      <w:r w:rsidRPr="004B149E">
        <w:rPr>
          <w:rFonts w:ascii="Times New Roman" w:hAnsi="Times New Roman"/>
          <w:b/>
          <w:sz w:val="24"/>
          <w:szCs w:val="24"/>
        </w:rPr>
        <w:t>Teaching</w:t>
      </w:r>
      <w:r w:rsidR="00B60311" w:rsidRPr="004B149E">
        <w:rPr>
          <w:rFonts w:ascii="Times New Roman" w:hAnsi="Times New Roman"/>
          <w:b/>
          <w:sz w:val="24"/>
          <w:szCs w:val="24"/>
        </w:rPr>
        <w:t>:</w:t>
      </w:r>
      <w:r w:rsidR="00B60311">
        <w:rPr>
          <w:rFonts w:ascii="Times New Roman" w:hAnsi="Times New Roman"/>
          <w:sz w:val="24"/>
          <w:szCs w:val="24"/>
        </w:rPr>
        <w:t xml:space="preserve"> </w:t>
      </w:r>
      <w:r w:rsidR="008C30F3">
        <w:rPr>
          <w:rFonts w:ascii="Times New Roman" w:hAnsi="Times New Roman"/>
          <w:sz w:val="24"/>
          <w:szCs w:val="24"/>
        </w:rPr>
        <w:t xml:space="preserve">teaching is a process of </w:t>
      </w:r>
      <w:r w:rsidR="00B47779">
        <w:rPr>
          <w:rFonts w:ascii="Times New Roman" w:hAnsi="Times New Roman"/>
          <w:sz w:val="24"/>
          <w:szCs w:val="24"/>
        </w:rPr>
        <w:t>imparting</w:t>
      </w:r>
      <w:r w:rsidR="008C30F3">
        <w:rPr>
          <w:rFonts w:ascii="Times New Roman" w:hAnsi="Times New Roman"/>
          <w:sz w:val="24"/>
          <w:szCs w:val="24"/>
        </w:rPr>
        <w:t xml:space="preserve"> knowledge, skills and value to students or learners through various instructional methods and strategies.</w:t>
      </w:r>
      <w:r w:rsidR="000B3D54">
        <w:rPr>
          <w:rFonts w:ascii="Times New Roman" w:hAnsi="Times New Roman"/>
          <w:sz w:val="24"/>
          <w:szCs w:val="24"/>
        </w:rPr>
        <w:t xml:space="preserve">it involves planning, delivering lessons, assessing </w:t>
      </w:r>
      <w:r w:rsidR="00B47779">
        <w:rPr>
          <w:rFonts w:ascii="Times New Roman" w:hAnsi="Times New Roman"/>
          <w:sz w:val="24"/>
          <w:szCs w:val="24"/>
        </w:rPr>
        <w:t>understanding</w:t>
      </w:r>
      <w:r w:rsidR="000B3D54">
        <w:rPr>
          <w:rFonts w:ascii="Times New Roman" w:hAnsi="Times New Roman"/>
          <w:sz w:val="24"/>
          <w:szCs w:val="24"/>
        </w:rPr>
        <w:t xml:space="preserve"> and providing support to facilitate learning. It encompasses a range of activities, including lesson note planning, instructional </w:t>
      </w:r>
      <w:r w:rsidR="00B47779">
        <w:rPr>
          <w:rFonts w:ascii="Times New Roman" w:hAnsi="Times New Roman"/>
          <w:sz w:val="24"/>
          <w:szCs w:val="24"/>
        </w:rPr>
        <w:t>delivery</w:t>
      </w:r>
      <w:r w:rsidR="000B3D54">
        <w:rPr>
          <w:rFonts w:ascii="Times New Roman" w:hAnsi="Times New Roman"/>
          <w:sz w:val="24"/>
          <w:szCs w:val="24"/>
        </w:rPr>
        <w:t xml:space="preserve">, class management, assessment and feedback. </w:t>
      </w:r>
    </w:p>
    <w:p w:rsidR="00B7735E" w:rsidRDefault="00547C91" w:rsidP="007B3E3F">
      <w:pPr>
        <w:spacing w:line="480" w:lineRule="auto"/>
        <w:jc w:val="both"/>
        <w:rPr>
          <w:rFonts w:ascii="Times New Roman" w:hAnsi="Times New Roman"/>
          <w:sz w:val="24"/>
          <w:szCs w:val="24"/>
        </w:rPr>
      </w:pPr>
      <w:r w:rsidRPr="004B149E">
        <w:rPr>
          <w:rFonts w:ascii="Times New Roman" w:hAnsi="Times New Roman"/>
          <w:b/>
          <w:sz w:val="24"/>
          <w:szCs w:val="24"/>
        </w:rPr>
        <w:t>Learning</w:t>
      </w:r>
      <w:r w:rsidR="00C01B49" w:rsidRPr="004B149E">
        <w:rPr>
          <w:rFonts w:ascii="Times New Roman" w:hAnsi="Times New Roman"/>
          <w:b/>
          <w:sz w:val="24"/>
          <w:szCs w:val="24"/>
        </w:rPr>
        <w:t>:</w:t>
      </w:r>
      <w:r w:rsidR="00C01B49">
        <w:rPr>
          <w:rFonts w:ascii="Times New Roman" w:hAnsi="Times New Roman"/>
          <w:sz w:val="24"/>
          <w:szCs w:val="24"/>
        </w:rPr>
        <w:t xml:space="preserve"> </w:t>
      </w:r>
      <w:r w:rsidR="004971C2">
        <w:rPr>
          <w:rFonts w:ascii="Times New Roman" w:hAnsi="Times New Roman"/>
          <w:sz w:val="24"/>
          <w:szCs w:val="24"/>
        </w:rPr>
        <w:t xml:space="preserve">It is the process through which individual acquire new knowledge, skills, attitude or </w:t>
      </w:r>
      <w:proofErr w:type="spellStart"/>
      <w:r w:rsidR="00297A0F">
        <w:rPr>
          <w:rFonts w:ascii="Times New Roman" w:hAnsi="Times New Roman"/>
          <w:sz w:val="24"/>
          <w:szCs w:val="24"/>
        </w:rPr>
        <w:t>behaviour</w:t>
      </w:r>
      <w:proofErr w:type="spellEnd"/>
      <w:r w:rsidR="004971C2">
        <w:rPr>
          <w:rFonts w:ascii="Times New Roman" w:hAnsi="Times New Roman"/>
          <w:sz w:val="24"/>
          <w:szCs w:val="24"/>
        </w:rPr>
        <w:t xml:space="preserve">. It can occur through various means including formal education, informal experiences and social interaction. It can be </w:t>
      </w:r>
      <w:r w:rsidR="00297A0F">
        <w:rPr>
          <w:rFonts w:ascii="Times New Roman" w:hAnsi="Times New Roman"/>
          <w:sz w:val="24"/>
          <w:szCs w:val="24"/>
        </w:rPr>
        <w:t>intentional</w:t>
      </w:r>
      <w:r w:rsidR="004971C2">
        <w:rPr>
          <w:rFonts w:ascii="Times New Roman" w:hAnsi="Times New Roman"/>
          <w:sz w:val="24"/>
          <w:szCs w:val="24"/>
        </w:rPr>
        <w:t xml:space="preserve"> or incidental and it often cognitive, emotional and social </w:t>
      </w:r>
      <w:r w:rsidR="009A78A4">
        <w:rPr>
          <w:rFonts w:ascii="Times New Roman" w:hAnsi="Times New Roman"/>
          <w:sz w:val="24"/>
          <w:szCs w:val="24"/>
        </w:rPr>
        <w:t>dimensions</w:t>
      </w:r>
      <w:r w:rsidR="004971C2">
        <w:rPr>
          <w:rFonts w:ascii="Times New Roman" w:hAnsi="Times New Roman"/>
          <w:sz w:val="24"/>
          <w:szCs w:val="24"/>
        </w:rPr>
        <w:t>.</w:t>
      </w:r>
    </w:p>
    <w:p w:rsidR="00B7735E" w:rsidRDefault="00547C91" w:rsidP="007B3E3F">
      <w:pPr>
        <w:spacing w:line="480" w:lineRule="auto"/>
        <w:jc w:val="both"/>
        <w:rPr>
          <w:rFonts w:ascii="Times New Roman" w:hAnsi="Times New Roman"/>
          <w:sz w:val="24"/>
          <w:szCs w:val="24"/>
        </w:rPr>
      </w:pPr>
      <w:r w:rsidRPr="004B149E">
        <w:rPr>
          <w:rFonts w:ascii="Times New Roman" w:hAnsi="Times New Roman"/>
          <w:b/>
          <w:sz w:val="24"/>
          <w:szCs w:val="24"/>
        </w:rPr>
        <w:t>English</w:t>
      </w:r>
      <w:r w:rsidR="009A78A4" w:rsidRPr="004B149E">
        <w:rPr>
          <w:rFonts w:ascii="Times New Roman" w:hAnsi="Times New Roman"/>
          <w:b/>
          <w:sz w:val="24"/>
          <w:szCs w:val="24"/>
        </w:rPr>
        <w:t>:</w:t>
      </w:r>
      <w:r w:rsidR="009A78A4">
        <w:rPr>
          <w:rFonts w:ascii="Times New Roman" w:hAnsi="Times New Roman"/>
          <w:sz w:val="24"/>
          <w:szCs w:val="24"/>
        </w:rPr>
        <w:t xml:space="preserve"> It is a </w:t>
      </w:r>
      <w:r w:rsidR="00075CA1">
        <w:rPr>
          <w:rFonts w:ascii="Times New Roman" w:hAnsi="Times New Roman"/>
          <w:sz w:val="24"/>
          <w:szCs w:val="24"/>
        </w:rPr>
        <w:t>West</w:t>
      </w:r>
      <w:r w:rsidR="009A78A4">
        <w:rPr>
          <w:rFonts w:ascii="Times New Roman" w:hAnsi="Times New Roman"/>
          <w:sz w:val="24"/>
          <w:szCs w:val="24"/>
        </w:rPr>
        <w:t xml:space="preserve"> </w:t>
      </w:r>
      <w:r w:rsidR="00075CA1">
        <w:rPr>
          <w:rFonts w:ascii="Times New Roman" w:hAnsi="Times New Roman"/>
          <w:sz w:val="24"/>
          <w:szCs w:val="24"/>
        </w:rPr>
        <w:t>Germanic</w:t>
      </w:r>
      <w:r w:rsidR="009A78A4">
        <w:rPr>
          <w:rFonts w:ascii="Times New Roman" w:hAnsi="Times New Roman"/>
          <w:sz w:val="24"/>
          <w:szCs w:val="24"/>
        </w:rPr>
        <w:t xml:space="preserve"> language that originated in England which is now a </w:t>
      </w:r>
      <w:r w:rsidR="00075CA1">
        <w:rPr>
          <w:rFonts w:ascii="Times New Roman" w:hAnsi="Times New Roman"/>
          <w:sz w:val="24"/>
          <w:szCs w:val="24"/>
        </w:rPr>
        <w:t>global</w:t>
      </w:r>
      <w:r w:rsidR="009A78A4">
        <w:rPr>
          <w:rFonts w:ascii="Times New Roman" w:hAnsi="Times New Roman"/>
          <w:sz w:val="24"/>
          <w:szCs w:val="24"/>
        </w:rPr>
        <w:t xml:space="preserve"> lingual </w:t>
      </w:r>
      <w:r w:rsidR="00075CA1">
        <w:rPr>
          <w:rFonts w:ascii="Times New Roman" w:hAnsi="Times New Roman"/>
          <w:sz w:val="24"/>
          <w:szCs w:val="24"/>
        </w:rPr>
        <w:t>Franca</w:t>
      </w:r>
      <w:r w:rsidR="009A78A4">
        <w:rPr>
          <w:rFonts w:ascii="Times New Roman" w:hAnsi="Times New Roman"/>
          <w:sz w:val="24"/>
          <w:szCs w:val="24"/>
        </w:rPr>
        <w:t>. It is the primary language of communication in many countries and is widely used in international businesses, diplomacy, science and technology. English is categorize by a rich vocabulary, complex grammar and various dialect and accent.</w:t>
      </w:r>
    </w:p>
    <w:p w:rsidR="00B7735E" w:rsidRDefault="00547C91" w:rsidP="007B3E3F">
      <w:pPr>
        <w:spacing w:line="480" w:lineRule="auto"/>
        <w:jc w:val="both"/>
        <w:rPr>
          <w:rFonts w:ascii="Times New Roman" w:hAnsi="Times New Roman"/>
          <w:sz w:val="24"/>
          <w:szCs w:val="24"/>
        </w:rPr>
      </w:pPr>
      <w:r w:rsidRPr="00547C91">
        <w:rPr>
          <w:rFonts w:ascii="Times New Roman" w:hAnsi="Times New Roman"/>
          <w:b/>
          <w:sz w:val="24"/>
          <w:szCs w:val="24"/>
        </w:rPr>
        <w:lastRenderedPageBreak/>
        <w:t>Language</w:t>
      </w:r>
      <w:r w:rsidR="00F4456A" w:rsidRPr="00547C91">
        <w:rPr>
          <w:rFonts w:ascii="Times New Roman" w:hAnsi="Times New Roman"/>
          <w:b/>
          <w:sz w:val="24"/>
          <w:szCs w:val="24"/>
        </w:rPr>
        <w:t>:</w:t>
      </w:r>
      <w:r w:rsidR="00F4456A">
        <w:rPr>
          <w:rFonts w:ascii="Times New Roman" w:hAnsi="Times New Roman"/>
          <w:sz w:val="24"/>
          <w:szCs w:val="24"/>
        </w:rPr>
        <w:t xml:space="preserve"> language is a system of </w:t>
      </w:r>
      <w:r w:rsidR="000E5D86">
        <w:rPr>
          <w:rFonts w:ascii="Times New Roman" w:hAnsi="Times New Roman"/>
          <w:sz w:val="24"/>
          <w:szCs w:val="24"/>
        </w:rPr>
        <w:t>communication</w:t>
      </w:r>
      <w:r w:rsidR="00F4456A">
        <w:rPr>
          <w:rFonts w:ascii="Times New Roman" w:hAnsi="Times New Roman"/>
          <w:sz w:val="24"/>
          <w:szCs w:val="24"/>
        </w:rPr>
        <w:t xml:space="preserve"> that consist of symbols, sounds, gesture or written words used by a particular community or group. It serve as a means of expressing thought, </w:t>
      </w:r>
      <w:r w:rsidR="000E5D86">
        <w:rPr>
          <w:rFonts w:ascii="Times New Roman" w:hAnsi="Times New Roman"/>
          <w:sz w:val="24"/>
          <w:szCs w:val="24"/>
        </w:rPr>
        <w:t>ideas</w:t>
      </w:r>
      <w:r w:rsidR="00F4456A">
        <w:rPr>
          <w:rFonts w:ascii="Times New Roman" w:hAnsi="Times New Roman"/>
          <w:sz w:val="24"/>
          <w:szCs w:val="24"/>
        </w:rPr>
        <w:t>, emotion and cultural identity. It can be spoken, written or signed and it varied significantly across different cultures.</w:t>
      </w:r>
    </w:p>
    <w:p w:rsidR="00B7735E" w:rsidRDefault="00547C91" w:rsidP="007B3E3F">
      <w:pPr>
        <w:spacing w:line="480" w:lineRule="auto"/>
        <w:jc w:val="both"/>
        <w:rPr>
          <w:rFonts w:ascii="Times New Roman" w:hAnsi="Times New Roman"/>
          <w:sz w:val="24"/>
          <w:szCs w:val="24"/>
        </w:rPr>
      </w:pPr>
      <w:r w:rsidRPr="00547C91">
        <w:rPr>
          <w:rFonts w:ascii="Times New Roman" w:hAnsi="Times New Roman"/>
          <w:b/>
          <w:sz w:val="24"/>
          <w:szCs w:val="24"/>
        </w:rPr>
        <w:t>Second Language</w:t>
      </w:r>
      <w:r w:rsidR="003D7056" w:rsidRPr="00547C91">
        <w:rPr>
          <w:rFonts w:ascii="Times New Roman" w:hAnsi="Times New Roman"/>
          <w:b/>
          <w:sz w:val="24"/>
          <w:szCs w:val="24"/>
        </w:rPr>
        <w:t>:</w:t>
      </w:r>
      <w:r w:rsidR="003D7056">
        <w:rPr>
          <w:rFonts w:ascii="Times New Roman" w:hAnsi="Times New Roman"/>
          <w:sz w:val="24"/>
          <w:szCs w:val="24"/>
        </w:rPr>
        <w:t xml:space="preserve"> a second language is any language that is learned by an individual after their native or first language. Second language are often acquired in a context where the language is not the primary means of communication, such as educational setting or through immersion experiences. </w:t>
      </w:r>
    </w:p>
    <w:p w:rsidR="00C37F30" w:rsidRDefault="00547C91" w:rsidP="007B3E3F">
      <w:pPr>
        <w:spacing w:line="480" w:lineRule="auto"/>
        <w:jc w:val="both"/>
        <w:rPr>
          <w:rFonts w:ascii="Times New Roman" w:hAnsi="Times New Roman"/>
          <w:sz w:val="24"/>
          <w:szCs w:val="24"/>
        </w:rPr>
      </w:pPr>
      <w:r w:rsidRPr="00547C91">
        <w:rPr>
          <w:rFonts w:ascii="Times New Roman" w:hAnsi="Times New Roman"/>
          <w:b/>
          <w:sz w:val="24"/>
          <w:szCs w:val="24"/>
        </w:rPr>
        <w:t>Secondary</w:t>
      </w:r>
      <w:r w:rsidR="007153A3" w:rsidRPr="00547C91">
        <w:rPr>
          <w:rFonts w:ascii="Times New Roman" w:hAnsi="Times New Roman"/>
          <w:b/>
          <w:sz w:val="24"/>
          <w:szCs w:val="24"/>
        </w:rPr>
        <w:t>:</w:t>
      </w:r>
      <w:r w:rsidR="007153A3">
        <w:rPr>
          <w:rFonts w:ascii="Times New Roman" w:hAnsi="Times New Roman"/>
          <w:sz w:val="24"/>
          <w:szCs w:val="24"/>
        </w:rPr>
        <w:t xml:space="preserve"> the term secondary refers to the second level of education, typically following primary or elementary education. In many countries, secondary education include middle schools and high school, covering JSS1 through SS3</w:t>
      </w:r>
      <w:r w:rsidR="00B7735E">
        <w:rPr>
          <w:rFonts w:ascii="Times New Roman" w:hAnsi="Times New Roman"/>
          <w:sz w:val="24"/>
          <w:szCs w:val="24"/>
        </w:rPr>
        <w:t>.</w:t>
      </w:r>
    </w:p>
    <w:p w:rsidR="002621E4" w:rsidRDefault="002621E4" w:rsidP="007B3E3F">
      <w:pPr>
        <w:spacing w:line="480" w:lineRule="auto"/>
        <w:jc w:val="both"/>
        <w:rPr>
          <w:rFonts w:ascii="Times New Roman" w:hAnsi="Times New Roman"/>
          <w:b/>
          <w:bCs/>
          <w:sz w:val="40"/>
          <w:szCs w:val="40"/>
        </w:rPr>
      </w:pPr>
    </w:p>
    <w:p w:rsidR="002621E4" w:rsidRDefault="002621E4" w:rsidP="007B3E3F">
      <w:pPr>
        <w:spacing w:line="480" w:lineRule="auto"/>
        <w:jc w:val="both"/>
        <w:rPr>
          <w:rFonts w:ascii="Times New Roman" w:hAnsi="Times New Roman"/>
          <w:b/>
          <w:bCs/>
          <w:sz w:val="40"/>
          <w:szCs w:val="40"/>
        </w:rPr>
      </w:pPr>
    </w:p>
    <w:p w:rsidR="00FC19E3" w:rsidRDefault="00FC19E3" w:rsidP="007B3E3F">
      <w:pPr>
        <w:spacing w:line="480" w:lineRule="auto"/>
        <w:jc w:val="both"/>
        <w:rPr>
          <w:rFonts w:ascii="Times New Roman" w:hAnsi="Times New Roman"/>
          <w:b/>
          <w:bCs/>
          <w:sz w:val="40"/>
          <w:szCs w:val="40"/>
        </w:rPr>
      </w:pPr>
    </w:p>
    <w:p w:rsidR="00FC19E3" w:rsidRDefault="00FC19E3" w:rsidP="007B3E3F">
      <w:pPr>
        <w:spacing w:line="480" w:lineRule="auto"/>
        <w:jc w:val="both"/>
        <w:rPr>
          <w:rFonts w:ascii="Times New Roman" w:hAnsi="Times New Roman"/>
          <w:b/>
          <w:bCs/>
          <w:sz w:val="40"/>
          <w:szCs w:val="40"/>
        </w:rPr>
      </w:pPr>
    </w:p>
    <w:p w:rsidR="00987188" w:rsidRPr="00547C91" w:rsidRDefault="00B7735E" w:rsidP="00987188">
      <w:pPr>
        <w:spacing w:line="480" w:lineRule="auto"/>
        <w:jc w:val="center"/>
        <w:rPr>
          <w:rFonts w:ascii="Times New Roman" w:hAnsi="Times New Roman"/>
          <w:sz w:val="24"/>
          <w:szCs w:val="24"/>
        </w:rPr>
      </w:pPr>
      <w:r w:rsidRPr="00547C91">
        <w:rPr>
          <w:rFonts w:ascii="Times New Roman" w:hAnsi="Times New Roman"/>
          <w:b/>
          <w:bCs/>
          <w:sz w:val="24"/>
          <w:szCs w:val="24"/>
        </w:rPr>
        <w:lastRenderedPageBreak/>
        <w:t>CHAPTER TWO</w:t>
      </w:r>
    </w:p>
    <w:p w:rsidR="00B7735E" w:rsidRPr="00987188" w:rsidRDefault="00B7735E" w:rsidP="00547C91">
      <w:pPr>
        <w:spacing w:line="480" w:lineRule="auto"/>
        <w:jc w:val="center"/>
        <w:rPr>
          <w:rFonts w:ascii="Times New Roman" w:hAnsi="Times New Roman"/>
          <w:sz w:val="40"/>
          <w:szCs w:val="40"/>
        </w:rPr>
      </w:pPr>
      <w:r>
        <w:rPr>
          <w:rFonts w:ascii="Times New Roman" w:hAnsi="Times New Roman"/>
          <w:b/>
          <w:bCs/>
          <w:sz w:val="28"/>
          <w:szCs w:val="28"/>
        </w:rPr>
        <w:t>REVIEW</w:t>
      </w:r>
      <w:r w:rsidR="00987188">
        <w:rPr>
          <w:rFonts w:ascii="Times New Roman" w:hAnsi="Times New Roman"/>
          <w:b/>
          <w:bCs/>
          <w:sz w:val="28"/>
          <w:szCs w:val="28"/>
        </w:rPr>
        <w:t xml:space="preserve"> OF LITERATURE</w:t>
      </w:r>
    </w:p>
    <w:p w:rsidR="00B7735E" w:rsidRDefault="00B7735E" w:rsidP="007B3E3F">
      <w:pPr>
        <w:spacing w:line="360" w:lineRule="auto"/>
        <w:jc w:val="both"/>
        <w:rPr>
          <w:rFonts w:ascii="Times New Roman" w:hAnsi="Times New Roman"/>
          <w:b/>
          <w:bCs/>
          <w:sz w:val="24"/>
          <w:szCs w:val="24"/>
        </w:rPr>
      </w:pPr>
      <w:r>
        <w:rPr>
          <w:rFonts w:ascii="Times New Roman" w:hAnsi="Times New Roman"/>
          <w:b/>
          <w:bCs/>
          <w:sz w:val="24"/>
          <w:szCs w:val="24"/>
        </w:rPr>
        <w:t>Introduction</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 xml:space="preserve">This chapter explains concept and situation related to this research. Here, the origin of English and Yoruba language will be discussed. Terms such as language policy, curriculum issues, students’ factor, cultural and societal influence, and also resources constraints will also be discussed. The review of </w:t>
      </w:r>
      <w:r w:rsidR="00C37F30" w:rsidRPr="00D6340D">
        <w:rPr>
          <w:rFonts w:ascii="Times New Roman" w:hAnsi="Times New Roman"/>
          <w:sz w:val="24"/>
          <w:szCs w:val="24"/>
        </w:rPr>
        <w:t>scholar’s</w:t>
      </w:r>
      <w:r w:rsidRPr="00D6340D">
        <w:rPr>
          <w:rFonts w:ascii="Times New Roman" w:hAnsi="Times New Roman"/>
          <w:sz w:val="24"/>
          <w:szCs w:val="24"/>
        </w:rPr>
        <w:t xml:space="preserve"> works on the problems of teaching and learning English language in secondary schools will be discussed extensively. Also, the theoretical framework that guides this study is also observed in this chapter.</w:t>
      </w:r>
    </w:p>
    <w:p w:rsidR="00B7735E" w:rsidRPr="00D6340D" w:rsidRDefault="00B7735E" w:rsidP="007B3E3F">
      <w:pPr>
        <w:spacing w:line="480" w:lineRule="auto"/>
        <w:jc w:val="both"/>
        <w:rPr>
          <w:rFonts w:ascii="Times New Roman" w:hAnsi="Times New Roman"/>
          <w:b/>
          <w:bCs/>
          <w:sz w:val="24"/>
          <w:szCs w:val="24"/>
        </w:rPr>
      </w:pPr>
      <w:r w:rsidRPr="00D6340D">
        <w:rPr>
          <w:rFonts w:ascii="Times New Roman" w:hAnsi="Times New Roman"/>
          <w:b/>
          <w:bCs/>
          <w:sz w:val="24"/>
          <w:szCs w:val="24"/>
        </w:rPr>
        <w:t>Review of Notion and Concept Directly Related to the Study.</w:t>
      </w:r>
    </w:p>
    <w:p w:rsidR="00B7735E" w:rsidRPr="00D6340D" w:rsidRDefault="00B7735E" w:rsidP="007B3E3F">
      <w:pPr>
        <w:spacing w:line="480" w:lineRule="auto"/>
        <w:jc w:val="both"/>
        <w:rPr>
          <w:rFonts w:ascii="Times New Roman" w:hAnsi="Times New Roman"/>
          <w:b/>
          <w:bCs/>
          <w:sz w:val="24"/>
          <w:szCs w:val="24"/>
        </w:rPr>
      </w:pPr>
      <w:r w:rsidRPr="00D6340D">
        <w:rPr>
          <w:rFonts w:ascii="Times New Roman" w:hAnsi="Times New Roman"/>
          <w:b/>
          <w:bCs/>
          <w:sz w:val="24"/>
          <w:szCs w:val="24"/>
        </w:rPr>
        <w:t>Origin of English Language</w:t>
      </w:r>
    </w:p>
    <w:p w:rsidR="00B7735E" w:rsidRPr="00D6340D" w:rsidRDefault="00B7735E" w:rsidP="007B3E3F">
      <w:pPr>
        <w:spacing w:line="480" w:lineRule="auto"/>
        <w:jc w:val="both"/>
        <w:rPr>
          <w:rFonts w:ascii="Times New Roman" w:hAnsi="Times New Roman"/>
          <w:b/>
          <w:bCs/>
          <w:sz w:val="24"/>
          <w:szCs w:val="24"/>
        </w:rPr>
      </w:pPr>
      <w:r w:rsidRPr="00D6340D">
        <w:rPr>
          <w:rFonts w:ascii="Times New Roman" w:hAnsi="Times New Roman"/>
          <w:b/>
          <w:bCs/>
          <w:sz w:val="24"/>
          <w:szCs w:val="24"/>
        </w:rPr>
        <w:t xml:space="preserve"> Old English</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English language began in the 5th century when three Germanic tribes; Angles, Saxon and Jutes, invaded Britain. Before the arrival of these tribes, inhabitants of England spoke Celtic language. Most of the Celtic speakers were driven west and north of what is now known as Scotland, Wales and Ireland.</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lastRenderedPageBreak/>
        <w:t>The languages of these Germanic tribes were quite similar, which we now call Anglo-Saxon or Old English. This language displaced the Celtic language in some parts of Britain which formed the kingdom of England later on, while in Scotland, Cornwall and Wales, Celtic languages remained. Old English looked and sounded very different from today's English and it was spoken till 1100. Most words in Modern English, the present-day English, have their roots in Old English. Old English evolved into Middle English as a result of the influence of the Norman Conquest in 1066.</w:t>
      </w:r>
    </w:p>
    <w:p w:rsidR="00B7735E" w:rsidRPr="00D6340D" w:rsidRDefault="00B7735E" w:rsidP="007B3E3F">
      <w:pPr>
        <w:spacing w:line="480" w:lineRule="auto"/>
        <w:jc w:val="both"/>
        <w:rPr>
          <w:rFonts w:ascii="Times New Roman" w:hAnsi="Times New Roman"/>
          <w:b/>
          <w:bCs/>
          <w:sz w:val="24"/>
          <w:szCs w:val="24"/>
        </w:rPr>
      </w:pPr>
      <w:r w:rsidRPr="00D6340D">
        <w:rPr>
          <w:rFonts w:ascii="Times New Roman" w:hAnsi="Times New Roman"/>
          <w:b/>
          <w:bCs/>
          <w:sz w:val="24"/>
          <w:szCs w:val="24"/>
        </w:rPr>
        <w:t>Middle English</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This form of English was spoken in Britain after 1066, when the Duke of Normandy, William the Conqueror, invaded England. The invaders called Normans, spoke a particular kind of French. Over time, the language of the Normans, called Anglo-Norman, became the language of the royal court and was used in business. The use of French in England brought about a linguistic division, where the upper class spoke French and the lower class spoke English.</w:t>
      </w:r>
    </w:p>
    <w:p w:rsidR="00B7735E" w:rsidRPr="00D6340D" w:rsidRDefault="00B7735E" w:rsidP="007B3E3F">
      <w:pPr>
        <w:spacing w:line="480" w:lineRule="auto"/>
        <w:ind w:firstLineChars="200" w:firstLine="480"/>
        <w:jc w:val="both"/>
        <w:rPr>
          <w:rFonts w:ascii="Times New Roman" w:hAnsi="Times New Roman"/>
          <w:b/>
          <w:bCs/>
          <w:sz w:val="24"/>
          <w:szCs w:val="24"/>
        </w:rPr>
      </w:pPr>
      <w:r w:rsidRPr="00D6340D">
        <w:rPr>
          <w:rFonts w:ascii="Times New Roman" w:hAnsi="Times New Roman"/>
          <w:sz w:val="24"/>
          <w:szCs w:val="24"/>
        </w:rPr>
        <w:t xml:space="preserve">English became popular in Britain after a long while and had many French words added to it. By the end of the 15th century, the language of the royal court became English again and documents were regularly produced in English. The great poet Geoffrey Chaucer </w:t>
      </w:r>
      <w:r w:rsidRPr="00D6340D">
        <w:rPr>
          <w:rFonts w:ascii="Times New Roman" w:hAnsi="Times New Roman"/>
          <w:sz w:val="24"/>
          <w:szCs w:val="24"/>
        </w:rPr>
        <w:lastRenderedPageBreak/>
        <w:t>lived in this period.</w:t>
      </w:r>
      <w:r w:rsidRPr="00D6340D">
        <w:rPr>
          <w:rFonts w:ascii="Times New Roman" w:hAnsi="Times New Roman"/>
          <w:sz w:val="24"/>
          <w:szCs w:val="24"/>
        </w:rPr>
        <w:cr/>
      </w:r>
      <w:r w:rsidRPr="00D6340D">
        <w:rPr>
          <w:rFonts w:ascii="Times New Roman" w:hAnsi="Times New Roman"/>
          <w:b/>
          <w:bCs/>
          <w:sz w:val="24"/>
          <w:szCs w:val="24"/>
        </w:rPr>
        <w:t>Modern English</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In Modern English, there are two periods; the Early Modern English period and the Late Modern English period. The Early Modern English period spanned from 1500 to1800. This is the period of the Great Vowel Shift, where pronunciation had a sudden and very distinct change, in the sense that vowels were pronounced much shorter.</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Also, printing was invented during this period. Printing contributed immensely to the standardization of English. This meant that a common language was in print and over time, people learnt to read as books became cheaper. Most publishing houses were in London, making the London dialect a common one. With the aid of printing, grammar and spelling became stable. The first English dictionary was published in 1604. William Shakespeare has his works in Early Modern English.</w:t>
      </w:r>
    </w:p>
    <w:p w:rsidR="00C37F30"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The Late Modern English period started from 1800 and is present till date. English during this period has much more words than that of Early Modern English. This is because the British Empire spread around the world and it adopted foreign words from many countries. Also, the Industrial Revolution and technologies created, generated a need</w:t>
      </w:r>
      <w:r w:rsidR="00B91B3B">
        <w:rPr>
          <w:rFonts w:ascii="Times New Roman" w:hAnsi="Times New Roman"/>
          <w:sz w:val="24"/>
          <w:szCs w:val="24"/>
        </w:rPr>
        <w:t xml:space="preserve"> for new words in the language.</w:t>
      </w:r>
    </w:p>
    <w:p w:rsidR="00382D14" w:rsidRDefault="00382D14" w:rsidP="007B3E3F">
      <w:pPr>
        <w:spacing w:line="480" w:lineRule="auto"/>
        <w:jc w:val="both"/>
        <w:rPr>
          <w:rFonts w:ascii="Times New Roman" w:hAnsi="Times New Roman"/>
          <w:b/>
          <w:bCs/>
          <w:sz w:val="24"/>
          <w:szCs w:val="24"/>
        </w:rPr>
      </w:pPr>
    </w:p>
    <w:p w:rsidR="00B7735E" w:rsidRPr="00D6340D" w:rsidRDefault="00B7735E" w:rsidP="007B3E3F">
      <w:pPr>
        <w:spacing w:line="480" w:lineRule="auto"/>
        <w:jc w:val="both"/>
        <w:rPr>
          <w:rFonts w:ascii="Times New Roman" w:hAnsi="Times New Roman"/>
          <w:b/>
          <w:bCs/>
          <w:sz w:val="24"/>
          <w:szCs w:val="24"/>
        </w:rPr>
      </w:pPr>
      <w:r w:rsidRPr="00D6340D">
        <w:rPr>
          <w:rFonts w:ascii="Times New Roman" w:hAnsi="Times New Roman"/>
          <w:b/>
          <w:bCs/>
          <w:sz w:val="24"/>
          <w:szCs w:val="24"/>
        </w:rPr>
        <w:lastRenderedPageBreak/>
        <w:t>Varieties of Modern English</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Modern English has many dialects spoken in many countries. These dialects include British English (including the British English, Welsh English and Scottish English), American English, Australian English, Canadian English, Indian English, Caribbean English, Hiberno-English, Nigerian English, South Africa English, New Zealand English, Singaporean English and Philippine English).</w:t>
      </w:r>
    </w:p>
    <w:p w:rsidR="00B7735E" w:rsidRPr="00D6340D" w:rsidRDefault="00B7735E" w:rsidP="007B3E3F">
      <w:pPr>
        <w:spacing w:line="480" w:lineRule="auto"/>
        <w:jc w:val="both"/>
        <w:rPr>
          <w:rFonts w:ascii="Times New Roman" w:hAnsi="Times New Roman"/>
          <w:b/>
          <w:bCs/>
          <w:sz w:val="24"/>
          <w:szCs w:val="24"/>
        </w:rPr>
      </w:pPr>
      <w:r w:rsidRPr="00D6340D">
        <w:rPr>
          <w:rFonts w:ascii="Times New Roman" w:hAnsi="Times New Roman"/>
          <w:b/>
          <w:bCs/>
          <w:sz w:val="24"/>
          <w:szCs w:val="24"/>
        </w:rPr>
        <w:t>History of English Language in Nigeria</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 xml:space="preserve">English language in Nigeria dates back to the late 16th and early 17th century. During this period, Christian missionaries and British merchants settled in </w:t>
      </w:r>
      <w:proofErr w:type="spellStart"/>
      <w:r w:rsidRPr="00D6340D">
        <w:rPr>
          <w:rFonts w:ascii="Times New Roman" w:hAnsi="Times New Roman"/>
          <w:sz w:val="24"/>
          <w:szCs w:val="24"/>
        </w:rPr>
        <w:t>Badagry</w:t>
      </w:r>
      <w:proofErr w:type="spellEnd"/>
      <w:r w:rsidRPr="00D6340D">
        <w:rPr>
          <w:rFonts w:ascii="Times New Roman" w:hAnsi="Times New Roman"/>
          <w:sz w:val="24"/>
          <w:szCs w:val="24"/>
        </w:rPr>
        <w:t xml:space="preserve"> and </w:t>
      </w:r>
      <w:proofErr w:type="spellStart"/>
      <w:r w:rsidRPr="00D6340D">
        <w:rPr>
          <w:rFonts w:ascii="Times New Roman" w:hAnsi="Times New Roman"/>
          <w:sz w:val="24"/>
          <w:szCs w:val="24"/>
        </w:rPr>
        <w:t>Calabar</w:t>
      </w:r>
      <w:proofErr w:type="spellEnd"/>
      <w:r w:rsidRPr="00D6340D">
        <w:rPr>
          <w:rFonts w:ascii="Times New Roman" w:hAnsi="Times New Roman"/>
          <w:sz w:val="24"/>
          <w:szCs w:val="24"/>
        </w:rPr>
        <w:t>, which were coastal towns and are located in today's South Western and South Eastern parts of Nigeria respectively.</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The British merchants engaged in slave trade which lasted for a long time. In 1807, slave trade was abolished and most Nigerian slaves who were overseas returned to Nigeria. While some Nigerian slaves were overseas, they came in direct contact with Western education and Christianity. When majority of them returned home after the abolishment of slave trade, they became translators for the Christian missionaries.</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 xml:space="preserve">When Nigeria was colonized by Britain, their language, English, became the language of administration. Missionary activities also had great influence in the spread of the use of </w:t>
      </w:r>
      <w:r w:rsidRPr="00D6340D">
        <w:rPr>
          <w:rFonts w:ascii="Times New Roman" w:hAnsi="Times New Roman"/>
          <w:sz w:val="24"/>
          <w:szCs w:val="24"/>
        </w:rPr>
        <w:lastRenderedPageBreak/>
        <w:t>English in Nigeria. The Christian missionaries established schools to train their converts in English language. With the increasing demand for Western education, the colonial government established more schools.</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English language in its earliest times in Nigeria was taught informally. Then, the language was mostly spoken by colonial masters, missionaries and few in the coastal areas who had business with the whites, such as cooks, translators, drivers etc. Basically, “the gradual implantation of English education in Nigeria was done through the missionaries, clerks, catechists and pastors" (</w:t>
      </w:r>
      <w:proofErr w:type="spellStart"/>
      <w:r w:rsidRPr="00D6340D">
        <w:rPr>
          <w:rFonts w:ascii="Times New Roman" w:hAnsi="Times New Roman"/>
          <w:sz w:val="24"/>
          <w:szCs w:val="24"/>
        </w:rPr>
        <w:t>Taiwo</w:t>
      </w:r>
      <w:proofErr w:type="spellEnd"/>
      <w:r w:rsidRPr="00D6340D">
        <w:rPr>
          <w:rFonts w:ascii="Times New Roman" w:hAnsi="Times New Roman"/>
          <w:sz w:val="24"/>
          <w:szCs w:val="24"/>
        </w:rPr>
        <w:t>, 2009). They urged parents to send their children to their established schools. Sometimes, these children had to be induced with gifts and parent demanded money for allowing their children to go to school (</w:t>
      </w:r>
      <w:proofErr w:type="spellStart"/>
      <w:r w:rsidRPr="00D6340D">
        <w:rPr>
          <w:rFonts w:ascii="Times New Roman" w:hAnsi="Times New Roman"/>
          <w:sz w:val="24"/>
          <w:szCs w:val="24"/>
        </w:rPr>
        <w:t>Taiwo</w:t>
      </w:r>
      <w:proofErr w:type="spellEnd"/>
      <w:r w:rsidRPr="00D6340D">
        <w:rPr>
          <w:rFonts w:ascii="Times New Roman" w:hAnsi="Times New Roman"/>
          <w:sz w:val="24"/>
          <w:szCs w:val="24"/>
        </w:rPr>
        <w:t>, 1980:7).</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Basically, during this period, English was an instrumental language, as it was used to communicate between the British and the indigenes. With this, people began to take interest in the language as they saw it as a status marker.</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 xml:space="preserve">Most mission schools in what is now called Nigeria, had great attention in the South West and the South East by the end of the 19th century. Despite the eminent influence of the colonialists and the missionaries, the North did not embrace missionary activities like the South West and South East did. The feelings in the North were that Christianity had nothing to offer society, which had its own monotheistic religion and formal education </w:t>
      </w:r>
      <w:r w:rsidRPr="00D6340D">
        <w:rPr>
          <w:rFonts w:ascii="Times New Roman" w:hAnsi="Times New Roman"/>
          <w:sz w:val="24"/>
          <w:szCs w:val="24"/>
        </w:rPr>
        <w:lastRenderedPageBreak/>
        <w:t>(</w:t>
      </w:r>
      <w:proofErr w:type="spellStart"/>
      <w:r w:rsidRPr="00D6340D">
        <w:rPr>
          <w:rFonts w:ascii="Times New Roman" w:hAnsi="Times New Roman"/>
          <w:sz w:val="24"/>
          <w:szCs w:val="24"/>
        </w:rPr>
        <w:t>Adetugbo</w:t>
      </w:r>
      <w:proofErr w:type="spellEnd"/>
      <w:r w:rsidRPr="00D6340D">
        <w:rPr>
          <w:rFonts w:ascii="Times New Roman" w:hAnsi="Times New Roman"/>
          <w:sz w:val="24"/>
          <w:szCs w:val="24"/>
        </w:rPr>
        <w:t xml:space="preserve">, 1979:95). Western education began gaining influence in the North in the early 20th century when schools were established in </w:t>
      </w:r>
      <w:proofErr w:type="spellStart"/>
      <w:r w:rsidRPr="00D6340D">
        <w:rPr>
          <w:rFonts w:ascii="Times New Roman" w:hAnsi="Times New Roman"/>
          <w:sz w:val="24"/>
          <w:szCs w:val="24"/>
        </w:rPr>
        <w:t>Bida</w:t>
      </w:r>
      <w:proofErr w:type="spellEnd"/>
      <w:r w:rsidRPr="00D6340D">
        <w:rPr>
          <w:rFonts w:ascii="Times New Roman" w:hAnsi="Times New Roman"/>
          <w:sz w:val="24"/>
          <w:szCs w:val="24"/>
        </w:rPr>
        <w:t xml:space="preserve"> and </w:t>
      </w:r>
      <w:proofErr w:type="spellStart"/>
      <w:r w:rsidRPr="00D6340D">
        <w:rPr>
          <w:rFonts w:ascii="Times New Roman" w:hAnsi="Times New Roman"/>
          <w:sz w:val="24"/>
          <w:szCs w:val="24"/>
        </w:rPr>
        <w:t>Loko</w:t>
      </w:r>
      <w:proofErr w:type="spellEnd"/>
      <w:r w:rsidRPr="00D6340D">
        <w:rPr>
          <w:rFonts w:ascii="Times New Roman" w:hAnsi="Times New Roman"/>
          <w:sz w:val="24"/>
          <w:szCs w:val="24"/>
        </w:rPr>
        <w:t xml:space="preserve"> the Church Missionary Society.</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The use of English became more significant in Nigeria after 1914. It became the language of nationalism, as it united the multilingual country. It therefore became the most used language for inter-ethnic communication. In the area of education, English became not just a school subject but an essential one at all levels of education from the primary school level to the tertiary level. It is now mandated for candidate to have a credit pass in English to gain admission into universities. Also for all first year students in the university, it is compulsory for them to undertake and pass the course 'Use of English' before they graduate.</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 xml:space="preserve">The role of English is clearly stated in the National Policy on Education (NPE) 1977, which was revised in 1981 and 2004, as a school subject in the first three years of primary education and as a language of instruction from the fourth year in primary school. It also required that every child in the junior secondary school studies English and other two Nigerian language other than that of the environment. Then in the senior secondary school, a child is expected to study English and one other Nigerian language other than that of the immediate environment. </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lastRenderedPageBreak/>
        <w:t>In politics, English also plays an important role, as it is being recognized as the official language of Nigeria. The Nigerian constitution and all other statues are written in English. Also most political activities such as campaigns are usually done in English.</w:t>
      </w:r>
    </w:p>
    <w:p w:rsidR="00B7735E" w:rsidRPr="00D6340D" w:rsidRDefault="00B7735E" w:rsidP="007B3E3F">
      <w:pPr>
        <w:spacing w:line="480" w:lineRule="auto"/>
        <w:jc w:val="both"/>
        <w:rPr>
          <w:rFonts w:ascii="Times New Roman" w:hAnsi="Times New Roman"/>
          <w:b/>
          <w:bCs/>
          <w:sz w:val="24"/>
          <w:szCs w:val="24"/>
        </w:rPr>
      </w:pPr>
      <w:r w:rsidRPr="00D6340D">
        <w:rPr>
          <w:rFonts w:ascii="Times New Roman" w:hAnsi="Times New Roman"/>
          <w:sz w:val="24"/>
          <w:szCs w:val="24"/>
        </w:rPr>
        <w:t>In other areas such as creative writing, film and music industry, news dissemination, religion most especially Christianity, business and social identity, English continues to be of immense relevance.</w:t>
      </w:r>
      <w:r w:rsidRPr="00D6340D">
        <w:rPr>
          <w:rFonts w:ascii="Times New Roman" w:hAnsi="Times New Roman"/>
          <w:sz w:val="24"/>
          <w:szCs w:val="24"/>
        </w:rPr>
        <w:cr/>
      </w:r>
      <w:r w:rsidRPr="00D6340D">
        <w:rPr>
          <w:rFonts w:ascii="Times New Roman" w:hAnsi="Times New Roman"/>
          <w:b/>
          <w:bCs/>
          <w:sz w:val="24"/>
          <w:szCs w:val="24"/>
        </w:rPr>
        <w:t xml:space="preserve">Mother Tongue influence </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As discussed earlier, English is a lingua franca that helps to resolve the issue of multi-</w:t>
      </w:r>
      <w:proofErr w:type="spellStart"/>
      <w:r w:rsidRPr="00D6340D">
        <w:rPr>
          <w:rFonts w:ascii="Times New Roman" w:hAnsi="Times New Roman"/>
          <w:sz w:val="24"/>
          <w:szCs w:val="24"/>
        </w:rPr>
        <w:t>lingualism</w:t>
      </w:r>
      <w:proofErr w:type="spellEnd"/>
      <w:r w:rsidRPr="00D6340D">
        <w:rPr>
          <w:rFonts w:ascii="Times New Roman" w:hAnsi="Times New Roman"/>
          <w:sz w:val="24"/>
          <w:szCs w:val="24"/>
        </w:rPr>
        <w:t xml:space="preserve"> in Nigeria.  And due to this the inappropriate use of English emerge as a result of individuals' mother tongue influence. For instance, in the area of phonology, a Yoruba speaker of English tends to substitute the </w:t>
      </w:r>
      <w:proofErr w:type="spellStart"/>
      <w:r w:rsidRPr="00D6340D">
        <w:rPr>
          <w:rFonts w:ascii="Times New Roman" w:hAnsi="Times New Roman"/>
          <w:sz w:val="24"/>
          <w:szCs w:val="24"/>
        </w:rPr>
        <w:t>palato</w:t>
      </w:r>
      <w:proofErr w:type="spellEnd"/>
      <w:r w:rsidRPr="00D6340D">
        <w:rPr>
          <w:rFonts w:ascii="Times New Roman" w:hAnsi="Times New Roman"/>
          <w:sz w:val="24"/>
          <w:szCs w:val="24"/>
        </w:rPr>
        <w:t xml:space="preserve"> alveolar affricate /</w:t>
      </w:r>
      <w:proofErr w:type="spellStart"/>
      <w:r w:rsidRPr="00D6340D">
        <w:rPr>
          <w:rFonts w:ascii="Times New Roman" w:hAnsi="Times New Roman"/>
          <w:color w:val="202124"/>
          <w:sz w:val="24"/>
          <w:szCs w:val="24"/>
          <w:shd w:val="clear" w:color="auto" w:fill="FFFFFF"/>
        </w:rPr>
        <w:t>tʃ</w:t>
      </w:r>
      <w:proofErr w:type="spellEnd"/>
      <w:r w:rsidRPr="00D6340D">
        <w:rPr>
          <w:rFonts w:ascii="Times New Roman" w:hAnsi="Times New Roman"/>
          <w:sz w:val="24"/>
          <w:szCs w:val="24"/>
        </w:rPr>
        <w:t>/ for alveolar fricative /</w:t>
      </w:r>
      <w:r w:rsidRPr="00D6340D">
        <w:rPr>
          <w:rFonts w:ascii="Times New Roman" w:hAnsi="Times New Roman"/>
          <w:color w:val="202124"/>
          <w:sz w:val="24"/>
          <w:szCs w:val="24"/>
          <w:shd w:val="clear" w:color="auto" w:fill="FFFFFF"/>
        </w:rPr>
        <w:t>ʃ</w:t>
      </w:r>
      <w:r w:rsidRPr="00D6340D">
        <w:rPr>
          <w:rFonts w:ascii="Times New Roman" w:hAnsi="Times New Roman"/>
          <w:sz w:val="24"/>
          <w:szCs w:val="24"/>
        </w:rPr>
        <w:t>/. Also, English phonological errors made by speakers of Yoruba, Igbo, and Hausa been the three major languages in Nigeria vary depending on the native language's phonological system. Some common exa</w:t>
      </w:r>
      <w:r w:rsidR="00607B5D">
        <w:rPr>
          <w:rFonts w:ascii="Times New Roman" w:hAnsi="Times New Roman"/>
          <w:sz w:val="24"/>
          <w:szCs w:val="24"/>
        </w:rPr>
        <w:t>mples are distinction between /l</w:t>
      </w:r>
      <w:r w:rsidRPr="00D6340D">
        <w:rPr>
          <w:rFonts w:ascii="Times New Roman" w:hAnsi="Times New Roman"/>
          <w:sz w:val="24"/>
          <w:szCs w:val="24"/>
        </w:rPr>
        <w:t>/ and /r/. For example, pronouncing "light" as "right", "ruler as "</w:t>
      </w:r>
      <w:proofErr w:type="spellStart"/>
      <w:r w:rsidRPr="00D6340D">
        <w:rPr>
          <w:rFonts w:ascii="Times New Roman" w:hAnsi="Times New Roman"/>
          <w:sz w:val="24"/>
          <w:szCs w:val="24"/>
        </w:rPr>
        <w:t>luler</w:t>
      </w:r>
      <w:proofErr w:type="spellEnd"/>
      <w:r w:rsidRPr="00D6340D">
        <w:rPr>
          <w:rFonts w:ascii="Times New Roman" w:hAnsi="Times New Roman"/>
          <w:sz w:val="24"/>
          <w:szCs w:val="24"/>
        </w:rPr>
        <w:t>", "rice" as "lice", also we have /</w:t>
      </w:r>
      <w:r w:rsidRPr="00D6340D">
        <w:rPr>
          <w:rFonts w:ascii="Times New Roman" w:hAnsi="Times New Roman"/>
          <w:color w:val="202124"/>
          <w:sz w:val="24"/>
          <w:szCs w:val="24"/>
          <w:shd w:val="clear" w:color="auto" w:fill="FFFFFF"/>
        </w:rPr>
        <w:t>ʃ</w:t>
      </w:r>
      <w:r w:rsidRPr="00D6340D">
        <w:rPr>
          <w:rFonts w:ascii="Times New Roman" w:hAnsi="Times New Roman"/>
          <w:sz w:val="24"/>
          <w:szCs w:val="24"/>
        </w:rPr>
        <w:t>/ for /s/. For example, pronouncing "shoe" as "</w:t>
      </w:r>
      <w:proofErr w:type="spellStart"/>
      <w:r w:rsidRPr="00D6340D">
        <w:rPr>
          <w:rFonts w:ascii="Times New Roman" w:hAnsi="Times New Roman"/>
          <w:sz w:val="24"/>
          <w:szCs w:val="24"/>
        </w:rPr>
        <w:t>suu</w:t>
      </w:r>
      <w:proofErr w:type="spellEnd"/>
      <w:r w:rsidRPr="00D6340D">
        <w:rPr>
          <w:rFonts w:ascii="Times New Roman" w:hAnsi="Times New Roman"/>
          <w:sz w:val="24"/>
          <w:szCs w:val="24"/>
        </w:rPr>
        <w:t>", "shirt" as "</w:t>
      </w:r>
      <w:proofErr w:type="spellStart"/>
      <w:r w:rsidRPr="00D6340D">
        <w:rPr>
          <w:rFonts w:ascii="Times New Roman" w:hAnsi="Times New Roman"/>
          <w:sz w:val="24"/>
          <w:szCs w:val="24"/>
        </w:rPr>
        <w:t>sirt</w:t>
      </w:r>
      <w:proofErr w:type="spellEnd"/>
      <w:r w:rsidRPr="00D6340D">
        <w:rPr>
          <w:rFonts w:ascii="Times New Roman" w:hAnsi="Times New Roman"/>
          <w:sz w:val="24"/>
          <w:szCs w:val="24"/>
        </w:rPr>
        <w:t>", "show" as "sow" while the H</w:t>
      </w:r>
      <w:r w:rsidR="002929D4">
        <w:rPr>
          <w:rFonts w:ascii="Times New Roman" w:hAnsi="Times New Roman"/>
          <w:sz w:val="24"/>
          <w:szCs w:val="24"/>
        </w:rPr>
        <w:t>ausa speaker of English tend to</w:t>
      </w:r>
      <w:r w:rsidRPr="00D6340D">
        <w:rPr>
          <w:rFonts w:ascii="Times New Roman" w:hAnsi="Times New Roman"/>
          <w:sz w:val="24"/>
          <w:szCs w:val="24"/>
        </w:rPr>
        <w:t xml:space="preserve"> substitute /p/ for /v/ and /v/ for /p/ for instance "people" as "</w:t>
      </w:r>
      <w:proofErr w:type="spellStart"/>
      <w:r w:rsidRPr="00D6340D">
        <w:rPr>
          <w:rFonts w:ascii="Times New Roman" w:hAnsi="Times New Roman"/>
          <w:sz w:val="24"/>
          <w:szCs w:val="24"/>
        </w:rPr>
        <w:t>fifu</w:t>
      </w:r>
      <w:proofErr w:type="spellEnd"/>
      <w:r w:rsidRPr="00D6340D">
        <w:rPr>
          <w:rFonts w:ascii="Times New Roman" w:hAnsi="Times New Roman"/>
          <w:sz w:val="24"/>
          <w:szCs w:val="24"/>
        </w:rPr>
        <w:t>" and "fan" as "pan". Also, the Igbos tend to substitute /</w:t>
      </w:r>
      <w:r w:rsidRPr="00D6340D">
        <w:rPr>
          <w:rFonts w:ascii="Times New Roman" w:hAnsi="Times New Roman"/>
          <w:color w:val="040C28"/>
          <w:sz w:val="24"/>
          <w:szCs w:val="24"/>
          <w:shd w:val="clear" w:color="auto" w:fill="D3E3FD"/>
        </w:rPr>
        <w:t xml:space="preserve"> /θ/ and /ð/</w:t>
      </w:r>
      <w:r w:rsidRPr="00D6340D">
        <w:rPr>
          <w:rFonts w:ascii="Times New Roman" w:hAnsi="Times New Roman"/>
          <w:sz w:val="24"/>
          <w:szCs w:val="24"/>
        </w:rPr>
        <w:t xml:space="preserve"> for /t/ and /d/ respectively. For example, "thing" as "ting" and "this" as "dis". Likewise, Consonant cluster </w:t>
      </w:r>
      <w:r w:rsidRPr="00D6340D">
        <w:rPr>
          <w:rFonts w:ascii="Times New Roman" w:hAnsi="Times New Roman"/>
          <w:sz w:val="24"/>
          <w:szCs w:val="24"/>
        </w:rPr>
        <w:lastRenderedPageBreak/>
        <w:t>simplification, where consonant clusters are simplified or reduced. For instance, pronouncing "street" as "</w:t>
      </w:r>
      <w:proofErr w:type="spellStart"/>
      <w:r w:rsidRPr="00D6340D">
        <w:rPr>
          <w:rFonts w:ascii="Times New Roman" w:hAnsi="Times New Roman"/>
          <w:sz w:val="24"/>
          <w:szCs w:val="24"/>
        </w:rPr>
        <w:t>sheat</w:t>
      </w:r>
      <w:proofErr w:type="spellEnd"/>
      <w:r w:rsidRPr="00D6340D">
        <w:rPr>
          <w:rFonts w:ascii="Times New Roman" w:hAnsi="Times New Roman"/>
          <w:sz w:val="24"/>
          <w:szCs w:val="24"/>
        </w:rPr>
        <w:t>" or "plant" as "pant", bread" as "</w:t>
      </w:r>
      <w:proofErr w:type="spellStart"/>
      <w:r w:rsidRPr="00D6340D">
        <w:rPr>
          <w:rFonts w:ascii="Times New Roman" w:hAnsi="Times New Roman"/>
          <w:sz w:val="24"/>
          <w:szCs w:val="24"/>
        </w:rPr>
        <w:t>buredi</w:t>
      </w:r>
      <w:proofErr w:type="spellEnd"/>
      <w:r w:rsidRPr="00D6340D">
        <w:rPr>
          <w:rFonts w:ascii="Times New Roman" w:hAnsi="Times New Roman"/>
          <w:sz w:val="24"/>
          <w:szCs w:val="24"/>
        </w:rPr>
        <w:t>" for a Yoruba native speaker. Nigeria native speakers of English most time tends to pronounce "twelve" as "</w:t>
      </w:r>
      <w:proofErr w:type="spellStart"/>
      <w:r w:rsidRPr="00D6340D">
        <w:rPr>
          <w:rFonts w:ascii="Times New Roman" w:hAnsi="Times New Roman"/>
          <w:sz w:val="24"/>
          <w:szCs w:val="24"/>
        </w:rPr>
        <w:t>twef</w:t>
      </w:r>
      <w:proofErr w:type="spellEnd"/>
      <w:r w:rsidRPr="00D6340D">
        <w:rPr>
          <w:rFonts w:ascii="Times New Roman" w:hAnsi="Times New Roman"/>
          <w:sz w:val="24"/>
          <w:szCs w:val="24"/>
        </w:rPr>
        <w:t>", "clothes" as "clos", "black" as "</w:t>
      </w:r>
      <w:proofErr w:type="spellStart"/>
      <w:r w:rsidRPr="00D6340D">
        <w:rPr>
          <w:rFonts w:ascii="Times New Roman" w:hAnsi="Times New Roman"/>
          <w:sz w:val="24"/>
          <w:szCs w:val="24"/>
        </w:rPr>
        <w:t>blak</w:t>
      </w:r>
      <w:proofErr w:type="spellEnd"/>
      <w:r w:rsidRPr="00D6340D">
        <w:rPr>
          <w:rFonts w:ascii="Times New Roman" w:hAnsi="Times New Roman"/>
          <w:sz w:val="24"/>
          <w:szCs w:val="24"/>
        </w:rPr>
        <w:t xml:space="preserve">", "beat" as "bit", "port" as "pot" etc. These are just some common examples, and individual variations may occur based on the speaker's proficiency level and exposure to English. </w:t>
      </w:r>
      <w:r w:rsidR="00C37F30" w:rsidRPr="00D6340D">
        <w:rPr>
          <w:rFonts w:ascii="Times New Roman" w:hAnsi="Times New Roman"/>
          <w:sz w:val="24"/>
          <w:szCs w:val="24"/>
        </w:rPr>
        <w:t>Learners</w:t>
      </w:r>
      <w:r w:rsidRPr="00D6340D">
        <w:rPr>
          <w:rFonts w:ascii="Times New Roman" w:hAnsi="Times New Roman"/>
          <w:sz w:val="24"/>
          <w:szCs w:val="24"/>
        </w:rPr>
        <w:t xml:space="preserve"> often transfer the grammar, vocabulary, and pronunciation rules from their mother tongue to English. This can lead to errors, such as directly translating idiomatic expressions such as "kicked the bucket" as "Fi </w:t>
      </w:r>
      <w:proofErr w:type="spellStart"/>
      <w:r w:rsidRPr="00D6340D">
        <w:rPr>
          <w:rFonts w:ascii="Times New Roman" w:hAnsi="Times New Roman"/>
          <w:sz w:val="24"/>
          <w:szCs w:val="24"/>
        </w:rPr>
        <w:t>ese</w:t>
      </w:r>
      <w:proofErr w:type="spellEnd"/>
      <w:r w:rsidRPr="00D6340D">
        <w:rPr>
          <w:rFonts w:ascii="Times New Roman" w:hAnsi="Times New Roman"/>
          <w:sz w:val="24"/>
          <w:szCs w:val="24"/>
        </w:rPr>
        <w:t xml:space="preserve"> </w:t>
      </w:r>
      <w:proofErr w:type="spellStart"/>
      <w:r w:rsidRPr="00D6340D">
        <w:rPr>
          <w:rFonts w:ascii="Times New Roman" w:hAnsi="Times New Roman"/>
          <w:sz w:val="24"/>
          <w:szCs w:val="24"/>
        </w:rPr>
        <w:t>gba</w:t>
      </w:r>
      <w:proofErr w:type="spellEnd"/>
      <w:r w:rsidRPr="00D6340D">
        <w:rPr>
          <w:rFonts w:ascii="Times New Roman" w:hAnsi="Times New Roman"/>
          <w:sz w:val="24"/>
          <w:szCs w:val="24"/>
        </w:rPr>
        <w:t xml:space="preserve"> </w:t>
      </w:r>
      <w:proofErr w:type="spellStart"/>
      <w:r w:rsidRPr="00D6340D">
        <w:rPr>
          <w:rFonts w:ascii="Times New Roman" w:hAnsi="Times New Roman"/>
          <w:sz w:val="24"/>
          <w:szCs w:val="24"/>
        </w:rPr>
        <w:t>goro</w:t>
      </w:r>
      <w:proofErr w:type="spellEnd"/>
      <w:r w:rsidRPr="00D6340D">
        <w:rPr>
          <w:rFonts w:ascii="Times New Roman" w:hAnsi="Times New Roman"/>
          <w:sz w:val="24"/>
          <w:szCs w:val="24"/>
        </w:rPr>
        <w:t>", using incorrect word order, or struggling with pronunciation due to differences in phonetics as explained earlier.</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 xml:space="preserve">Also, the cultural context embedded in one's mother tongue can shape perceptions and understanding of English language and culture. For instance, concepts or values expressed differently in different cultures may be challenging to grasp for ESL learners. For instance, Yoruba as well as Igbo is one that believes so much in respect and honor while in the English culture little or no regards is given to it. Which gives rise to the transfer of this honorific attitude to English expresses like, these speakers of English will say "They are calling you" instead of the pronoun 'He/She's irrespective of the age or class. Where "they" in English is a plural pronoun. As Nigerian languages often have different pronoun systems compared to English, with variations based on factors like age, gender, and social status. </w:t>
      </w:r>
      <w:r w:rsidRPr="00D6340D">
        <w:rPr>
          <w:rFonts w:ascii="Times New Roman" w:hAnsi="Times New Roman"/>
          <w:sz w:val="24"/>
          <w:szCs w:val="24"/>
        </w:rPr>
        <w:lastRenderedPageBreak/>
        <w:t>Students may encounter difficulties in understanding and applying English pronouns correctly due to these differences. Nigerian cultures often also emphasize respect for authority and elders. In English language classrooms, students may hesitate to ask questions or express disagreement directly with the teacher, reflecting cultural norms of deference and politeness. Because in this part of the world it might be seen as rudeness or over forwardness. Where as in the English culture everyone irrespective of their age or class has an equal right of expression.</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Syntactic and grammatical features of Nigerian languages can interfere with the learning and use of English, leading to errors in speech and writing. Students may unintentionally transfer patterns from their mother tongues into their English usage, resulting in syntax errors or awkward phrasing. Many Nigerian languages have different word orders and sentence structures compared to English. For example, Yoruba and Igbo languages often place verbs at the end of sentences, while English typically follows a Subject-Verb-Object (SVO) order. This disparity can lead to confusion and errors when students attempt to construct English sentences.</w:t>
      </w:r>
    </w:p>
    <w:p w:rsidR="00B7735E" w:rsidRPr="00D6340D" w:rsidRDefault="00B7735E" w:rsidP="007B3E3F">
      <w:pPr>
        <w:spacing w:line="480" w:lineRule="auto"/>
        <w:ind w:firstLine="480"/>
        <w:jc w:val="both"/>
        <w:rPr>
          <w:rFonts w:ascii="Times New Roman" w:hAnsi="Times New Roman"/>
          <w:sz w:val="24"/>
          <w:szCs w:val="24"/>
        </w:rPr>
      </w:pPr>
      <w:r w:rsidRPr="00D6340D">
        <w:rPr>
          <w:rFonts w:ascii="Times New Roman" w:hAnsi="Times New Roman"/>
          <w:sz w:val="24"/>
          <w:szCs w:val="24"/>
        </w:rPr>
        <w:t xml:space="preserve">Nigerian languages may have complex verb conjugation systems that differ from English. For instance, in Yoruba, verbs can change form to indicate tense, aspect, and mood, whereas English primarily uses auxiliary verbs for these purposes. For instance, "Ade je </w:t>
      </w:r>
      <w:proofErr w:type="spellStart"/>
      <w:r w:rsidRPr="00D6340D">
        <w:rPr>
          <w:rFonts w:ascii="Times New Roman" w:hAnsi="Times New Roman"/>
          <w:sz w:val="24"/>
          <w:szCs w:val="24"/>
        </w:rPr>
        <w:t>ounje</w:t>
      </w:r>
      <w:proofErr w:type="spellEnd"/>
      <w:r w:rsidRPr="00D6340D">
        <w:rPr>
          <w:rFonts w:ascii="Times New Roman" w:hAnsi="Times New Roman"/>
          <w:sz w:val="24"/>
          <w:szCs w:val="24"/>
        </w:rPr>
        <w:t xml:space="preserve"> </w:t>
      </w:r>
      <w:proofErr w:type="spellStart"/>
      <w:proofErr w:type="gramStart"/>
      <w:r w:rsidRPr="00D6340D">
        <w:rPr>
          <w:rFonts w:ascii="Times New Roman" w:hAnsi="Times New Roman"/>
          <w:sz w:val="24"/>
          <w:szCs w:val="24"/>
        </w:rPr>
        <w:t>na</w:t>
      </w:r>
      <w:proofErr w:type="spellEnd"/>
      <w:proofErr w:type="gramEnd"/>
      <w:r w:rsidRPr="00D6340D">
        <w:rPr>
          <w:rFonts w:ascii="Times New Roman" w:hAnsi="Times New Roman"/>
          <w:sz w:val="24"/>
          <w:szCs w:val="24"/>
        </w:rPr>
        <w:t xml:space="preserve">", "Ade </w:t>
      </w:r>
      <w:proofErr w:type="spellStart"/>
      <w:r w:rsidRPr="00D6340D">
        <w:rPr>
          <w:rFonts w:ascii="Times New Roman" w:hAnsi="Times New Roman"/>
          <w:sz w:val="24"/>
          <w:szCs w:val="24"/>
        </w:rPr>
        <w:t>ti</w:t>
      </w:r>
      <w:proofErr w:type="spellEnd"/>
      <w:r w:rsidRPr="00D6340D">
        <w:rPr>
          <w:rFonts w:ascii="Times New Roman" w:hAnsi="Times New Roman"/>
          <w:sz w:val="24"/>
          <w:szCs w:val="24"/>
        </w:rPr>
        <w:t xml:space="preserve"> je </w:t>
      </w:r>
      <w:proofErr w:type="spellStart"/>
      <w:r w:rsidRPr="00D6340D">
        <w:rPr>
          <w:rFonts w:ascii="Times New Roman" w:hAnsi="Times New Roman"/>
          <w:sz w:val="24"/>
          <w:szCs w:val="24"/>
        </w:rPr>
        <w:t>ounje</w:t>
      </w:r>
      <w:proofErr w:type="spellEnd"/>
      <w:r w:rsidRPr="00D6340D">
        <w:rPr>
          <w:rFonts w:ascii="Times New Roman" w:hAnsi="Times New Roman"/>
          <w:sz w:val="24"/>
          <w:szCs w:val="24"/>
        </w:rPr>
        <w:t xml:space="preserve"> </w:t>
      </w:r>
      <w:proofErr w:type="spellStart"/>
      <w:r w:rsidRPr="00D6340D">
        <w:rPr>
          <w:rFonts w:ascii="Times New Roman" w:hAnsi="Times New Roman"/>
          <w:sz w:val="24"/>
          <w:szCs w:val="24"/>
        </w:rPr>
        <w:t>na</w:t>
      </w:r>
      <w:proofErr w:type="spellEnd"/>
      <w:r w:rsidRPr="00D6340D">
        <w:rPr>
          <w:rFonts w:ascii="Times New Roman" w:hAnsi="Times New Roman"/>
          <w:sz w:val="24"/>
          <w:szCs w:val="24"/>
        </w:rPr>
        <w:t xml:space="preserve">", "Ade lo je </w:t>
      </w:r>
      <w:proofErr w:type="spellStart"/>
      <w:r w:rsidRPr="00D6340D">
        <w:rPr>
          <w:rFonts w:ascii="Times New Roman" w:hAnsi="Times New Roman"/>
          <w:sz w:val="24"/>
          <w:szCs w:val="24"/>
        </w:rPr>
        <w:t>ounje</w:t>
      </w:r>
      <w:proofErr w:type="spellEnd"/>
      <w:r w:rsidRPr="00D6340D">
        <w:rPr>
          <w:rFonts w:ascii="Times New Roman" w:hAnsi="Times New Roman"/>
          <w:sz w:val="24"/>
          <w:szCs w:val="24"/>
        </w:rPr>
        <w:t xml:space="preserve"> </w:t>
      </w:r>
      <w:proofErr w:type="spellStart"/>
      <w:r w:rsidRPr="00D6340D">
        <w:rPr>
          <w:rFonts w:ascii="Times New Roman" w:hAnsi="Times New Roman"/>
          <w:sz w:val="24"/>
          <w:szCs w:val="24"/>
        </w:rPr>
        <w:t>na</w:t>
      </w:r>
      <w:proofErr w:type="spellEnd"/>
      <w:r w:rsidRPr="00D6340D">
        <w:rPr>
          <w:rFonts w:ascii="Times New Roman" w:hAnsi="Times New Roman"/>
          <w:sz w:val="24"/>
          <w:szCs w:val="24"/>
        </w:rPr>
        <w:t xml:space="preserve">" which in English is interpreted </w:t>
      </w:r>
      <w:r w:rsidRPr="00D6340D">
        <w:rPr>
          <w:rFonts w:ascii="Times New Roman" w:hAnsi="Times New Roman"/>
          <w:sz w:val="24"/>
          <w:szCs w:val="24"/>
        </w:rPr>
        <w:lastRenderedPageBreak/>
        <w:t>as "Ade ate the food, Ade has eaten the food, The food was eaten by Ade". This contrast can pose challenges for students when learning English verb forms and tenses as the verb “je” did not change form in the Yoruba setting. Also, some Nigerian languages, like Igbo and Hausa, feature noun classes and agreement markers that dictate concord between nouns, pronouns, and verbs. English, on the other hand, has fewer grammatical agreement requirements. For instance, in languages like Igbo and Hausa, noun classes play a significant role in determining agreement between various parts of speech. For instance, in Igbo, the noun class prefix "o" indicates a masculine noun, while "u" indicates a feminine noun. These prefixes affect agreement with pronouns and verbs. In contrast, English generally relies less on such agreement markers. For example, in Igbo we have the Masculine noun as "</w:t>
      </w:r>
      <w:proofErr w:type="spellStart"/>
      <w:r w:rsidRPr="00D6340D">
        <w:rPr>
          <w:rFonts w:ascii="Times New Roman" w:hAnsi="Times New Roman"/>
          <w:sz w:val="24"/>
          <w:szCs w:val="24"/>
        </w:rPr>
        <w:t>Okwu</w:t>
      </w:r>
      <w:proofErr w:type="spellEnd"/>
      <w:r w:rsidRPr="00D6340D">
        <w:rPr>
          <w:rFonts w:ascii="Times New Roman" w:hAnsi="Times New Roman"/>
          <w:sz w:val="24"/>
          <w:szCs w:val="24"/>
        </w:rPr>
        <w:t xml:space="preserve">" (speech) and showing its Agreement we have "Ọ </w:t>
      </w:r>
      <w:proofErr w:type="spellStart"/>
      <w:r w:rsidRPr="00D6340D">
        <w:rPr>
          <w:rFonts w:ascii="Times New Roman" w:hAnsi="Times New Roman"/>
          <w:sz w:val="24"/>
          <w:szCs w:val="24"/>
        </w:rPr>
        <w:t>tụkwa</w:t>
      </w:r>
      <w:proofErr w:type="spellEnd"/>
      <w:r w:rsidRPr="00D6340D">
        <w:rPr>
          <w:rFonts w:ascii="Times New Roman" w:hAnsi="Times New Roman"/>
          <w:sz w:val="24"/>
          <w:szCs w:val="24"/>
        </w:rPr>
        <w:t>"(He said) and Feminine noun as "</w:t>
      </w:r>
      <w:proofErr w:type="spellStart"/>
      <w:r w:rsidRPr="00D6340D">
        <w:rPr>
          <w:rFonts w:ascii="Times New Roman" w:hAnsi="Times New Roman"/>
          <w:sz w:val="24"/>
          <w:szCs w:val="24"/>
        </w:rPr>
        <w:t>Ụmụada</w:t>
      </w:r>
      <w:proofErr w:type="spellEnd"/>
      <w:r w:rsidRPr="00D6340D">
        <w:rPr>
          <w:rFonts w:ascii="Times New Roman" w:hAnsi="Times New Roman"/>
          <w:sz w:val="24"/>
          <w:szCs w:val="24"/>
        </w:rPr>
        <w:t xml:space="preserve">"(daughters) and its Agreement as "Ụ </w:t>
      </w:r>
      <w:proofErr w:type="spellStart"/>
      <w:r w:rsidRPr="00D6340D">
        <w:rPr>
          <w:rFonts w:ascii="Times New Roman" w:hAnsi="Times New Roman"/>
          <w:sz w:val="24"/>
          <w:szCs w:val="24"/>
        </w:rPr>
        <w:t>tụkwa</w:t>
      </w:r>
      <w:proofErr w:type="spellEnd"/>
      <w:r w:rsidRPr="00D6340D">
        <w:rPr>
          <w:rFonts w:ascii="Times New Roman" w:hAnsi="Times New Roman"/>
          <w:sz w:val="24"/>
          <w:szCs w:val="24"/>
        </w:rPr>
        <w:t>"(She said). In the Hausa they have the Masculine noun for a king as "</w:t>
      </w:r>
      <w:proofErr w:type="spellStart"/>
      <w:r w:rsidRPr="00D6340D">
        <w:rPr>
          <w:rFonts w:ascii="Times New Roman" w:hAnsi="Times New Roman"/>
          <w:sz w:val="24"/>
          <w:szCs w:val="24"/>
        </w:rPr>
        <w:t>Sarki</w:t>
      </w:r>
      <w:proofErr w:type="spellEnd"/>
      <w:r w:rsidRPr="00D6340D">
        <w:rPr>
          <w:rFonts w:ascii="Times New Roman" w:hAnsi="Times New Roman"/>
          <w:sz w:val="24"/>
          <w:szCs w:val="24"/>
        </w:rPr>
        <w:t xml:space="preserve">" and its Agreement as </w:t>
      </w:r>
      <w:proofErr w:type="spellStart"/>
      <w:r w:rsidRPr="00D6340D">
        <w:rPr>
          <w:rFonts w:ascii="Times New Roman" w:hAnsi="Times New Roman"/>
          <w:sz w:val="24"/>
          <w:szCs w:val="24"/>
        </w:rPr>
        <w:t>Sarki</w:t>
      </w:r>
      <w:proofErr w:type="spellEnd"/>
      <w:r w:rsidRPr="00D6340D">
        <w:rPr>
          <w:rFonts w:ascii="Times New Roman" w:hAnsi="Times New Roman"/>
          <w:sz w:val="24"/>
          <w:szCs w:val="24"/>
        </w:rPr>
        <w:t xml:space="preserve"> </w:t>
      </w:r>
      <w:proofErr w:type="spellStart"/>
      <w:r w:rsidRPr="00D6340D">
        <w:rPr>
          <w:rFonts w:ascii="Times New Roman" w:hAnsi="Times New Roman"/>
          <w:sz w:val="24"/>
          <w:szCs w:val="24"/>
        </w:rPr>
        <w:t>ya</w:t>
      </w:r>
      <w:proofErr w:type="spellEnd"/>
      <w:r w:rsidRPr="00D6340D">
        <w:rPr>
          <w:rFonts w:ascii="Times New Roman" w:hAnsi="Times New Roman"/>
          <w:sz w:val="24"/>
          <w:szCs w:val="24"/>
        </w:rPr>
        <w:t xml:space="preserve"> </w:t>
      </w:r>
      <w:proofErr w:type="spellStart"/>
      <w:r w:rsidRPr="00D6340D">
        <w:rPr>
          <w:rFonts w:ascii="Times New Roman" w:hAnsi="Times New Roman"/>
          <w:sz w:val="24"/>
          <w:szCs w:val="24"/>
        </w:rPr>
        <w:t>yi</w:t>
      </w:r>
      <w:proofErr w:type="spellEnd"/>
      <w:r w:rsidRPr="00D6340D">
        <w:rPr>
          <w:rFonts w:ascii="Times New Roman" w:hAnsi="Times New Roman"/>
          <w:sz w:val="24"/>
          <w:szCs w:val="24"/>
        </w:rPr>
        <w:t xml:space="preserve"> (The king did). And when addressing a Female person (Mata) they say "Mata </w:t>
      </w:r>
      <w:proofErr w:type="spellStart"/>
      <w:r w:rsidRPr="00D6340D">
        <w:rPr>
          <w:rFonts w:ascii="Times New Roman" w:hAnsi="Times New Roman"/>
          <w:sz w:val="24"/>
          <w:szCs w:val="24"/>
        </w:rPr>
        <w:t>suka</w:t>
      </w:r>
      <w:proofErr w:type="spellEnd"/>
      <w:r w:rsidRPr="00D6340D">
        <w:rPr>
          <w:rFonts w:ascii="Times New Roman" w:hAnsi="Times New Roman"/>
          <w:sz w:val="24"/>
          <w:szCs w:val="24"/>
        </w:rPr>
        <w:t xml:space="preserve"> </w:t>
      </w:r>
      <w:proofErr w:type="spellStart"/>
      <w:r w:rsidRPr="00D6340D">
        <w:rPr>
          <w:rFonts w:ascii="Times New Roman" w:hAnsi="Times New Roman"/>
          <w:sz w:val="24"/>
          <w:szCs w:val="24"/>
        </w:rPr>
        <w:t>yi</w:t>
      </w:r>
      <w:proofErr w:type="spellEnd"/>
      <w:r w:rsidRPr="00D6340D">
        <w:rPr>
          <w:rFonts w:ascii="Times New Roman" w:hAnsi="Times New Roman"/>
          <w:sz w:val="24"/>
          <w:szCs w:val="24"/>
        </w:rPr>
        <w:t xml:space="preserve">" (The women did). While In English, the same sentence structure applies regardless of the gender of the subject as "He said", </w:t>
      </w:r>
      <w:r w:rsidR="00382D14" w:rsidRPr="00D6340D">
        <w:rPr>
          <w:rFonts w:ascii="Times New Roman" w:hAnsi="Times New Roman"/>
          <w:sz w:val="24"/>
          <w:szCs w:val="24"/>
        </w:rPr>
        <w:t>“She</w:t>
      </w:r>
      <w:r w:rsidRPr="00D6340D">
        <w:rPr>
          <w:rFonts w:ascii="Times New Roman" w:hAnsi="Times New Roman"/>
          <w:sz w:val="24"/>
          <w:szCs w:val="24"/>
        </w:rPr>
        <w:t xml:space="preserve"> said", "He did" and "They did" respectively. English generally uses pronouns and verb forms that remain constant regardless of the gender or noun class of the subject, unlike Nigerian languages where agreement markers vary based on the noun class. Students accustomed to the intricate noun class systems of their mother tongues may struggle with English agreement patterns.</w:t>
      </w:r>
    </w:p>
    <w:p w:rsidR="00B7735E" w:rsidRPr="00D6340D" w:rsidRDefault="00323EF5"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lastRenderedPageBreak/>
        <w:t>More so</w:t>
      </w:r>
      <w:r w:rsidR="00B7735E" w:rsidRPr="00D6340D">
        <w:rPr>
          <w:rFonts w:ascii="Times New Roman" w:hAnsi="Times New Roman"/>
          <w:sz w:val="24"/>
          <w:szCs w:val="24"/>
        </w:rPr>
        <w:t>, many Nigerian languages are tonal, meaning that the pitch or tone of a word can change its meaning. English, in contrast, is not tonal. Students from tonal language backgrounds may find it challenging to distinguish between English words that are spelled the same but have different meanings based on context or pronunciation. For instance, the word "</w:t>
      </w:r>
      <w:proofErr w:type="spellStart"/>
      <w:r w:rsidR="00B7735E" w:rsidRPr="00D6340D">
        <w:rPr>
          <w:rFonts w:ascii="Times New Roman" w:hAnsi="Times New Roman"/>
          <w:sz w:val="24"/>
          <w:szCs w:val="24"/>
        </w:rPr>
        <w:t>ọkọ</w:t>
      </w:r>
      <w:proofErr w:type="spellEnd"/>
      <w:r w:rsidR="00B7735E" w:rsidRPr="00D6340D">
        <w:rPr>
          <w:rFonts w:ascii="Times New Roman" w:hAnsi="Times New Roman"/>
          <w:sz w:val="24"/>
          <w:szCs w:val="24"/>
        </w:rPr>
        <w:t>" in Yoruba can mean "husband" with a high tone on the first syllable, while "</w:t>
      </w:r>
      <w:proofErr w:type="spellStart"/>
      <w:r w:rsidR="00B7735E" w:rsidRPr="00D6340D">
        <w:rPr>
          <w:rFonts w:ascii="Times New Roman" w:hAnsi="Times New Roman"/>
          <w:sz w:val="24"/>
          <w:szCs w:val="24"/>
        </w:rPr>
        <w:t>ọkọ</w:t>
      </w:r>
      <w:proofErr w:type="spellEnd"/>
      <w:r w:rsidR="00B7735E" w:rsidRPr="00D6340D">
        <w:rPr>
          <w:rFonts w:ascii="Times New Roman" w:hAnsi="Times New Roman"/>
          <w:sz w:val="24"/>
          <w:szCs w:val="24"/>
        </w:rPr>
        <w:t>" with a low tone on the first syllable means "farm". The word "</w:t>
      </w:r>
      <w:proofErr w:type="spellStart"/>
      <w:r w:rsidR="00B7735E" w:rsidRPr="00D6340D">
        <w:rPr>
          <w:rFonts w:ascii="Times New Roman" w:hAnsi="Times New Roman"/>
          <w:sz w:val="24"/>
          <w:szCs w:val="24"/>
        </w:rPr>
        <w:t>nne</w:t>
      </w:r>
      <w:proofErr w:type="spellEnd"/>
      <w:r w:rsidR="00B7735E" w:rsidRPr="00D6340D">
        <w:rPr>
          <w:rFonts w:ascii="Times New Roman" w:hAnsi="Times New Roman"/>
          <w:sz w:val="24"/>
          <w:szCs w:val="24"/>
        </w:rPr>
        <w:t xml:space="preserve">" in </w:t>
      </w:r>
      <w:proofErr w:type="spellStart"/>
      <w:proofErr w:type="gramStart"/>
      <w:r w:rsidR="00B7735E" w:rsidRPr="00D6340D">
        <w:rPr>
          <w:rFonts w:ascii="Times New Roman" w:hAnsi="Times New Roman"/>
          <w:sz w:val="24"/>
          <w:szCs w:val="24"/>
        </w:rPr>
        <w:t>igbo</w:t>
      </w:r>
      <w:proofErr w:type="spellEnd"/>
      <w:proofErr w:type="gramEnd"/>
      <w:r w:rsidR="00B7735E" w:rsidRPr="00D6340D">
        <w:rPr>
          <w:rFonts w:ascii="Times New Roman" w:hAnsi="Times New Roman"/>
          <w:sz w:val="24"/>
          <w:szCs w:val="24"/>
        </w:rPr>
        <w:t xml:space="preserve"> can mean "mother" with a high tone, while "</w:t>
      </w:r>
      <w:proofErr w:type="spellStart"/>
      <w:r w:rsidR="00B7735E" w:rsidRPr="00D6340D">
        <w:rPr>
          <w:rFonts w:ascii="Times New Roman" w:hAnsi="Times New Roman"/>
          <w:sz w:val="24"/>
          <w:szCs w:val="24"/>
        </w:rPr>
        <w:t>nne</w:t>
      </w:r>
      <w:proofErr w:type="spellEnd"/>
      <w:r w:rsidR="00B7735E" w:rsidRPr="00D6340D">
        <w:rPr>
          <w:rFonts w:ascii="Times New Roman" w:hAnsi="Times New Roman"/>
          <w:sz w:val="24"/>
          <w:szCs w:val="24"/>
        </w:rPr>
        <w:t>" with a low tone means "owner." But in English, words spelled the same can have different meanings based on context or pronunciation, but these differences are not tonally based. For example, we have "Lead" which Can refer to being in charge (lead a team) or a heavy metal (lead in a pencil), pronounced differently in some English accents but not tonally distinct, "Bass" which Can refer to a low-pitched musical instrument or a type of fish, distinguished primarily by context and pronunciation rather than tonal variation. More examples include "bank" which can mean a place where money and other valuables are kept and also the edge side of a river. "Crane" It can be a large bird known for its long neck and legs. And also, it could mean a type of machinery used for lifting and moving heavy objects. "Bat" It could mean a flying mammal often associated with vampires. And also, a piece of sports equipment used in baseball or cricket, among several others. For students from tonal language backgrounds, navigating these nuances in English pronunciation and context may require extra attention and practice.</w:t>
      </w:r>
    </w:p>
    <w:p w:rsidR="00B7735E" w:rsidRPr="00D6340D" w:rsidRDefault="00B7735E" w:rsidP="007B3E3F">
      <w:pPr>
        <w:spacing w:line="480" w:lineRule="auto"/>
        <w:jc w:val="both"/>
        <w:rPr>
          <w:rFonts w:ascii="Times New Roman" w:hAnsi="Times New Roman"/>
          <w:b/>
          <w:bCs/>
          <w:sz w:val="24"/>
          <w:szCs w:val="24"/>
        </w:rPr>
      </w:pPr>
      <w:r w:rsidRPr="00D6340D">
        <w:rPr>
          <w:rFonts w:ascii="Times New Roman" w:hAnsi="Times New Roman"/>
          <w:b/>
          <w:bCs/>
          <w:sz w:val="24"/>
          <w:szCs w:val="24"/>
        </w:rPr>
        <w:lastRenderedPageBreak/>
        <w:t>Language Policy</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 xml:space="preserve">Language policy plays a significant role in shaping the teaching and learning of English as a second language in Nigeria's junior secondary schools. In Nigeria, English is the official language and the medium of instruction in schools, so language policies directly impact how English is taught and learned. </w:t>
      </w:r>
      <w:r w:rsidR="005F6183" w:rsidRPr="00D6340D">
        <w:rPr>
          <w:rFonts w:ascii="Times New Roman" w:hAnsi="Times New Roman"/>
          <w:sz w:val="24"/>
          <w:szCs w:val="24"/>
        </w:rPr>
        <w:t>For</w:t>
      </w:r>
      <w:r w:rsidRPr="00D6340D">
        <w:rPr>
          <w:rFonts w:ascii="Times New Roman" w:hAnsi="Times New Roman"/>
          <w:sz w:val="24"/>
          <w:szCs w:val="24"/>
        </w:rPr>
        <w:t xml:space="preserve"> instance, the Executive Secretary of the Universal Basic Education Commission (UBEC), </w:t>
      </w:r>
      <w:proofErr w:type="spellStart"/>
      <w:r w:rsidRPr="00D6340D">
        <w:rPr>
          <w:rFonts w:ascii="Times New Roman" w:hAnsi="Times New Roman"/>
          <w:sz w:val="24"/>
          <w:szCs w:val="24"/>
        </w:rPr>
        <w:t>Hammid</w:t>
      </w:r>
      <w:proofErr w:type="spellEnd"/>
      <w:r w:rsidRPr="00D6340D">
        <w:rPr>
          <w:rFonts w:ascii="Times New Roman" w:hAnsi="Times New Roman"/>
          <w:sz w:val="24"/>
          <w:szCs w:val="24"/>
        </w:rPr>
        <w:t xml:space="preserve"> </w:t>
      </w:r>
      <w:proofErr w:type="spellStart"/>
      <w:r w:rsidRPr="00D6340D">
        <w:rPr>
          <w:rFonts w:ascii="Times New Roman" w:hAnsi="Times New Roman"/>
          <w:sz w:val="24"/>
          <w:szCs w:val="24"/>
        </w:rPr>
        <w:t>Bobboyi</w:t>
      </w:r>
      <w:proofErr w:type="spellEnd"/>
      <w:r w:rsidRPr="00D6340D">
        <w:rPr>
          <w:rFonts w:ascii="Times New Roman" w:hAnsi="Times New Roman"/>
          <w:sz w:val="24"/>
          <w:szCs w:val="24"/>
        </w:rPr>
        <w:t xml:space="preserve">, said and I quote "the use of the mother tongue in schools is critical to productive citizenship, national cohesion, peace, and prosperity". </w:t>
      </w:r>
      <w:proofErr w:type="spellStart"/>
      <w:r w:rsidRPr="00D6340D">
        <w:rPr>
          <w:rFonts w:ascii="Times New Roman" w:hAnsi="Times New Roman"/>
          <w:sz w:val="24"/>
          <w:szCs w:val="24"/>
        </w:rPr>
        <w:t>Mr</w:t>
      </w:r>
      <w:proofErr w:type="spellEnd"/>
      <w:r w:rsidRPr="00D6340D">
        <w:rPr>
          <w:rFonts w:ascii="Times New Roman" w:hAnsi="Times New Roman"/>
          <w:sz w:val="24"/>
          <w:szCs w:val="24"/>
        </w:rPr>
        <w:t xml:space="preserve"> </w:t>
      </w:r>
      <w:proofErr w:type="spellStart"/>
      <w:r w:rsidRPr="00D6340D">
        <w:rPr>
          <w:rFonts w:ascii="Times New Roman" w:hAnsi="Times New Roman"/>
          <w:sz w:val="24"/>
          <w:szCs w:val="24"/>
        </w:rPr>
        <w:t>Boboyi</w:t>
      </w:r>
      <w:proofErr w:type="spellEnd"/>
      <w:r w:rsidRPr="00D6340D">
        <w:rPr>
          <w:rFonts w:ascii="Times New Roman" w:hAnsi="Times New Roman"/>
          <w:sz w:val="24"/>
          <w:szCs w:val="24"/>
        </w:rPr>
        <w:t xml:space="preserve"> in a conference (“Reading Initiative in the UBE Program and the Use of Mother Tongue/Language of Immediate Environment as Medium of Instruction") said if the learning crisis is not addressed, it would hinder Nigeria from achieving the Sustainable Development Goals (SDGs). He said the use of the mother tongue or language of the immediate environment as a medium of instruction is good for the future of Nigeria, as it will ease learning at the basic level, improve research, and subsequently aid the development of the economy.  </w:t>
      </w:r>
      <w:r w:rsidR="007D0A57" w:rsidRPr="00D6340D">
        <w:rPr>
          <w:rFonts w:ascii="Times New Roman" w:hAnsi="Times New Roman"/>
          <w:sz w:val="24"/>
          <w:szCs w:val="24"/>
        </w:rPr>
        <w:t>Which</w:t>
      </w:r>
      <w:r w:rsidRPr="00D6340D">
        <w:rPr>
          <w:rFonts w:ascii="Times New Roman" w:hAnsi="Times New Roman"/>
          <w:sz w:val="24"/>
          <w:szCs w:val="24"/>
        </w:rPr>
        <w:t xml:space="preserve"> was approved by the Federal Executive Council in 2022. These policies also influence the curriculum development as it determines how the English language curriculum is to be designed, and this include the selection of textbooks, materials, and teaching methodologies. This policy may prioritize certain language skills over others, such as reading comprehension, writing proficiency, or </w:t>
      </w:r>
      <w:r w:rsidRPr="00D6340D">
        <w:rPr>
          <w:rFonts w:ascii="Times New Roman" w:hAnsi="Times New Roman"/>
          <w:sz w:val="24"/>
          <w:szCs w:val="24"/>
        </w:rPr>
        <w:lastRenderedPageBreak/>
        <w:t>oral communication. The alignment between language policies and curriculum goals impacts the effectiveness of English language instruction.</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 xml:space="preserve">In "Language and the Nation: The Language Question in Sub-Saharan Africa Revisited" (2014) </w:t>
      </w:r>
      <w:proofErr w:type="spellStart"/>
      <w:r w:rsidRPr="00D6340D">
        <w:rPr>
          <w:rFonts w:ascii="Times New Roman" w:hAnsi="Times New Roman"/>
          <w:sz w:val="24"/>
          <w:szCs w:val="24"/>
        </w:rPr>
        <w:t>Bamgbose</w:t>
      </w:r>
      <w:proofErr w:type="spellEnd"/>
      <w:r w:rsidRPr="00D6340D">
        <w:rPr>
          <w:rFonts w:ascii="Times New Roman" w:hAnsi="Times New Roman"/>
          <w:sz w:val="24"/>
          <w:szCs w:val="24"/>
        </w:rPr>
        <w:t xml:space="preserve"> explores the persistent and evolving issues surrounding language policy in Sub-Saharan Africa. The book provides a comprehensive analysis of how language policies have developed over time and how they continue to affect social and political dynamics in the region. The book delves into the historical evolution of language policies in Africa, from colonial to post-colonial times, and how historical legacies continue to impact current language practices. </w:t>
      </w:r>
      <w:proofErr w:type="spellStart"/>
      <w:r w:rsidRPr="00D6340D">
        <w:rPr>
          <w:rFonts w:ascii="Times New Roman" w:hAnsi="Times New Roman"/>
          <w:sz w:val="24"/>
          <w:szCs w:val="24"/>
        </w:rPr>
        <w:t>Bamgbose</w:t>
      </w:r>
      <w:proofErr w:type="spellEnd"/>
      <w:r w:rsidRPr="00D6340D">
        <w:rPr>
          <w:rFonts w:ascii="Times New Roman" w:hAnsi="Times New Roman"/>
          <w:sz w:val="24"/>
          <w:szCs w:val="24"/>
        </w:rPr>
        <w:t xml:space="preserve"> examines the role of language in the process of nation-building, considering how language policies can either support or undermine national unity in diverse linguistic landscapes. The work discusses challenges in the practical implementation of language policies, including issues of resource allocation, political will, and local resistance. The book includes case studies from various Sub-Saharan African countries to illustrate how different language policies have succeeded or failed in achieving their objectives.</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 xml:space="preserve">Also in Ayo </w:t>
      </w:r>
      <w:proofErr w:type="spellStart"/>
      <w:r w:rsidRPr="00D6340D">
        <w:rPr>
          <w:rFonts w:ascii="Times New Roman" w:hAnsi="Times New Roman"/>
          <w:sz w:val="24"/>
          <w:szCs w:val="24"/>
        </w:rPr>
        <w:t>Bamgbose</w:t>
      </w:r>
      <w:proofErr w:type="spellEnd"/>
      <w:r w:rsidRPr="00D6340D">
        <w:rPr>
          <w:rFonts w:ascii="Times New Roman" w:hAnsi="Times New Roman"/>
          <w:sz w:val="24"/>
          <w:szCs w:val="24"/>
        </w:rPr>
        <w:t xml:space="preserve"> "Language and the Politics of Identity in Africa (2017)" he explores the intersection of language, politics, and identity in Africa. The paper investigates how language policies influence identity formation in African societies, highlighting the role of language in expressing and shaping ethnic, cultural, and national identities. </w:t>
      </w:r>
      <w:proofErr w:type="spellStart"/>
      <w:r w:rsidRPr="00D6340D">
        <w:rPr>
          <w:rFonts w:ascii="Times New Roman" w:hAnsi="Times New Roman"/>
          <w:sz w:val="24"/>
          <w:szCs w:val="24"/>
        </w:rPr>
        <w:lastRenderedPageBreak/>
        <w:t>Bamgbose</w:t>
      </w:r>
      <w:proofErr w:type="spellEnd"/>
      <w:r w:rsidRPr="00D6340D">
        <w:rPr>
          <w:rFonts w:ascii="Times New Roman" w:hAnsi="Times New Roman"/>
          <w:sz w:val="24"/>
          <w:szCs w:val="24"/>
        </w:rPr>
        <w:t xml:space="preserve"> discusses how language policies are used as tools in political strategies, including their impact on political representation and power dynamics among different linguistic groups.</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 xml:space="preserve">Furthermore, </w:t>
      </w:r>
      <w:proofErr w:type="spellStart"/>
      <w:r w:rsidRPr="00D6340D">
        <w:rPr>
          <w:rFonts w:ascii="Times New Roman" w:hAnsi="Times New Roman"/>
          <w:sz w:val="24"/>
          <w:szCs w:val="24"/>
        </w:rPr>
        <w:t>Bamgbose</w:t>
      </w:r>
      <w:proofErr w:type="spellEnd"/>
      <w:r w:rsidRPr="00D6340D">
        <w:rPr>
          <w:rFonts w:ascii="Times New Roman" w:hAnsi="Times New Roman"/>
          <w:sz w:val="24"/>
          <w:szCs w:val="24"/>
        </w:rPr>
        <w:t xml:space="preserve"> "Multilingualism and Language Policy in Africa: A Critical Review" (2020) reviews the recent developments in multilingualism across African countries, noting shifts in policy and practice and their implications for education and social integration. The article discusses the impact of language policies on education, including the promotion of mother-tongue instruction versus the dominance of official languages in educational systems. The paper explores how language policies affect social cohesion and integration in multilingual societies, considering both positive and negative outcomes. </w:t>
      </w:r>
      <w:proofErr w:type="spellStart"/>
      <w:r w:rsidRPr="00D6340D">
        <w:rPr>
          <w:rFonts w:ascii="Times New Roman" w:hAnsi="Times New Roman"/>
          <w:sz w:val="24"/>
          <w:szCs w:val="24"/>
        </w:rPr>
        <w:t>Bamgbose</w:t>
      </w:r>
      <w:proofErr w:type="spellEnd"/>
      <w:r w:rsidRPr="00D6340D">
        <w:rPr>
          <w:rFonts w:ascii="Times New Roman" w:hAnsi="Times New Roman"/>
          <w:sz w:val="24"/>
          <w:szCs w:val="24"/>
        </w:rPr>
        <w:t xml:space="preserve"> offers recommendations for improving language policies to better support multilingualism and address the needs of diverse linguistic communities.</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 xml:space="preserve"> Language policies shape the training and professional development opportunities available to English language teachers. Policies that emphasize bilingual education or multiculturalism may require specialized training for teachers to effectively teach English as a second language alongside the indigenous languages. Conversely, policies focused solely on English proficiency may prioritize training in English language teaching methodologies.</w:t>
      </w:r>
    </w:p>
    <w:p w:rsidR="003D50E1" w:rsidRPr="00382D14" w:rsidRDefault="00B7735E" w:rsidP="00382D14">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lastRenderedPageBreak/>
        <w:t>Instructional materials, and assessment practices, all of which affect the quality and effectiveness of English language education in junior secondary schools. As Language policies influence the design of what instructional material is to be used and assessments to be used in measuring the students' English language proficiency. Policies may dictate the use of standardized tests, oral exams, written assignments, or portfolio assessments. The alignment between language policies, Instructional material and assessment practices affects the validity and reliability of measures used to evaluate students' language skills. Additionally, language policies can impact students' and teachers' attitudes towards English and their motivation to teach and learn the language. Funding for teacher salaries, instructional materials, and infrastructure for both the teachers and students. Policies that prioritize English proficiency may allocate resources towards hiring qualified English language teachers, providing access to English-language books and technology, and establishing language laboratories or language immersion programs. This in turns motivate both the teacher and the students to teach and to learn as the case may be.</w:t>
      </w:r>
    </w:p>
    <w:p w:rsidR="00B7735E" w:rsidRPr="00D6340D" w:rsidRDefault="00B7735E" w:rsidP="007B3E3F">
      <w:pPr>
        <w:spacing w:line="480" w:lineRule="auto"/>
        <w:jc w:val="both"/>
        <w:rPr>
          <w:rFonts w:ascii="Times New Roman" w:hAnsi="Times New Roman"/>
          <w:b/>
          <w:bCs/>
          <w:sz w:val="24"/>
          <w:szCs w:val="24"/>
        </w:rPr>
      </w:pPr>
      <w:r w:rsidRPr="00D6340D">
        <w:rPr>
          <w:rFonts w:ascii="Times New Roman" w:hAnsi="Times New Roman"/>
          <w:b/>
          <w:bCs/>
          <w:sz w:val="24"/>
          <w:szCs w:val="24"/>
        </w:rPr>
        <w:t>Cultural and societal influence</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 xml:space="preserve">Cultural and societal influences play a crucial role in shaping the teaching and learning of English as a second language in Nigeria's junior secondary schools. Nigeria is linguistically diverse, with numerous indigenous languages spoken across the country. The prominence of these languages in daily life can influence students' attitudes towards </w:t>
      </w:r>
      <w:r w:rsidRPr="00D6340D">
        <w:rPr>
          <w:rFonts w:ascii="Times New Roman" w:hAnsi="Times New Roman"/>
          <w:sz w:val="24"/>
          <w:szCs w:val="24"/>
        </w:rPr>
        <w:lastRenderedPageBreak/>
        <w:t>English and their motivation to learn it. Additionally, cultural values and norms may impact teaching methods and classroom dynamics. Where cultural values and norms shape students' attitudes towards English, impacting their motivation and engagement with the language. For instance, the perceived prestige associated with English proficiency may influence students' aspirations and efforts in learning the language. Also, teaching strategies that align with Nigerian cultural practices and beliefs may be more effective in engaging students and facilitating language learning. Teaching methods and materials often reflect cultural preferences and practices. Integrating elements of Nigerian culture into English language instruction can enhance relevance and student interest. Additionally, teachers' cultural competence affects their ability to connect with students and tailor instruction to their needs.</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Scholars like Ladson-Billings (2014) emphasize the importance of culturally relevant pedagogy, which acknowledges and incorporates students' cultural backgrounds into the learning process. This approach helps students connect their personal experiences with the curriculum, fostering engagement and motivation. For instance, lessons that draw on local history, literature, or cultural practices can make English learning more relatable and meaningful.</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 xml:space="preserve">Also the work of Vygotsky (1978), although earlier, has been expanded by modern scholars such as Gee (2014) and Tharp &amp; </w:t>
      </w:r>
      <w:proofErr w:type="spellStart"/>
      <w:r w:rsidRPr="00D6340D">
        <w:rPr>
          <w:rFonts w:ascii="Times New Roman" w:hAnsi="Times New Roman"/>
          <w:sz w:val="24"/>
          <w:szCs w:val="24"/>
        </w:rPr>
        <w:t>Gallimore</w:t>
      </w:r>
      <w:proofErr w:type="spellEnd"/>
      <w:r w:rsidRPr="00D6340D">
        <w:rPr>
          <w:rFonts w:ascii="Times New Roman" w:hAnsi="Times New Roman"/>
          <w:sz w:val="24"/>
          <w:szCs w:val="24"/>
        </w:rPr>
        <w:t xml:space="preserve"> (2019). They argue that language </w:t>
      </w:r>
      <w:r w:rsidRPr="00D6340D">
        <w:rPr>
          <w:rFonts w:ascii="Times New Roman" w:hAnsi="Times New Roman"/>
          <w:sz w:val="24"/>
          <w:szCs w:val="24"/>
        </w:rPr>
        <w:lastRenderedPageBreak/>
        <w:t xml:space="preserve">learning is deeply embedded in social interactions and cultural contexts. This perspective highlights the role of collaborative learning environments where students can negotiate meaning and practice English through authentic social interactions. Activities like group discussions or peer teaching can enhance learning by leveraging social dynamics. Research by Norton (2013) has further explored how learners’ identities impact their language acquisition. Norton posits that language learning is tied to issues of power, access, and identity. Students who perceive English as integral to their social identity may be more motivated to learn. Conversely, if they view English as a tool of cultural imperialism, their engagement may decrease. Understanding these identity dynamics allows teachers to create a more supportive and inclusive classroom atmosphere. Recent studies, including those by </w:t>
      </w:r>
      <w:proofErr w:type="spellStart"/>
      <w:r w:rsidRPr="00D6340D">
        <w:rPr>
          <w:rFonts w:ascii="Times New Roman" w:hAnsi="Times New Roman"/>
          <w:sz w:val="24"/>
          <w:szCs w:val="24"/>
        </w:rPr>
        <w:t>García</w:t>
      </w:r>
      <w:proofErr w:type="spellEnd"/>
      <w:r w:rsidRPr="00D6340D">
        <w:rPr>
          <w:rFonts w:ascii="Times New Roman" w:hAnsi="Times New Roman"/>
          <w:sz w:val="24"/>
          <w:szCs w:val="24"/>
        </w:rPr>
        <w:t xml:space="preserve"> &amp; Wei (2014), emphasize the benefits of embracing students' multilingual backgrounds. They argue that code-switching—using multiple languages in conversation—can be a resource in the classroom. By validating students' home languages and incorporating them into English learning, educators can enhance comprehension and create a more inclusive environment. This approach also helps bridge cultural gaps and supports language development.</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 xml:space="preserve">The influence of socioeconomic status on language learning has been highlighted in works by </w:t>
      </w:r>
      <w:proofErr w:type="spellStart"/>
      <w:r w:rsidRPr="00D6340D">
        <w:rPr>
          <w:rFonts w:ascii="Times New Roman" w:hAnsi="Times New Roman"/>
          <w:sz w:val="24"/>
          <w:szCs w:val="24"/>
        </w:rPr>
        <w:t>Reay</w:t>
      </w:r>
      <w:proofErr w:type="spellEnd"/>
      <w:r w:rsidRPr="00D6340D">
        <w:rPr>
          <w:rFonts w:ascii="Times New Roman" w:hAnsi="Times New Roman"/>
          <w:sz w:val="24"/>
          <w:szCs w:val="24"/>
        </w:rPr>
        <w:t xml:space="preserve"> &amp; </w:t>
      </w:r>
      <w:proofErr w:type="spellStart"/>
      <w:r w:rsidRPr="00D6340D">
        <w:rPr>
          <w:rFonts w:ascii="Times New Roman" w:hAnsi="Times New Roman"/>
          <w:sz w:val="24"/>
          <w:szCs w:val="24"/>
        </w:rPr>
        <w:t>Lucey</w:t>
      </w:r>
      <w:proofErr w:type="spellEnd"/>
      <w:r w:rsidRPr="00D6340D">
        <w:rPr>
          <w:rFonts w:ascii="Times New Roman" w:hAnsi="Times New Roman"/>
          <w:sz w:val="24"/>
          <w:szCs w:val="24"/>
        </w:rPr>
        <w:t xml:space="preserve"> (2013) and Jensen (2016). These scholars argue that students from disadvantaged backgrounds often face barriers such as limited access to educational </w:t>
      </w:r>
      <w:r w:rsidRPr="00D6340D">
        <w:rPr>
          <w:rFonts w:ascii="Times New Roman" w:hAnsi="Times New Roman"/>
          <w:sz w:val="24"/>
          <w:szCs w:val="24"/>
        </w:rPr>
        <w:lastRenderedPageBreak/>
        <w:t>resources, technology, and extracurricular support. Addressing these disparities through targeted interventions and resource allocation is crucial for promoting equity in ESL education. Studies by Moll et al. (2013) emphasize that involving families and local communities in the educational process can provide additional support and enrich the curriculum. Schools that engage parents in language-related activities can foster a sense of community and enhance students' motivation and achievement. Schneider (2010)</w:t>
      </w:r>
      <w:r w:rsidR="00BA7D11" w:rsidRPr="00D6340D">
        <w:rPr>
          <w:rFonts w:ascii="Times New Roman" w:hAnsi="Times New Roman"/>
          <w:sz w:val="24"/>
          <w:szCs w:val="24"/>
        </w:rPr>
        <w:t xml:space="preserve"> </w:t>
      </w:r>
      <w:r w:rsidRPr="00D6340D">
        <w:rPr>
          <w:rFonts w:ascii="Times New Roman" w:hAnsi="Times New Roman"/>
          <w:sz w:val="24"/>
          <w:szCs w:val="24"/>
        </w:rPr>
        <w:t>and Gómez et al. (2021) also emphasize the role and influence of the cultural and societal background of the students in the ESL teaching and learning process. The study reveals that institutional policies can either promote effective ESL teaching or create obstacles. For example, policies that prioritize English at the expense of local languages can alienate students and hinder their engagement. Understanding the impact of these policies is vital for educators seeking to create an inclusive learning environment.</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 xml:space="preserve">Furthermore, societal perceptions of English proficiency can influence students' aspirations and the importance placed on mastering the language, which in turn affects their learning outcomes. The societal expectations regarding English proficiency can create pressure on students to excel in the language. This pressure may result in both positive and negative outcomes, depending on individual circumstances and support systems. After all, understanding and leveraging cultural and societal influences are essential for creating effective English language learning environments in Nigeria's junior secondary schools. </w:t>
      </w:r>
      <w:r w:rsidRPr="00D6340D">
        <w:rPr>
          <w:rFonts w:ascii="Times New Roman" w:hAnsi="Times New Roman"/>
          <w:sz w:val="24"/>
          <w:szCs w:val="24"/>
        </w:rPr>
        <w:lastRenderedPageBreak/>
        <w:t>By recognizing and embracing the diversity of cultural perspectives, educators can better support students in developing proficiency in English while also preserving and celebrating their linguistic and cultural heritage.</w:t>
      </w:r>
    </w:p>
    <w:p w:rsidR="00B7735E" w:rsidRPr="00D6340D" w:rsidRDefault="00E43312" w:rsidP="007B3E3F">
      <w:pPr>
        <w:spacing w:line="480" w:lineRule="auto"/>
        <w:jc w:val="both"/>
        <w:rPr>
          <w:rFonts w:ascii="Times New Roman" w:hAnsi="Times New Roman"/>
          <w:b/>
          <w:bCs/>
          <w:sz w:val="24"/>
          <w:szCs w:val="24"/>
        </w:rPr>
      </w:pPr>
      <w:r>
        <w:rPr>
          <w:rFonts w:ascii="Times New Roman" w:hAnsi="Times New Roman"/>
          <w:b/>
          <w:bCs/>
          <w:sz w:val="24"/>
          <w:szCs w:val="24"/>
        </w:rPr>
        <w:t>Code switching and C</w:t>
      </w:r>
      <w:r w:rsidR="00B7735E" w:rsidRPr="00D6340D">
        <w:rPr>
          <w:rFonts w:ascii="Times New Roman" w:hAnsi="Times New Roman"/>
          <w:b/>
          <w:bCs/>
          <w:sz w:val="24"/>
          <w:szCs w:val="24"/>
        </w:rPr>
        <w:t>ode mixing</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Code-switching is a linguistic term used for when a speaker alternates between two or more languages or language varieties, in the context of a single conversation.</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Monica Heller in Her views on code-switching as discussed in "Linguistic Ethnography: Interdisciplinary Perspectives" (2020), she explores the socio-cultural dimensions of language use and switching. Heller views code-switching as a tool used by individuals to manage their social identities and relationships within different sociolinguistic contexts. She emphasizes its role in reflecting and negotiating power and cultural affiliations.</w:t>
      </w:r>
    </w:p>
    <w:p w:rsidR="00B7735E" w:rsidRPr="00D6340D" w:rsidRDefault="00B7735E" w:rsidP="007B3E3F">
      <w:pPr>
        <w:spacing w:line="480" w:lineRule="auto"/>
        <w:ind w:firstLineChars="200" w:firstLine="480"/>
        <w:jc w:val="both"/>
        <w:rPr>
          <w:rFonts w:ascii="Times New Roman" w:hAnsi="Times New Roman"/>
          <w:sz w:val="24"/>
          <w:szCs w:val="24"/>
        </w:rPr>
      </w:pPr>
      <w:proofErr w:type="spellStart"/>
      <w:r w:rsidRPr="00D6340D">
        <w:rPr>
          <w:rFonts w:ascii="Times New Roman" w:hAnsi="Times New Roman"/>
          <w:sz w:val="24"/>
          <w:szCs w:val="24"/>
        </w:rPr>
        <w:t>Aneta</w:t>
      </w:r>
      <w:proofErr w:type="spellEnd"/>
      <w:r w:rsidRPr="00D6340D">
        <w:rPr>
          <w:rFonts w:ascii="Times New Roman" w:hAnsi="Times New Roman"/>
          <w:sz w:val="24"/>
          <w:szCs w:val="24"/>
        </w:rPr>
        <w:t xml:space="preserve"> </w:t>
      </w:r>
      <w:proofErr w:type="spellStart"/>
      <w:r w:rsidRPr="00D6340D">
        <w:rPr>
          <w:rFonts w:ascii="Times New Roman" w:hAnsi="Times New Roman"/>
          <w:sz w:val="24"/>
          <w:szCs w:val="24"/>
        </w:rPr>
        <w:t>Pavlenko</w:t>
      </w:r>
      <w:proofErr w:type="spellEnd"/>
      <w:r w:rsidRPr="00D6340D">
        <w:rPr>
          <w:rFonts w:ascii="Times New Roman" w:hAnsi="Times New Roman"/>
          <w:sz w:val="24"/>
          <w:szCs w:val="24"/>
        </w:rPr>
        <w:t xml:space="preserve"> (2019) describes code-switching as a multifaceted phenomenon where speakers switch between languages or dialects to align with social contexts, communicate more effectively, or express specific cultural or personal identities. Her insights into code-switching appear in "Language and Emotion" (2019), which examines how language choice reflects and shapes emotional and social experiences.</w:t>
      </w:r>
    </w:p>
    <w:p w:rsidR="00B7735E" w:rsidRPr="00D6340D" w:rsidRDefault="00B7735E" w:rsidP="007B3E3F">
      <w:pPr>
        <w:spacing w:line="480" w:lineRule="auto"/>
        <w:ind w:firstLineChars="200" w:firstLine="480"/>
        <w:jc w:val="both"/>
        <w:rPr>
          <w:rFonts w:ascii="Times New Roman" w:hAnsi="Times New Roman"/>
          <w:sz w:val="24"/>
          <w:szCs w:val="24"/>
        </w:rPr>
      </w:pPr>
      <w:proofErr w:type="spellStart"/>
      <w:r w:rsidRPr="00D6340D">
        <w:rPr>
          <w:rFonts w:ascii="Times New Roman" w:hAnsi="Times New Roman"/>
          <w:sz w:val="24"/>
          <w:szCs w:val="24"/>
        </w:rPr>
        <w:lastRenderedPageBreak/>
        <w:t>Hymes</w:t>
      </w:r>
      <w:proofErr w:type="spellEnd"/>
      <w:r w:rsidRPr="00D6340D">
        <w:rPr>
          <w:rFonts w:ascii="Times New Roman" w:hAnsi="Times New Roman"/>
          <w:sz w:val="24"/>
          <w:szCs w:val="24"/>
        </w:rPr>
        <w:t xml:space="preserve"> (1974) defines code-switching as “a common term for alternative use of two or more languages, varieties of a language or even speech styles.” Bilingual communities make communication more meaningful and effective in some ways. Individuals, who speak more than one language, sometimes use components of the languages they speak when talking with each other. Therefore, when more than one language variety is used in a coherent manner with the phonology and syntax of each variety, code-switching has occurred.</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According to Auer, O. (2013), code switching can be define as the alternating use if two or more languages or language varieties in a single conversation, which is often context-dependent and influenced by social norms and identity. In his work, he emphasizes that code switching is not merely a linguistic phenomenon but also a social tool that reflects the dynamics of communication among multilingual speakers. He argues that the practice is context-dependent, high</w:t>
      </w:r>
      <w:bookmarkStart w:id="0" w:name="_GoBack"/>
      <w:bookmarkEnd w:id="0"/>
      <w:r w:rsidRPr="00D6340D">
        <w:rPr>
          <w:rFonts w:ascii="Times New Roman" w:hAnsi="Times New Roman"/>
          <w:sz w:val="24"/>
          <w:szCs w:val="24"/>
        </w:rPr>
        <w:t xml:space="preserve">lighting its role in managing identity and social relationships. </w:t>
      </w:r>
    </w:p>
    <w:p w:rsidR="00B7735E" w:rsidRPr="00D6340D" w:rsidRDefault="00B7735E" w:rsidP="007B3E3F">
      <w:pPr>
        <w:spacing w:line="480" w:lineRule="auto"/>
        <w:ind w:firstLine="480"/>
        <w:jc w:val="both"/>
        <w:rPr>
          <w:rFonts w:ascii="Times New Roman" w:hAnsi="Times New Roman"/>
          <w:sz w:val="24"/>
          <w:szCs w:val="24"/>
        </w:rPr>
      </w:pPr>
      <w:r w:rsidRPr="00D6340D">
        <w:rPr>
          <w:rFonts w:ascii="Times New Roman" w:hAnsi="Times New Roman"/>
          <w:sz w:val="24"/>
          <w:szCs w:val="24"/>
        </w:rPr>
        <w:t xml:space="preserve">Hence, he asserts that code switching occurs in response to contextual cues. This means that speakers switch languages based on factors such as the audience, the setting, or the topic of conversation. The ability to switch languages effectively is often linked to the speaker's understanding of social norms and the expectations of their interlocutors. Code switching is often used to signal identity. For instance, a speaker might switch languages </w:t>
      </w:r>
      <w:r w:rsidRPr="00D6340D">
        <w:rPr>
          <w:rFonts w:ascii="Times New Roman" w:hAnsi="Times New Roman"/>
          <w:sz w:val="24"/>
          <w:szCs w:val="24"/>
        </w:rPr>
        <w:lastRenderedPageBreak/>
        <w:t>to align themselves with a particular cultural or social group. This can serve to reinforce group membership or to navigate between different social identities.</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The act of switching languages can also reflect the nature of the relationship between speakers. For example, using a local language may create a sense of intimacy, while switching to a more formal language (like English) might denote respect or distance.</w:t>
      </w:r>
      <w:r w:rsidR="0085696A" w:rsidRPr="00D6340D">
        <w:rPr>
          <w:rFonts w:ascii="Times New Roman" w:hAnsi="Times New Roman"/>
          <w:sz w:val="24"/>
          <w:szCs w:val="24"/>
        </w:rPr>
        <w:t xml:space="preserve"> </w:t>
      </w:r>
      <w:r w:rsidRPr="00D6340D">
        <w:rPr>
          <w:rFonts w:ascii="Times New Roman" w:hAnsi="Times New Roman"/>
          <w:sz w:val="24"/>
          <w:szCs w:val="24"/>
        </w:rPr>
        <w:t>Auer suggests that code switching is a strategic communicative act. It allows speakers to convey nuanced meanings, clarify points, or emphasize particular aspects of their message. This flexibility can enhance understanding and engagement in conversation.</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Basically, code-switching is the use of two languages within a sentence or a discourse. It naturally occurs among multilingual individuals who have at least two languages in common. Code-switching can be viewed as a sort of linguistic advantage in terms of communication. This is because it creates a sense of affiliation to a specific social group. Also, with code-switching, speakers are able to transmit emotions from a wide range of words accessible to a bilingual individual. In addition, speakers making use of the second language, emphasizes the influence of their speech.</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 xml:space="preserve">Scholars use code-mixing and code-switching interchangeably, most especially in the areas of morphology and syntax. Code-mixing also occurs in speeches of individual who are bilingual. In a simple term, code-mixing is mixing of two or more languages in </w:t>
      </w:r>
      <w:r w:rsidRPr="00D6340D">
        <w:rPr>
          <w:rFonts w:ascii="Times New Roman" w:hAnsi="Times New Roman"/>
          <w:sz w:val="24"/>
          <w:szCs w:val="24"/>
        </w:rPr>
        <w:lastRenderedPageBreak/>
        <w:t xml:space="preserve">communication. There is a small difference between code-switching and code-mixing. Code-switching is, for instance is if in a single conversation, a speaker begins with English and switches to Yoruba (and possibly switches back to English). For instance, a Yoruba parent addressing her child saying "my child, </w:t>
      </w:r>
      <w:proofErr w:type="spellStart"/>
      <w:r w:rsidRPr="00D6340D">
        <w:rPr>
          <w:rFonts w:ascii="Times New Roman" w:hAnsi="Times New Roman"/>
          <w:sz w:val="24"/>
          <w:szCs w:val="24"/>
        </w:rPr>
        <w:t>Omo</w:t>
      </w:r>
      <w:proofErr w:type="spellEnd"/>
      <w:r w:rsidRPr="00D6340D">
        <w:rPr>
          <w:rFonts w:ascii="Times New Roman" w:hAnsi="Times New Roman"/>
          <w:sz w:val="24"/>
          <w:szCs w:val="24"/>
        </w:rPr>
        <w:t xml:space="preserve"> mi, only if you will yield to the voice of my cry".  Whereas, if in a single conversation, a speaker uses a particular word from a language, for example, a Yoruba, Igbo or Hausa word and continues in </w:t>
      </w:r>
      <w:r w:rsidR="0085696A" w:rsidRPr="00D6340D">
        <w:rPr>
          <w:rFonts w:ascii="Times New Roman" w:hAnsi="Times New Roman"/>
          <w:sz w:val="24"/>
          <w:szCs w:val="24"/>
        </w:rPr>
        <w:t>English that</w:t>
      </w:r>
      <w:r w:rsidRPr="00D6340D">
        <w:rPr>
          <w:rFonts w:ascii="Times New Roman" w:hAnsi="Times New Roman"/>
          <w:sz w:val="24"/>
          <w:szCs w:val="24"/>
        </w:rPr>
        <w:t xml:space="preserve"> is code-mixing.</w:t>
      </w:r>
      <w:r w:rsidR="009D54E8" w:rsidRPr="00D6340D">
        <w:rPr>
          <w:rFonts w:ascii="Times New Roman" w:hAnsi="Times New Roman"/>
          <w:sz w:val="24"/>
          <w:szCs w:val="24"/>
        </w:rPr>
        <w:t xml:space="preserve"> Code mixing refers to the blending of two or more languages within a single conversation, utterance, or sentence. Unlike code switching, where speakers alternate between languages based on context or social cues, code mixing typically involves the seamless integration of linguistic elements from different languages, often occurring spontaneously among bilingual speakers. This phenomenon is particularly common in multilingual societies and has important implications for communication, identity, and language learning.</w:t>
      </w:r>
    </w:p>
    <w:p w:rsidR="00B7735E" w:rsidRPr="00D6340D" w:rsidRDefault="00B7735E" w:rsidP="007B3E3F">
      <w:pPr>
        <w:spacing w:line="480" w:lineRule="auto"/>
        <w:ind w:firstLineChars="200" w:firstLine="480"/>
        <w:jc w:val="both"/>
        <w:rPr>
          <w:rFonts w:ascii="Times New Roman" w:hAnsi="Times New Roman"/>
          <w:sz w:val="24"/>
          <w:szCs w:val="24"/>
        </w:rPr>
      </w:pPr>
      <w:proofErr w:type="spellStart"/>
      <w:r w:rsidRPr="00D6340D">
        <w:rPr>
          <w:rFonts w:ascii="Times New Roman" w:hAnsi="Times New Roman"/>
          <w:sz w:val="24"/>
          <w:szCs w:val="24"/>
        </w:rPr>
        <w:t>Bokamba</w:t>
      </w:r>
      <w:proofErr w:type="spellEnd"/>
      <w:r w:rsidRPr="00D6340D">
        <w:rPr>
          <w:rFonts w:ascii="Times New Roman" w:hAnsi="Times New Roman"/>
          <w:sz w:val="24"/>
          <w:szCs w:val="24"/>
        </w:rPr>
        <w:t xml:space="preserve"> (1989) explains code-switching as “the mixing of words, phrases and sentences from two distinct grammatical systems across sentence boundaries within the same speech event. Code-mixing is the embedding of various linguistic units such as affixes (bound morphemes), words (unbound morphemes), phrases and clauses from a co-operative activity with the participants, in order to infer what is intended, by reconciling what they hear with what they understand”.</w:t>
      </w:r>
    </w:p>
    <w:p w:rsidR="00E734BB" w:rsidRPr="00D6340D" w:rsidRDefault="009D54E8" w:rsidP="007B3E3F">
      <w:pPr>
        <w:spacing w:line="480" w:lineRule="auto"/>
        <w:jc w:val="both"/>
        <w:rPr>
          <w:rFonts w:ascii="Times New Roman" w:hAnsi="Times New Roman"/>
          <w:sz w:val="24"/>
          <w:szCs w:val="24"/>
        </w:rPr>
      </w:pPr>
      <w:r w:rsidRPr="00D6340D">
        <w:rPr>
          <w:rFonts w:ascii="Times New Roman" w:hAnsi="Times New Roman"/>
          <w:sz w:val="24"/>
          <w:szCs w:val="24"/>
        </w:rPr>
        <w:lastRenderedPageBreak/>
        <w:t>Wei, L. (2013)</w:t>
      </w:r>
      <w:r w:rsidR="00B7735E" w:rsidRPr="00D6340D">
        <w:rPr>
          <w:rFonts w:ascii="Times New Roman" w:hAnsi="Times New Roman"/>
          <w:sz w:val="24"/>
          <w:szCs w:val="24"/>
        </w:rPr>
        <w:t xml:space="preserve"> defines code mixing as "the incorporation of linguistic elements from one language into another, occurring at various levels, including phonological, lexical, and syntactic." This definition emphasizes the fluidity with which bilingual speakers navigate their languages, allowing for the seamless integration of</w:t>
      </w:r>
      <w:r w:rsidRPr="00D6340D">
        <w:rPr>
          <w:rFonts w:ascii="Times New Roman" w:hAnsi="Times New Roman"/>
          <w:sz w:val="24"/>
          <w:szCs w:val="24"/>
        </w:rPr>
        <w:t xml:space="preserve"> words, phrases, and structures. </w:t>
      </w:r>
      <w:proofErr w:type="spellStart"/>
      <w:r w:rsidR="00B7735E" w:rsidRPr="00D6340D">
        <w:rPr>
          <w:rFonts w:ascii="Times New Roman" w:hAnsi="Times New Roman"/>
          <w:sz w:val="24"/>
          <w:szCs w:val="24"/>
        </w:rPr>
        <w:t>Makarova</w:t>
      </w:r>
      <w:proofErr w:type="spellEnd"/>
      <w:r w:rsidRPr="00D6340D">
        <w:rPr>
          <w:rFonts w:ascii="Times New Roman" w:hAnsi="Times New Roman"/>
          <w:sz w:val="24"/>
          <w:szCs w:val="24"/>
        </w:rPr>
        <w:t xml:space="preserve"> .E.</w:t>
      </w:r>
      <w:r w:rsidR="00B7735E" w:rsidRPr="00D6340D">
        <w:rPr>
          <w:rFonts w:ascii="Times New Roman" w:hAnsi="Times New Roman"/>
          <w:sz w:val="24"/>
          <w:szCs w:val="24"/>
        </w:rPr>
        <w:t xml:space="preserve"> describes code mixing as "the phenomenon where speakers use elements from multiple languages within a single speech act, often to express concepts that are better captured in one language over another." This perspective highlights the pragmatic nature of code mixing, where speaker</w:t>
      </w:r>
      <w:r w:rsidR="00E734BB" w:rsidRPr="00D6340D">
        <w:rPr>
          <w:rFonts w:ascii="Times New Roman" w:hAnsi="Times New Roman"/>
          <w:sz w:val="24"/>
          <w:szCs w:val="24"/>
        </w:rPr>
        <w:t>s draw on their linguistic resou</w:t>
      </w:r>
      <w:r w:rsidR="00B7735E" w:rsidRPr="00D6340D">
        <w:rPr>
          <w:rFonts w:ascii="Times New Roman" w:hAnsi="Times New Roman"/>
          <w:sz w:val="24"/>
          <w:szCs w:val="24"/>
        </w:rPr>
        <w:t>rces to communicate effectively.</w:t>
      </w:r>
    </w:p>
    <w:p w:rsidR="00B7735E" w:rsidRPr="00D6340D" w:rsidRDefault="00B7735E" w:rsidP="007B3E3F">
      <w:pPr>
        <w:spacing w:line="480" w:lineRule="auto"/>
        <w:ind w:firstLine="480"/>
        <w:jc w:val="both"/>
        <w:rPr>
          <w:rFonts w:ascii="Times New Roman" w:hAnsi="Times New Roman"/>
          <w:sz w:val="24"/>
          <w:szCs w:val="24"/>
        </w:rPr>
      </w:pPr>
      <w:r w:rsidRPr="00D6340D">
        <w:rPr>
          <w:rFonts w:ascii="Times New Roman" w:hAnsi="Times New Roman"/>
          <w:sz w:val="24"/>
          <w:szCs w:val="24"/>
        </w:rPr>
        <w:t>Code mixing can enhance communication and understanding, particularly in multilingual settings. It allows speakers to express nuanced ideas and emotions that may not have direct translations.</w:t>
      </w:r>
      <w:r w:rsidR="00E734BB" w:rsidRPr="00D6340D">
        <w:rPr>
          <w:rFonts w:ascii="Times New Roman" w:hAnsi="Times New Roman"/>
          <w:sz w:val="24"/>
          <w:szCs w:val="24"/>
        </w:rPr>
        <w:t xml:space="preserve"> </w:t>
      </w:r>
      <w:r w:rsidR="005173C5" w:rsidRPr="00D6340D">
        <w:rPr>
          <w:rFonts w:ascii="Times New Roman" w:hAnsi="Times New Roman"/>
          <w:sz w:val="24"/>
          <w:szCs w:val="24"/>
        </w:rPr>
        <w:t xml:space="preserve">Different language often have unique word or phrase that </w:t>
      </w:r>
      <w:r w:rsidR="00E369DF" w:rsidRPr="00D6340D">
        <w:rPr>
          <w:rFonts w:ascii="Times New Roman" w:hAnsi="Times New Roman"/>
          <w:sz w:val="24"/>
          <w:szCs w:val="24"/>
        </w:rPr>
        <w:t>captured</w:t>
      </w:r>
      <w:r w:rsidR="005173C5" w:rsidRPr="00D6340D">
        <w:rPr>
          <w:rFonts w:ascii="Times New Roman" w:hAnsi="Times New Roman"/>
          <w:sz w:val="24"/>
          <w:szCs w:val="24"/>
        </w:rPr>
        <w:t xml:space="preserve"> specific emotions or concepts. Mixing a language with </w:t>
      </w:r>
      <w:r w:rsidR="00E369DF" w:rsidRPr="00D6340D">
        <w:rPr>
          <w:rFonts w:ascii="Times New Roman" w:hAnsi="Times New Roman"/>
          <w:sz w:val="24"/>
          <w:szCs w:val="24"/>
        </w:rPr>
        <w:t>one’s</w:t>
      </w:r>
      <w:r w:rsidR="005173C5" w:rsidRPr="00D6340D">
        <w:rPr>
          <w:rFonts w:ascii="Times New Roman" w:hAnsi="Times New Roman"/>
          <w:sz w:val="24"/>
          <w:szCs w:val="24"/>
        </w:rPr>
        <w:t xml:space="preserve"> native language can help to convey emotion more effectively as a speaker might feel more comfortable </w:t>
      </w:r>
      <w:r w:rsidR="002825F2" w:rsidRPr="00D6340D">
        <w:rPr>
          <w:rFonts w:ascii="Times New Roman" w:hAnsi="Times New Roman"/>
          <w:sz w:val="24"/>
          <w:szCs w:val="24"/>
        </w:rPr>
        <w:t>expression</w:t>
      </w:r>
      <w:r w:rsidR="005173C5" w:rsidRPr="00D6340D">
        <w:rPr>
          <w:rFonts w:ascii="Times New Roman" w:hAnsi="Times New Roman"/>
          <w:sz w:val="24"/>
          <w:szCs w:val="24"/>
        </w:rPr>
        <w:t xml:space="preserve"> vulnerability or affection in their </w:t>
      </w:r>
      <w:r w:rsidR="002825F2" w:rsidRPr="00D6340D">
        <w:rPr>
          <w:rFonts w:ascii="Times New Roman" w:hAnsi="Times New Roman"/>
          <w:sz w:val="24"/>
          <w:szCs w:val="24"/>
        </w:rPr>
        <w:t>native</w:t>
      </w:r>
      <w:r w:rsidR="005173C5" w:rsidRPr="00D6340D">
        <w:rPr>
          <w:rFonts w:ascii="Times New Roman" w:hAnsi="Times New Roman"/>
          <w:sz w:val="24"/>
          <w:szCs w:val="24"/>
        </w:rPr>
        <w:t xml:space="preserve"> l</w:t>
      </w:r>
      <w:r w:rsidR="002825F2" w:rsidRPr="00D6340D">
        <w:rPr>
          <w:rFonts w:ascii="Times New Roman" w:hAnsi="Times New Roman"/>
          <w:sz w:val="24"/>
          <w:szCs w:val="24"/>
        </w:rPr>
        <w:t>anguage, using its phonetics or rhythms to enhance emotional impact.</w:t>
      </w:r>
      <w:r w:rsidR="00E05611" w:rsidRPr="00D6340D">
        <w:rPr>
          <w:rFonts w:ascii="Times New Roman" w:hAnsi="Times New Roman"/>
          <w:sz w:val="24"/>
          <w:szCs w:val="24"/>
        </w:rPr>
        <w:t xml:space="preserve"> Code mixing allows spea</w:t>
      </w:r>
      <w:r w:rsidR="00F17295" w:rsidRPr="00D6340D">
        <w:rPr>
          <w:rFonts w:ascii="Times New Roman" w:hAnsi="Times New Roman"/>
          <w:sz w:val="24"/>
          <w:szCs w:val="24"/>
        </w:rPr>
        <w:t>kers to tailor their language to</w:t>
      </w:r>
      <w:r w:rsidR="00E05611" w:rsidRPr="00D6340D">
        <w:rPr>
          <w:rFonts w:ascii="Times New Roman" w:hAnsi="Times New Roman"/>
          <w:sz w:val="24"/>
          <w:szCs w:val="24"/>
        </w:rPr>
        <w:t xml:space="preserve"> their audience, choosing word or phrase that best fit the context, mood or relationship dynamic</w:t>
      </w:r>
      <w:r w:rsidR="00F17295" w:rsidRPr="00D6340D">
        <w:rPr>
          <w:rFonts w:ascii="Times New Roman" w:hAnsi="Times New Roman"/>
          <w:sz w:val="24"/>
          <w:szCs w:val="24"/>
        </w:rPr>
        <w:t>.</w:t>
      </w:r>
    </w:p>
    <w:p w:rsidR="0099637C" w:rsidRPr="00D6340D" w:rsidRDefault="00F17295"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 xml:space="preserve">Code mixing can serve as a marker of cultural identity, reflecting the speaker's social background and affiliations. It often strengthens bonds within multilingual communities, </w:t>
      </w:r>
      <w:r w:rsidRPr="00D6340D">
        <w:rPr>
          <w:rFonts w:ascii="Times New Roman" w:hAnsi="Times New Roman"/>
          <w:sz w:val="24"/>
          <w:szCs w:val="24"/>
        </w:rPr>
        <w:lastRenderedPageBreak/>
        <w:t>reinforcing shared cultural experiences.</w:t>
      </w:r>
      <w:r w:rsidR="003E415E" w:rsidRPr="00D6340D">
        <w:rPr>
          <w:rFonts w:ascii="Times New Roman" w:hAnsi="Times New Roman"/>
          <w:sz w:val="24"/>
          <w:szCs w:val="24"/>
        </w:rPr>
        <w:t xml:space="preserve"> Certain </w:t>
      </w:r>
      <w:r w:rsidR="00596799" w:rsidRPr="00D6340D">
        <w:rPr>
          <w:rFonts w:ascii="Times New Roman" w:hAnsi="Times New Roman"/>
          <w:sz w:val="24"/>
          <w:szCs w:val="24"/>
        </w:rPr>
        <w:t>expressio</w:t>
      </w:r>
      <w:r w:rsidR="007E5FDE" w:rsidRPr="00D6340D">
        <w:rPr>
          <w:rFonts w:ascii="Times New Roman" w:hAnsi="Times New Roman"/>
          <w:sz w:val="24"/>
          <w:szCs w:val="24"/>
        </w:rPr>
        <w:t xml:space="preserve">n carry cultural significant that can be more effectively communicated in their original language. </w:t>
      </w:r>
      <w:r w:rsidR="00DA6F93" w:rsidRPr="00D6340D">
        <w:rPr>
          <w:rFonts w:ascii="Times New Roman" w:hAnsi="Times New Roman"/>
          <w:sz w:val="24"/>
          <w:szCs w:val="24"/>
        </w:rPr>
        <w:t>For instance, using a phrase from a speaker’s heritage can invoke cultural memories or settlement that resonat</w:t>
      </w:r>
      <w:r w:rsidR="00351DE8" w:rsidRPr="00D6340D">
        <w:rPr>
          <w:rFonts w:ascii="Times New Roman" w:hAnsi="Times New Roman"/>
          <w:sz w:val="24"/>
          <w:szCs w:val="24"/>
        </w:rPr>
        <w:t>e</w:t>
      </w:r>
      <w:r w:rsidR="00DA6F93" w:rsidRPr="00D6340D">
        <w:rPr>
          <w:rFonts w:ascii="Times New Roman" w:hAnsi="Times New Roman"/>
          <w:sz w:val="24"/>
          <w:szCs w:val="24"/>
        </w:rPr>
        <w:t xml:space="preserve"> more deeply. </w:t>
      </w:r>
      <w:r w:rsidR="00C22AF4" w:rsidRPr="00D6340D">
        <w:rPr>
          <w:rFonts w:ascii="Times New Roman" w:hAnsi="Times New Roman"/>
          <w:sz w:val="24"/>
          <w:szCs w:val="24"/>
        </w:rPr>
        <w:t>Code mixing may reveal social hierarchies and relationships among speakers. The choice of language can indicate power dynamics, prestige, or the level of intimacy in interactions.</w:t>
      </w:r>
      <w:r w:rsidR="00964662" w:rsidRPr="00D6340D">
        <w:rPr>
          <w:rFonts w:ascii="Times New Roman" w:hAnsi="Times New Roman"/>
          <w:sz w:val="24"/>
          <w:szCs w:val="24"/>
        </w:rPr>
        <w:t xml:space="preserve"> </w:t>
      </w:r>
      <w:r w:rsidR="00351DE8" w:rsidRPr="00D6340D">
        <w:rPr>
          <w:rFonts w:ascii="Times New Roman" w:hAnsi="Times New Roman"/>
          <w:sz w:val="24"/>
          <w:szCs w:val="24"/>
        </w:rPr>
        <w:t>M</w:t>
      </w:r>
      <w:r w:rsidR="00964662" w:rsidRPr="00D6340D">
        <w:rPr>
          <w:rFonts w:ascii="Times New Roman" w:hAnsi="Times New Roman"/>
          <w:sz w:val="24"/>
          <w:szCs w:val="24"/>
        </w:rPr>
        <w:t xml:space="preserve">ixing </w:t>
      </w:r>
      <w:r w:rsidR="00351DE8" w:rsidRPr="00D6340D">
        <w:rPr>
          <w:rFonts w:ascii="Times New Roman" w:hAnsi="Times New Roman"/>
          <w:sz w:val="24"/>
          <w:szCs w:val="24"/>
        </w:rPr>
        <w:t>l</w:t>
      </w:r>
      <w:r w:rsidR="00964662" w:rsidRPr="00D6340D">
        <w:rPr>
          <w:rFonts w:ascii="Times New Roman" w:hAnsi="Times New Roman"/>
          <w:sz w:val="24"/>
          <w:szCs w:val="24"/>
        </w:rPr>
        <w:t xml:space="preserve">anguage </w:t>
      </w:r>
      <w:r w:rsidR="00596799" w:rsidRPr="00D6340D">
        <w:rPr>
          <w:rFonts w:ascii="Times New Roman" w:hAnsi="Times New Roman"/>
          <w:sz w:val="24"/>
          <w:szCs w:val="24"/>
        </w:rPr>
        <w:t>can affir</w:t>
      </w:r>
      <w:r w:rsidR="00964662" w:rsidRPr="00D6340D">
        <w:rPr>
          <w:rFonts w:ascii="Times New Roman" w:hAnsi="Times New Roman"/>
          <w:sz w:val="24"/>
          <w:szCs w:val="24"/>
        </w:rPr>
        <w:t xml:space="preserve">m a speaker’s identity, </w:t>
      </w:r>
      <w:r w:rsidR="002B3731" w:rsidRPr="00D6340D">
        <w:rPr>
          <w:rFonts w:ascii="Times New Roman" w:hAnsi="Times New Roman"/>
          <w:sz w:val="24"/>
          <w:szCs w:val="24"/>
        </w:rPr>
        <w:t xml:space="preserve">allowing them to express themselves more </w:t>
      </w:r>
      <w:r w:rsidR="003819E0" w:rsidRPr="00D6340D">
        <w:rPr>
          <w:rFonts w:ascii="Times New Roman" w:hAnsi="Times New Roman"/>
          <w:sz w:val="24"/>
          <w:szCs w:val="24"/>
        </w:rPr>
        <w:t xml:space="preserve">authentically. </w:t>
      </w:r>
      <w:r w:rsidR="004437D6" w:rsidRPr="00D6340D">
        <w:rPr>
          <w:rFonts w:ascii="Times New Roman" w:hAnsi="Times New Roman"/>
          <w:sz w:val="24"/>
          <w:szCs w:val="24"/>
        </w:rPr>
        <w:t xml:space="preserve">It can </w:t>
      </w:r>
      <w:r w:rsidR="00570EE1" w:rsidRPr="00D6340D">
        <w:rPr>
          <w:rFonts w:ascii="Times New Roman" w:hAnsi="Times New Roman"/>
          <w:sz w:val="24"/>
          <w:szCs w:val="24"/>
        </w:rPr>
        <w:t>signal</w:t>
      </w:r>
      <w:r w:rsidR="004437D6" w:rsidRPr="00D6340D">
        <w:rPr>
          <w:rFonts w:ascii="Times New Roman" w:hAnsi="Times New Roman"/>
          <w:sz w:val="24"/>
          <w:szCs w:val="24"/>
        </w:rPr>
        <w:t xml:space="preserve"> belonging to a particu</w:t>
      </w:r>
      <w:r w:rsidR="00C742B4" w:rsidRPr="00D6340D">
        <w:rPr>
          <w:rFonts w:ascii="Times New Roman" w:hAnsi="Times New Roman"/>
          <w:sz w:val="24"/>
          <w:szCs w:val="24"/>
        </w:rPr>
        <w:t>lar community or cultural group, enhancing the emotional nuance in communication.</w:t>
      </w:r>
      <w:r w:rsidR="00596799" w:rsidRPr="00D6340D">
        <w:rPr>
          <w:rFonts w:ascii="Times New Roman" w:hAnsi="Times New Roman"/>
          <w:sz w:val="24"/>
          <w:szCs w:val="24"/>
        </w:rPr>
        <w:t xml:space="preserve"> Code mixing can serve as a marker of cultural identity, reflecting the speaker's social background and affiliations. It often strengthens bonds within multilingual communities, reinforcing shared cultural experiences.</w:t>
      </w:r>
    </w:p>
    <w:p w:rsidR="0023074E" w:rsidRPr="00D6340D" w:rsidRDefault="0099637C"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 xml:space="preserve">In educational settings, recognizing code mixing as a natural aspect of language use can help teachers create more inclusive learning environments. Educators can leverage code mixing to facilitate understanding and encourage student engagement. Educators should </w:t>
      </w:r>
      <w:r w:rsidR="00C47C5D" w:rsidRPr="00D6340D">
        <w:rPr>
          <w:rFonts w:ascii="Times New Roman" w:hAnsi="Times New Roman"/>
          <w:sz w:val="24"/>
          <w:szCs w:val="24"/>
        </w:rPr>
        <w:t>recognize</w:t>
      </w:r>
      <w:r w:rsidRPr="00D6340D">
        <w:rPr>
          <w:rFonts w:ascii="Times New Roman" w:hAnsi="Times New Roman"/>
          <w:sz w:val="24"/>
          <w:szCs w:val="24"/>
        </w:rPr>
        <w:t xml:space="preserve"> code m</w:t>
      </w:r>
      <w:r w:rsidR="00C47C5D" w:rsidRPr="00D6340D">
        <w:rPr>
          <w:rFonts w:ascii="Times New Roman" w:hAnsi="Times New Roman"/>
          <w:sz w:val="24"/>
          <w:szCs w:val="24"/>
        </w:rPr>
        <w:t>ixing as a legitimate form of c</w:t>
      </w:r>
      <w:r w:rsidRPr="00D6340D">
        <w:rPr>
          <w:rFonts w:ascii="Times New Roman" w:hAnsi="Times New Roman"/>
          <w:sz w:val="24"/>
          <w:szCs w:val="24"/>
        </w:rPr>
        <w:t>o</w:t>
      </w:r>
      <w:r w:rsidR="00C47C5D" w:rsidRPr="00D6340D">
        <w:rPr>
          <w:rFonts w:ascii="Times New Roman" w:hAnsi="Times New Roman"/>
          <w:sz w:val="24"/>
          <w:szCs w:val="24"/>
        </w:rPr>
        <w:t>m</w:t>
      </w:r>
      <w:r w:rsidRPr="00D6340D">
        <w:rPr>
          <w:rFonts w:ascii="Times New Roman" w:hAnsi="Times New Roman"/>
          <w:sz w:val="24"/>
          <w:szCs w:val="24"/>
        </w:rPr>
        <w:t>munication in bilingual classrooms. Instead of viewing it a</w:t>
      </w:r>
      <w:r w:rsidR="00C47C5D" w:rsidRPr="00D6340D">
        <w:rPr>
          <w:rFonts w:ascii="Times New Roman" w:hAnsi="Times New Roman"/>
          <w:sz w:val="24"/>
          <w:szCs w:val="24"/>
        </w:rPr>
        <w:t>s a barrier to language</w:t>
      </w:r>
      <w:r w:rsidRPr="00D6340D">
        <w:rPr>
          <w:rFonts w:ascii="Times New Roman" w:hAnsi="Times New Roman"/>
          <w:sz w:val="24"/>
          <w:szCs w:val="24"/>
        </w:rPr>
        <w:t xml:space="preserve"> learning, teache</w:t>
      </w:r>
      <w:r w:rsidR="00C47C5D" w:rsidRPr="00D6340D">
        <w:rPr>
          <w:rFonts w:ascii="Times New Roman" w:hAnsi="Times New Roman"/>
          <w:sz w:val="24"/>
          <w:szCs w:val="24"/>
        </w:rPr>
        <w:t>r</w:t>
      </w:r>
      <w:r w:rsidRPr="00D6340D">
        <w:rPr>
          <w:rFonts w:ascii="Times New Roman" w:hAnsi="Times New Roman"/>
          <w:sz w:val="24"/>
          <w:szCs w:val="24"/>
        </w:rPr>
        <w:t xml:space="preserve"> can incorporate it into teachin</w:t>
      </w:r>
      <w:r w:rsidR="00C47C5D" w:rsidRPr="00D6340D">
        <w:rPr>
          <w:rFonts w:ascii="Times New Roman" w:hAnsi="Times New Roman"/>
          <w:sz w:val="24"/>
          <w:szCs w:val="24"/>
        </w:rPr>
        <w:t xml:space="preserve">g strategies to support </w:t>
      </w:r>
      <w:r w:rsidRPr="00D6340D">
        <w:rPr>
          <w:rFonts w:ascii="Times New Roman" w:hAnsi="Times New Roman"/>
          <w:sz w:val="24"/>
          <w:szCs w:val="24"/>
        </w:rPr>
        <w:t>students’ understa</w:t>
      </w:r>
      <w:r w:rsidR="00C47C5D" w:rsidRPr="00D6340D">
        <w:rPr>
          <w:rFonts w:ascii="Times New Roman" w:hAnsi="Times New Roman"/>
          <w:sz w:val="24"/>
          <w:szCs w:val="24"/>
        </w:rPr>
        <w:t>nding an</w:t>
      </w:r>
      <w:r w:rsidRPr="00D6340D">
        <w:rPr>
          <w:rFonts w:ascii="Times New Roman" w:hAnsi="Times New Roman"/>
          <w:sz w:val="24"/>
          <w:szCs w:val="24"/>
        </w:rPr>
        <w:t>d</w:t>
      </w:r>
      <w:r w:rsidR="00C47C5D" w:rsidRPr="00D6340D">
        <w:rPr>
          <w:rFonts w:ascii="Times New Roman" w:hAnsi="Times New Roman"/>
          <w:sz w:val="24"/>
          <w:szCs w:val="24"/>
        </w:rPr>
        <w:t xml:space="preserve"> </w:t>
      </w:r>
      <w:r w:rsidRPr="00D6340D">
        <w:rPr>
          <w:rFonts w:ascii="Times New Roman" w:hAnsi="Times New Roman"/>
          <w:sz w:val="24"/>
          <w:szCs w:val="24"/>
        </w:rPr>
        <w:t xml:space="preserve">comfort in both languages. </w:t>
      </w:r>
    </w:p>
    <w:p w:rsidR="002C52AE" w:rsidRPr="00D6340D" w:rsidRDefault="0023074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 xml:space="preserve">But </w:t>
      </w:r>
      <w:r w:rsidR="00C47C5D" w:rsidRPr="00D6340D">
        <w:rPr>
          <w:rFonts w:ascii="Times New Roman" w:hAnsi="Times New Roman"/>
          <w:sz w:val="24"/>
          <w:szCs w:val="24"/>
        </w:rPr>
        <w:t xml:space="preserve">as good and helpful as </w:t>
      </w:r>
      <w:r w:rsidRPr="00D6340D">
        <w:rPr>
          <w:rFonts w:ascii="Times New Roman" w:hAnsi="Times New Roman"/>
          <w:sz w:val="24"/>
          <w:szCs w:val="24"/>
        </w:rPr>
        <w:t>code mixing is o</w:t>
      </w:r>
      <w:r w:rsidR="00B7735E" w:rsidRPr="00D6340D">
        <w:rPr>
          <w:rFonts w:ascii="Times New Roman" w:hAnsi="Times New Roman"/>
          <w:sz w:val="24"/>
          <w:szCs w:val="24"/>
        </w:rPr>
        <w:t xml:space="preserve">ver-reliance on code mixing may hinder the development of proficiency in either language, as learners might not practice the </w:t>
      </w:r>
      <w:r w:rsidR="00B7735E" w:rsidRPr="00D6340D">
        <w:rPr>
          <w:rFonts w:ascii="Times New Roman" w:hAnsi="Times New Roman"/>
          <w:sz w:val="24"/>
          <w:szCs w:val="24"/>
        </w:rPr>
        <w:lastRenderedPageBreak/>
        <w:t>grammatical rules and vocabulary of one language in isolation.</w:t>
      </w:r>
      <w:r w:rsidR="00C47C5D" w:rsidRPr="00D6340D">
        <w:rPr>
          <w:rFonts w:ascii="Times New Roman" w:hAnsi="Times New Roman"/>
          <w:sz w:val="24"/>
          <w:szCs w:val="24"/>
        </w:rPr>
        <w:t xml:space="preserve"> W</w:t>
      </w:r>
      <w:r w:rsidR="00091BD3" w:rsidRPr="00D6340D">
        <w:rPr>
          <w:rFonts w:ascii="Times New Roman" w:hAnsi="Times New Roman"/>
          <w:sz w:val="24"/>
          <w:szCs w:val="24"/>
        </w:rPr>
        <w:t>hen student frequently mix language, it c</w:t>
      </w:r>
      <w:r w:rsidR="00C47C5D" w:rsidRPr="00D6340D">
        <w:rPr>
          <w:rFonts w:ascii="Times New Roman" w:hAnsi="Times New Roman"/>
          <w:sz w:val="24"/>
          <w:szCs w:val="24"/>
        </w:rPr>
        <w:t>an lead to confusion about the</w:t>
      </w:r>
      <w:r w:rsidR="00091BD3" w:rsidRPr="00D6340D">
        <w:rPr>
          <w:rFonts w:ascii="Times New Roman" w:hAnsi="Times New Roman"/>
          <w:sz w:val="24"/>
          <w:szCs w:val="24"/>
        </w:rPr>
        <w:t xml:space="preserve"> structures and rules of English. They might not fully grasp grammatical norms or vocabulary usage. For instance, </w:t>
      </w:r>
      <w:r w:rsidR="00B46BA4" w:rsidRPr="00D6340D">
        <w:rPr>
          <w:rFonts w:ascii="Times New Roman" w:hAnsi="Times New Roman"/>
          <w:sz w:val="24"/>
          <w:szCs w:val="24"/>
        </w:rPr>
        <w:t xml:space="preserve">a student might say “I want to go to the </w:t>
      </w:r>
      <w:proofErr w:type="spellStart"/>
      <w:r w:rsidR="00B46BA4" w:rsidRPr="00D6340D">
        <w:rPr>
          <w:rFonts w:ascii="Times New Roman" w:hAnsi="Times New Roman"/>
          <w:sz w:val="24"/>
          <w:szCs w:val="24"/>
        </w:rPr>
        <w:t>suya</w:t>
      </w:r>
      <w:proofErr w:type="spellEnd"/>
      <w:r w:rsidR="00B46BA4" w:rsidRPr="00D6340D">
        <w:rPr>
          <w:rFonts w:ascii="Times New Roman" w:hAnsi="Times New Roman"/>
          <w:sz w:val="24"/>
          <w:szCs w:val="24"/>
        </w:rPr>
        <w:t xml:space="preserve"> place” mixing English with a local term, which could lead to unclear communication about what “</w:t>
      </w:r>
      <w:proofErr w:type="spellStart"/>
      <w:r w:rsidR="00B46BA4" w:rsidRPr="00D6340D">
        <w:rPr>
          <w:rFonts w:ascii="Times New Roman" w:hAnsi="Times New Roman"/>
          <w:sz w:val="24"/>
          <w:szCs w:val="24"/>
        </w:rPr>
        <w:t>suya</w:t>
      </w:r>
      <w:proofErr w:type="spellEnd"/>
      <w:r w:rsidR="00B46BA4" w:rsidRPr="00D6340D">
        <w:rPr>
          <w:rFonts w:ascii="Times New Roman" w:hAnsi="Times New Roman"/>
          <w:sz w:val="24"/>
          <w:szCs w:val="24"/>
        </w:rPr>
        <w:t xml:space="preserve">” </w:t>
      </w:r>
      <w:r w:rsidR="00A800D6" w:rsidRPr="00D6340D">
        <w:rPr>
          <w:rFonts w:ascii="Times New Roman" w:hAnsi="Times New Roman"/>
          <w:sz w:val="24"/>
          <w:szCs w:val="24"/>
        </w:rPr>
        <w:t>refers</w:t>
      </w:r>
      <w:r w:rsidR="00B46BA4" w:rsidRPr="00D6340D">
        <w:rPr>
          <w:rFonts w:ascii="Times New Roman" w:hAnsi="Times New Roman"/>
          <w:sz w:val="24"/>
          <w:szCs w:val="24"/>
        </w:rPr>
        <w:t xml:space="preserve"> to in an </w:t>
      </w:r>
      <w:r w:rsidR="00933700" w:rsidRPr="00D6340D">
        <w:rPr>
          <w:rFonts w:ascii="Times New Roman" w:hAnsi="Times New Roman"/>
          <w:sz w:val="24"/>
          <w:szCs w:val="24"/>
        </w:rPr>
        <w:t>English</w:t>
      </w:r>
      <w:r w:rsidR="00B46BA4" w:rsidRPr="00D6340D">
        <w:rPr>
          <w:rFonts w:ascii="Times New Roman" w:hAnsi="Times New Roman"/>
          <w:sz w:val="24"/>
          <w:szCs w:val="24"/>
        </w:rPr>
        <w:t xml:space="preserve"> context.</w:t>
      </w:r>
      <w:r w:rsidR="00694362" w:rsidRPr="00D6340D">
        <w:rPr>
          <w:rFonts w:ascii="Times New Roman" w:hAnsi="Times New Roman"/>
          <w:sz w:val="24"/>
          <w:szCs w:val="24"/>
        </w:rPr>
        <w:t xml:space="preserve"> R</w:t>
      </w:r>
      <w:r w:rsidR="00290B92" w:rsidRPr="00D6340D">
        <w:rPr>
          <w:rFonts w:ascii="Times New Roman" w:hAnsi="Times New Roman"/>
          <w:sz w:val="24"/>
          <w:szCs w:val="24"/>
        </w:rPr>
        <w:t xml:space="preserve">eliance on code mixing can hinder the proficient development of </w:t>
      </w:r>
      <w:r w:rsidR="00694362" w:rsidRPr="00D6340D">
        <w:rPr>
          <w:rFonts w:ascii="Times New Roman" w:hAnsi="Times New Roman"/>
          <w:sz w:val="24"/>
          <w:szCs w:val="24"/>
        </w:rPr>
        <w:t>English</w:t>
      </w:r>
      <w:r w:rsidR="00290B92" w:rsidRPr="00D6340D">
        <w:rPr>
          <w:rFonts w:ascii="Times New Roman" w:hAnsi="Times New Roman"/>
          <w:sz w:val="24"/>
          <w:szCs w:val="24"/>
        </w:rPr>
        <w:t xml:space="preserve">. Students might become comfortable using their first language and fail to practice speaking or writing in </w:t>
      </w:r>
      <w:r w:rsidR="00694362" w:rsidRPr="00D6340D">
        <w:rPr>
          <w:rFonts w:ascii="Times New Roman" w:hAnsi="Times New Roman"/>
          <w:sz w:val="24"/>
          <w:szCs w:val="24"/>
        </w:rPr>
        <w:t>English</w:t>
      </w:r>
      <w:r w:rsidR="00290B92" w:rsidRPr="00D6340D">
        <w:rPr>
          <w:rFonts w:ascii="Times New Roman" w:hAnsi="Times New Roman"/>
          <w:sz w:val="24"/>
          <w:szCs w:val="24"/>
        </w:rPr>
        <w:t xml:space="preserve">. For instance, </w:t>
      </w:r>
      <w:r w:rsidR="00A37777" w:rsidRPr="00D6340D">
        <w:rPr>
          <w:rFonts w:ascii="Times New Roman" w:hAnsi="Times New Roman"/>
          <w:sz w:val="24"/>
          <w:szCs w:val="24"/>
        </w:rPr>
        <w:t xml:space="preserve">student might prefer to express complex ideas in their native language rather than attempting to articulate them in </w:t>
      </w:r>
      <w:r w:rsidR="00694362" w:rsidRPr="00D6340D">
        <w:rPr>
          <w:rFonts w:ascii="Times New Roman" w:hAnsi="Times New Roman"/>
          <w:sz w:val="24"/>
          <w:szCs w:val="24"/>
        </w:rPr>
        <w:t>English</w:t>
      </w:r>
      <w:r w:rsidR="00A37777" w:rsidRPr="00D6340D">
        <w:rPr>
          <w:rFonts w:ascii="Times New Roman" w:hAnsi="Times New Roman"/>
          <w:sz w:val="24"/>
          <w:szCs w:val="24"/>
        </w:rPr>
        <w:t>, limiting their vocabulary expansion.</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As a means of diversion, I will love call our attention to the fact that some words are well produced and expressed in one's indigenous language than in the second language (L2). In most Nigeria Public schools as approved by the Federal Executive Council in 2022, the use of indigenous language is to make pupils and students understand more what they are been taught. Aside this, there are some words, sentence and even meaning that are best expressed either by code-switching or code-mixing as the case may be. Chinua Achebe one of the first African authors to write in English says in his essay “The Role of the Writer in a New Nation”, included in the collection Afri</w:t>
      </w:r>
      <w:r w:rsidR="00307135">
        <w:rPr>
          <w:rFonts w:ascii="Times New Roman" w:hAnsi="Times New Roman"/>
          <w:sz w:val="24"/>
          <w:szCs w:val="24"/>
        </w:rPr>
        <w:t>can Writers on African Writing,</w:t>
      </w:r>
      <w:r w:rsidRPr="00D6340D">
        <w:rPr>
          <w:rFonts w:ascii="Times New Roman" w:hAnsi="Times New Roman"/>
          <w:sz w:val="24"/>
          <w:szCs w:val="24"/>
        </w:rPr>
        <w:t xml:space="preserve"> 'For an African, writing in English is not without its serious setbacks. He often finds himself describing situations or modes of thought, which have no direct equivalent in the English </w:t>
      </w:r>
      <w:r w:rsidRPr="00D6340D">
        <w:rPr>
          <w:rFonts w:ascii="Times New Roman" w:hAnsi="Times New Roman"/>
          <w:sz w:val="24"/>
          <w:szCs w:val="24"/>
        </w:rPr>
        <w:lastRenderedPageBreak/>
        <w:t xml:space="preserve">way of life'. For example, Prof. </w:t>
      </w:r>
      <w:proofErr w:type="spellStart"/>
      <w:r w:rsidRPr="00D6340D">
        <w:rPr>
          <w:rFonts w:ascii="Times New Roman" w:hAnsi="Times New Roman"/>
          <w:sz w:val="24"/>
          <w:szCs w:val="24"/>
        </w:rPr>
        <w:t>Wole</w:t>
      </w:r>
      <w:proofErr w:type="spellEnd"/>
      <w:r w:rsidRPr="00D6340D">
        <w:rPr>
          <w:rFonts w:ascii="Times New Roman" w:hAnsi="Times New Roman"/>
          <w:sz w:val="24"/>
          <w:szCs w:val="24"/>
        </w:rPr>
        <w:t xml:space="preserve"> Soyinka in his work "Death and the king's horseman" portrayed the use of code-switching and code-mixing for emphasis and a sound expression of his emotion. Also, this helps the reader relate well with his work. </w:t>
      </w:r>
    </w:p>
    <w:p w:rsidR="0081258D" w:rsidRPr="00D6340D" w:rsidRDefault="00B7735E" w:rsidP="007B3E3F">
      <w:pPr>
        <w:spacing w:line="480" w:lineRule="auto"/>
        <w:jc w:val="both"/>
        <w:rPr>
          <w:rFonts w:ascii="Times New Roman" w:hAnsi="Times New Roman"/>
          <w:b/>
          <w:bCs/>
          <w:sz w:val="24"/>
          <w:szCs w:val="24"/>
        </w:rPr>
      </w:pPr>
      <w:r w:rsidRPr="00D6340D">
        <w:rPr>
          <w:rFonts w:ascii="Times New Roman" w:hAnsi="Times New Roman"/>
          <w:b/>
          <w:bCs/>
          <w:sz w:val="24"/>
          <w:szCs w:val="24"/>
        </w:rPr>
        <w:t>Review of scholarly works on the teaching and learning of English as a second language.</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 xml:space="preserve">Stephen </w:t>
      </w:r>
      <w:proofErr w:type="spellStart"/>
      <w:r w:rsidRPr="00D6340D">
        <w:rPr>
          <w:rFonts w:ascii="Times New Roman" w:hAnsi="Times New Roman"/>
          <w:sz w:val="24"/>
          <w:szCs w:val="24"/>
        </w:rPr>
        <w:t>Krashen</w:t>
      </w:r>
      <w:proofErr w:type="spellEnd"/>
      <w:r w:rsidRPr="00D6340D">
        <w:rPr>
          <w:rFonts w:ascii="Times New Roman" w:hAnsi="Times New Roman"/>
          <w:sz w:val="24"/>
          <w:szCs w:val="24"/>
        </w:rPr>
        <w:t xml:space="preserve"> a prominent linguist known for his influential work on second language acquisition (SLA). His theories have had a significant impact on the field of language education, particularly in understanding how individuals acquire languages, including English as a second language (ESL). Input Hypothesis been one of his most well-known theories, posits that language learners acquire language best when they are exposed to comprehensible input that is slightly beyond their current level of proficiency. According to this hypothesis, language acquisition occurs naturally when learners are exposed to meaningful language input in context, rather than through explicit instruction or correction.</w:t>
      </w:r>
    </w:p>
    <w:p w:rsidR="00B7735E" w:rsidRPr="00D6340D" w:rsidRDefault="00B7735E" w:rsidP="007B3E3F">
      <w:pPr>
        <w:spacing w:line="480" w:lineRule="auto"/>
        <w:ind w:firstLineChars="200" w:firstLine="480"/>
        <w:jc w:val="both"/>
        <w:rPr>
          <w:rFonts w:ascii="Times New Roman" w:hAnsi="Times New Roman"/>
          <w:sz w:val="24"/>
          <w:szCs w:val="24"/>
        </w:rPr>
      </w:pPr>
      <w:proofErr w:type="spellStart"/>
      <w:r w:rsidRPr="00D6340D">
        <w:rPr>
          <w:rFonts w:ascii="Times New Roman" w:hAnsi="Times New Roman"/>
          <w:sz w:val="24"/>
          <w:szCs w:val="24"/>
        </w:rPr>
        <w:t>Krashen</w:t>
      </w:r>
      <w:proofErr w:type="spellEnd"/>
      <w:r w:rsidRPr="00D6340D">
        <w:rPr>
          <w:rFonts w:ascii="Times New Roman" w:hAnsi="Times New Roman"/>
          <w:sz w:val="24"/>
          <w:szCs w:val="24"/>
        </w:rPr>
        <w:t xml:space="preserve"> also proposed the Affective Filter Hypothesis, which suggests that language acquisition is influenced by affective factors such as motivation, anxiety, and self-confidence. According to this hypothesis, learners who are highly motivated and have low levels of anxiety are more likely to acquire language effectively, as their affective filter is low, allowing for optimal input processing. </w:t>
      </w:r>
      <w:proofErr w:type="spellStart"/>
      <w:r w:rsidRPr="00D6340D">
        <w:rPr>
          <w:rFonts w:ascii="Times New Roman" w:hAnsi="Times New Roman"/>
          <w:sz w:val="24"/>
          <w:szCs w:val="24"/>
        </w:rPr>
        <w:t>Krashen</w:t>
      </w:r>
      <w:proofErr w:type="spellEnd"/>
      <w:r w:rsidRPr="00D6340D">
        <w:rPr>
          <w:rFonts w:ascii="Times New Roman" w:hAnsi="Times New Roman"/>
          <w:sz w:val="24"/>
          <w:szCs w:val="24"/>
        </w:rPr>
        <w:t xml:space="preserve"> introduced the Monitor Model, which </w:t>
      </w:r>
      <w:r w:rsidRPr="00D6340D">
        <w:rPr>
          <w:rFonts w:ascii="Times New Roman" w:hAnsi="Times New Roman"/>
          <w:sz w:val="24"/>
          <w:szCs w:val="24"/>
        </w:rPr>
        <w:lastRenderedPageBreak/>
        <w:t>describes the relationship between acquired language (language that has been internalized through exposure) and learned language (language that has been consciously learned through instruction). According to this model, acquired language is more important for fluent and natural language use, while learned language serves as a monitor for error correction and refinement.</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 xml:space="preserve">He also proposed the Natural Order Hypothesis, which suggests that language learners acquire grammatical structures in a predictable sequence, regardless of instructional intervention. According to this hypothesis, certain grammatical structures are acquired earlier in the language learning process, while others are acquired later, following a natural developmental order. </w:t>
      </w:r>
      <w:proofErr w:type="spellStart"/>
      <w:r w:rsidRPr="00D6340D">
        <w:rPr>
          <w:rFonts w:ascii="Times New Roman" w:hAnsi="Times New Roman"/>
          <w:sz w:val="24"/>
          <w:szCs w:val="24"/>
        </w:rPr>
        <w:t>Krashen</w:t>
      </w:r>
      <w:proofErr w:type="spellEnd"/>
      <w:r w:rsidRPr="00D6340D">
        <w:rPr>
          <w:rFonts w:ascii="Times New Roman" w:hAnsi="Times New Roman"/>
          <w:sz w:val="24"/>
          <w:szCs w:val="24"/>
        </w:rPr>
        <w:t xml:space="preserve"> emphasized the importance of input enhancement techniques, such as providing visual aids or highlighting target language features in input materials, to draw learners' attention to relevant linguistic forms and facilitate language acquisition.</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 xml:space="preserve">Stephen </w:t>
      </w:r>
      <w:proofErr w:type="spellStart"/>
      <w:r w:rsidRPr="00D6340D">
        <w:rPr>
          <w:rFonts w:ascii="Times New Roman" w:hAnsi="Times New Roman"/>
          <w:sz w:val="24"/>
          <w:szCs w:val="24"/>
        </w:rPr>
        <w:t>Krashen's</w:t>
      </w:r>
      <w:proofErr w:type="spellEnd"/>
      <w:r w:rsidRPr="00D6340D">
        <w:rPr>
          <w:rFonts w:ascii="Times New Roman" w:hAnsi="Times New Roman"/>
          <w:sz w:val="24"/>
          <w:szCs w:val="24"/>
        </w:rPr>
        <w:t xml:space="preserve"> work has significantly influenced our understanding of how individuals acquire languages, including English as a second language. His theories continue to inform language teaching methodologies and practices worldwide, advocating for a focus on meaningful input, low affective filter, and naturalistic language exposure in language learning contexts.</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lastRenderedPageBreak/>
        <w:t>Diane Larsen-Freeman a renowned scholar in the field of second language acquisition (SLA) and language teaching. Her work has contributed significantly to our understanding of language learning processes and effective teaching practices. She applied complexity theory to the study of language learning, emphasizing the dynamic and non-linear nature of language development. She argues that language learning is a complex adaptive system, influenced by numerous interacting factors, and that understanding this complexity is crucial for effective language teaching. Larsen-Freeman has explored innovative approaches to grammar teaching, challenging traditional methods that focus solely on rule memorization and accuracy. She advocates for a more holistic approach that integrates grammar instruction with meaningful communication and language use, emphasizing the importance of implicit learning and language awareness.</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Drawing on sociocultural theory, Larsen-Freeman highlights the role of social interaction and cultural context in language learning. She emphasizes the importance of creating authentic communicative environments in the classroom, where learners can engage in meaningful interactions and negotiate meaning collaboratively. Larsen-Freeman has proposed several pedagogical frameworks for language teaching, including the "Three Pillars of Second Language Teaching and Learning" and the "Pedagogical Theory Triangle." These frameworks emphasize the integration of form, meaning, and use in language instruction, as well as the importance of learner engagement and autonomy.</w:t>
      </w:r>
    </w:p>
    <w:p w:rsidR="00B7735E" w:rsidRPr="00D6340D" w:rsidRDefault="00B7735E" w:rsidP="007B3E3F">
      <w:pPr>
        <w:spacing w:line="480" w:lineRule="auto"/>
        <w:ind w:firstLineChars="200" w:firstLine="480"/>
        <w:jc w:val="both"/>
        <w:rPr>
          <w:rFonts w:ascii="Times New Roman" w:hAnsi="Times New Roman"/>
          <w:sz w:val="24"/>
          <w:szCs w:val="24"/>
        </w:rPr>
      </w:pPr>
      <w:proofErr w:type="spellStart"/>
      <w:r w:rsidRPr="00D6340D">
        <w:rPr>
          <w:rFonts w:ascii="Times New Roman" w:hAnsi="Times New Roman"/>
          <w:sz w:val="24"/>
          <w:szCs w:val="24"/>
        </w:rPr>
        <w:lastRenderedPageBreak/>
        <w:t>Adetayo</w:t>
      </w:r>
      <w:proofErr w:type="spellEnd"/>
      <w:r w:rsidRPr="00D6340D">
        <w:rPr>
          <w:rFonts w:ascii="Times New Roman" w:hAnsi="Times New Roman"/>
          <w:sz w:val="24"/>
          <w:szCs w:val="24"/>
        </w:rPr>
        <w:t xml:space="preserve"> B. Yusuf (2019) work focus on ESL teaching methodology is comprehensive and addresses multiple facets of English language education in Nigeria. His work emphasizes the need for a shift from traditional rote learning to more interactive and student-centered approaches. He advocates for Communicative Language Teaching (CLT). This methodology focuses on developing students' communicative competence rather than just grammatical accuracy. Activities such as role-plays, debates, and peer teaching are encouraged to facilitate real-life language use. Yusuf supports the use of tasks that require students to use language in meaningful contexts. For instance, projects that involve problem-solving or collaborative work help students apply their language skills practically. In advocating for a more student-centered approach, He encourages teachers to give students a voice in their learning. This can include allowing them to choose topics of interest for projects or discussions. He also explains that methods such as cooperative learning, where students work in groups, can enhance engagement and foster social interaction in language learning.</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 xml:space="preserve">Yusuf acknowledges the systemic challenges facing ESL education in Nigeria. He mentioned problem like Resource Limitations, leading to the ineffectiveness of teaching English language as a second language. He suggests innovative strategies for utilizing available resources creatively, such as using community materials for lessons or involving local experts as guest speakers. Also he addresses the problem of Large Class Sizes. He </w:t>
      </w:r>
      <w:r w:rsidRPr="00D6340D">
        <w:rPr>
          <w:rFonts w:ascii="Times New Roman" w:hAnsi="Times New Roman"/>
          <w:sz w:val="24"/>
          <w:szCs w:val="24"/>
        </w:rPr>
        <w:lastRenderedPageBreak/>
        <w:t>offers strategies for managing large classrooms effectively, such as implementing group work and peer tutoring to ensure that all students are actively involved so as to ensure a</w:t>
      </w:r>
      <w:r w:rsidR="00FB119A" w:rsidRPr="00D6340D">
        <w:rPr>
          <w:rFonts w:ascii="Times New Roman" w:hAnsi="Times New Roman"/>
          <w:sz w:val="24"/>
          <w:szCs w:val="24"/>
        </w:rPr>
        <w:t>n</w:t>
      </w:r>
      <w:r w:rsidRPr="00D6340D">
        <w:rPr>
          <w:rFonts w:ascii="Times New Roman" w:hAnsi="Times New Roman"/>
          <w:sz w:val="24"/>
          <w:szCs w:val="24"/>
        </w:rPr>
        <w:t xml:space="preserve"> even and </w:t>
      </w:r>
      <w:r w:rsidR="00FB119A" w:rsidRPr="00D6340D">
        <w:rPr>
          <w:rFonts w:ascii="Times New Roman" w:hAnsi="Times New Roman"/>
          <w:sz w:val="24"/>
          <w:szCs w:val="24"/>
        </w:rPr>
        <w:t>balance</w:t>
      </w:r>
      <w:r w:rsidRPr="00D6340D">
        <w:rPr>
          <w:rFonts w:ascii="Times New Roman" w:hAnsi="Times New Roman"/>
          <w:sz w:val="24"/>
          <w:szCs w:val="24"/>
        </w:rPr>
        <w:t xml:space="preserve"> teaching and learning process. This will help to cater for the individual student need and to discover their individual capacity and weaknesses. He also addresses Motivation and Engagement </w:t>
      </w:r>
      <w:r w:rsidR="00FB119A" w:rsidRPr="00D6340D">
        <w:rPr>
          <w:rFonts w:ascii="Times New Roman" w:hAnsi="Times New Roman"/>
          <w:sz w:val="24"/>
          <w:szCs w:val="24"/>
        </w:rPr>
        <w:t>issue</w:t>
      </w:r>
      <w:r w:rsidRPr="00D6340D">
        <w:rPr>
          <w:rFonts w:ascii="Times New Roman" w:hAnsi="Times New Roman"/>
          <w:sz w:val="24"/>
          <w:szCs w:val="24"/>
        </w:rPr>
        <w:t xml:space="preserve">. He proposes that to combat low motivation levels there should be an incorporation of more relevant and stimulating content, such as project-based learning that aligns with students’ interests and aspirations. This will help to stir the </w:t>
      </w:r>
      <w:r w:rsidR="00FB119A" w:rsidRPr="00D6340D">
        <w:rPr>
          <w:rFonts w:ascii="Times New Roman" w:hAnsi="Times New Roman"/>
          <w:sz w:val="24"/>
          <w:szCs w:val="24"/>
        </w:rPr>
        <w:t>student’s</w:t>
      </w:r>
      <w:r w:rsidRPr="00D6340D">
        <w:rPr>
          <w:rFonts w:ascii="Times New Roman" w:hAnsi="Times New Roman"/>
          <w:sz w:val="24"/>
          <w:szCs w:val="24"/>
        </w:rPr>
        <w:t xml:space="preserve"> interest and make them active and eager to learn. This method is student centered and it makes the students actually involve in the teaching and learning process.</w:t>
      </w:r>
    </w:p>
    <w:p w:rsidR="00B7735E" w:rsidRPr="00D6340D" w:rsidRDefault="002D134C"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More so</w:t>
      </w:r>
      <w:r w:rsidR="00B7735E" w:rsidRPr="00D6340D">
        <w:rPr>
          <w:rFonts w:ascii="Times New Roman" w:hAnsi="Times New Roman"/>
          <w:sz w:val="24"/>
          <w:szCs w:val="24"/>
        </w:rPr>
        <w:t>, he places a significant emphasis on the necessity for effective teacher training programs. He argues that teacher education programs should equip future educators with modern ESL methodologies. This includes not just language proficiency but also pedagogical skills.</w:t>
      </w:r>
      <w:r w:rsidRPr="00D6340D">
        <w:rPr>
          <w:rFonts w:ascii="Times New Roman" w:hAnsi="Times New Roman"/>
          <w:sz w:val="24"/>
          <w:szCs w:val="24"/>
        </w:rPr>
        <w:t xml:space="preserve"> </w:t>
      </w:r>
      <w:r w:rsidR="00B7735E" w:rsidRPr="00D6340D">
        <w:rPr>
          <w:rFonts w:ascii="Times New Roman" w:hAnsi="Times New Roman"/>
          <w:sz w:val="24"/>
          <w:szCs w:val="24"/>
        </w:rPr>
        <w:t>He also advocates for continuous training through workshops, seminars, and collaborative teaching communities. These opportunities help teachers stay updated with innovative practices and share experiences. He underscores the importance of integrating local cultures and contexts into the ESL curriculum as he encourages the use of texts and examples that reflect the students' own experiences, making lessons more relatable. This could involve local literature, folklore, or current events that resonate with the students.</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lastRenderedPageBreak/>
        <w:t>Recognizing Nigeria’s linguistic diversity, Yusuf advocates for the inclusion of students' native languages in the learning process. This can aid comprehension and make English learning less intimidating. It helps the student relate his/her native language with English language and come to a balance as such students will be able to comprehend and understand the language more. He gave reason for the integration of English and the students' native language as this helps the student relate well and cope with the language learning. This helps the student familiarize themself with the language and effectively use the language in various context.</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 xml:space="preserve">Furthermore, he emphasizes the value of formative assessments, which provide ongoing feedback to students. Techniques such as quizzes, presentations, and peer assessments can help identify areas for improvement. </w:t>
      </w:r>
      <w:proofErr w:type="spellStart"/>
      <w:r w:rsidRPr="00D6340D">
        <w:rPr>
          <w:rFonts w:ascii="Times New Roman" w:hAnsi="Times New Roman"/>
          <w:sz w:val="24"/>
          <w:szCs w:val="24"/>
        </w:rPr>
        <w:t>Adetayo</w:t>
      </w:r>
      <w:proofErr w:type="spellEnd"/>
      <w:r w:rsidRPr="00D6340D">
        <w:rPr>
          <w:rFonts w:ascii="Times New Roman" w:hAnsi="Times New Roman"/>
          <w:sz w:val="24"/>
          <w:szCs w:val="24"/>
        </w:rPr>
        <w:t xml:space="preserve"> B. Yusuf’s work therefore provides an extensive overview on ESL teach</w:t>
      </w:r>
      <w:r w:rsidR="00147EF2" w:rsidRPr="00D6340D">
        <w:rPr>
          <w:rFonts w:ascii="Times New Roman" w:hAnsi="Times New Roman"/>
          <w:sz w:val="24"/>
          <w:szCs w:val="24"/>
        </w:rPr>
        <w:t xml:space="preserve">ing methodology in Nigeria. He </w:t>
      </w:r>
      <w:r w:rsidRPr="00D6340D">
        <w:rPr>
          <w:rFonts w:ascii="Times New Roman" w:hAnsi="Times New Roman"/>
          <w:sz w:val="24"/>
          <w:szCs w:val="24"/>
        </w:rPr>
        <w:t xml:space="preserve">provides a robust framework for improving language education. His holistic approach addresses not only the methodologies and practices but also the broader context of teaching in Nigeria. By focusing on innovative techniques, the integration of technology, ongoing teacher training, culturally relevant content, and effective assessment strategies, Yusuf advocates for a more dynamic and responsive ESL educational system that meets the diverse needs of Nigerian learners. His insights encourage a shift toward more effective, engaging, and </w:t>
      </w:r>
      <w:r w:rsidRPr="00D6340D">
        <w:rPr>
          <w:rFonts w:ascii="Times New Roman" w:hAnsi="Times New Roman"/>
          <w:sz w:val="24"/>
          <w:szCs w:val="24"/>
        </w:rPr>
        <w:lastRenderedPageBreak/>
        <w:t>relevant English language instruction, ultimately aiming to improve proficiency and communication skills among students.</w:t>
      </w:r>
    </w:p>
    <w:p w:rsidR="00B7735E" w:rsidRPr="00D6340D" w:rsidRDefault="00B7735E" w:rsidP="007B3E3F">
      <w:pPr>
        <w:spacing w:line="480" w:lineRule="auto"/>
        <w:ind w:firstLineChars="200" w:firstLine="480"/>
        <w:jc w:val="both"/>
        <w:rPr>
          <w:rFonts w:ascii="Times New Roman" w:hAnsi="Times New Roman"/>
          <w:sz w:val="24"/>
          <w:szCs w:val="24"/>
        </w:rPr>
      </w:pPr>
      <w:proofErr w:type="spellStart"/>
      <w:r w:rsidRPr="00D6340D">
        <w:rPr>
          <w:rFonts w:ascii="Times New Roman" w:hAnsi="Times New Roman"/>
          <w:sz w:val="24"/>
          <w:szCs w:val="24"/>
        </w:rPr>
        <w:t>Adelabu</w:t>
      </w:r>
      <w:proofErr w:type="spellEnd"/>
      <w:r w:rsidRPr="00D6340D">
        <w:rPr>
          <w:rFonts w:ascii="Times New Roman" w:hAnsi="Times New Roman"/>
          <w:sz w:val="24"/>
          <w:szCs w:val="24"/>
        </w:rPr>
        <w:t xml:space="preserve"> (2013) carried out research on constraints of English language teaching and learning in Benue State secondary schools. The study specifically aimed to investigate the actual constraints of teaching and learning of English in secondary schools in order to proffer solutions. Survey research design was adopted for this work. The study involved one hundred and ten (110) teachers of English who attended a re-training of secondary school teachers’ workshop in Benue State. The teachers were among other teachers who participated in the workshop from the three political zones of Benue State. They were asked to write at least five (5) problems of teaching and learning of English they have encountered in the course of teaching the subject. More than thirty responses were selected </w:t>
      </w:r>
      <w:r w:rsidR="00147EF2" w:rsidRPr="00D6340D">
        <w:rPr>
          <w:rFonts w:ascii="Times New Roman" w:hAnsi="Times New Roman"/>
          <w:sz w:val="24"/>
          <w:szCs w:val="24"/>
        </w:rPr>
        <w:t xml:space="preserve">and these were grouped into two </w:t>
      </w:r>
      <w:r w:rsidRPr="00D6340D">
        <w:rPr>
          <w:rFonts w:ascii="Times New Roman" w:hAnsi="Times New Roman"/>
          <w:sz w:val="24"/>
          <w:szCs w:val="24"/>
        </w:rPr>
        <w:t>(</w:t>
      </w:r>
      <w:proofErr w:type="spellStart"/>
      <w:r w:rsidRPr="00D6340D">
        <w:rPr>
          <w:rFonts w:ascii="Times New Roman" w:hAnsi="Times New Roman"/>
          <w:sz w:val="24"/>
          <w:szCs w:val="24"/>
        </w:rPr>
        <w:t>i</w:t>
      </w:r>
      <w:proofErr w:type="spellEnd"/>
      <w:r w:rsidRPr="00D6340D">
        <w:rPr>
          <w:rFonts w:ascii="Times New Roman" w:hAnsi="Times New Roman"/>
          <w:sz w:val="24"/>
          <w:szCs w:val="24"/>
        </w:rPr>
        <w:t>) Teachers and school related problems and (ii) students related problems. They were also asked to suggest five solutions to problems. It was found out that ignorance or/ineffective method of teaching, lack of instructional material, too much work-load, lack of experience teachers and large class, imposition of text books on teachers and students, unplanned time-table, constant change of syllabus, lack of facilities, teachers’ low morale, among other student-related problems are the constraints to English Language teaching and learning in Benue State.</w:t>
      </w:r>
    </w:p>
    <w:p w:rsidR="00B7735E" w:rsidRPr="00D6340D" w:rsidRDefault="00B7735E" w:rsidP="007B3E3F">
      <w:pPr>
        <w:spacing w:line="480" w:lineRule="auto"/>
        <w:ind w:firstLineChars="200" w:firstLine="480"/>
        <w:jc w:val="both"/>
        <w:rPr>
          <w:rFonts w:ascii="Times New Roman" w:hAnsi="Times New Roman"/>
          <w:sz w:val="24"/>
          <w:szCs w:val="24"/>
        </w:rPr>
      </w:pPr>
      <w:proofErr w:type="spellStart"/>
      <w:r w:rsidRPr="00D6340D">
        <w:rPr>
          <w:rFonts w:ascii="Times New Roman" w:hAnsi="Times New Roman"/>
          <w:sz w:val="24"/>
          <w:szCs w:val="24"/>
        </w:rPr>
        <w:lastRenderedPageBreak/>
        <w:t>Oribabor</w:t>
      </w:r>
      <w:proofErr w:type="spellEnd"/>
      <w:r w:rsidRPr="00D6340D">
        <w:rPr>
          <w:rFonts w:ascii="Times New Roman" w:hAnsi="Times New Roman"/>
          <w:sz w:val="24"/>
          <w:szCs w:val="24"/>
        </w:rPr>
        <w:t xml:space="preserve"> (2014) conducted a study on Factors Militating against High Academic Performance of Students in English Language in Some Secondary Schools in Ife Central Local Government. The objective of the study was to determine the role of parents, education stake holders and students toward the poor attitude of students in this language. The study which adopted the qualitative research method used content analysis for analyzing its data. It was found out that students who fail English Language experiences academic disturbances. It was also found out that incompetency in English language undoubtedly affect the expressions of students in this official language in their endeavors.</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James Cummins, a prominent scholar in bilingual education and language acquisition, has been influential in critiquing traditional approaches to teaching English as a second language (ESL) and advocating for more inclusive and effective strategies. His 2021 work, "Rethinking Bilingual Education: A Critical Analysis of the Influence of the Monolingual Paradigm on Language Education," provides an extensive examination of these issues.</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Cummins critiques the monolingual paradigm, which is the dominant approach in many educational systems. This paradigm prioritizes the use of English (or another dominant language) as the primary medium of instruction and often undervalues students' native languages. He argues that this approach can undermine students' educational success and cognitive development.</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lastRenderedPageBreak/>
        <w:t>Cummins emphasizes the cognitive and academic benefits of bilingual education. He argues that maintaining and developing proficiency in a student’s first language can enhance their overall language skills and cognitive abilities. He advocates for bilingual education programs that support both the native language and English, rather than replacing the former with the latter.</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A significant portion of Cummins' work focuses on the distinction between Basic Interpersonal Communicative Skills (BICS) and Cognitive Academic Language Proficiency (CALP). He argues that ESL instruction often emphasizes BICS, which are the everyday conversational skills, while neglecting CALP, which is crucial for academic success. He stresses the importance of developing CALP for students to succeed in more complex academic tasks.</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Cummins highlights the impact of socio-cultural factors on language learning. He argues that students’ cultural and linguistic backgrounds should be integrated into the educational process. By recognizing and valuing students’ linguistic and cultural identities, educators can create more supportive and effective learning environments.</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 xml:space="preserve">He advocates for pedagogical approaches that are responsive to the needs of bilingual learners. This includes using instructional strategies that build on students' existing knowledge and skills in their native language, providing opportunities for meaningful </w:t>
      </w:r>
      <w:r w:rsidRPr="00D6340D">
        <w:rPr>
          <w:rFonts w:ascii="Times New Roman" w:hAnsi="Times New Roman"/>
          <w:sz w:val="24"/>
          <w:szCs w:val="24"/>
        </w:rPr>
        <w:lastRenderedPageBreak/>
        <w:t>interaction in both languages, and fostering an environment where bilingualism is viewed as an asset rather than a deficit.</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Cummins also addresses policy implications, urging for educational policies that support bilingual education and equitable resources for bilingual students. He criticizes policies that promote English-only instruction and calls for reforms that ensure all students have access to high-quality bilingual education. Cummins' recent work challenges traditional monolingual approaches to language education, advocating for a more nuanced understanding of bilingualism and its benefits. His research underscores the need for educational practices and policies that support both students' native languages and English, ultimately aiming to improve educational outcomes for bilingual learners.</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Several studies (</w:t>
      </w:r>
      <w:proofErr w:type="spellStart"/>
      <w:r w:rsidRPr="00D6340D">
        <w:rPr>
          <w:rFonts w:ascii="Times New Roman" w:hAnsi="Times New Roman"/>
          <w:sz w:val="24"/>
          <w:szCs w:val="24"/>
        </w:rPr>
        <w:t>Adebileje</w:t>
      </w:r>
      <w:proofErr w:type="spellEnd"/>
      <w:r w:rsidRPr="00D6340D">
        <w:rPr>
          <w:rFonts w:ascii="Times New Roman" w:hAnsi="Times New Roman"/>
          <w:sz w:val="24"/>
          <w:szCs w:val="24"/>
        </w:rPr>
        <w:t xml:space="preserve"> 2013, 2014, 2017) show that the majority of the ESL learners, most importantly, in public schools, cannot competently express themselves in English. But it is not so in privately owned schools, which suggests that the method of teaching could be faulty in public schools. It is apparent that without communicative competence in English, opportunities for a better life remain elusive, and the poverty level of young graduates deepens abysmally despite being educated. One major cause of this incompetence is due to improper English language teaching by unqualified teachers (</w:t>
      </w:r>
      <w:proofErr w:type="spellStart"/>
      <w:r w:rsidRPr="00D6340D">
        <w:rPr>
          <w:rFonts w:ascii="Times New Roman" w:hAnsi="Times New Roman"/>
          <w:sz w:val="24"/>
          <w:szCs w:val="24"/>
        </w:rPr>
        <w:t>Opoola</w:t>
      </w:r>
      <w:proofErr w:type="spellEnd"/>
      <w:r w:rsidRPr="00D6340D">
        <w:rPr>
          <w:rFonts w:ascii="Times New Roman" w:hAnsi="Times New Roman"/>
          <w:sz w:val="24"/>
          <w:szCs w:val="24"/>
        </w:rPr>
        <w:t xml:space="preserve"> &amp; </w:t>
      </w:r>
      <w:proofErr w:type="spellStart"/>
      <w:r w:rsidRPr="00D6340D">
        <w:rPr>
          <w:rFonts w:ascii="Times New Roman" w:hAnsi="Times New Roman"/>
          <w:sz w:val="24"/>
          <w:szCs w:val="24"/>
        </w:rPr>
        <w:t>Fatiloro</w:t>
      </w:r>
      <w:proofErr w:type="spellEnd"/>
      <w:r w:rsidRPr="00D6340D">
        <w:rPr>
          <w:rFonts w:ascii="Times New Roman" w:hAnsi="Times New Roman"/>
          <w:sz w:val="24"/>
          <w:szCs w:val="24"/>
        </w:rPr>
        <w:t xml:space="preserve">, 2014). If it is not well taught, it certainly cannot be correctly learnt and competently used by learners. For many years now, results of secondary school </w:t>
      </w:r>
      <w:r w:rsidRPr="00D6340D">
        <w:rPr>
          <w:rFonts w:ascii="Times New Roman" w:hAnsi="Times New Roman"/>
          <w:sz w:val="24"/>
          <w:szCs w:val="24"/>
        </w:rPr>
        <w:lastRenderedPageBreak/>
        <w:t>students in English in public examinations such as West African School Certificate Examination (WASCE) and Nigeria Examination Council (NECO) have been persistently poor (</w:t>
      </w:r>
      <w:proofErr w:type="spellStart"/>
      <w:r w:rsidRPr="00D6340D">
        <w:rPr>
          <w:rFonts w:ascii="Times New Roman" w:hAnsi="Times New Roman"/>
          <w:sz w:val="24"/>
          <w:szCs w:val="24"/>
        </w:rPr>
        <w:t>Ogundele</w:t>
      </w:r>
      <w:proofErr w:type="spellEnd"/>
      <w:r w:rsidRPr="00D6340D">
        <w:rPr>
          <w:rFonts w:ascii="Times New Roman" w:hAnsi="Times New Roman"/>
          <w:sz w:val="24"/>
          <w:szCs w:val="24"/>
        </w:rPr>
        <w:t xml:space="preserve">, </w:t>
      </w:r>
      <w:proofErr w:type="spellStart"/>
      <w:r w:rsidRPr="00D6340D">
        <w:rPr>
          <w:rFonts w:ascii="Times New Roman" w:hAnsi="Times New Roman"/>
          <w:sz w:val="24"/>
          <w:szCs w:val="24"/>
        </w:rPr>
        <w:t>Olanipekun</w:t>
      </w:r>
      <w:proofErr w:type="spellEnd"/>
      <w:r w:rsidRPr="00D6340D">
        <w:rPr>
          <w:rFonts w:ascii="Times New Roman" w:hAnsi="Times New Roman"/>
          <w:sz w:val="24"/>
          <w:szCs w:val="24"/>
        </w:rPr>
        <w:t xml:space="preserve">, &amp; </w:t>
      </w:r>
      <w:proofErr w:type="spellStart"/>
      <w:r w:rsidRPr="00D6340D">
        <w:rPr>
          <w:rFonts w:ascii="Times New Roman" w:hAnsi="Times New Roman"/>
          <w:sz w:val="24"/>
          <w:szCs w:val="24"/>
        </w:rPr>
        <w:t>Aina</w:t>
      </w:r>
      <w:proofErr w:type="spellEnd"/>
      <w:r w:rsidRPr="00D6340D">
        <w:rPr>
          <w:rFonts w:ascii="Times New Roman" w:hAnsi="Times New Roman"/>
          <w:sz w:val="24"/>
          <w:szCs w:val="24"/>
        </w:rPr>
        <w:t>, 2014). It is, therefore, necessary to carry out a study on the theories and methods of teaching and learning English for better results.</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Notwithstanding, the teaching and learning of ESL can be very problematic, especially when the first language sounds are similar to English sounds but used in different contexts (Young, 1996). Also, there is more to learning English than vocabulary and grammar (Cummins, 1979, 1980, 1981; Snow, 1992). Also, learners' social background of their mother tongue, which is always complex, presents challenges to proficiency and easy comprehension of the English language. In corroboration, Cummins (1979) believes that children learning a second language have a communicative competence barrier. To this end, Robert (1964) states: A person knows to use a language when he can use its structure accurately for communication, with attention focused on the content, recalling automatically the units and patterns as needed, and holding them for a normal memory span at conversational speed, noticing any errors that occur. It takes a lot of skillful teaching for English learners to reach this level of competence as explained by Robert. As a result of the learners' problems enumerated above, learners are unsure of the target language functions as well as the correctness of language usage within specific contexts (</w:t>
      </w:r>
      <w:proofErr w:type="spellStart"/>
      <w:r w:rsidRPr="00D6340D">
        <w:rPr>
          <w:rFonts w:ascii="Times New Roman" w:hAnsi="Times New Roman"/>
          <w:sz w:val="24"/>
          <w:szCs w:val="24"/>
        </w:rPr>
        <w:t>Xu</w:t>
      </w:r>
      <w:proofErr w:type="spellEnd"/>
      <w:r w:rsidRPr="00D6340D">
        <w:rPr>
          <w:rFonts w:ascii="Times New Roman" w:hAnsi="Times New Roman"/>
          <w:sz w:val="24"/>
          <w:szCs w:val="24"/>
        </w:rPr>
        <w:t xml:space="preserve"> &amp; </w:t>
      </w:r>
      <w:proofErr w:type="spellStart"/>
      <w:r w:rsidRPr="00D6340D">
        <w:rPr>
          <w:rFonts w:ascii="Times New Roman" w:hAnsi="Times New Roman"/>
          <w:sz w:val="24"/>
          <w:szCs w:val="24"/>
        </w:rPr>
        <w:lastRenderedPageBreak/>
        <w:t>Drame</w:t>
      </w:r>
      <w:proofErr w:type="spellEnd"/>
      <w:r w:rsidRPr="00D6340D">
        <w:rPr>
          <w:rFonts w:ascii="Times New Roman" w:hAnsi="Times New Roman"/>
          <w:sz w:val="24"/>
          <w:szCs w:val="24"/>
        </w:rPr>
        <w:t>, 2008). Therefore, both teachers and learners could get stressed and frustrated with these types of challenges (</w:t>
      </w:r>
      <w:proofErr w:type="spellStart"/>
      <w:r w:rsidRPr="00D6340D">
        <w:rPr>
          <w:rFonts w:ascii="Times New Roman" w:hAnsi="Times New Roman"/>
          <w:sz w:val="24"/>
          <w:szCs w:val="24"/>
        </w:rPr>
        <w:t>Gillanders</w:t>
      </w:r>
      <w:proofErr w:type="spellEnd"/>
      <w:r w:rsidRPr="00D6340D">
        <w:rPr>
          <w:rFonts w:ascii="Times New Roman" w:hAnsi="Times New Roman"/>
          <w:sz w:val="24"/>
          <w:szCs w:val="24"/>
        </w:rPr>
        <w:t>, 2007).</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 xml:space="preserve">Professor Ayo </w:t>
      </w:r>
      <w:proofErr w:type="spellStart"/>
      <w:r w:rsidRPr="00D6340D">
        <w:rPr>
          <w:rFonts w:ascii="Times New Roman" w:hAnsi="Times New Roman"/>
          <w:sz w:val="24"/>
          <w:szCs w:val="24"/>
        </w:rPr>
        <w:t>Bamgbose</w:t>
      </w:r>
      <w:proofErr w:type="spellEnd"/>
      <w:r w:rsidRPr="00D6340D">
        <w:rPr>
          <w:rFonts w:ascii="Times New Roman" w:hAnsi="Times New Roman"/>
          <w:sz w:val="24"/>
          <w:szCs w:val="24"/>
        </w:rPr>
        <w:t>, a distinguished scholar in language policy and education, has contributed significantly to the discourse on teaching and learning English as a second language. His recent work, specifically his 2023 book titled "Language and Education in Africa: The Struggle for Equality and Quality", addresses several critical issues related to ESL in the African context.</w:t>
      </w:r>
    </w:p>
    <w:p w:rsidR="006B4157" w:rsidRDefault="00B7735E" w:rsidP="007B3E3F">
      <w:pPr>
        <w:spacing w:line="480" w:lineRule="auto"/>
        <w:ind w:firstLine="480"/>
        <w:jc w:val="both"/>
        <w:rPr>
          <w:rFonts w:ascii="Times New Roman" w:hAnsi="Times New Roman"/>
          <w:sz w:val="24"/>
          <w:szCs w:val="24"/>
        </w:rPr>
      </w:pPr>
      <w:proofErr w:type="spellStart"/>
      <w:r w:rsidRPr="00D6340D">
        <w:rPr>
          <w:rFonts w:ascii="Times New Roman" w:hAnsi="Times New Roman"/>
          <w:sz w:val="24"/>
          <w:szCs w:val="24"/>
        </w:rPr>
        <w:t>Bamgbose</w:t>
      </w:r>
      <w:proofErr w:type="spellEnd"/>
      <w:r w:rsidRPr="00D6340D">
        <w:rPr>
          <w:rFonts w:ascii="Times New Roman" w:hAnsi="Times New Roman"/>
          <w:sz w:val="24"/>
          <w:szCs w:val="24"/>
        </w:rPr>
        <w:t xml:space="preserve"> explores how language policies in African countries affect the teaching and learning of English. He critiques policies that often marginalize local languages and argues for a more inclusive approach that recognizes the value of multilingualism. The book discusses disparities in access to quality English education across different regions and social strata. </w:t>
      </w:r>
      <w:proofErr w:type="spellStart"/>
      <w:r w:rsidRPr="00D6340D">
        <w:rPr>
          <w:rFonts w:ascii="Times New Roman" w:hAnsi="Times New Roman"/>
          <w:sz w:val="24"/>
          <w:szCs w:val="24"/>
        </w:rPr>
        <w:t>Bamgbose</w:t>
      </w:r>
      <w:proofErr w:type="spellEnd"/>
      <w:r w:rsidRPr="00D6340D">
        <w:rPr>
          <w:rFonts w:ascii="Times New Roman" w:hAnsi="Times New Roman"/>
          <w:sz w:val="24"/>
          <w:szCs w:val="24"/>
        </w:rPr>
        <w:t xml:space="preserve"> highlights the challenges faced by students from disadvantaged backgrounds and calls for reforms to address these inequalities.</w:t>
      </w:r>
    </w:p>
    <w:p w:rsidR="00B7735E" w:rsidRPr="00D6340D" w:rsidRDefault="00B7735E" w:rsidP="007B3E3F">
      <w:pPr>
        <w:spacing w:line="480" w:lineRule="auto"/>
        <w:ind w:firstLine="480"/>
        <w:jc w:val="both"/>
        <w:rPr>
          <w:rFonts w:ascii="Times New Roman" w:hAnsi="Times New Roman"/>
          <w:sz w:val="24"/>
          <w:szCs w:val="24"/>
        </w:rPr>
      </w:pPr>
      <w:proofErr w:type="spellStart"/>
      <w:r w:rsidRPr="00D6340D">
        <w:rPr>
          <w:rFonts w:ascii="Times New Roman" w:hAnsi="Times New Roman"/>
          <w:sz w:val="24"/>
          <w:szCs w:val="24"/>
        </w:rPr>
        <w:t>Bamgbose</w:t>
      </w:r>
      <w:proofErr w:type="spellEnd"/>
      <w:r w:rsidRPr="00D6340D">
        <w:rPr>
          <w:rFonts w:ascii="Times New Roman" w:hAnsi="Times New Roman"/>
          <w:sz w:val="24"/>
          <w:szCs w:val="24"/>
        </w:rPr>
        <w:t xml:space="preserve"> examines current teaching practices in ESL and their effectiveness. He advocates for pedagogical strategies that are culturally relevant and contextually appropriate, emphasizing the need for teachers to integrate local languages and knowledge into their instruction. The work delves into the impact of English language learning on </w:t>
      </w:r>
      <w:r w:rsidRPr="00D6340D">
        <w:rPr>
          <w:rFonts w:ascii="Times New Roman" w:hAnsi="Times New Roman"/>
          <w:sz w:val="24"/>
          <w:szCs w:val="24"/>
        </w:rPr>
        <w:lastRenderedPageBreak/>
        <w:t xml:space="preserve">students' identities and cultural heritage. </w:t>
      </w:r>
      <w:proofErr w:type="spellStart"/>
      <w:r w:rsidRPr="00D6340D">
        <w:rPr>
          <w:rFonts w:ascii="Times New Roman" w:hAnsi="Times New Roman"/>
          <w:sz w:val="24"/>
          <w:szCs w:val="24"/>
        </w:rPr>
        <w:t>Bamgbose</w:t>
      </w:r>
      <w:proofErr w:type="spellEnd"/>
      <w:r w:rsidRPr="00D6340D">
        <w:rPr>
          <w:rFonts w:ascii="Times New Roman" w:hAnsi="Times New Roman"/>
          <w:sz w:val="24"/>
          <w:szCs w:val="24"/>
        </w:rPr>
        <w:t xml:space="preserve"> argues that English education should not come at the expense of students' native languages and cultural identities.</w:t>
      </w:r>
    </w:p>
    <w:p w:rsidR="008E7FD7" w:rsidRDefault="006B4157" w:rsidP="007B3E3F">
      <w:pPr>
        <w:spacing w:line="480" w:lineRule="auto"/>
        <w:jc w:val="both"/>
        <w:rPr>
          <w:rFonts w:ascii="Times New Roman" w:hAnsi="Times New Roman"/>
          <w:sz w:val="24"/>
          <w:szCs w:val="24"/>
        </w:rPr>
      </w:pPr>
      <w:r>
        <w:rPr>
          <w:rFonts w:ascii="Times New Roman" w:hAnsi="Times New Roman"/>
          <w:sz w:val="24"/>
          <w:szCs w:val="24"/>
        </w:rPr>
        <w:t>He</w:t>
      </w:r>
      <w:r w:rsidR="00B7735E" w:rsidRPr="00D6340D">
        <w:rPr>
          <w:rFonts w:ascii="Times New Roman" w:hAnsi="Times New Roman"/>
          <w:sz w:val="24"/>
          <w:szCs w:val="24"/>
        </w:rPr>
        <w:t xml:space="preserve"> critically assesses the outcomes of existing ESL programs and their alignment with educational goals. He calls for a reevaluation of these programs to ensure they are meeting the needs of all learners effectively.</w:t>
      </w:r>
    </w:p>
    <w:p w:rsidR="00B7735E" w:rsidRPr="00D6340D" w:rsidRDefault="00B7735E" w:rsidP="007B3E3F">
      <w:pPr>
        <w:spacing w:line="480" w:lineRule="auto"/>
        <w:ind w:firstLine="480"/>
        <w:jc w:val="both"/>
        <w:rPr>
          <w:rFonts w:ascii="Times New Roman" w:hAnsi="Times New Roman"/>
          <w:sz w:val="24"/>
          <w:szCs w:val="24"/>
        </w:rPr>
      </w:pPr>
      <w:proofErr w:type="spellStart"/>
      <w:r w:rsidRPr="00D6340D">
        <w:rPr>
          <w:rFonts w:ascii="Times New Roman" w:hAnsi="Times New Roman"/>
          <w:sz w:val="24"/>
          <w:szCs w:val="24"/>
        </w:rPr>
        <w:t>Bamgbose’s</w:t>
      </w:r>
      <w:proofErr w:type="spellEnd"/>
      <w:r w:rsidRPr="00D6340D">
        <w:rPr>
          <w:rFonts w:ascii="Times New Roman" w:hAnsi="Times New Roman"/>
          <w:sz w:val="24"/>
          <w:szCs w:val="24"/>
        </w:rPr>
        <w:t xml:space="preserve"> work provides a comprehensive analysis of the challenges and opportunities in teaching English as a second language in Africa. It advocates for a balanced approach that respects and integrates local languages and contexts while striving to improve English education and access.</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 xml:space="preserve">Furthermore, </w:t>
      </w:r>
      <w:proofErr w:type="spellStart"/>
      <w:r w:rsidRPr="00D6340D">
        <w:rPr>
          <w:rFonts w:ascii="Times New Roman" w:hAnsi="Times New Roman"/>
          <w:sz w:val="24"/>
          <w:szCs w:val="24"/>
        </w:rPr>
        <w:t>Bamgbose</w:t>
      </w:r>
      <w:proofErr w:type="spellEnd"/>
      <w:r w:rsidRPr="00D6340D">
        <w:rPr>
          <w:rFonts w:ascii="Times New Roman" w:hAnsi="Times New Roman"/>
          <w:sz w:val="24"/>
          <w:szCs w:val="24"/>
        </w:rPr>
        <w:t xml:space="preserve"> examines the socio-cultural aspects of language learning, considering factors such as the learner's background, motivation, and social context. He discusses the importance of creating a supportive and inclusive learning environment that fosters language acquisition and cultural competence. Practical techniques for ESL instruction could include lesson planning, classroom management strategies, and the use of authentic materials and real-life tasks to engage learners. Additionally, </w:t>
      </w:r>
      <w:proofErr w:type="spellStart"/>
      <w:r w:rsidRPr="00D6340D">
        <w:rPr>
          <w:rFonts w:ascii="Times New Roman" w:hAnsi="Times New Roman"/>
          <w:sz w:val="24"/>
          <w:szCs w:val="24"/>
        </w:rPr>
        <w:t>Bamgbose</w:t>
      </w:r>
      <w:proofErr w:type="spellEnd"/>
      <w:r w:rsidRPr="00D6340D">
        <w:rPr>
          <w:rFonts w:ascii="Times New Roman" w:hAnsi="Times New Roman"/>
          <w:sz w:val="24"/>
          <w:szCs w:val="24"/>
        </w:rPr>
        <w:t xml:space="preserve"> explore the role of feedback and error correction in language acquisition, as well as strategies for promoting language production and fluency.</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lastRenderedPageBreak/>
        <w:t>His research in sociolinguistics has shed light on the sociocultural and sociopolitical factors shaping the use of English in Nigeria. He has examined language attitudes, language ideologies, and language variation within Nigerian English, providing insights into the complex relationship between language, identity, and power. Also, he is involved in initiatives aimed at enhancing the quality of ESL teacher education and professional development in Nigeria. His work has emphasized the importance of equipping teachers with the knowledge, skills, and resources needed to effectively teach English as a second language in diverse classroom settings.</w:t>
      </w:r>
    </w:p>
    <w:p w:rsidR="00B7735E" w:rsidRPr="00D6340D" w:rsidRDefault="00B7735E" w:rsidP="007B3E3F">
      <w:pPr>
        <w:spacing w:line="480" w:lineRule="auto"/>
        <w:ind w:firstLine="480"/>
        <w:jc w:val="both"/>
        <w:rPr>
          <w:rFonts w:ascii="Times New Roman" w:hAnsi="Times New Roman"/>
          <w:sz w:val="24"/>
          <w:szCs w:val="24"/>
        </w:rPr>
      </w:pPr>
      <w:r w:rsidRPr="00D6340D">
        <w:rPr>
          <w:rFonts w:ascii="Times New Roman" w:hAnsi="Times New Roman"/>
          <w:sz w:val="24"/>
          <w:szCs w:val="24"/>
        </w:rPr>
        <w:t>Language Planning and Policy (2000s-2010s): In the post-apartheid era, Alexander's work focused on language planning and policy development, particularly in the context of education. He emphasized the need for inclusive language policies that promote the development and use of African languages alongside English and Afrikaans in the education system. Alexander's advocacy contributed to the adoption of multilingual education policies in South Africa, which aimed to promote linguistic diversity, cultural heritage, and educational equity.</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 xml:space="preserve">His work in the teaching and learning of English as a second language was characterized by his commitment to linguistic diversity, social justice, and inclusive education. His contributions spanned several decades, from the pre-apartheid era to the </w:t>
      </w:r>
      <w:r w:rsidRPr="00D6340D">
        <w:rPr>
          <w:rFonts w:ascii="Times New Roman" w:hAnsi="Times New Roman"/>
          <w:sz w:val="24"/>
          <w:szCs w:val="24"/>
        </w:rPr>
        <w:lastRenderedPageBreak/>
        <w:t>post-apartheid transition, and continue to inspire efforts to promote multilingualism and language rights in South Africa and beyond.</w:t>
      </w:r>
    </w:p>
    <w:p w:rsidR="00B7735E" w:rsidRPr="00D6340D" w:rsidRDefault="00B7735E" w:rsidP="007B3E3F">
      <w:pPr>
        <w:spacing w:line="480" w:lineRule="auto"/>
        <w:ind w:firstLineChars="200" w:firstLine="480"/>
        <w:jc w:val="both"/>
        <w:rPr>
          <w:rFonts w:ascii="Times New Roman" w:hAnsi="Times New Roman"/>
          <w:sz w:val="24"/>
          <w:szCs w:val="24"/>
        </w:rPr>
      </w:pPr>
      <w:proofErr w:type="spellStart"/>
      <w:r w:rsidRPr="00D6340D">
        <w:rPr>
          <w:rFonts w:ascii="Times New Roman" w:hAnsi="Times New Roman"/>
          <w:sz w:val="24"/>
          <w:szCs w:val="24"/>
        </w:rPr>
        <w:t>Adegbija</w:t>
      </w:r>
      <w:proofErr w:type="spellEnd"/>
      <w:r w:rsidRPr="00D6340D">
        <w:rPr>
          <w:rFonts w:ascii="Times New Roman" w:hAnsi="Times New Roman"/>
          <w:sz w:val="24"/>
          <w:szCs w:val="24"/>
        </w:rPr>
        <w:t xml:space="preserve"> (1989) in his work titled "Multilingualism: A Nigerian Case Study," </w:t>
      </w:r>
      <w:proofErr w:type="spellStart"/>
      <w:r w:rsidRPr="00D6340D">
        <w:rPr>
          <w:rFonts w:ascii="Times New Roman" w:hAnsi="Times New Roman"/>
          <w:sz w:val="24"/>
          <w:szCs w:val="24"/>
        </w:rPr>
        <w:t>Adegbija</w:t>
      </w:r>
      <w:proofErr w:type="spellEnd"/>
      <w:r w:rsidRPr="00D6340D">
        <w:rPr>
          <w:rFonts w:ascii="Times New Roman" w:hAnsi="Times New Roman"/>
          <w:sz w:val="24"/>
          <w:szCs w:val="24"/>
        </w:rPr>
        <w:t xml:space="preserve"> (1989) examined the complex linguistic landscape of Nigeria and its implications for the teaching and learning of English as a second language (ESL). The study focused on the multilingual nature of Nigerian society, where English coexists with numerous indigenous languages as well as other colonial languages such as French and Portuguese.</w:t>
      </w:r>
    </w:p>
    <w:p w:rsidR="00B7735E" w:rsidRPr="00D6340D" w:rsidRDefault="00B7735E" w:rsidP="007B3E3F">
      <w:pPr>
        <w:spacing w:line="480" w:lineRule="auto"/>
        <w:ind w:firstLineChars="200" w:firstLine="480"/>
        <w:jc w:val="both"/>
        <w:rPr>
          <w:rFonts w:ascii="Times New Roman" w:hAnsi="Times New Roman"/>
          <w:sz w:val="24"/>
          <w:szCs w:val="24"/>
        </w:rPr>
      </w:pPr>
      <w:proofErr w:type="spellStart"/>
      <w:r w:rsidRPr="00D6340D">
        <w:rPr>
          <w:rFonts w:ascii="Times New Roman" w:hAnsi="Times New Roman"/>
          <w:sz w:val="24"/>
          <w:szCs w:val="24"/>
        </w:rPr>
        <w:t>Adegbija</w:t>
      </w:r>
      <w:proofErr w:type="spellEnd"/>
      <w:r w:rsidRPr="00D6340D">
        <w:rPr>
          <w:rFonts w:ascii="Times New Roman" w:hAnsi="Times New Roman"/>
          <w:sz w:val="24"/>
          <w:szCs w:val="24"/>
        </w:rPr>
        <w:t xml:space="preserve"> explored how the presence of multiple languages in Nigeria influences language attitudes, language use patterns, and language education policies. He discussed the challenges and opportunities presented by Nigeria's linguistic diversity for ESL teaching and learning, emphasizing the importance of understanding the sociolinguistic context in which language education takes place.</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 xml:space="preserve">The study highlighted the need for ESL educators to recognize and respect the linguistic diversity of Nigerian learners, incorporating elements of indigenous languages and cultures into ESL curriculum and instruction. </w:t>
      </w:r>
      <w:proofErr w:type="spellStart"/>
      <w:r w:rsidRPr="00D6340D">
        <w:rPr>
          <w:rFonts w:ascii="Times New Roman" w:hAnsi="Times New Roman"/>
          <w:sz w:val="24"/>
          <w:szCs w:val="24"/>
        </w:rPr>
        <w:t>Adegbija</w:t>
      </w:r>
      <w:proofErr w:type="spellEnd"/>
      <w:r w:rsidRPr="00D6340D">
        <w:rPr>
          <w:rFonts w:ascii="Times New Roman" w:hAnsi="Times New Roman"/>
          <w:sz w:val="24"/>
          <w:szCs w:val="24"/>
        </w:rPr>
        <w:t xml:space="preserve"> argued that a culturally responsive approach to ESL education can enhance students' language proficiency, cultural identity, and overall educational experience.</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lastRenderedPageBreak/>
        <w:t xml:space="preserve">His study explains that Nigeria is home to hundreds of indigenous languages, each spoken by various ethnic groups across the country. In addition to these indigenous languages, English serves as the official language and the medium of instruction in schools, making Nigeria a multilingual society. </w:t>
      </w:r>
      <w:proofErr w:type="spellStart"/>
      <w:r w:rsidRPr="00D6340D">
        <w:rPr>
          <w:rFonts w:ascii="Times New Roman" w:hAnsi="Times New Roman"/>
          <w:sz w:val="24"/>
          <w:szCs w:val="24"/>
        </w:rPr>
        <w:t>Adegbija</w:t>
      </w:r>
      <w:proofErr w:type="spellEnd"/>
      <w:r w:rsidRPr="00D6340D">
        <w:rPr>
          <w:rFonts w:ascii="Times New Roman" w:hAnsi="Times New Roman"/>
          <w:sz w:val="24"/>
          <w:szCs w:val="24"/>
        </w:rPr>
        <w:t xml:space="preserve"> explores how language attitudes and language use patterns are shaped by Nigeria's multilingual context. While English holds prestige as the language of education, government, and commerce, indigenous languages are still widely spoken and valued in daily communication, family settings, and cultural contexts.</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 xml:space="preserve"> </w:t>
      </w:r>
      <w:proofErr w:type="spellStart"/>
      <w:r w:rsidRPr="00D6340D">
        <w:rPr>
          <w:rFonts w:ascii="Times New Roman" w:hAnsi="Times New Roman"/>
          <w:sz w:val="24"/>
          <w:szCs w:val="24"/>
        </w:rPr>
        <w:t>Adegbija</w:t>
      </w:r>
      <w:proofErr w:type="spellEnd"/>
      <w:r w:rsidRPr="00D6340D">
        <w:rPr>
          <w:rFonts w:ascii="Times New Roman" w:hAnsi="Times New Roman"/>
          <w:sz w:val="24"/>
          <w:szCs w:val="24"/>
        </w:rPr>
        <w:t xml:space="preserve"> argues that a culturally responsive approach to ESL education can contribute to students' language proficiency and academic success. By integrating aspects of Nigerian languages and cultures into ESL instruction, educators can motivate and engage students, making language learning more meaningful and relevant to their lives. He therefore emphasizes the importance of incorporating elements of Nigerian languages and cultures into ESL curriculum and instruction. By acknowledging and embracing students' linguistic and cultural diversity, ESL educators can create a more inclusive learning environment that respects students' identities and enhances their language learning experiences.</w:t>
      </w:r>
    </w:p>
    <w:p w:rsidR="00D8677B" w:rsidRDefault="00B7735E" w:rsidP="007B3E3F">
      <w:pPr>
        <w:spacing w:line="480" w:lineRule="auto"/>
        <w:ind w:firstLineChars="200" w:firstLine="480"/>
        <w:jc w:val="both"/>
        <w:rPr>
          <w:rFonts w:ascii="Times New Roman" w:hAnsi="Times New Roman"/>
          <w:sz w:val="24"/>
          <w:szCs w:val="24"/>
        </w:rPr>
      </w:pPr>
      <w:proofErr w:type="spellStart"/>
      <w:r w:rsidRPr="00D6340D">
        <w:rPr>
          <w:rFonts w:ascii="Times New Roman" w:hAnsi="Times New Roman"/>
          <w:sz w:val="24"/>
          <w:szCs w:val="24"/>
        </w:rPr>
        <w:t>Adegbija's</w:t>
      </w:r>
      <w:proofErr w:type="spellEnd"/>
      <w:r w:rsidRPr="00D6340D">
        <w:rPr>
          <w:rFonts w:ascii="Times New Roman" w:hAnsi="Times New Roman"/>
          <w:sz w:val="24"/>
          <w:szCs w:val="24"/>
        </w:rPr>
        <w:t xml:space="preserve"> study highlights the intricate interplay between language, culture, and education in Nigeria's multilingual society. By recognizing and embracing linguistic </w:t>
      </w:r>
      <w:r w:rsidRPr="00D6340D">
        <w:rPr>
          <w:rFonts w:ascii="Times New Roman" w:hAnsi="Times New Roman"/>
          <w:sz w:val="24"/>
          <w:szCs w:val="24"/>
        </w:rPr>
        <w:lastRenderedPageBreak/>
        <w:t>diversity, ESL educators can create more inclusive and effective language learning environments that empower students to succeed academically while preserving their linguistic heritage.</w:t>
      </w:r>
    </w:p>
    <w:p w:rsidR="00B7735E" w:rsidRPr="00547C91" w:rsidRDefault="00B7735E" w:rsidP="007B3E3F">
      <w:pPr>
        <w:spacing w:line="480" w:lineRule="auto"/>
        <w:jc w:val="both"/>
        <w:rPr>
          <w:rFonts w:ascii="Times New Roman" w:hAnsi="Times New Roman"/>
          <w:sz w:val="24"/>
          <w:szCs w:val="24"/>
        </w:rPr>
      </w:pPr>
      <w:r w:rsidRPr="00547C91">
        <w:rPr>
          <w:rFonts w:ascii="Times New Roman" w:hAnsi="Times New Roman"/>
          <w:b/>
          <w:bCs/>
          <w:sz w:val="24"/>
          <w:szCs w:val="24"/>
        </w:rPr>
        <w:t>Theoretical framework</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 xml:space="preserve">This study investigates the problems both teachers and students face in teaching and learning English as a second language. Michael </w:t>
      </w:r>
      <w:proofErr w:type="spellStart"/>
      <w:r w:rsidRPr="00D6340D">
        <w:rPr>
          <w:rFonts w:ascii="Times New Roman" w:hAnsi="Times New Roman"/>
          <w:sz w:val="24"/>
          <w:szCs w:val="24"/>
        </w:rPr>
        <w:t>Halliday</w:t>
      </w:r>
      <w:proofErr w:type="spellEnd"/>
      <w:r w:rsidRPr="00D6340D">
        <w:rPr>
          <w:rFonts w:ascii="Times New Roman" w:hAnsi="Times New Roman"/>
          <w:sz w:val="24"/>
          <w:szCs w:val="24"/>
        </w:rPr>
        <w:t xml:space="preserve"> (1978, 1994) defines language as a semiotic system for making meaning. He sees language as a resource for expressing and negotiating meaning in different social and cultural context. Stephen </w:t>
      </w:r>
      <w:proofErr w:type="spellStart"/>
      <w:r w:rsidRPr="00D6340D">
        <w:rPr>
          <w:rFonts w:ascii="Times New Roman" w:hAnsi="Times New Roman"/>
          <w:sz w:val="24"/>
          <w:szCs w:val="24"/>
        </w:rPr>
        <w:t>Krashen</w:t>
      </w:r>
      <w:proofErr w:type="spellEnd"/>
      <w:r w:rsidRPr="00D6340D">
        <w:rPr>
          <w:rFonts w:ascii="Times New Roman" w:hAnsi="Times New Roman"/>
          <w:sz w:val="24"/>
          <w:szCs w:val="24"/>
        </w:rPr>
        <w:t xml:space="preserve"> defines learning as conscious, explicit process of acquiring language knowledge through instruction and study. In his work said that a language learner acquire language more when they are exposed to comprehensible input that is slightly beyond the current level of the learner’s proficiency. According to him language acquisition is influenced by some affective factors such as motivation, self-confidence, </w:t>
      </w:r>
      <w:r w:rsidR="001675D7" w:rsidRPr="00D6340D">
        <w:rPr>
          <w:rFonts w:ascii="Times New Roman" w:hAnsi="Times New Roman"/>
          <w:sz w:val="24"/>
          <w:szCs w:val="24"/>
        </w:rPr>
        <w:t>and the</w:t>
      </w:r>
      <w:r w:rsidRPr="00D6340D">
        <w:rPr>
          <w:rFonts w:ascii="Times New Roman" w:hAnsi="Times New Roman"/>
          <w:sz w:val="24"/>
          <w:szCs w:val="24"/>
        </w:rPr>
        <w:t xml:space="preserve"> learning environment among other factors. He proposed a “monitor model which describe the relationship between the acq</w:t>
      </w:r>
      <w:r w:rsidR="001675D7">
        <w:rPr>
          <w:rFonts w:ascii="Times New Roman" w:hAnsi="Times New Roman"/>
          <w:sz w:val="24"/>
          <w:szCs w:val="24"/>
        </w:rPr>
        <w:t xml:space="preserve">uired language (L1) and the </w:t>
      </w:r>
      <w:r w:rsidRPr="00D6340D">
        <w:rPr>
          <w:rFonts w:ascii="Times New Roman" w:hAnsi="Times New Roman"/>
          <w:sz w:val="24"/>
          <w:szCs w:val="24"/>
        </w:rPr>
        <w:t>learned language (L2).</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 xml:space="preserve">This school of thought suggested five hypothesis which are: "Acquisition-learning hypothesis" which indicate that acquisition of language is a subconscious process while learning is a conscious process of understanding the rules and explicit instruction of a </w:t>
      </w:r>
      <w:r w:rsidRPr="00D6340D">
        <w:rPr>
          <w:rFonts w:ascii="Times New Roman" w:hAnsi="Times New Roman"/>
          <w:sz w:val="24"/>
          <w:szCs w:val="24"/>
        </w:rPr>
        <w:lastRenderedPageBreak/>
        <w:t>language. He also spoke about the "Natural-order hypothesis" indicate that language is acquired in a predictable and natural order regardless of the learner’s age, first language or instructional setting.</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As explained earlier “monitor hypothesis" is the conscious mechanism that learners use to edit and correct their language output. However, this can only be effective when the learner has sufficient time, knowledge of the rules, and focus on forms. He also gave the “input Hypothesis” which implies that a learner acquires language best when he is exposed to input that is slightly beyond his current level of proficiency but still understandable. And lastly, he propounded the “Affective filter hypothesis”. According to this, emotional factors as well as environment and background influences the how a learner acquire language. He therefore in his hypothesis states the factors that possibly affect language learning</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 xml:space="preserve">In the context of teaching English as a second language (ESL), </w:t>
      </w:r>
      <w:proofErr w:type="spellStart"/>
      <w:r w:rsidRPr="00D6340D">
        <w:rPr>
          <w:rFonts w:ascii="Times New Roman" w:hAnsi="Times New Roman"/>
          <w:sz w:val="24"/>
          <w:szCs w:val="24"/>
        </w:rPr>
        <w:t>Krashen's</w:t>
      </w:r>
      <w:proofErr w:type="spellEnd"/>
      <w:r w:rsidRPr="00D6340D">
        <w:rPr>
          <w:rFonts w:ascii="Times New Roman" w:hAnsi="Times New Roman"/>
          <w:sz w:val="24"/>
          <w:szCs w:val="24"/>
        </w:rPr>
        <w:t xml:space="preserve"> theory emphasizes the importance of providing learners with ample opportunities for exposure to comprehensible input. This can be achieved through various means, such as engaging classroom activities, authentic materials, and meaningful communication tasks. Teachers can facilitate language acquisition by creating a supportive and immersive environment where learners are encouraged to interact with the language in meaningful ways.</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lastRenderedPageBreak/>
        <w:t xml:space="preserve">Furthermore, </w:t>
      </w:r>
      <w:proofErr w:type="spellStart"/>
      <w:r w:rsidRPr="00D6340D">
        <w:rPr>
          <w:rFonts w:ascii="Times New Roman" w:hAnsi="Times New Roman"/>
          <w:sz w:val="24"/>
          <w:szCs w:val="24"/>
        </w:rPr>
        <w:t>Krashen's</w:t>
      </w:r>
      <w:proofErr w:type="spellEnd"/>
      <w:r w:rsidRPr="00D6340D">
        <w:rPr>
          <w:rFonts w:ascii="Times New Roman" w:hAnsi="Times New Roman"/>
          <w:sz w:val="24"/>
          <w:szCs w:val="24"/>
        </w:rPr>
        <w:t xml:space="preserve"> theory highlights the significance of reducing anxiety and promoting a low-pressure learning environment, as stress and anxiety can hinder language acquisition. By focusing on meaningful communication and providing opportunities for natural language use, teachers can help learners develop their English language proficiency more effectively.</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 xml:space="preserve">Dr. Ayo </w:t>
      </w:r>
      <w:proofErr w:type="spellStart"/>
      <w:r w:rsidRPr="00D6340D">
        <w:rPr>
          <w:rFonts w:ascii="Times New Roman" w:hAnsi="Times New Roman"/>
          <w:sz w:val="24"/>
          <w:szCs w:val="24"/>
        </w:rPr>
        <w:t>Bamgbose</w:t>
      </w:r>
      <w:proofErr w:type="spellEnd"/>
      <w:r w:rsidRPr="00D6340D">
        <w:rPr>
          <w:rFonts w:ascii="Times New Roman" w:hAnsi="Times New Roman"/>
          <w:sz w:val="24"/>
          <w:szCs w:val="24"/>
        </w:rPr>
        <w:t xml:space="preserve"> </w:t>
      </w:r>
      <w:proofErr w:type="spellStart"/>
      <w:r w:rsidRPr="00D6340D">
        <w:rPr>
          <w:rFonts w:ascii="Times New Roman" w:hAnsi="Times New Roman"/>
          <w:sz w:val="24"/>
          <w:szCs w:val="24"/>
        </w:rPr>
        <w:t>Adegbija's</w:t>
      </w:r>
      <w:proofErr w:type="spellEnd"/>
      <w:r w:rsidRPr="00D6340D">
        <w:rPr>
          <w:rFonts w:ascii="Times New Roman" w:hAnsi="Times New Roman"/>
          <w:sz w:val="24"/>
          <w:szCs w:val="24"/>
        </w:rPr>
        <w:t xml:space="preserve"> ("Language Attitudes in Sub-Saharan Africa: A Sociolinguistic Overview" (1994), "Multilingualism: A Nigerian Case Study" (1997), "Language Policy, Planning and Management in Africa" (2000), "Language, Culture and Identity in the Niger Delta" (2005), "Multilingualism, Literacy and Dyslexia: A Challenge for Educators in Africa" (2009) ) primarily focused on the sociolinguistic aspects of English language teaching and learning in multilingual contexts, particularly in Nigeria. </w:t>
      </w:r>
      <w:proofErr w:type="spellStart"/>
      <w:r w:rsidRPr="00D6340D">
        <w:rPr>
          <w:rFonts w:ascii="Times New Roman" w:hAnsi="Times New Roman"/>
          <w:sz w:val="24"/>
          <w:szCs w:val="24"/>
        </w:rPr>
        <w:t>Adegbija</w:t>
      </w:r>
      <w:proofErr w:type="spellEnd"/>
      <w:r w:rsidRPr="00D6340D">
        <w:rPr>
          <w:rFonts w:ascii="Times New Roman" w:hAnsi="Times New Roman"/>
          <w:sz w:val="24"/>
          <w:szCs w:val="24"/>
        </w:rPr>
        <w:t xml:space="preserve"> emphasizes the importance of understanding the sociolinguistic dynamics of the local context in shaping language acquisition and language use.</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 xml:space="preserve">One of the key aspects of </w:t>
      </w:r>
      <w:proofErr w:type="spellStart"/>
      <w:r w:rsidRPr="00D6340D">
        <w:rPr>
          <w:rFonts w:ascii="Times New Roman" w:hAnsi="Times New Roman"/>
          <w:sz w:val="24"/>
          <w:szCs w:val="24"/>
        </w:rPr>
        <w:t>Adegbija's</w:t>
      </w:r>
      <w:proofErr w:type="spellEnd"/>
      <w:r w:rsidRPr="00D6340D">
        <w:rPr>
          <w:rFonts w:ascii="Times New Roman" w:hAnsi="Times New Roman"/>
          <w:sz w:val="24"/>
          <w:szCs w:val="24"/>
        </w:rPr>
        <w:t xml:space="preserve"> framework is the recognition of the influence of indigenous languages on English language learning and teaching. He argues for the incorporation of learners' native languages and cultural backgrounds into the English language classroom to facilitate more effective learning outcomes.</w:t>
      </w:r>
    </w:p>
    <w:p w:rsidR="00B7735E" w:rsidRPr="00D6340D" w:rsidRDefault="00B7735E" w:rsidP="007B3E3F">
      <w:pPr>
        <w:spacing w:line="480" w:lineRule="auto"/>
        <w:ind w:firstLineChars="200" w:firstLine="480"/>
        <w:jc w:val="both"/>
        <w:rPr>
          <w:rFonts w:ascii="Times New Roman" w:hAnsi="Times New Roman"/>
          <w:sz w:val="24"/>
          <w:szCs w:val="24"/>
        </w:rPr>
      </w:pP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lastRenderedPageBreak/>
        <w:t xml:space="preserve">Additionally, </w:t>
      </w:r>
      <w:proofErr w:type="spellStart"/>
      <w:r w:rsidRPr="00D6340D">
        <w:rPr>
          <w:rFonts w:ascii="Times New Roman" w:hAnsi="Times New Roman"/>
          <w:sz w:val="24"/>
          <w:szCs w:val="24"/>
        </w:rPr>
        <w:t>Adegbija</w:t>
      </w:r>
      <w:proofErr w:type="spellEnd"/>
      <w:r w:rsidRPr="00D6340D">
        <w:rPr>
          <w:rFonts w:ascii="Times New Roman" w:hAnsi="Times New Roman"/>
          <w:sz w:val="24"/>
          <w:szCs w:val="24"/>
        </w:rPr>
        <w:t xml:space="preserve"> highlights the role of language attitudes, language policy, and language planning in shaping English language education. He emphasizes the need for educators to be aware of sociolinguistic factors such as language attitudes towards English and local languages, as well as the impact of language policies on language teaching and learning practices.</w:t>
      </w:r>
    </w:p>
    <w:p w:rsidR="00B7735E" w:rsidRPr="00D6340D" w:rsidRDefault="00B7735E" w:rsidP="007B3E3F">
      <w:pPr>
        <w:spacing w:line="480" w:lineRule="auto"/>
        <w:ind w:firstLineChars="200" w:firstLine="480"/>
        <w:jc w:val="both"/>
        <w:rPr>
          <w:rFonts w:ascii="Times New Roman" w:hAnsi="Times New Roman"/>
          <w:sz w:val="24"/>
          <w:szCs w:val="24"/>
        </w:rPr>
      </w:pPr>
      <w:r w:rsidRPr="00D6340D">
        <w:rPr>
          <w:rFonts w:ascii="Times New Roman" w:hAnsi="Times New Roman"/>
          <w:sz w:val="24"/>
          <w:szCs w:val="24"/>
        </w:rPr>
        <w:t xml:space="preserve">In all, </w:t>
      </w:r>
      <w:proofErr w:type="spellStart"/>
      <w:r w:rsidRPr="00D6340D">
        <w:rPr>
          <w:rFonts w:ascii="Times New Roman" w:hAnsi="Times New Roman"/>
          <w:sz w:val="24"/>
          <w:szCs w:val="24"/>
        </w:rPr>
        <w:t>Adegbija's</w:t>
      </w:r>
      <w:proofErr w:type="spellEnd"/>
      <w:r w:rsidRPr="00D6340D">
        <w:rPr>
          <w:rFonts w:ascii="Times New Roman" w:hAnsi="Times New Roman"/>
          <w:sz w:val="24"/>
          <w:szCs w:val="24"/>
        </w:rPr>
        <w:t xml:space="preserve"> work underscores the importance of taking a sociolinguistic approach to English language teaching and learning, considering the diverse linguistic and cultural contexts in which English is used as a second language. By acknowledging and integrating local languages and sociocultural factors into the teaching process, educators can create more inclusive and effective learning environments for English language learners.</w:t>
      </w:r>
    </w:p>
    <w:p w:rsidR="0069520C" w:rsidRDefault="00B7735E" w:rsidP="00181FD3">
      <w:pPr>
        <w:spacing w:line="480" w:lineRule="auto"/>
        <w:ind w:firstLine="720"/>
        <w:jc w:val="both"/>
        <w:rPr>
          <w:rFonts w:ascii="Times New Roman" w:hAnsi="Times New Roman"/>
          <w:sz w:val="24"/>
          <w:szCs w:val="24"/>
        </w:rPr>
      </w:pPr>
      <w:r w:rsidRPr="00D6340D">
        <w:rPr>
          <w:rFonts w:ascii="Times New Roman" w:hAnsi="Times New Roman"/>
          <w:sz w:val="24"/>
          <w:szCs w:val="24"/>
        </w:rPr>
        <w:t xml:space="preserve">This theory is relevant to this research in term of identifying the factors that are responsible for language learning, acquisition and teaching.  It looks into the problems Teacher face and the challenges faced by the students in teaching and learning of English as a second language and it also suggested possible solutions like, establishing a </w:t>
      </w:r>
      <w:r w:rsidR="00376BA5" w:rsidRPr="00D6340D">
        <w:rPr>
          <w:rFonts w:ascii="Times New Roman" w:hAnsi="Times New Roman"/>
          <w:sz w:val="24"/>
          <w:szCs w:val="24"/>
        </w:rPr>
        <w:t>well-structured</w:t>
      </w:r>
      <w:r w:rsidRPr="00D6340D">
        <w:rPr>
          <w:rFonts w:ascii="Times New Roman" w:hAnsi="Times New Roman"/>
          <w:sz w:val="24"/>
          <w:szCs w:val="24"/>
        </w:rPr>
        <w:t xml:space="preserve"> and conductive environment for both the teachers and the students in order to enhance a smooth and effective teaching and learning process. Also providing enough materials and reso</w:t>
      </w:r>
      <w:r w:rsidR="00181FD3">
        <w:rPr>
          <w:rFonts w:ascii="Times New Roman" w:hAnsi="Times New Roman"/>
          <w:sz w:val="24"/>
          <w:szCs w:val="24"/>
        </w:rPr>
        <w:t xml:space="preserve">urces will go a long way in </w:t>
      </w:r>
      <w:r w:rsidRPr="00D6340D">
        <w:rPr>
          <w:rFonts w:ascii="Times New Roman" w:hAnsi="Times New Roman"/>
          <w:sz w:val="24"/>
          <w:szCs w:val="24"/>
        </w:rPr>
        <w:t>solving the problem students</w:t>
      </w:r>
      <w:r w:rsidR="00181FD3">
        <w:rPr>
          <w:rFonts w:ascii="Times New Roman" w:hAnsi="Times New Roman"/>
          <w:sz w:val="24"/>
          <w:szCs w:val="24"/>
        </w:rPr>
        <w:t xml:space="preserve"> and teachers face</w:t>
      </w:r>
      <w:r w:rsidRPr="00D6340D">
        <w:rPr>
          <w:rFonts w:ascii="Times New Roman" w:hAnsi="Times New Roman"/>
          <w:sz w:val="24"/>
          <w:szCs w:val="24"/>
        </w:rPr>
        <w:t xml:space="preserve"> </w:t>
      </w:r>
      <w:r w:rsidR="00181FD3">
        <w:rPr>
          <w:rFonts w:ascii="Times New Roman" w:hAnsi="Times New Roman"/>
          <w:sz w:val="24"/>
          <w:szCs w:val="24"/>
        </w:rPr>
        <w:t xml:space="preserve">in </w:t>
      </w:r>
      <w:r w:rsidRPr="00D6340D">
        <w:rPr>
          <w:rFonts w:ascii="Times New Roman" w:hAnsi="Times New Roman"/>
          <w:sz w:val="24"/>
          <w:szCs w:val="24"/>
        </w:rPr>
        <w:t>teaching and learning of English language.</w:t>
      </w:r>
    </w:p>
    <w:p w:rsidR="004C1CBD" w:rsidRPr="00547C91" w:rsidRDefault="00B7735E" w:rsidP="005953FC">
      <w:pPr>
        <w:spacing w:line="360" w:lineRule="auto"/>
        <w:jc w:val="center"/>
        <w:rPr>
          <w:rFonts w:ascii="Times New Roman" w:hAnsi="Times New Roman"/>
          <w:sz w:val="24"/>
          <w:szCs w:val="24"/>
        </w:rPr>
      </w:pPr>
      <w:r w:rsidRPr="00547C91">
        <w:rPr>
          <w:rFonts w:ascii="Times New Roman" w:hAnsi="Times New Roman"/>
          <w:b/>
          <w:bCs/>
          <w:caps/>
          <w:sz w:val="24"/>
          <w:szCs w:val="24"/>
        </w:rPr>
        <w:lastRenderedPageBreak/>
        <w:t>Chapter Three</w:t>
      </w:r>
    </w:p>
    <w:p w:rsidR="00B7735E" w:rsidRPr="004C1CBD" w:rsidRDefault="00AC435E" w:rsidP="00547C91">
      <w:pPr>
        <w:spacing w:line="360" w:lineRule="auto"/>
        <w:jc w:val="center"/>
        <w:rPr>
          <w:rFonts w:ascii="Times New Roman" w:hAnsi="Times New Roman"/>
          <w:sz w:val="40"/>
          <w:szCs w:val="40"/>
        </w:rPr>
      </w:pPr>
      <w:r w:rsidRPr="0063605E">
        <w:rPr>
          <w:rFonts w:ascii="Times New Roman" w:hAnsi="Times New Roman"/>
          <w:b/>
          <w:bCs/>
          <w:caps/>
          <w:sz w:val="28"/>
          <w:szCs w:val="28"/>
        </w:rPr>
        <w:t>Research Methods</w:t>
      </w:r>
    </w:p>
    <w:p w:rsidR="00B7735E" w:rsidRPr="001D374A" w:rsidRDefault="00B7735E" w:rsidP="007B3E3F">
      <w:pPr>
        <w:spacing w:line="480" w:lineRule="auto"/>
        <w:jc w:val="both"/>
        <w:rPr>
          <w:rFonts w:ascii="Times New Roman" w:hAnsi="Times New Roman"/>
          <w:sz w:val="24"/>
          <w:szCs w:val="24"/>
        </w:rPr>
      </w:pPr>
      <w:r w:rsidRPr="001D374A">
        <w:rPr>
          <w:rFonts w:ascii="Times New Roman" w:hAnsi="Times New Roman"/>
          <w:b/>
          <w:bCs/>
          <w:sz w:val="24"/>
          <w:szCs w:val="24"/>
        </w:rPr>
        <w:t>Research Design</w:t>
      </w:r>
    </w:p>
    <w:p w:rsidR="00B7735E" w:rsidRPr="001D374A" w:rsidRDefault="00B7735E" w:rsidP="007B3E3F">
      <w:pPr>
        <w:spacing w:line="480" w:lineRule="auto"/>
        <w:ind w:firstLine="720"/>
        <w:jc w:val="both"/>
        <w:rPr>
          <w:rFonts w:ascii="Times New Roman" w:hAnsi="Times New Roman"/>
          <w:sz w:val="24"/>
          <w:szCs w:val="24"/>
        </w:rPr>
      </w:pPr>
      <w:r w:rsidRPr="001D374A">
        <w:rPr>
          <w:rFonts w:ascii="Times New Roman" w:hAnsi="Times New Roman"/>
          <w:sz w:val="24"/>
          <w:szCs w:val="24"/>
        </w:rPr>
        <w:t xml:space="preserve"> This chapter explains the </w:t>
      </w:r>
      <w:r w:rsidR="0063605E">
        <w:rPr>
          <w:rFonts w:ascii="Times New Roman" w:hAnsi="Times New Roman"/>
          <w:sz w:val="24"/>
          <w:szCs w:val="24"/>
        </w:rPr>
        <w:t>methods</w:t>
      </w:r>
      <w:r w:rsidR="00376BA5" w:rsidRPr="001D374A">
        <w:rPr>
          <w:rFonts w:ascii="Times New Roman" w:hAnsi="Times New Roman"/>
          <w:sz w:val="24"/>
          <w:szCs w:val="24"/>
        </w:rPr>
        <w:t xml:space="preserve"> used</w:t>
      </w:r>
      <w:r w:rsidRPr="001D374A">
        <w:rPr>
          <w:rFonts w:ascii="Times New Roman" w:hAnsi="Times New Roman"/>
          <w:sz w:val="24"/>
          <w:szCs w:val="24"/>
        </w:rPr>
        <w:t xml:space="preserve"> by the researcher in carrying out the research work. It explains the various strategies adopted in collecting data for this research. This includes the research design, case study design, participants of study, instruments for data collection, validation of instrument, reliability of instrument, and method of data analysis. </w:t>
      </w:r>
    </w:p>
    <w:p w:rsidR="00B7735E" w:rsidRPr="001D374A" w:rsidRDefault="0063605E" w:rsidP="007B3E3F">
      <w:pPr>
        <w:spacing w:line="480" w:lineRule="auto"/>
        <w:ind w:firstLine="720"/>
        <w:jc w:val="both"/>
        <w:rPr>
          <w:rFonts w:ascii="Times New Roman" w:hAnsi="Times New Roman"/>
          <w:sz w:val="24"/>
          <w:szCs w:val="24"/>
        </w:rPr>
      </w:pPr>
      <w:r w:rsidRPr="001D374A">
        <w:rPr>
          <w:rFonts w:ascii="Times New Roman" w:hAnsi="Times New Roman"/>
          <w:sz w:val="24"/>
          <w:szCs w:val="24"/>
        </w:rPr>
        <w:t>Study</w:t>
      </w:r>
      <w:r w:rsidR="00B7735E" w:rsidRPr="001D374A">
        <w:rPr>
          <w:rFonts w:ascii="Times New Roman" w:hAnsi="Times New Roman"/>
          <w:sz w:val="24"/>
          <w:szCs w:val="24"/>
        </w:rPr>
        <w:t xml:space="preserve"> will adopt a qualitative research design, focusing on exploring the experiences, perceptions, and attitudes of teachers and students towards teaching and learning English as a second language in Nigeria.</w:t>
      </w:r>
    </w:p>
    <w:p w:rsidR="00B7735E" w:rsidRPr="001D374A" w:rsidRDefault="00B7735E" w:rsidP="007B3E3F">
      <w:pPr>
        <w:spacing w:line="480" w:lineRule="auto"/>
        <w:jc w:val="both"/>
        <w:rPr>
          <w:rFonts w:ascii="Times New Roman" w:hAnsi="Times New Roman"/>
          <w:sz w:val="24"/>
          <w:szCs w:val="24"/>
        </w:rPr>
      </w:pPr>
      <w:r w:rsidRPr="001D374A">
        <w:rPr>
          <w:rFonts w:ascii="Times New Roman" w:hAnsi="Times New Roman"/>
          <w:b/>
          <w:bCs/>
          <w:sz w:val="24"/>
          <w:szCs w:val="24"/>
        </w:rPr>
        <w:t>Case Study Design</w:t>
      </w:r>
    </w:p>
    <w:p w:rsidR="00B7735E" w:rsidRPr="001D374A" w:rsidRDefault="00B7735E" w:rsidP="007B3E3F">
      <w:pPr>
        <w:spacing w:line="480" w:lineRule="auto"/>
        <w:jc w:val="both"/>
        <w:rPr>
          <w:rFonts w:ascii="Times New Roman" w:hAnsi="Times New Roman"/>
          <w:sz w:val="24"/>
          <w:szCs w:val="24"/>
        </w:rPr>
      </w:pPr>
      <w:r w:rsidRPr="001D374A">
        <w:rPr>
          <w:rFonts w:ascii="Times New Roman" w:hAnsi="Times New Roman"/>
          <w:sz w:val="24"/>
          <w:szCs w:val="24"/>
        </w:rPr>
        <w:t>A case study design will be employed, involving</w:t>
      </w:r>
      <w:r w:rsidR="00BC2367">
        <w:rPr>
          <w:rFonts w:ascii="Times New Roman" w:hAnsi="Times New Roman"/>
          <w:sz w:val="24"/>
          <w:szCs w:val="24"/>
        </w:rPr>
        <w:t xml:space="preserve"> an in-depth examination of five </w:t>
      </w:r>
      <w:r w:rsidRPr="001D374A">
        <w:rPr>
          <w:rFonts w:ascii="Times New Roman" w:hAnsi="Times New Roman"/>
          <w:sz w:val="24"/>
          <w:szCs w:val="24"/>
        </w:rPr>
        <w:t>selected secondary schools in Ilorin south local governme</w:t>
      </w:r>
      <w:r w:rsidR="00BC2367">
        <w:rPr>
          <w:rFonts w:ascii="Times New Roman" w:hAnsi="Times New Roman"/>
          <w:sz w:val="24"/>
          <w:szCs w:val="24"/>
        </w:rPr>
        <w:t>nt of Kwara State</w:t>
      </w:r>
      <w:r w:rsidRPr="001D374A">
        <w:rPr>
          <w:rFonts w:ascii="Times New Roman" w:hAnsi="Times New Roman"/>
          <w:sz w:val="24"/>
          <w:szCs w:val="24"/>
        </w:rPr>
        <w:t>. This design will allow for a detailed exploration of the contextual factors influencing English language teaching and learning.</w:t>
      </w:r>
    </w:p>
    <w:p w:rsidR="00382D14" w:rsidRDefault="00382D14" w:rsidP="007B3E3F">
      <w:pPr>
        <w:spacing w:line="480" w:lineRule="auto"/>
        <w:jc w:val="both"/>
        <w:rPr>
          <w:rFonts w:ascii="Times New Roman" w:hAnsi="Times New Roman"/>
          <w:b/>
          <w:bCs/>
          <w:sz w:val="24"/>
          <w:szCs w:val="24"/>
        </w:rPr>
      </w:pPr>
    </w:p>
    <w:p w:rsidR="00B7735E" w:rsidRPr="001D374A" w:rsidRDefault="00B7735E" w:rsidP="007B3E3F">
      <w:pPr>
        <w:spacing w:line="480" w:lineRule="auto"/>
        <w:jc w:val="both"/>
        <w:rPr>
          <w:rFonts w:ascii="Times New Roman" w:hAnsi="Times New Roman"/>
          <w:sz w:val="24"/>
          <w:szCs w:val="24"/>
        </w:rPr>
      </w:pPr>
      <w:r w:rsidRPr="001D374A">
        <w:rPr>
          <w:rFonts w:ascii="Times New Roman" w:hAnsi="Times New Roman"/>
          <w:b/>
          <w:bCs/>
          <w:sz w:val="24"/>
          <w:szCs w:val="24"/>
        </w:rPr>
        <w:lastRenderedPageBreak/>
        <w:t>Participants</w:t>
      </w:r>
    </w:p>
    <w:p w:rsidR="00B7735E" w:rsidRPr="001D374A" w:rsidRDefault="00B7735E" w:rsidP="007B3E3F">
      <w:pPr>
        <w:spacing w:line="480" w:lineRule="auto"/>
        <w:jc w:val="both"/>
        <w:rPr>
          <w:rFonts w:ascii="Times New Roman" w:hAnsi="Times New Roman"/>
          <w:sz w:val="24"/>
          <w:szCs w:val="24"/>
        </w:rPr>
      </w:pPr>
      <w:r w:rsidRPr="001D374A">
        <w:rPr>
          <w:rFonts w:ascii="Times New Roman" w:hAnsi="Times New Roman"/>
          <w:sz w:val="24"/>
          <w:szCs w:val="24"/>
        </w:rPr>
        <w:t>The study will involve:</w:t>
      </w:r>
    </w:p>
    <w:p w:rsidR="00B7735E" w:rsidRPr="001D374A" w:rsidRDefault="00B7735E" w:rsidP="007B3E3F">
      <w:pPr>
        <w:spacing w:line="480" w:lineRule="auto"/>
        <w:jc w:val="both"/>
        <w:rPr>
          <w:rFonts w:ascii="Times New Roman" w:hAnsi="Times New Roman"/>
          <w:sz w:val="24"/>
          <w:szCs w:val="24"/>
        </w:rPr>
      </w:pPr>
      <w:r w:rsidRPr="001D374A">
        <w:rPr>
          <w:rFonts w:ascii="Times New Roman" w:hAnsi="Times New Roman"/>
          <w:sz w:val="24"/>
          <w:szCs w:val="24"/>
        </w:rPr>
        <w:t>15 English language teachers (3 from each school)</w:t>
      </w:r>
    </w:p>
    <w:p w:rsidR="00B7735E" w:rsidRPr="001D374A" w:rsidRDefault="00B7735E" w:rsidP="007B3E3F">
      <w:pPr>
        <w:spacing w:line="480" w:lineRule="auto"/>
        <w:jc w:val="both"/>
        <w:rPr>
          <w:rFonts w:ascii="Times New Roman" w:hAnsi="Times New Roman"/>
          <w:sz w:val="24"/>
          <w:szCs w:val="24"/>
        </w:rPr>
      </w:pPr>
      <w:r w:rsidRPr="001D374A">
        <w:rPr>
          <w:rFonts w:ascii="Times New Roman" w:hAnsi="Times New Roman"/>
          <w:sz w:val="24"/>
          <w:szCs w:val="24"/>
        </w:rPr>
        <w:t>100 students (20 from each school)</w:t>
      </w:r>
    </w:p>
    <w:p w:rsidR="00B7735E" w:rsidRPr="001D374A" w:rsidRDefault="00B7735E" w:rsidP="007B3E3F">
      <w:pPr>
        <w:spacing w:line="480" w:lineRule="auto"/>
        <w:jc w:val="both"/>
        <w:rPr>
          <w:rFonts w:ascii="Times New Roman" w:hAnsi="Times New Roman"/>
          <w:sz w:val="24"/>
          <w:szCs w:val="24"/>
        </w:rPr>
      </w:pPr>
      <w:r w:rsidRPr="001D374A">
        <w:rPr>
          <w:rFonts w:ascii="Times New Roman" w:hAnsi="Times New Roman"/>
          <w:sz w:val="24"/>
          <w:szCs w:val="24"/>
        </w:rPr>
        <w:t>5 school administrators (1 from each school)</w:t>
      </w:r>
    </w:p>
    <w:p w:rsidR="00B7735E" w:rsidRPr="001D374A" w:rsidRDefault="00B7735E" w:rsidP="007B3E3F">
      <w:pPr>
        <w:spacing w:line="480" w:lineRule="auto"/>
        <w:jc w:val="both"/>
        <w:rPr>
          <w:rFonts w:ascii="Times New Roman" w:hAnsi="Times New Roman"/>
          <w:sz w:val="24"/>
          <w:szCs w:val="24"/>
        </w:rPr>
      </w:pPr>
      <w:r w:rsidRPr="001D374A">
        <w:rPr>
          <w:rFonts w:ascii="Times New Roman" w:hAnsi="Times New Roman"/>
          <w:b/>
          <w:bCs/>
          <w:sz w:val="24"/>
          <w:szCs w:val="24"/>
        </w:rPr>
        <w:t>Data Collection</w:t>
      </w:r>
    </w:p>
    <w:p w:rsidR="00B7735E" w:rsidRPr="001D374A" w:rsidRDefault="00B7735E" w:rsidP="007B3E3F">
      <w:pPr>
        <w:spacing w:line="480" w:lineRule="auto"/>
        <w:jc w:val="both"/>
        <w:rPr>
          <w:rFonts w:ascii="Times New Roman" w:hAnsi="Times New Roman"/>
          <w:sz w:val="24"/>
          <w:szCs w:val="24"/>
        </w:rPr>
      </w:pPr>
      <w:r w:rsidRPr="001D374A">
        <w:rPr>
          <w:rFonts w:ascii="Times New Roman" w:hAnsi="Times New Roman"/>
          <w:sz w:val="24"/>
          <w:szCs w:val="24"/>
        </w:rPr>
        <w:t xml:space="preserve"> Data will be collected through:</w:t>
      </w:r>
    </w:p>
    <w:p w:rsidR="00B7735E" w:rsidRPr="001D374A" w:rsidRDefault="00B7735E" w:rsidP="007B3E3F">
      <w:pPr>
        <w:spacing w:line="480" w:lineRule="auto"/>
        <w:ind w:left="720"/>
        <w:jc w:val="both"/>
        <w:rPr>
          <w:rFonts w:ascii="Times New Roman" w:hAnsi="Times New Roman"/>
          <w:sz w:val="24"/>
          <w:szCs w:val="24"/>
        </w:rPr>
      </w:pPr>
      <w:r w:rsidRPr="001D374A">
        <w:rPr>
          <w:rFonts w:ascii="Times New Roman" w:eastAsia="Calibri" w:hAnsi="Times New Roman"/>
          <w:sz w:val="24"/>
          <w:szCs w:val="24"/>
          <w:lang w:eastAsia="en-US"/>
        </w:rPr>
        <w:t>Interviews with teachers, students, and school administrators</w:t>
      </w:r>
    </w:p>
    <w:p w:rsidR="00B7735E" w:rsidRPr="001D374A" w:rsidRDefault="00B7735E" w:rsidP="007B3E3F">
      <w:pPr>
        <w:spacing w:line="480" w:lineRule="auto"/>
        <w:ind w:left="720"/>
        <w:jc w:val="both"/>
        <w:rPr>
          <w:rFonts w:ascii="Times New Roman" w:hAnsi="Times New Roman"/>
          <w:sz w:val="24"/>
          <w:szCs w:val="24"/>
        </w:rPr>
      </w:pPr>
      <w:r w:rsidRPr="001D374A">
        <w:rPr>
          <w:rFonts w:ascii="Times New Roman" w:eastAsia="Calibri" w:hAnsi="Times New Roman"/>
          <w:sz w:val="24"/>
          <w:szCs w:val="24"/>
          <w:lang w:eastAsia="en-US"/>
        </w:rPr>
        <w:t>Observations of English language classes and school activities</w:t>
      </w:r>
    </w:p>
    <w:p w:rsidR="00B7735E" w:rsidRPr="001D374A" w:rsidRDefault="0055602E" w:rsidP="007B3E3F">
      <w:pPr>
        <w:spacing w:line="480" w:lineRule="auto"/>
        <w:ind w:left="720"/>
        <w:jc w:val="both"/>
        <w:rPr>
          <w:rFonts w:ascii="Times New Roman" w:hAnsi="Times New Roman"/>
          <w:sz w:val="24"/>
          <w:szCs w:val="24"/>
        </w:rPr>
      </w:pPr>
      <w:r w:rsidRPr="001D374A">
        <w:rPr>
          <w:rFonts w:ascii="Times New Roman" w:eastAsia="Calibri" w:hAnsi="Times New Roman"/>
          <w:sz w:val="24"/>
          <w:szCs w:val="24"/>
          <w:lang w:eastAsia="en-US"/>
        </w:rPr>
        <w:t>Questionnaire</w:t>
      </w:r>
    </w:p>
    <w:p w:rsidR="00B7735E" w:rsidRPr="001D374A" w:rsidRDefault="006A7FA3" w:rsidP="007B3E3F">
      <w:pPr>
        <w:spacing w:line="480" w:lineRule="auto"/>
        <w:jc w:val="both"/>
        <w:rPr>
          <w:rFonts w:ascii="Times New Roman" w:hAnsi="Times New Roman"/>
          <w:sz w:val="24"/>
          <w:szCs w:val="24"/>
        </w:rPr>
      </w:pPr>
      <w:r>
        <w:rPr>
          <w:rFonts w:ascii="Times New Roman" w:hAnsi="Times New Roman"/>
          <w:b/>
          <w:bCs/>
          <w:sz w:val="24"/>
          <w:szCs w:val="24"/>
        </w:rPr>
        <w:t xml:space="preserve">Method of </w:t>
      </w:r>
      <w:r w:rsidR="00B7735E" w:rsidRPr="001D374A">
        <w:rPr>
          <w:rFonts w:ascii="Times New Roman" w:hAnsi="Times New Roman"/>
          <w:b/>
          <w:bCs/>
          <w:sz w:val="24"/>
          <w:szCs w:val="24"/>
        </w:rPr>
        <w:t>Data Analysis</w:t>
      </w:r>
    </w:p>
    <w:p w:rsidR="00B7735E" w:rsidRPr="001D374A" w:rsidRDefault="00B7735E" w:rsidP="007B3E3F">
      <w:pPr>
        <w:spacing w:line="480" w:lineRule="auto"/>
        <w:jc w:val="both"/>
        <w:rPr>
          <w:rFonts w:ascii="Times New Roman" w:hAnsi="Times New Roman"/>
          <w:sz w:val="24"/>
          <w:szCs w:val="24"/>
        </w:rPr>
      </w:pPr>
      <w:r w:rsidRPr="001D374A">
        <w:rPr>
          <w:rFonts w:ascii="Times New Roman" w:hAnsi="Times New Roman"/>
          <w:sz w:val="24"/>
          <w:szCs w:val="24"/>
        </w:rPr>
        <w:t xml:space="preserve">In analyzing the data collected through the questionnaire, </w:t>
      </w:r>
      <w:r w:rsidR="00F24E0C">
        <w:rPr>
          <w:rFonts w:ascii="Times New Roman" w:hAnsi="Times New Roman"/>
          <w:sz w:val="24"/>
          <w:szCs w:val="24"/>
        </w:rPr>
        <w:t xml:space="preserve">techniques of descriptive </w:t>
      </w:r>
      <w:r w:rsidR="00E41248">
        <w:rPr>
          <w:rFonts w:ascii="Times New Roman" w:hAnsi="Times New Roman"/>
          <w:sz w:val="24"/>
          <w:szCs w:val="24"/>
        </w:rPr>
        <w:t>statistics would be used. The X</w:t>
      </w:r>
      <w:r w:rsidR="00E41248">
        <w:rPr>
          <w:rFonts w:ascii="Times New Roman" w:hAnsi="Times New Roman"/>
          <w:sz w:val="24"/>
          <w:szCs w:val="24"/>
          <w:vertAlign w:val="superscript"/>
        </w:rPr>
        <w:t>2</w:t>
      </w:r>
      <w:r w:rsidR="00F24E0C">
        <w:rPr>
          <w:rFonts w:ascii="Times New Roman" w:hAnsi="Times New Roman"/>
          <w:sz w:val="24"/>
          <w:szCs w:val="24"/>
        </w:rPr>
        <w:t xml:space="preserve"> would be used as the statistical tool, tables, frequency, percentage and simple table are tables to be adopted in the presentation and analysis of the data gotten for the study. </w:t>
      </w:r>
    </w:p>
    <w:p w:rsidR="00B7735E" w:rsidRPr="001D374A" w:rsidRDefault="00B7735E" w:rsidP="007B3E3F">
      <w:pPr>
        <w:spacing w:line="480" w:lineRule="auto"/>
        <w:jc w:val="both"/>
        <w:rPr>
          <w:rFonts w:ascii="Times New Roman" w:hAnsi="Times New Roman"/>
          <w:sz w:val="24"/>
          <w:szCs w:val="24"/>
        </w:rPr>
      </w:pPr>
      <w:r w:rsidRPr="001D374A">
        <w:rPr>
          <w:rFonts w:ascii="Times New Roman" w:hAnsi="Times New Roman"/>
          <w:b/>
          <w:bCs/>
          <w:sz w:val="24"/>
          <w:szCs w:val="24"/>
        </w:rPr>
        <w:lastRenderedPageBreak/>
        <w:t>Research Instrument</w:t>
      </w:r>
    </w:p>
    <w:p w:rsidR="00B7735E" w:rsidRPr="001D374A" w:rsidRDefault="00B7735E" w:rsidP="007B3E3F">
      <w:pPr>
        <w:spacing w:line="480" w:lineRule="auto"/>
        <w:jc w:val="both"/>
        <w:rPr>
          <w:rFonts w:ascii="Times New Roman" w:hAnsi="Times New Roman"/>
          <w:sz w:val="24"/>
          <w:szCs w:val="24"/>
        </w:rPr>
      </w:pPr>
      <w:r w:rsidRPr="001D374A">
        <w:rPr>
          <w:rFonts w:ascii="Times New Roman" w:hAnsi="Times New Roman"/>
          <w:sz w:val="24"/>
          <w:szCs w:val="24"/>
        </w:rPr>
        <w:t>The main instrument that was used for data collection was the questionnaire, interview and observations of English language classes. Checklist was also used. The questionnaire and checklist were designed by using questions that helped the researcher achieve the aim of this study in the area of: the challenges teachers and students face in teaching and learning of English, teaching m</w:t>
      </w:r>
      <w:r w:rsidR="001D374A">
        <w:rPr>
          <w:rFonts w:ascii="Times New Roman" w:hAnsi="Times New Roman"/>
          <w:sz w:val="24"/>
          <w:szCs w:val="24"/>
        </w:rPr>
        <w:t>ethods adopted, availability of</w:t>
      </w:r>
      <w:r w:rsidRPr="001D374A">
        <w:rPr>
          <w:rFonts w:ascii="Times New Roman" w:hAnsi="Times New Roman"/>
          <w:sz w:val="24"/>
          <w:szCs w:val="24"/>
        </w:rPr>
        <w:t xml:space="preserve"> resource</w:t>
      </w:r>
      <w:r w:rsidR="001D374A">
        <w:rPr>
          <w:rFonts w:ascii="Times New Roman" w:hAnsi="Times New Roman"/>
          <w:sz w:val="24"/>
          <w:szCs w:val="24"/>
        </w:rPr>
        <w:t xml:space="preserve">, </w:t>
      </w:r>
      <w:r w:rsidRPr="001D374A">
        <w:rPr>
          <w:rFonts w:ascii="Times New Roman" w:hAnsi="Times New Roman"/>
          <w:sz w:val="24"/>
          <w:szCs w:val="24"/>
        </w:rPr>
        <w:t xml:space="preserve">materials, instructional materials, effect of language policy in the teaching and learning of </w:t>
      </w:r>
      <w:r w:rsidR="00131564" w:rsidRPr="001D374A">
        <w:rPr>
          <w:rFonts w:ascii="Times New Roman" w:hAnsi="Times New Roman"/>
          <w:sz w:val="24"/>
          <w:szCs w:val="24"/>
        </w:rPr>
        <w:t>English,</w:t>
      </w:r>
      <w:r w:rsidRPr="001D374A">
        <w:rPr>
          <w:rFonts w:ascii="Times New Roman" w:hAnsi="Times New Roman"/>
          <w:sz w:val="24"/>
          <w:szCs w:val="24"/>
        </w:rPr>
        <w:t xml:space="preserve"> teachers’ motivation to work, etc. The researcher solicited the responses of the teachers and students to these questions.</w:t>
      </w:r>
    </w:p>
    <w:p w:rsidR="00B7735E" w:rsidRPr="001D374A" w:rsidRDefault="00B7735E" w:rsidP="007B3E3F">
      <w:pPr>
        <w:spacing w:line="480" w:lineRule="auto"/>
        <w:jc w:val="both"/>
        <w:rPr>
          <w:rFonts w:ascii="Times New Roman" w:hAnsi="Times New Roman"/>
          <w:sz w:val="24"/>
          <w:szCs w:val="24"/>
        </w:rPr>
      </w:pPr>
      <w:r w:rsidRPr="001D374A">
        <w:rPr>
          <w:rFonts w:ascii="Times New Roman" w:hAnsi="Times New Roman"/>
          <w:sz w:val="24"/>
          <w:szCs w:val="24"/>
        </w:rPr>
        <w:t xml:space="preserve">     </w:t>
      </w:r>
      <w:r w:rsidRPr="001D374A">
        <w:rPr>
          <w:rFonts w:ascii="Times New Roman" w:hAnsi="Times New Roman"/>
          <w:sz w:val="24"/>
          <w:szCs w:val="24"/>
        </w:rPr>
        <w:tab/>
        <w:t xml:space="preserve">The questionnaire was made up of four sections: section 1 for </w:t>
      </w:r>
      <w:r w:rsidR="0034045D">
        <w:rPr>
          <w:rFonts w:ascii="Times New Roman" w:hAnsi="Times New Roman"/>
          <w:sz w:val="24"/>
          <w:szCs w:val="24"/>
        </w:rPr>
        <w:t xml:space="preserve">the </w:t>
      </w:r>
      <w:r w:rsidR="000E404E">
        <w:rPr>
          <w:rFonts w:ascii="Times New Roman" w:hAnsi="Times New Roman"/>
          <w:sz w:val="24"/>
          <w:szCs w:val="24"/>
        </w:rPr>
        <w:t>demography of respondents,</w:t>
      </w:r>
      <w:r w:rsidR="00C828C6">
        <w:rPr>
          <w:rFonts w:ascii="Times New Roman" w:hAnsi="Times New Roman"/>
          <w:sz w:val="24"/>
          <w:szCs w:val="24"/>
        </w:rPr>
        <w:t xml:space="preserve"> Section 2 </w:t>
      </w:r>
      <w:r w:rsidR="000E404E">
        <w:rPr>
          <w:rFonts w:ascii="Times New Roman" w:hAnsi="Times New Roman"/>
          <w:sz w:val="24"/>
          <w:szCs w:val="24"/>
        </w:rPr>
        <w:t>which reads 6 – 11 takes care of the teaching method and the curriculum</w:t>
      </w:r>
      <w:r w:rsidR="00C828C6">
        <w:rPr>
          <w:rFonts w:ascii="Times New Roman" w:hAnsi="Times New Roman"/>
          <w:sz w:val="24"/>
          <w:szCs w:val="24"/>
        </w:rPr>
        <w:t>, Section 3</w:t>
      </w:r>
      <w:r w:rsidR="00547C91">
        <w:rPr>
          <w:rFonts w:ascii="Times New Roman" w:hAnsi="Times New Roman"/>
          <w:sz w:val="24"/>
          <w:szCs w:val="24"/>
        </w:rPr>
        <w:t xml:space="preserve"> </w:t>
      </w:r>
      <w:r w:rsidR="00C828C6">
        <w:rPr>
          <w:rFonts w:ascii="Times New Roman" w:hAnsi="Times New Roman"/>
          <w:sz w:val="24"/>
          <w:szCs w:val="24"/>
        </w:rPr>
        <w:t xml:space="preserve">centers on the students’ experience and challenges. This section entails question 12-16 and the last Section, which </w:t>
      </w:r>
      <w:r w:rsidR="000C33D1">
        <w:rPr>
          <w:rFonts w:ascii="Times New Roman" w:hAnsi="Times New Roman"/>
          <w:sz w:val="24"/>
          <w:szCs w:val="24"/>
        </w:rPr>
        <w:t>is Section 4 focus on</w:t>
      </w:r>
      <w:r w:rsidR="00CE7597">
        <w:rPr>
          <w:rFonts w:ascii="Times New Roman" w:hAnsi="Times New Roman"/>
          <w:sz w:val="24"/>
          <w:szCs w:val="24"/>
        </w:rPr>
        <w:t xml:space="preserve"> the teach</w:t>
      </w:r>
      <w:r w:rsidR="00C828C6">
        <w:rPr>
          <w:rFonts w:ascii="Times New Roman" w:hAnsi="Times New Roman"/>
          <w:sz w:val="24"/>
          <w:szCs w:val="24"/>
        </w:rPr>
        <w:t>e</w:t>
      </w:r>
      <w:r w:rsidR="00CE7597">
        <w:rPr>
          <w:rFonts w:ascii="Times New Roman" w:hAnsi="Times New Roman"/>
          <w:sz w:val="24"/>
          <w:szCs w:val="24"/>
        </w:rPr>
        <w:t>r and the classroom environment.</w:t>
      </w:r>
      <w:r w:rsidRPr="001D374A">
        <w:rPr>
          <w:rFonts w:ascii="Times New Roman" w:hAnsi="Times New Roman"/>
          <w:sz w:val="24"/>
          <w:szCs w:val="24"/>
        </w:rPr>
        <w:t xml:space="preserve"> </w:t>
      </w:r>
      <w:r w:rsidR="00F15496">
        <w:rPr>
          <w:rFonts w:ascii="Times New Roman" w:hAnsi="Times New Roman"/>
          <w:sz w:val="24"/>
          <w:szCs w:val="24"/>
        </w:rPr>
        <w:t>The modified</w:t>
      </w:r>
      <w:r w:rsidRPr="001D374A">
        <w:rPr>
          <w:rFonts w:ascii="Times New Roman" w:hAnsi="Times New Roman"/>
          <w:sz w:val="24"/>
          <w:szCs w:val="24"/>
        </w:rPr>
        <w:t xml:space="preserve"> with four categories scale responses of Strongly Agree (SA), Agree (A), Disagree (D) and Strongly Disagree (SD) was used. The checklist was by mere ticking good (√) for positive or bad (x) for the not positive response. In order to allow and permit easy understanding, the questions were carefully developed and simply worded.</w:t>
      </w:r>
    </w:p>
    <w:p w:rsidR="00B7735E" w:rsidRPr="001D374A" w:rsidRDefault="00B7735E" w:rsidP="007B3E3F">
      <w:pPr>
        <w:spacing w:line="480" w:lineRule="auto"/>
        <w:jc w:val="both"/>
        <w:rPr>
          <w:rFonts w:ascii="Times New Roman" w:hAnsi="Times New Roman"/>
          <w:sz w:val="24"/>
          <w:szCs w:val="24"/>
        </w:rPr>
      </w:pPr>
      <w:r w:rsidRPr="001D374A">
        <w:rPr>
          <w:rFonts w:ascii="Times New Roman" w:hAnsi="Times New Roman"/>
          <w:b/>
          <w:bCs/>
          <w:sz w:val="24"/>
          <w:szCs w:val="24"/>
        </w:rPr>
        <w:lastRenderedPageBreak/>
        <w:t>Validation of Instrument</w:t>
      </w:r>
    </w:p>
    <w:p w:rsidR="00B7735E" w:rsidRPr="001D374A" w:rsidRDefault="00B7735E" w:rsidP="007B3E3F">
      <w:pPr>
        <w:spacing w:line="480" w:lineRule="auto"/>
        <w:ind w:firstLine="720"/>
        <w:jc w:val="both"/>
        <w:rPr>
          <w:rFonts w:ascii="Times New Roman" w:hAnsi="Times New Roman"/>
          <w:sz w:val="24"/>
          <w:szCs w:val="24"/>
        </w:rPr>
      </w:pPr>
      <w:r w:rsidRPr="001D374A">
        <w:rPr>
          <w:rFonts w:ascii="Times New Roman" w:hAnsi="Times New Roman"/>
          <w:sz w:val="24"/>
          <w:szCs w:val="24"/>
        </w:rPr>
        <w:t xml:space="preserve">After the construction of the questionnaire for the study, it will be given to experts to measure and evaluation its validation. This helped to ascertain the content validity of the instrument used. </w:t>
      </w:r>
    </w:p>
    <w:p w:rsidR="00B7735E" w:rsidRPr="001D374A" w:rsidRDefault="00B7735E" w:rsidP="007B3E3F">
      <w:pPr>
        <w:spacing w:line="480" w:lineRule="auto"/>
        <w:jc w:val="both"/>
        <w:rPr>
          <w:rFonts w:ascii="Times New Roman" w:hAnsi="Times New Roman"/>
          <w:sz w:val="24"/>
          <w:szCs w:val="24"/>
        </w:rPr>
      </w:pPr>
      <w:r w:rsidRPr="001D374A">
        <w:rPr>
          <w:rFonts w:ascii="Times New Roman" w:hAnsi="Times New Roman"/>
          <w:b/>
          <w:bCs/>
          <w:sz w:val="24"/>
          <w:szCs w:val="24"/>
        </w:rPr>
        <w:t>Reliability of the Instrument</w:t>
      </w:r>
    </w:p>
    <w:p w:rsidR="00B7735E" w:rsidRPr="001D374A" w:rsidRDefault="00B7735E" w:rsidP="007B3E3F">
      <w:pPr>
        <w:spacing w:line="480" w:lineRule="auto"/>
        <w:jc w:val="both"/>
        <w:rPr>
          <w:rFonts w:ascii="Times New Roman" w:hAnsi="Times New Roman"/>
          <w:sz w:val="24"/>
          <w:szCs w:val="24"/>
        </w:rPr>
      </w:pPr>
      <w:r w:rsidRPr="001D374A">
        <w:rPr>
          <w:rFonts w:ascii="Times New Roman" w:hAnsi="Times New Roman"/>
          <w:sz w:val="24"/>
          <w:szCs w:val="24"/>
        </w:rPr>
        <w:t>The re</w:t>
      </w:r>
      <w:r w:rsidR="00A76662">
        <w:rPr>
          <w:rFonts w:ascii="Times New Roman" w:hAnsi="Times New Roman"/>
          <w:sz w:val="24"/>
          <w:szCs w:val="24"/>
        </w:rPr>
        <w:t xml:space="preserve">searcher selected Fifteen (15) </w:t>
      </w:r>
      <w:r w:rsidRPr="001D374A">
        <w:rPr>
          <w:rFonts w:ascii="Times New Roman" w:hAnsi="Times New Roman"/>
          <w:sz w:val="24"/>
          <w:szCs w:val="24"/>
        </w:rPr>
        <w:t xml:space="preserve">English teachers and hundred (100) students offering English in </w:t>
      </w:r>
      <w:r w:rsidR="00A76662">
        <w:rPr>
          <w:rFonts w:ascii="Times New Roman" w:hAnsi="Times New Roman"/>
          <w:sz w:val="24"/>
          <w:szCs w:val="24"/>
        </w:rPr>
        <w:t>junior secondary schools of Ilorin E</w:t>
      </w:r>
      <w:r w:rsidR="004329DC">
        <w:rPr>
          <w:rFonts w:ascii="Times New Roman" w:hAnsi="Times New Roman"/>
          <w:sz w:val="24"/>
          <w:szCs w:val="24"/>
        </w:rPr>
        <w:t xml:space="preserve">ast L.G.A, which is not the </w:t>
      </w:r>
      <w:r w:rsidRPr="001D374A">
        <w:rPr>
          <w:rFonts w:ascii="Times New Roman" w:hAnsi="Times New Roman"/>
          <w:sz w:val="24"/>
          <w:szCs w:val="24"/>
        </w:rPr>
        <w:t>Local Government of the study. A test-retest was conducted on the selected groups after two weeks of the first administration so as to ascertain the reliability of the instruction.</w:t>
      </w:r>
    </w:p>
    <w:p w:rsidR="00B7735E" w:rsidRDefault="00B7735E" w:rsidP="007B3E3F">
      <w:pPr>
        <w:jc w:val="both"/>
        <w:rPr>
          <w:rFonts w:ascii="Times New Roman" w:hAnsi="Times New Roman"/>
          <w:sz w:val="24"/>
          <w:szCs w:val="24"/>
        </w:rPr>
      </w:pPr>
    </w:p>
    <w:p w:rsidR="00B7735E" w:rsidRDefault="00B7735E" w:rsidP="007B3E3F">
      <w:pPr>
        <w:jc w:val="both"/>
        <w:rPr>
          <w:rFonts w:ascii="Times New Roman" w:hAnsi="Times New Roman"/>
          <w:sz w:val="24"/>
          <w:szCs w:val="24"/>
        </w:rPr>
      </w:pPr>
    </w:p>
    <w:p w:rsidR="00B7735E" w:rsidRDefault="00B7735E" w:rsidP="007B3E3F">
      <w:pPr>
        <w:jc w:val="both"/>
        <w:rPr>
          <w:rFonts w:ascii="Times New Roman" w:hAnsi="Times New Roman"/>
          <w:sz w:val="24"/>
          <w:szCs w:val="24"/>
        </w:rPr>
      </w:pPr>
    </w:p>
    <w:p w:rsidR="004329DC" w:rsidRDefault="004329DC" w:rsidP="007B3E3F">
      <w:pPr>
        <w:jc w:val="both"/>
        <w:rPr>
          <w:rFonts w:ascii="Times New Roman" w:hAnsi="Times New Roman"/>
          <w:b/>
          <w:bCs/>
          <w:sz w:val="32"/>
          <w:szCs w:val="32"/>
        </w:rPr>
      </w:pPr>
    </w:p>
    <w:p w:rsidR="00E11C16" w:rsidRDefault="00E11C16" w:rsidP="00C81645">
      <w:pPr>
        <w:jc w:val="center"/>
        <w:rPr>
          <w:rFonts w:ascii="Times New Roman" w:hAnsi="Times New Roman"/>
          <w:b/>
          <w:bCs/>
          <w:sz w:val="40"/>
          <w:szCs w:val="40"/>
        </w:rPr>
      </w:pPr>
    </w:p>
    <w:p w:rsidR="00E11C16" w:rsidRDefault="00E11C16" w:rsidP="00C81645">
      <w:pPr>
        <w:jc w:val="center"/>
        <w:rPr>
          <w:rFonts w:ascii="Times New Roman" w:hAnsi="Times New Roman"/>
          <w:b/>
          <w:bCs/>
          <w:sz w:val="40"/>
          <w:szCs w:val="40"/>
        </w:rPr>
      </w:pPr>
    </w:p>
    <w:p w:rsidR="00E11C16" w:rsidRDefault="00E11C16" w:rsidP="00C81645">
      <w:pPr>
        <w:jc w:val="center"/>
        <w:rPr>
          <w:rFonts w:ascii="Times New Roman" w:hAnsi="Times New Roman"/>
          <w:b/>
          <w:bCs/>
          <w:sz w:val="40"/>
          <w:szCs w:val="40"/>
        </w:rPr>
      </w:pPr>
    </w:p>
    <w:p w:rsidR="00E11C16" w:rsidRDefault="00E11C16" w:rsidP="00C81645">
      <w:pPr>
        <w:jc w:val="center"/>
        <w:rPr>
          <w:rFonts w:ascii="Times New Roman" w:hAnsi="Times New Roman"/>
          <w:b/>
          <w:bCs/>
          <w:sz w:val="40"/>
          <w:szCs w:val="40"/>
        </w:rPr>
      </w:pPr>
    </w:p>
    <w:p w:rsidR="00B7735E" w:rsidRPr="00547C91" w:rsidRDefault="00B7735E" w:rsidP="00C81645">
      <w:pPr>
        <w:jc w:val="center"/>
        <w:rPr>
          <w:rFonts w:ascii="Times New Roman" w:hAnsi="Times New Roman"/>
          <w:b/>
          <w:bCs/>
          <w:sz w:val="24"/>
          <w:szCs w:val="24"/>
        </w:rPr>
      </w:pPr>
      <w:r w:rsidRPr="00547C91">
        <w:rPr>
          <w:rFonts w:ascii="Times New Roman" w:hAnsi="Times New Roman"/>
          <w:b/>
          <w:bCs/>
          <w:sz w:val="24"/>
          <w:szCs w:val="24"/>
        </w:rPr>
        <w:lastRenderedPageBreak/>
        <w:t>CHAPTER FOUR</w:t>
      </w:r>
    </w:p>
    <w:p w:rsidR="00B7735E" w:rsidRPr="00547C91" w:rsidRDefault="00B7735E" w:rsidP="00547C91">
      <w:pPr>
        <w:spacing w:after="160" w:line="240" w:lineRule="auto"/>
        <w:jc w:val="center"/>
        <w:rPr>
          <w:rFonts w:ascii="Times New Roman" w:hAnsi="Times New Roman"/>
          <w:sz w:val="28"/>
          <w:szCs w:val="28"/>
        </w:rPr>
      </w:pPr>
      <w:r w:rsidRPr="00547C91">
        <w:rPr>
          <w:rFonts w:ascii="Times New Roman" w:eastAsia="Calibri" w:hAnsi="Times New Roman"/>
          <w:b/>
          <w:bCs/>
          <w:sz w:val="28"/>
          <w:szCs w:val="28"/>
          <w:lang w:eastAsia="en-US"/>
        </w:rPr>
        <w:t>DATA ANALYSIS</w:t>
      </w:r>
    </w:p>
    <w:p w:rsidR="00B7735E" w:rsidRDefault="00B7735E" w:rsidP="007B3E3F">
      <w:pPr>
        <w:spacing w:after="160" w:line="240" w:lineRule="auto"/>
        <w:jc w:val="both"/>
        <w:rPr>
          <w:rFonts w:ascii="Times New Roman" w:hAnsi="Times New Roman"/>
          <w:sz w:val="24"/>
          <w:szCs w:val="24"/>
        </w:rPr>
      </w:pP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b/>
          <w:bCs/>
          <w:sz w:val="24"/>
          <w:szCs w:val="24"/>
          <w:lang w:eastAsia="en-US"/>
        </w:rPr>
        <w:t>INTRODUCTION</w:t>
      </w: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sz w:val="24"/>
          <w:szCs w:val="24"/>
          <w:lang w:eastAsia="en-US"/>
        </w:rPr>
        <w:t>The findings of the study are presented here under the following sub-sectors in accordance to the research questions earlier prepared for the study</w:t>
      </w:r>
    </w:p>
    <w:p w:rsidR="00B7735E" w:rsidRPr="00761A95" w:rsidRDefault="00B7735E" w:rsidP="007B3E3F">
      <w:pPr>
        <w:spacing w:after="160" w:line="480" w:lineRule="auto"/>
        <w:jc w:val="both"/>
        <w:rPr>
          <w:rFonts w:ascii="Times New Roman" w:hAnsi="Times New Roman"/>
          <w:b/>
          <w:bCs/>
          <w:sz w:val="24"/>
          <w:szCs w:val="24"/>
        </w:rPr>
      </w:pPr>
      <w:r w:rsidRPr="00761A95">
        <w:rPr>
          <w:rFonts w:ascii="Times New Roman" w:eastAsia="Calibri" w:hAnsi="Times New Roman"/>
          <w:b/>
          <w:bCs/>
          <w:sz w:val="24"/>
          <w:szCs w:val="24"/>
          <w:lang w:eastAsia="en-US"/>
        </w:rPr>
        <w:t>Table 1 result of the primary language spoken by the students</w:t>
      </w:r>
    </w:p>
    <w:tbl>
      <w:tblPr>
        <w:tblW w:w="0" w:type="auto"/>
        <w:tblLook w:val="04A0" w:firstRow="1" w:lastRow="0" w:firstColumn="1" w:lastColumn="0" w:noHBand="0" w:noVBand="1"/>
      </w:tblPr>
      <w:tblGrid>
        <w:gridCol w:w="2863"/>
        <w:gridCol w:w="2881"/>
        <w:gridCol w:w="2886"/>
      </w:tblGrid>
      <w:tr w:rsidR="00B7735E" w:rsidRPr="00761A95" w:rsidTr="00E734BB">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 xml:space="preserve">Primary language </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EC4AF4"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F</w:t>
            </w:r>
            <w:r w:rsidR="00B7735E" w:rsidRPr="00761A95">
              <w:rPr>
                <w:rFonts w:ascii="Times New Roman" w:eastAsia="Calibri" w:hAnsi="Times New Roman"/>
                <w:sz w:val="24"/>
                <w:szCs w:val="24"/>
                <w:lang w:eastAsia="en-US"/>
              </w:rPr>
              <w:t>requency</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Percentage</w:t>
            </w:r>
          </w:p>
        </w:tc>
      </w:tr>
      <w:tr w:rsidR="00B7735E" w:rsidRPr="00761A95" w:rsidTr="00E734BB">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Yoruba</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40</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33.33%</w:t>
            </w:r>
          </w:p>
        </w:tc>
      </w:tr>
      <w:tr w:rsidR="00B7735E" w:rsidRPr="00761A95" w:rsidTr="00E734BB">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Igbo</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23</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19.17%</w:t>
            </w:r>
          </w:p>
        </w:tc>
      </w:tr>
      <w:tr w:rsidR="00B7735E" w:rsidRPr="00761A95" w:rsidTr="00E734BB">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Hausa</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27</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22.5%</w:t>
            </w:r>
          </w:p>
        </w:tc>
      </w:tr>
      <w:tr w:rsidR="00B7735E" w:rsidRPr="00761A95" w:rsidTr="00E734BB">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roofErr w:type="spellStart"/>
            <w:r w:rsidRPr="00761A95">
              <w:rPr>
                <w:rFonts w:ascii="Times New Roman" w:eastAsia="Calibri" w:hAnsi="Times New Roman"/>
                <w:sz w:val="24"/>
                <w:szCs w:val="24"/>
                <w:lang w:eastAsia="en-US"/>
              </w:rPr>
              <w:t>Ebira</w:t>
            </w:r>
            <w:proofErr w:type="spellEnd"/>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10</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8.33%</w:t>
            </w:r>
          </w:p>
        </w:tc>
      </w:tr>
      <w:tr w:rsidR="00B7735E" w:rsidRPr="00761A95" w:rsidTr="00E734BB">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roofErr w:type="spellStart"/>
            <w:r w:rsidRPr="00761A95">
              <w:rPr>
                <w:rFonts w:ascii="Times New Roman" w:eastAsia="Calibri" w:hAnsi="Times New Roman"/>
                <w:sz w:val="24"/>
                <w:szCs w:val="24"/>
                <w:lang w:eastAsia="en-US"/>
              </w:rPr>
              <w:t>Igala</w:t>
            </w:r>
            <w:proofErr w:type="spellEnd"/>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5</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4.17%</w:t>
            </w:r>
          </w:p>
        </w:tc>
      </w:tr>
      <w:tr w:rsidR="00B7735E" w:rsidRPr="00761A95" w:rsidTr="00E734BB">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roofErr w:type="spellStart"/>
            <w:r w:rsidRPr="00761A95">
              <w:rPr>
                <w:rFonts w:ascii="Times New Roman" w:eastAsia="Calibri" w:hAnsi="Times New Roman"/>
                <w:sz w:val="24"/>
                <w:szCs w:val="24"/>
                <w:lang w:eastAsia="en-US"/>
              </w:rPr>
              <w:t>Nupe</w:t>
            </w:r>
            <w:proofErr w:type="spellEnd"/>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13</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10.83%</w:t>
            </w:r>
          </w:p>
        </w:tc>
      </w:tr>
      <w:tr w:rsidR="00B7735E" w:rsidRPr="00761A95" w:rsidTr="00E734BB">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Tapa</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2</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1.67%</w:t>
            </w:r>
          </w:p>
        </w:tc>
      </w:tr>
      <w:tr w:rsidR="00B7735E" w:rsidRPr="00761A95" w:rsidTr="00E734BB">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 xml:space="preserve">Total </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120</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100%</w:t>
            </w:r>
          </w:p>
        </w:tc>
      </w:tr>
    </w:tbl>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sz w:val="24"/>
          <w:szCs w:val="24"/>
          <w:lang w:eastAsia="en-US"/>
        </w:rPr>
        <w:t xml:space="preserve">The result of the primary language spoken by the respondents show that Yoruba, Hausa and Igbo which are our basic language in Nigeria has the highest percentage, while others </w:t>
      </w:r>
      <w:r w:rsidRPr="00761A95">
        <w:rPr>
          <w:rFonts w:ascii="Times New Roman" w:eastAsia="Calibri" w:hAnsi="Times New Roman"/>
          <w:sz w:val="24"/>
          <w:szCs w:val="24"/>
          <w:lang w:eastAsia="en-US"/>
        </w:rPr>
        <w:lastRenderedPageBreak/>
        <w:t>follows. The result shows that majority of the respondents are Yoruba language speaker, they therefore has Yoruba as their primary language.</w:t>
      </w: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b/>
          <w:bCs/>
          <w:sz w:val="24"/>
          <w:szCs w:val="24"/>
          <w:lang w:eastAsia="en-US"/>
        </w:rPr>
        <w:t>Table 2 response of the respondents on sex</w:t>
      </w:r>
    </w:p>
    <w:tbl>
      <w:tblPr>
        <w:tblW w:w="0" w:type="auto"/>
        <w:tblLook w:val="04A0" w:firstRow="1" w:lastRow="0" w:firstColumn="1" w:lastColumn="0" w:noHBand="0" w:noVBand="1"/>
      </w:tblPr>
      <w:tblGrid>
        <w:gridCol w:w="2849"/>
        <w:gridCol w:w="2888"/>
        <w:gridCol w:w="2893"/>
      </w:tblGrid>
      <w:tr w:rsidR="00B7735E" w:rsidRPr="00761A95" w:rsidTr="00E734BB">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Gender</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Frequency</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Percentage</w:t>
            </w:r>
          </w:p>
        </w:tc>
      </w:tr>
      <w:tr w:rsidR="00B7735E" w:rsidRPr="00761A95" w:rsidTr="00E734BB">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Male</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50</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41.67%</w:t>
            </w:r>
          </w:p>
        </w:tc>
      </w:tr>
      <w:tr w:rsidR="00B7735E" w:rsidRPr="00761A95" w:rsidTr="00E734BB">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Female</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70</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58.33</w:t>
            </w:r>
          </w:p>
        </w:tc>
      </w:tr>
      <w:tr w:rsidR="00B7735E" w:rsidRPr="00761A95" w:rsidTr="00E734BB">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Total</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120</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100%</w:t>
            </w:r>
          </w:p>
        </w:tc>
      </w:tr>
    </w:tbl>
    <w:p w:rsidR="00B7735E" w:rsidRPr="00761A95" w:rsidRDefault="00B7735E" w:rsidP="007B3E3F">
      <w:pPr>
        <w:spacing w:after="160" w:line="480" w:lineRule="auto"/>
        <w:jc w:val="both"/>
        <w:rPr>
          <w:rFonts w:ascii="Times New Roman" w:hAnsi="Times New Roman"/>
          <w:sz w:val="24"/>
          <w:szCs w:val="24"/>
        </w:rPr>
      </w:pP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sz w:val="24"/>
          <w:szCs w:val="24"/>
          <w:lang w:eastAsia="en-US"/>
        </w:rPr>
        <w:t xml:space="preserve">Table 2 above shows that the male respondents which include the school administrators, teachers and student are 50, while the female respondents are 70, making a total of 120 respondents. The analysis therefore shows that the female respondents are more than the male respondents. </w:t>
      </w: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b/>
          <w:bCs/>
          <w:sz w:val="24"/>
          <w:szCs w:val="24"/>
          <w:lang w:eastAsia="en-US"/>
        </w:rPr>
        <w:t>Table 3 percentage distribution of the respondents’ role</w:t>
      </w:r>
      <w:r w:rsidRPr="00761A95">
        <w:rPr>
          <w:rFonts w:ascii="Times New Roman" w:eastAsia="Calibri" w:hAnsi="Times New Roman"/>
          <w:sz w:val="24"/>
          <w:szCs w:val="24"/>
          <w:lang w:eastAsia="en-US"/>
        </w:rPr>
        <w:t>.</w:t>
      </w:r>
    </w:p>
    <w:tbl>
      <w:tblPr>
        <w:tblW w:w="0" w:type="auto"/>
        <w:tblLook w:val="04A0" w:firstRow="1" w:lastRow="0" w:firstColumn="1" w:lastColumn="0" w:noHBand="0" w:noVBand="1"/>
      </w:tblPr>
      <w:tblGrid>
        <w:gridCol w:w="2905"/>
        <w:gridCol w:w="2860"/>
        <w:gridCol w:w="2865"/>
      </w:tblGrid>
      <w:tr w:rsidR="00B7735E" w:rsidRPr="00761A95" w:rsidTr="00E734BB">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Role</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Frequency</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Percentage</w:t>
            </w:r>
          </w:p>
        </w:tc>
      </w:tr>
      <w:tr w:rsidR="00B7735E" w:rsidRPr="00761A95" w:rsidTr="00E734BB">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Administrator</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5</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4.17%</w:t>
            </w:r>
          </w:p>
        </w:tc>
      </w:tr>
      <w:tr w:rsidR="00B7735E" w:rsidRPr="00761A95" w:rsidTr="00E734BB">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Teacher</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15</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12.5%</w:t>
            </w:r>
          </w:p>
        </w:tc>
      </w:tr>
      <w:tr w:rsidR="00B7735E" w:rsidRPr="00761A95" w:rsidTr="00E734BB">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Student</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100</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83.88%</w:t>
            </w:r>
          </w:p>
        </w:tc>
      </w:tr>
      <w:tr w:rsidR="00B7735E" w:rsidRPr="00761A95" w:rsidTr="00E734BB">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lastRenderedPageBreak/>
              <w:t>Total</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120</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100%</w:t>
            </w:r>
          </w:p>
        </w:tc>
      </w:tr>
    </w:tbl>
    <w:p w:rsidR="00B7735E" w:rsidRPr="00761A95" w:rsidRDefault="00B7735E" w:rsidP="007B3E3F">
      <w:pPr>
        <w:spacing w:after="160" w:line="480" w:lineRule="auto"/>
        <w:jc w:val="both"/>
        <w:rPr>
          <w:rFonts w:ascii="Times New Roman" w:hAnsi="Times New Roman"/>
          <w:sz w:val="24"/>
          <w:szCs w:val="24"/>
        </w:rPr>
      </w:pP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sz w:val="24"/>
          <w:szCs w:val="24"/>
          <w:lang w:eastAsia="en-US"/>
        </w:rPr>
        <w:t>Table 3 reveals the frequency distribution of the respondents according to their role. The school administrator are 4.17%, the teacher are 12.5% while the students who are the center piece of the work are of 83.33%. Therefore, making a total of 100%. The tables shows that the students are more than the teachers and the teachers more than the school administrators. The school administrators’ percentage is the least of all.</w:t>
      </w: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b/>
          <w:bCs/>
          <w:sz w:val="24"/>
          <w:szCs w:val="24"/>
          <w:lang w:eastAsia="en-US"/>
        </w:rPr>
        <w:t>Table 4 primary language spoken at home by the students’</w:t>
      </w:r>
    </w:p>
    <w:tbl>
      <w:tblPr>
        <w:tblW w:w="0" w:type="auto"/>
        <w:tblLook w:val="04A0" w:firstRow="1" w:lastRow="0" w:firstColumn="1" w:lastColumn="0" w:noHBand="0" w:noVBand="1"/>
      </w:tblPr>
      <w:tblGrid>
        <w:gridCol w:w="2869"/>
        <w:gridCol w:w="2878"/>
        <w:gridCol w:w="2883"/>
      </w:tblGrid>
      <w:tr w:rsidR="00B7735E" w:rsidRPr="00761A95" w:rsidTr="00E734BB">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Language students speaks at home</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Frequency</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Percentage</w:t>
            </w:r>
          </w:p>
        </w:tc>
      </w:tr>
      <w:tr w:rsidR="00B7735E" w:rsidRPr="00761A95" w:rsidTr="00E734BB">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Yoruba</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30</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30%</w:t>
            </w:r>
          </w:p>
        </w:tc>
      </w:tr>
      <w:tr w:rsidR="00B7735E" w:rsidRPr="00761A95" w:rsidTr="00E734BB">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Igbo</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13</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13%</w:t>
            </w:r>
          </w:p>
        </w:tc>
      </w:tr>
      <w:tr w:rsidR="00B7735E" w:rsidRPr="00761A95" w:rsidTr="00E734BB">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Hausa</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20</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20%</w:t>
            </w:r>
          </w:p>
        </w:tc>
      </w:tr>
      <w:tr w:rsidR="00B7735E" w:rsidRPr="00761A95" w:rsidTr="00E734BB">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roofErr w:type="spellStart"/>
            <w:r w:rsidRPr="00761A95">
              <w:rPr>
                <w:rFonts w:ascii="Times New Roman" w:eastAsia="Calibri" w:hAnsi="Times New Roman"/>
                <w:sz w:val="24"/>
                <w:szCs w:val="24"/>
                <w:lang w:eastAsia="en-US"/>
              </w:rPr>
              <w:t>Igala</w:t>
            </w:r>
            <w:proofErr w:type="spellEnd"/>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5</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5%</w:t>
            </w:r>
          </w:p>
        </w:tc>
      </w:tr>
      <w:tr w:rsidR="00B7735E" w:rsidRPr="00761A95" w:rsidTr="00E734BB">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roofErr w:type="spellStart"/>
            <w:r w:rsidRPr="00761A95">
              <w:rPr>
                <w:rFonts w:ascii="Times New Roman" w:eastAsia="Calibri" w:hAnsi="Times New Roman"/>
                <w:sz w:val="24"/>
                <w:szCs w:val="24"/>
                <w:lang w:eastAsia="en-US"/>
              </w:rPr>
              <w:t>Ebira</w:t>
            </w:r>
            <w:proofErr w:type="spellEnd"/>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7</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7%</w:t>
            </w:r>
          </w:p>
        </w:tc>
      </w:tr>
      <w:tr w:rsidR="00B7735E" w:rsidRPr="00761A95" w:rsidTr="00E734BB">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roofErr w:type="spellStart"/>
            <w:r w:rsidRPr="00761A95">
              <w:rPr>
                <w:rFonts w:ascii="Times New Roman" w:eastAsia="Calibri" w:hAnsi="Times New Roman"/>
                <w:sz w:val="24"/>
                <w:szCs w:val="24"/>
                <w:lang w:eastAsia="en-US"/>
              </w:rPr>
              <w:t>Nupa</w:t>
            </w:r>
            <w:proofErr w:type="spellEnd"/>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6</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6%</w:t>
            </w:r>
          </w:p>
        </w:tc>
      </w:tr>
      <w:tr w:rsidR="00B7735E" w:rsidRPr="00761A95" w:rsidTr="00E734BB">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Tapa</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2</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2%</w:t>
            </w:r>
          </w:p>
        </w:tc>
      </w:tr>
      <w:tr w:rsidR="00B7735E" w:rsidRPr="00761A95" w:rsidTr="00E734BB">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Pidgin</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8</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8%</w:t>
            </w:r>
          </w:p>
        </w:tc>
      </w:tr>
      <w:tr w:rsidR="00B7735E" w:rsidRPr="00761A95" w:rsidTr="00E734BB">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lastRenderedPageBreak/>
              <w:t>English</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9</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9%</w:t>
            </w:r>
          </w:p>
        </w:tc>
      </w:tr>
      <w:tr w:rsidR="00B7735E" w:rsidRPr="00761A95" w:rsidTr="00E734BB">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Total</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100</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100%</w:t>
            </w:r>
          </w:p>
        </w:tc>
      </w:tr>
    </w:tbl>
    <w:p w:rsidR="00B7735E" w:rsidRPr="00761A95" w:rsidRDefault="00B7735E" w:rsidP="007B3E3F">
      <w:pPr>
        <w:spacing w:after="160" w:line="480" w:lineRule="auto"/>
        <w:jc w:val="both"/>
        <w:rPr>
          <w:rFonts w:ascii="Times New Roman" w:hAnsi="Times New Roman"/>
          <w:sz w:val="24"/>
          <w:szCs w:val="24"/>
        </w:rPr>
      </w:pP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sz w:val="24"/>
          <w:szCs w:val="24"/>
          <w:lang w:eastAsia="en-US"/>
        </w:rPr>
        <w:t>The result above shows that majority of the students are Yoruba and their most used language at home is Yoruba. Just 9 out of all the students English at home. Putting into practice their English language skills. This therefore shows one of the reason students finds it difficult to learn English language as a second language. It also shows why they are most affected by their primary language.</w:t>
      </w:r>
    </w:p>
    <w:p w:rsidR="0073160B" w:rsidRDefault="0073160B" w:rsidP="007B3E3F">
      <w:pPr>
        <w:spacing w:after="160" w:line="480" w:lineRule="auto"/>
        <w:jc w:val="both"/>
        <w:rPr>
          <w:rFonts w:ascii="Times New Roman" w:eastAsia="Calibri" w:hAnsi="Times New Roman"/>
          <w:b/>
          <w:bCs/>
          <w:sz w:val="24"/>
          <w:szCs w:val="24"/>
          <w:lang w:eastAsia="en-US"/>
        </w:rPr>
      </w:pP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b/>
          <w:bCs/>
          <w:sz w:val="24"/>
          <w:szCs w:val="24"/>
          <w:lang w:eastAsia="en-US"/>
        </w:rPr>
        <w:t>Table 5 student(s) current class grade level</w:t>
      </w:r>
    </w:p>
    <w:tbl>
      <w:tblPr>
        <w:tblW w:w="0" w:type="auto"/>
        <w:tblLook w:val="04A0" w:firstRow="1" w:lastRow="0" w:firstColumn="1" w:lastColumn="0" w:noHBand="0" w:noVBand="1"/>
      </w:tblPr>
      <w:tblGrid>
        <w:gridCol w:w="2841"/>
        <w:gridCol w:w="2892"/>
        <w:gridCol w:w="2897"/>
      </w:tblGrid>
      <w:tr w:rsidR="00B7735E" w:rsidRPr="00761A95" w:rsidTr="00E734BB">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Grade level</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Frequency</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Percentage</w:t>
            </w:r>
          </w:p>
        </w:tc>
      </w:tr>
      <w:tr w:rsidR="00B7735E" w:rsidRPr="00761A95" w:rsidTr="00E734BB">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J.S.S 1</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25</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25%</w:t>
            </w:r>
          </w:p>
        </w:tc>
      </w:tr>
      <w:tr w:rsidR="00B7735E" w:rsidRPr="00761A95" w:rsidTr="00E734BB">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J.S.S 2</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40</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40%</w:t>
            </w:r>
          </w:p>
        </w:tc>
      </w:tr>
      <w:tr w:rsidR="00B7735E" w:rsidRPr="00761A95" w:rsidTr="00E734BB">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J.S.S 3</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35</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35%</w:t>
            </w:r>
          </w:p>
        </w:tc>
      </w:tr>
      <w:tr w:rsidR="00B7735E" w:rsidRPr="00761A95" w:rsidTr="00E734BB">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Total</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100</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100%</w:t>
            </w:r>
          </w:p>
        </w:tc>
      </w:tr>
    </w:tbl>
    <w:p w:rsidR="00B7735E" w:rsidRPr="00761A95" w:rsidRDefault="00B7735E" w:rsidP="007B3E3F">
      <w:pPr>
        <w:spacing w:after="160" w:line="480" w:lineRule="auto"/>
        <w:jc w:val="both"/>
        <w:rPr>
          <w:rFonts w:ascii="Times New Roman" w:hAnsi="Times New Roman"/>
          <w:sz w:val="24"/>
          <w:szCs w:val="24"/>
        </w:rPr>
      </w:pP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sz w:val="24"/>
          <w:szCs w:val="24"/>
          <w:lang w:eastAsia="en-US"/>
        </w:rPr>
        <w:t xml:space="preserve">Table 5 reveals the frequency distribution of the respondents (students’) according to their class. From the table 25 students attempt the questionnaire from J.S.S 1, 40 students from </w:t>
      </w:r>
      <w:r w:rsidRPr="00761A95">
        <w:rPr>
          <w:rFonts w:ascii="Times New Roman" w:eastAsia="Calibri" w:hAnsi="Times New Roman"/>
          <w:sz w:val="24"/>
          <w:szCs w:val="24"/>
          <w:lang w:eastAsia="en-US"/>
        </w:rPr>
        <w:lastRenderedPageBreak/>
        <w:t>J.S.S 2 and 35 students from J.S.S 3. The highest percentage of the class grade level is J.S.S 2.</w:t>
      </w: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b/>
          <w:bCs/>
          <w:sz w:val="24"/>
          <w:szCs w:val="24"/>
          <w:lang w:eastAsia="en-US"/>
        </w:rPr>
        <w:t>Section 2</w:t>
      </w: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sz w:val="24"/>
          <w:szCs w:val="24"/>
          <w:lang w:eastAsia="en-US"/>
        </w:rPr>
        <w:t>It focus on the teaching method and curriculum used in teaching and learning of English language in junior secondary schools. It aims to examine how effective and helping the teaching method and curriculum is to both the teachers and the students.</w:t>
      </w: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b/>
          <w:bCs/>
          <w:sz w:val="24"/>
          <w:szCs w:val="24"/>
          <w:lang w:eastAsia="en-US"/>
        </w:rPr>
        <w:t>Table 6 Effectiveness and structure of the curriculum</w:t>
      </w:r>
    </w:p>
    <w:tbl>
      <w:tblPr>
        <w:tblW w:w="0" w:type="auto"/>
        <w:tblLook w:val="04A0" w:firstRow="1" w:lastRow="0" w:firstColumn="1" w:lastColumn="0" w:noHBand="0" w:noVBand="1"/>
      </w:tblPr>
      <w:tblGrid>
        <w:gridCol w:w="2034"/>
        <w:gridCol w:w="1565"/>
        <w:gridCol w:w="1097"/>
        <w:gridCol w:w="1776"/>
        <w:gridCol w:w="1148"/>
        <w:gridCol w:w="1010"/>
      </w:tblGrid>
      <w:tr w:rsidR="00B7735E" w:rsidRPr="00761A95" w:rsidTr="00D40615">
        <w:tc>
          <w:tcPr>
            <w:tcW w:w="2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Question</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Strongly agree</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Agree</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Strongly disagree</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Disagree</w:t>
            </w:r>
          </w:p>
        </w:tc>
        <w:tc>
          <w:tcPr>
            <w:tcW w:w="10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Total</w:t>
            </w:r>
          </w:p>
        </w:tc>
      </w:tr>
      <w:tr w:rsidR="00B7735E" w:rsidRPr="00761A95" w:rsidTr="00D40615">
        <w:tc>
          <w:tcPr>
            <w:tcW w:w="2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The curriculum for teaching English as a second language is well structured and effective.</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0902B0" w:rsidRDefault="000902B0"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19.17%</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27.5%</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48.33%</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5%</w:t>
            </w:r>
          </w:p>
        </w:tc>
        <w:tc>
          <w:tcPr>
            <w:tcW w:w="10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100%</w:t>
            </w:r>
          </w:p>
        </w:tc>
      </w:tr>
    </w:tbl>
    <w:p w:rsidR="00B7735E" w:rsidRPr="00761A95" w:rsidRDefault="00B7735E" w:rsidP="007B3E3F">
      <w:pPr>
        <w:spacing w:after="160" w:line="480" w:lineRule="auto"/>
        <w:jc w:val="both"/>
        <w:rPr>
          <w:rFonts w:ascii="Times New Roman" w:eastAsia="Calibri" w:hAnsi="Times New Roman"/>
          <w:sz w:val="24"/>
          <w:szCs w:val="24"/>
          <w:lang w:eastAsia="en-US"/>
        </w:rPr>
      </w:pP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sz w:val="24"/>
          <w:szCs w:val="24"/>
          <w:lang w:eastAsia="en-US"/>
        </w:rPr>
        <w:t xml:space="preserve">From the table above, it can be said that the current curriculum used for teaching is not well structured and the teaching method used by the teachers to teach English language is </w:t>
      </w:r>
      <w:r w:rsidRPr="00761A95">
        <w:rPr>
          <w:rFonts w:ascii="Times New Roman" w:eastAsia="Calibri" w:hAnsi="Times New Roman"/>
          <w:sz w:val="24"/>
          <w:szCs w:val="24"/>
          <w:lang w:eastAsia="en-US"/>
        </w:rPr>
        <w:lastRenderedPageBreak/>
        <w:t>not effective as 48.33% of the respondents disagreed to the motion that the curriculum and method of teaching used is well structured and effective.</w:t>
      </w: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b/>
          <w:bCs/>
          <w:sz w:val="24"/>
          <w:szCs w:val="24"/>
          <w:lang w:eastAsia="en-US"/>
        </w:rPr>
        <w:t xml:space="preserve">Table 7 </w:t>
      </w:r>
      <w:proofErr w:type="gramStart"/>
      <w:r w:rsidRPr="00761A95">
        <w:rPr>
          <w:rFonts w:ascii="Times New Roman" w:eastAsia="Calibri" w:hAnsi="Times New Roman"/>
          <w:b/>
          <w:bCs/>
          <w:sz w:val="24"/>
          <w:szCs w:val="24"/>
          <w:lang w:eastAsia="en-US"/>
        </w:rPr>
        <w:t>The</w:t>
      </w:r>
      <w:proofErr w:type="gramEnd"/>
      <w:r w:rsidRPr="00761A95">
        <w:rPr>
          <w:rFonts w:ascii="Times New Roman" w:eastAsia="Calibri" w:hAnsi="Times New Roman"/>
          <w:b/>
          <w:bCs/>
          <w:sz w:val="24"/>
          <w:szCs w:val="24"/>
          <w:lang w:eastAsia="en-US"/>
        </w:rPr>
        <w:t xml:space="preserve"> effectiveness and </w:t>
      </w:r>
      <w:r w:rsidR="00345330" w:rsidRPr="00761A95">
        <w:rPr>
          <w:rFonts w:ascii="Times New Roman" w:eastAsia="Calibri" w:hAnsi="Times New Roman"/>
          <w:b/>
          <w:bCs/>
          <w:sz w:val="24"/>
          <w:szCs w:val="24"/>
          <w:lang w:eastAsia="en-US"/>
        </w:rPr>
        <w:t>adequacy</w:t>
      </w:r>
      <w:r w:rsidRPr="00761A95">
        <w:rPr>
          <w:rFonts w:ascii="Times New Roman" w:eastAsia="Calibri" w:hAnsi="Times New Roman"/>
          <w:b/>
          <w:bCs/>
          <w:sz w:val="24"/>
          <w:szCs w:val="24"/>
          <w:lang w:eastAsia="en-US"/>
        </w:rPr>
        <w:t xml:space="preserve"> of teaching resources and material.</w:t>
      </w:r>
    </w:p>
    <w:tbl>
      <w:tblPr>
        <w:tblW w:w="0" w:type="auto"/>
        <w:tblLook w:val="04A0" w:firstRow="1" w:lastRow="0" w:firstColumn="1" w:lastColumn="0" w:noHBand="0" w:noVBand="1"/>
      </w:tblPr>
      <w:tblGrid>
        <w:gridCol w:w="1811"/>
        <w:gridCol w:w="1561"/>
        <w:gridCol w:w="1192"/>
        <w:gridCol w:w="1238"/>
        <w:gridCol w:w="1750"/>
        <w:gridCol w:w="1078"/>
      </w:tblGrid>
      <w:tr w:rsidR="00B7735E" w:rsidRPr="00761A95" w:rsidTr="00965C93">
        <w:tc>
          <w:tcPr>
            <w:tcW w:w="1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Question</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Strongly agree</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Agree</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Disagree</w:t>
            </w:r>
          </w:p>
        </w:tc>
        <w:tc>
          <w:tcPr>
            <w:tcW w:w="1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Strongly disagree</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Total</w:t>
            </w:r>
          </w:p>
        </w:tc>
      </w:tr>
      <w:tr w:rsidR="00B7735E" w:rsidRPr="00761A95" w:rsidTr="00965C93">
        <w:tc>
          <w:tcPr>
            <w:tcW w:w="1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Teachers have adequate resources and materials to effectively teach English language.</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15%</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19.17%</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55%</w:t>
            </w:r>
          </w:p>
        </w:tc>
        <w:tc>
          <w:tcPr>
            <w:tcW w:w="1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10.83%</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100%</w:t>
            </w:r>
          </w:p>
        </w:tc>
      </w:tr>
    </w:tbl>
    <w:p w:rsidR="00B7735E" w:rsidRPr="00761A95" w:rsidRDefault="00B7735E" w:rsidP="007B3E3F">
      <w:pPr>
        <w:spacing w:after="160" w:line="480" w:lineRule="auto"/>
        <w:jc w:val="both"/>
        <w:rPr>
          <w:rFonts w:ascii="Times New Roman" w:eastAsia="Calibri" w:hAnsi="Times New Roman"/>
          <w:sz w:val="24"/>
          <w:szCs w:val="24"/>
          <w:lang w:eastAsia="en-US"/>
        </w:rPr>
      </w:pPr>
    </w:p>
    <w:p w:rsidR="00117C22" w:rsidRPr="000A6073"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sz w:val="24"/>
          <w:szCs w:val="24"/>
          <w:lang w:eastAsia="en-US"/>
        </w:rPr>
        <w:t>Table 7 shows the result of how adequate the teaching materials and resources are in teaching English language. And from the table 15% of the respondents strongly agreed with the motion, 19.17% agreed, 55% disagreed and 10.83%of the respondents strongly disagreed. The table explains that teachers do not have adequate resources and materials to effectively teach English as a second language which in turn affect the teaching and learning process of both the teachers and the students.</w:t>
      </w: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b/>
          <w:bCs/>
          <w:sz w:val="24"/>
          <w:szCs w:val="24"/>
          <w:lang w:eastAsia="en-US"/>
        </w:rPr>
        <w:t xml:space="preserve">Table 8 </w:t>
      </w:r>
      <w:proofErr w:type="gramStart"/>
      <w:r w:rsidRPr="00761A95">
        <w:rPr>
          <w:rFonts w:ascii="Times New Roman" w:eastAsia="Calibri" w:hAnsi="Times New Roman"/>
          <w:b/>
          <w:bCs/>
          <w:sz w:val="24"/>
          <w:szCs w:val="24"/>
          <w:lang w:eastAsia="en-US"/>
        </w:rPr>
        <w:t>The</w:t>
      </w:r>
      <w:proofErr w:type="gramEnd"/>
      <w:r w:rsidRPr="00761A95">
        <w:rPr>
          <w:rFonts w:ascii="Times New Roman" w:eastAsia="Calibri" w:hAnsi="Times New Roman"/>
          <w:b/>
          <w:bCs/>
          <w:sz w:val="24"/>
          <w:szCs w:val="24"/>
          <w:lang w:eastAsia="en-US"/>
        </w:rPr>
        <w:t xml:space="preserve"> integration of English language with students' native language.</w:t>
      </w:r>
    </w:p>
    <w:tbl>
      <w:tblPr>
        <w:tblW w:w="0" w:type="auto"/>
        <w:tblLook w:val="04A0" w:firstRow="1" w:lastRow="0" w:firstColumn="1" w:lastColumn="0" w:noHBand="0" w:noVBand="1"/>
      </w:tblPr>
      <w:tblGrid>
        <w:gridCol w:w="1892"/>
        <w:gridCol w:w="1558"/>
        <w:gridCol w:w="1191"/>
        <w:gridCol w:w="1168"/>
        <w:gridCol w:w="1745"/>
        <w:gridCol w:w="1076"/>
      </w:tblGrid>
      <w:tr w:rsidR="00B7735E" w:rsidRPr="00761A95" w:rsidTr="003B0E6A">
        <w:tc>
          <w:tcPr>
            <w:tcW w:w="20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lastRenderedPageBreak/>
              <w:t>Question</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Strongly agree</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Agree</w:t>
            </w:r>
          </w:p>
        </w:tc>
        <w:tc>
          <w:tcPr>
            <w:tcW w:w="1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Disagree</w:t>
            </w:r>
          </w:p>
        </w:tc>
        <w:tc>
          <w:tcPr>
            <w:tcW w:w="1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Strongly disagree</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Total</w:t>
            </w:r>
          </w:p>
        </w:tc>
      </w:tr>
      <w:tr w:rsidR="00B7735E" w:rsidRPr="00761A95" w:rsidTr="003B0E6A">
        <w:tc>
          <w:tcPr>
            <w:tcW w:w="20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English language instruction is sufficiently integrated with students’ native language to support learning.</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14.17%</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18.33%</w:t>
            </w:r>
          </w:p>
        </w:tc>
        <w:tc>
          <w:tcPr>
            <w:tcW w:w="1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48.33%</w:t>
            </w:r>
          </w:p>
        </w:tc>
        <w:tc>
          <w:tcPr>
            <w:tcW w:w="1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19.17%</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100%</w:t>
            </w:r>
          </w:p>
        </w:tc>
      </w:tr>
    </w:tbl>
    <w:p w:rsidR="00B7735E" w:rsidRPr="00761A95" w:rsidRDefault="00B7735E" w:rsidP="007B3E3F">
      <w:pPr>
        <w:spacing w:after="160" w:line="480" w:lineRule="auto"/>
        <w:jc w:val="both"/>
        <w:rPr>
          <w:rFonts w:ascii="Times New Roman" w:hAnsi="Times New Roman"/>
          <w:sz w:val="24"/>
          <w:szCs w:val="24"/>
        </w:rPr>
      </w:pP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sz w:val="24"/>
          <w:szCs w:val="24"/>
          <w:lang w:eastAsia="en-US"/>
        </w:rPr>
        <w:t>From the table above, English language instruction is not sufficiently integrated with the students’ native language as 48.33% of the respondent disagreed to the fact that English language instructions are sufficiently integrated with the students’ native language.</w:t>
      </w:r>
    </w:p>
    <w:p w:rsidR="000A6073" w:rsidRDefault="000A6073" w:rsidP="007B3E3F">
      <w:pPr>
        <w:spacing w:after="160" w:line="480" w:lineRule="auto"/>
        <w:jc w:val="both"/>
        <w:rPr>
          <w:rFonts w:ascii="Times New Roman" w:eastAsia="Calibri" w:hAnsi="Times New Roman"/>
          <w:b/>
          <w:bCs/>
          <w:sz w:val="24"/>
          <w:szCs w:val="24"/>
          <w:lang w:eastAsia="en-US"/>
        </w:rPr>
      </w:pPr>
    </w:p>
    <w:p w:rsidR="000A6073" w:rsidRDefault="000A6073" w:rsidP="007B3E3F">
      <w:pPr>
        <w:spacing w:after="160" w:line="480" w:lineRule="auto"/>
        <w:jc w:val="both"/>
        <w:rPr>
          <w:rFonts w:ascii="Times New Roman" w:eastAsia="Calibri" w:hAnsi="Times New Roman"/>
          <w:b/>
          <w:bCs/>
          <w:sz w:val="24"/>
          <w:szCs w:val="24"/>
          <w:lang w:eastAsia="en-US"/>
        </w:rPr>
      </w:pPr>
    </w:p>
    <w:p w:rsidR="000A6073" w:rsidRDefault="000A6073" w:rsidP="007B3E3F">
      <w:pPr>
        <w:spacing w:after="160" w:line="480" w:lineRule="auto"/>
        <w:jc w:val="both"/>
        <w:rPr>
          <w:rFonts w:ascii="Times New Roman" w:eastAsia="Calibri" w:hAnsi="Times New Roman"/>
          <w:b/>
          <w:bCs/>
          <w:sz w:val="24"/>
          <w:szCs w:val="24"/>
          <w:lang w:eastAsia="en-US"/>
        </w:rPr>
      </w:pP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b/>
          <w:bCs/>
          <w:sz w:val="24"/>
          <w:szCs w:val="24"/>
          <w:lang w:eastAsia="en-US"/>
        </w:rPr>
        <w:t>Table 9 Rate at which English language classes hold.</w:t>
      </w:r>
    </w:p>
    <w:tbl>
      <w:tblPr>
        <w:tblW w:w="0" w:type="auto"/>
        <w:tblLook w:val="04A0" w:firstRow="1" w:lastRow="0" w:firstColumn="1" w:lastColumn="0" w:noHBand="0" w:noVBand="1"/>
      </w:tblPr>
      <w:tblGrid>
        <w:gridCol w:w="1469"/>
        <w:gridCol w:w="1445"/>
        <w:gridCol w:w="1436"/>
        <w:gridCol w:w="1445"/>
        <w:gridCol w:w="1423"/>
        <w:gridCol w:w="1412"/>
      </w:tblGrid>
      <w:tr w:rsidR="00B7735E" w:rsidRPr="00761A95" w:rsidTr="00E734BB">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Question</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Daily</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Bi-weekly</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Three times a week</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Four times a week</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Total</w:t>
            </w:r>
          </w:p>
        </w:tc>
      </w:tr>
      <w:tr w:rsidR="00B7735E" w:rsidRPr="00761A95" w:rsidTr="00E734BB">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lastRenderedPageBreak/>
              <w:t>How frequent does English language classes hold?</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30.83%</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25%</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21.67%</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22.5%</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100%</w:t>
            </w:r>
          </w:p>
        </w:tc>
      </w:tr>
    </w:tbl>
    <w:p w:rsidR="00B7735E" w:rsidRPr="00761A95" w:rsidRDefault="00B7735E" w:rsidP="007B3E3F">
      <w:pPr>
        <w:spacing w:after="160" w:line="480" w:lineRule="auto"/>
        <w:jc w:val="both"/>
        <w:rPr>
          <w:rFonts w:ascii="Times New Roman" w:eastAsia="Calibri" w:hAnsi="Times New Roman"/>
          <w:sz w:val="24"/>
          <w:szCs w:val="24"/>
          <w:lang w:eastAsia="en-US"/>
        </w:rPr>
      </w:pP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sz w:val="24"/>
          <w:szCs w:val="24"/>
          <w:lang w:eastAsia="en-US"/>
        </w:rPr>
        <w:t>Table 9 shows that in some schools English language classes holds daily (30.83%), in some it holds two times a week (25%), in another it holds four times a week (21.67%) and in another it holds four times a week (22.5%). Therefore we can say in most of the schools visited English language classes holds daily. If the classes holds daily it then means that there are other factors responsible for the difficulty in teaching and learning of English language in junior secondary schools.</w:t>
      </w:r>
    </w:p>
    <w:p w:rsidR="000A6073" w:rsidRDefault="000A6073" w:rsidP="007B3E3F">
      <w:pPr>
        <w:spacing w:after="160" w:line="480" w:lineRule="auto"/>
        <w:jc w:val="both"/>
        <w:rPr>
          <w:rFonts w:ascii="Times New Roman" w:eastAsia="Calibri" w:hAnsi="Times New Roman"/>
          <w:b/>
          <w:bCs/>
          <w:sz w:val="24"/>
          <w:szCs w:val="24"/>
          <w:lang w:eastAsia="en-US"/>
        </w:rPr>
      </w:pPr>
    </w:p>
    <w:p w:rsidR="000A6073" w:rsidRDefault="000A6073" w:rsidP="007B3E3F">
      <w:pPr>
        <w:spacing w:after="160" w:line="480" w:lineRule="auto"/>
        <w:jc w:val="both"/>
        <w:rPr>
          <w:rFonts w:ascii="Times New Roman" w:eastAsia="Calibri" w:hAnsi="Times New Roman"/>
          <w:b/>
          <w:bCs/>
          <w:sz w:val="24"/>
          <w:szCs w:val="24"/>
          <w:lang w:eastAsia="en-US"/>
        </w:rPr>
      </w:pPr>
    </w:p>
    <w:p w:rsidR="000A6073" w:rsidRDefault="000A6073" w:rsidP="007B3E3F">
      <w:pPr>
        <w:spacing w:after="160" w:line="480" w:lineRule="auto"/>
        <w:jc w:val="both"/>
        <w:rPr>
          <w:rFonts w:ascii="Times New Roman" w:eastAsia="Calibri" w:hAnsi="Times New Roman"/>
          <w:b/>
          <w:bCs/>
          <w:sz w:val="24"/>
          <w:szCs w:val="24"/>
          <w:lang w:eastAsia="en-US"/>
        </w:rPr>
      </w:pPr>
    </w:p>
    <w:p w:rsidR="000A6073" w:rsidRDefault="000A6073" w:rsidP="007B3E3F">
      <w:pPr>
        <w:spacing w:after="160" w:line="480" w:lineRule="auto"/>
        <w:jc w:val="both"/>
        <w:rPr>
          <w:rFonts w:ascii="Times New Roman" w:eastAsia="Calibri" w:hAnsi="Times New Roman"/>
          <w:b/>
          <w:bCs/>
          <w:sz w:val="24"/>
          <w:szCs w:val="24"/>
          <w:lang w:eastAsia="en-US"/>
        </w:rPr>
      </w:pP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b/>
          <w:bCs/>
          <w:sz w:val="24"/>
          <w:szCs w:val="24"/>
          <w:lang w:eastAsia="en-US"/>
        </w:rPr>
        <w:t>Table 10 Time allocated to English language classes</w:t>
      </w:r>
    </w:p>
    <w:tbl>
      <w:tblPr>
        <w:tblW w:w="0" w:type="auto"/>
        <w:tblLook w:val="04A0" w:firstRow="1" w:lastRow="0" w:firstColumn="1" w:lastColumn="0" w:noHBand="0" w:noVBand="1"/>
      </w:tblPr>
      <w:tblGrid>
        <w:gridCol w:w="1759"/>
        <w:gridCol w:w="1565"/>
        <w:gridCol w:w="1231"/>
        <w:gridCol w:w="1240"/>
        <w:gridCol w:w="1755"/>
        <w:gridCol w:w="1080"/>
      </w:tblGrid>
      <w:tr w:rsidR="00B7735E" w:rsidRPr="00761A95" w:rsidTr="00251B56">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lastRenderedPageBreak/>
              <w:t>Question</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Strongly agree</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Agree</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Disagree</w:t>
            </w:r>
          </w:p>
        </w:tc>
        <w:tc>
          <w:tcPr>
            <w:tcW w:w="1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Strongly disagree</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Total</w:t>
            </w:r>
          </w:p>
        </w:tc>
      </w:tr>
      <w:tr w:rsidR="00B7735E" w:rsidRPr="00761A95" w:rsidTr="00251B56">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Adequate time is allocated for English language instruction.</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17.5%</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20%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41.67%</w:t>
            </w:r>
          </w:p>
        </w:tc>
        <w:tc>
          <w:tcPr>
            <w:tcW w:w="1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20.83%</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100%</w:t>
            </w:r>
          </w:p>
        </w:tc>
      </w:tr>
    </w:tbl>
    <w:p w:rsidR="00B7735E" w:rsidRPr="00761A95" w:rsidRDefault="00B7735E" w:rsidP="007B3E3F">
      <w:pPr>
        <w:spacing w:after="160" w:line="480" w:lineRule="auto"/>
        <w:jc w:val="both"/>
        <w:rPr>
          <w:rFonts w:ascii="Times New Roman" w:hAnsi="Times New Roman"/>
          <w:sz w:val="24"/>
          <w:szCs w:val="24"/>
        </w:rPr>
      </w:pP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sz w:val="24"/>
          <w:szCs w:val="24"/>
          <w:lang w:eastAsia="en-US"/>
        </w:rPr>
        <w:t>From the table, it can be said that though English classes hold daily, enough time is not allocated for it. 41.67% of the respondents disagree to the fact that the time scheduled for English language teaching and learning is not adequate.</w:t>
      </w:r>
    </w:p>
    <w:p w:rsidR="00B7735E" w:rsidRPr="00761A95" w:rsidRDefault="00B7735E" w:rsidP="007B3E3F">
      <w:pPr>
        <w:spacing w:after="160" w:line="480" w:lineRule="auto"/>
        <w:jc w:val="both"/>
        <w:rPr>
          <w:rFonts w:ascii="Times New Roman" w:hAnsi="Times New Roman"/>
          <w:b/>
          <w:bCs/>
          <w:sz w:val="24"/>
          <w:szCs w:val="24"/>
        </w:rPr>
      </w:pPr>
      <w:r w:rsidRPr="00761A95">
        <w:rPr>
          <w:rFonts w:ascii="Times New Roman" w:eastAsia="Calibri" w:hAnsi="Times New Roman"/>
          <w:b/>
          <w:bCs/>
          <w:sz w:val="24"/>
          <w:szCs w:val="24"/>
          <w:lang w:eastAsia="en-US"/>
        </w:rPr>
        <w:t>Table 11 Percentage use of technology in teaching English language</w:t>
      </w:r>
    </w:p>
    <w:tbl>
      <w:tblPr>
        <w:tblW w:w="0" w:type="auto"/>
        <w:tblLook w:val="04A0" w:firstRow="1" w:lastRow="0" w:firstColumn="1" w:lastColumn="0" w:noHBand="0" w:noVBand="1"/>
      </w:tblPr>
      <w:tblGrid>
        <w:gridCol w:w="2605"/>
        <w:gridCol w:w="1170"/>
        <w:gridCol w:w="1260"/>
        <w:gridCol w:w="1260"/>
        <w:gridCol w:w="1530"/>
        <w:gridCol w:w="805"/>
      </w:tblGrid>
      <w:tr w:rsidR="00B7735E" w:rsidRPr="00761A95" w:rsidTr="000A6073">
        <w:tc>
          <w:tcPr>
            <w:tcW w:w="2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Question</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Strongly agree</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Agree</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Disagree</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Strongly disagree</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Total</w:t>
            </w:r>
          </w:p>
        </w:tc>
      </w:tr>
      <w:tr w:rsidR="00B7735E" w:rsidRPr="00761A95" w:rsidTr="000A6073">
        <w:tc>
          <w:tcPr>
            <w:tcW w:w="2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The use of technology in teaching Eng</w:t>
            </w:r>
            <w:r w:rsidR="000A6073">
              <w:rPr>
                <w:rFonts w:ascii="Times New Roman" w:eastAsia="Calibri" w:hAnsi="Times New Roman"/>
                <w:sz w:val="24"/>
                <w:szCs w:val="24"/>
                <w:lang w:eastAsia="en-US"/>
              </w:rPr>
              <w:t xml:space="preserve">lish is effectively implemented </w:t>
            </w:r>
            <w:r w:rsidRPr="00761A95">
              <w:rPr>
                <w:rFonts w:ascii="Times New Roman" w:eastAsia="Calibri" w:hAnsi="Times New Roman"/>
                <w:sz w:val="24"/>
                <w:szCs w:val="24"/>
                <w:lang w:eastAsia="en-US"/>
              </w:rPr>
              <w:t>to enhance outcome.</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15%</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16.67%</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46.67%</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21.67%</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100%</w:t>
            </w:r>
          </w:p>
        </w:tc>
      </w:tr>
    </w:tbl>
    <w:p w:rsidR="00B7735E" w:rsidRPr="00761A95" w:rsidRDefault="00B7735E" w:rsidP="007B3E3F">
      <w:pPr>
        <w:spacing w:after="160" w:line="480" w:lineRule="auto"/>
        <w:jc w:val="both"/>
        <w:rPr>
          <w:rFonts w:ascii="Times New Roman" w:hAnsi="Times New Roman"/>
          <w:sz w:val="24"/>
          <w:szCs w:val="24"/>
        </w:rPr>
      </w:pP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sz w:val="24"/>
          <w:szCs w:val="24"/>
          <w:lang w:eastAsia="en-US"/>
        </w:rPr>
        <w:lastRenderedPageBreak/>
        <w:t>Table 11 reveals that the use of technology is not effectively implemented. Which implied that, it might either not be available, available but not working, working but no power supply to operate, power supply is available but there is no technical knowhow on how to operate it. On this ground, 46.67% of the respondents agrees that the use of technology in teaching and learning of English language is not effectively implemented to enhance learning outcome.</w:t>
      </w: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b/>
          <w:bCs/>
          <w:sz w:val="24"/>
          <w:szCs w:val="24"/>
          <w:lang w:eastAsia="en-US"/>
        </w:rPr>
        <w:t>Section 3</w:t>
      </w: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sz w:val="24"/>
          <w:szCs w:val="24"/>
          <w:lang w:eastAsia="en-US"/>
        </w:rPr>
        <w:t xml:space="preserve">Section 3 focus on the challenges faced by the students and what their experiences are in the teaching and learning process of English language. </w:t>
      </w: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b/>
          <w:bCs/>
          <w:sz w:val="24"/>
          <w:szCs w:val="24"/>
          <w:lang w:eastAsia="en-US"/>
        </w:rPr>
        <w:t>T</w:t>
      </w:r>
      <w:r w:rsidR="000A6073">
        <w:rPr>
          <w:rFonts w:ascii="Times New Roman" w:eastAsia="Calibri" w:hAnsi="Times New Roman"/>
          <w:b/>
          <w:bCs/>
          <w:sz w:val="24"/>
          <w:szCs w:val="24"/>
          <w:lang w:eastAsia="en-US"/>
        </w:rPr>
        <w:t xml:space="preserve">able 12 </w:t>
      </w:r>
      <w:proofErr w:type="gramStart"/>
      <w:r w:rsidR="000A6073">
        <w:rPr>
          <w:rFonts w:ascii="Times New Roman" w:eastAsia="Calibri" w:hAnsi="Times New Roman"/>
          <w:b/>
          <w:bCs/>
          <w:sz w:val="24"/>
          <w:szCs w:val="24"/>
          <w:lang w:eastAsia="en-US"/>
        </w:rPr>
        <w:t>How</w:t>
      </w:r>
      <w:proofErr w:type="gramEnd"/>
      <w:r w:rsidR="000A6073">
        <w:rPr>
          <w:rFonts w:ascii="Times New Roman" w:eastAsia="Calibri" w:hAnsi="Times New Roman"/>
          <w:b/>
          <w:bCs/>
          <w:sz w:val="24"/>
          <w:szCs w:val="24"/>
          <w:lang w:eastAsia="en-US"/>
        </w:rPr>
        <w:t xml:space="preserve"> well students find</w:t>
      </w:r>
      <w:r w:rsidRPr="00761A95">
        <w:rPr>
          <w:rFonts w:ascii="Times New Roman" w:eastAsia="Calibri" w:hAnsi="Times New Roman"/>
          <w:b/>
          <w:bCs/>
          <w:sz w:val="24"/>
          <w:szCs w:val="24"/>
          <w:lang w:eastAsia="en-US"/>
        </w:rPr>
        <w:t xml:space="preserve"> English language classes engaging and motivating.</w:t>
      </w:r>
    </w:p>
    <w:tbl>
      <w:tblPr>
        <w:tblW w:w="0" w:type="auto"/>
        <w:tblLook w:val="04A0" w:firstRow="1" w:lastRow="0" w:firstColumn="1" w:lastColumn="0" w:noHBand="0" w:noVBand="1"/>
      </w:tblPr>
      <w:tblGrid>
        <w:gridCol w:w="1975"/>
        <w:gridCol w:w="1710"/>
        <w:gridCol w:w="1170"/>
        <w:gridCol w:w="1170"/>
        <w:gridCol w:w="1526"/>
        <w:gridCol w:w="1079"/>
      </w:tblGrid>
      <w:tr w:rsidR="00B7735E" w:rsidRPr="00761A95" w:rsidTr="000A6073">
        <w:tc>
          <w:tcPr>
            <w:tcW w:w="1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Question</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 xml:space="preserve">Strongly agree </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Agree</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Disagree</w:t>
            </w:r>
          </w:p>
        </w:tc>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Strongly disagree</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Total</w:t>
            </w:r>
          </w:p>
        </w:tc>
      </w:tr>
      <w:tr w:rsidR="00B7735E" w:rsidRPr="00761A95" w:rsidTr="000A6073">
        <w:tc>
          <w:tcPr>
            <w:tcW w:w="1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Students find English language classes engaging and motivating.</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15%</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22.5%</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45%</w:t>
            </w:r>
          </w:p>
        </w:tc>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17.5%</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100%</w:t>
            </w:r>
          </w:p>
        </w:tc>
      </w:tr>
    </w:tbl>
    <w:p w:rsidR="00B7735E" w:rsidRPr="00761A95" w:rsidRDefault="00B7735E" w:rsidP="007B3E3F">
      <w:pPr>
        <w:spacing w:after="160" w:line="480" w:lineRule="auto"/>
        <w:jc w:val="both"/>
        <w:rPr>
          <w:rFonts w:ascii="Times New Roman" w:hAnsi="Times New Roman"/>
          <w:sz w:val="24"/>
          <w:szCs w:val="24"/>
        </w:rPr>
      </w:pP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sz w:val="24"/>
          <w:szCs w:val="24"/>
          <w:lang w:eastAsia="en-US"/>
        </w:rPr>
        <w:t xml:space="preserve">Table 12 reveals that the learners do not find English language classes engaging and motivating. 15% of the respondents strongly agreed, 22.55 agreed, 45% disagreed and </w:t>
      </w:r>
      <w:r w:rsidRPr="00761A95">
        <w:rPr>
          <w:rFonts w:ascii="Times New Roman" w:eastAsia="Calibri" w:hAnsi="Times New Roman"/>
          <w:sz w:val="24"/>
          <w:szCs w:val="24"/>
          <w:lang w:eastAsia="en-US"/>
        </w:rPr>
        <w:lastRenderedPageBreak/>
        <w:t>17.5% strongly disagreed. Majority of the respondents therefore disagreed to the notion that English language classes is en</w:t>
      </w:r>
      <w:r w:rsidR="001B5FD6" w:rsidRPr="00761A95">
        <w:rPr>
          <w:rFonts w:ascii="Times New Roman" w:eastAsia="Calibri" w:hAnsi="Times New Roman"/>
          <w:sz w:val="24"/>
          <w:szCs w:val="24"/>
          <w:lang w:eastAsia="en-US"/>
        </w:rPr>
        <w:t>g</w:t>
      </w:r>
      <w:r w:rsidRPr="00761A95">
        <w:rPr>
          <w:rFonts w:ascii="Times New Roman" w:eastAsia="Calibri" w:hAnsi="Times New Roman"/>
          <w:sz w:val="24"/>
          <w:szCs w:val="24"/>
          <w:lang w:eastAsia="en-US"/>
        </w:rPr>
        <w:t>aging and motivating.</w:t>
      </w: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b/>
          <w:bCs/>
          <w:sz w:val="24"/>
          <w:szCs w:val="24"/>
          <w:lang w:eastAsia="en-US"/>
        </w:rPr>
        <w:t>Table 13 How well students' feel their challenges is been addressed.</w:t>
      </w:r>
    </w:p>
    <w:tbl>
      <w:tblPr>
        <w:tblW w:w="0" w:type="auto"/>
        <w:tblLayout w:type="fixed"/>
        <w:tblLook w:val="04A0" w:firstRow="1" w:lastRow="0" w:firstColumn="1" w:lastColumn="0" w:noHBand="0" w:noVBand="1"/>
      </w:tblPr>
      <w:tblGrid>
        <w:gridCol w:w="2875"/>
        <w:gridCol w:w="810"/>
        <w:gridCol w:w="1170"/>
        <w:gridCol w:w="1350"/>
        <w:gridCol w:w="1347"/>
        <w:gridCol w:w="1078"/>
      </w:tblGrid>
      <w:tr w:rsidR="00B7735E" w:rsidRPr="00761A95" w:rsidTr="000A6073">
        <w:tc>
          <w:tcPr>
            <w:tcW w:w="2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Question</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Strongly agree</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Agree</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Disagree</w:t>
            </w:r>
          </w:p>
        </w:tc>
        <w:tc>
          <w:tcPr>
            <w:tcW w:w="1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Strongly disagree</w:t>
            </w:r>
          </w:p>
        </w:tc>
        <w:tc>
          <w:tcPr>
            <w:tcW w:w="1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Total</w:t>
            </w:r>
          </w:p>
        </w:tc>
      </w:tr>
      <w:tr w:rsidR="00B7735E" w:rsidRPr="00761A95" w:rsidTr="000A6073">
        <w:tc>
          <w:tcPr>
            <w:tcW w:w="2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Students feel their specific challenges are adequately addressed in class.</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203953">
            <w:pPr>
              <w:spacing w:after="160" w:line="360" w:lineRule="auto"/>
              <w:jc w:val="both"/>
              <w:rPr>
                <w:rFonts w:ascii="Times New Roman" w:hAnsi="Times New Roman"/>
                <w:sz w:val="24"/>
                <w:szCs w:val="24"/>
              </w:rPr>
            </w:pPr>
          </w:p>
          <w:p w:rsidR="00B7735E" w:rsidRPr="00761A95" w:rsidRDefault="00B7735E" w:rsidP="00203953">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7.5%</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203953">
            <w:pPr>
              <w:spacing w:after="160" w:line="360" w:lineRule="auto"/>
              <w:jc w:val="both"/>
              <w:rPr>
                <w:rFonts w:ascii="Times New Roman" w:hAnsi="Times New Roman"/>
                <w:sz w:val="24"/>
                <w:szCs w:val="24"/>
              </w:rPr>
            </w:pPr>
          </w:p>
          <w:p w:rsidR="00B7735E" w:rsidRPr="00761A95" w:rsidRDefault="00B7735E" w:rsidP="00203953">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23.33%</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203953">
            <w:pPr>
              <w:spacing w:after="160" w:line="360" w:lineRule="auto"/>
              <w:jc w:val="both"/>
              <w:rPr>
                <w:rFonts w:ascii="Times New Roman" w:hAnsi="Times New Roman"/>
                <w:sz w:val="24"/>
                <w:szCs w:val="24"/>
              </w:rPr>
            </w:pPr>
          </w:p>
          <w:p w:rsidR="00B7735E" w:rsidRPr="00761A95" w:rsidRDefault="00B7735E" w:rsidP="00203953">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46.67%</w:t>
            </w:r>
          </w:p>
        </w:tc>
        <w:tc>
          <w:tcPr>
            <w:tcW w:w="1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203953">
            <w:pPr>
              <w:spacing w:after="160" w:line="360" w:lineRule="auto"/>
              <w:jc w:val="both"/>
              <w:rPr>
                <w:rFonts w:ascii="Times New Roman" w:hAnsi="Times New Roman"/>
                <w:sz w:val="24"/>
                <w:szCs w:val="24"/>
              </w:rPr>
            </w:pPr>
          </w:p>
          <w:p w:rsidR="00B7735E" w:rsidRPr="00761A95" w:rsidRDefault="00B7735E" w:rsidP="00203953">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17.5%</w:t>
            </w:r>
          </w:p>
        </w:tc>
        <w:tc>
          <w:tcPr>
            <w:tcW w:w="1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203953">
            <w:pPr>
              <w:spacing w:after="160" w:line="360" w:lineRule="auto"/>
              <w:jc w:val="both"/>
              <w:rPr>
                <w:rFonts w:ascii="Times New Roman" w:hAnsi="Times New Roman"/>
                <w:sz w:val="24"/>
                <w:szCs w:val="24"/>
              </w:rPr>
            </w:pPr>
          </w:p>
          <w:p w:rsidR="00B7735E" w:rsidRPr="00761A95" w:rsidRDefault="00B7735E" w:rsidP="00203953">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100%</w:t>
            </w:r>
          </w:p>
        </w:tc>
      </w:tr>
    </w:tbl>
    <w:p w:rsidR="00B7735E" w:rsidRPr="00761A95" w:rsidRDefault="00B7735E" w:rsidP="007B3E3F">
      <w:pPr>
        <w:spacing w:after="160" w:line="480" w:lineRule="auto"/>
        <w:jc w:val="both"/>
        <w:rPr>
          <w:rFonts w:ascii="Times New Roman" w:hAnsi="Times New Roman"/>
          <w:sz w:val="24"/>
          <w:szCs w:val="24"/>
        </w:rPr>
      </w:pP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sz w:val="24"/>
          <w:szCs w:val="24"/>
          <w:lang w:eastAsia="en-US"/>
        </w:rPr>
        <w:t>The table above shows that the specific challenges of the learners are not adequately met in the English language classes. Which means that it’s either not met at all or met but not up to expected. From the table, 7.55 of the respondents strongly agreed, 23.33% of the respondents agreed, 46.67% of the respondents disagreed and 22.5% of the respondents strongly disagreed.</w:t>
      </w:r>
    </w:p>
    <w:p w:rsidR="00203953" w:rsidRDefault="00203953" w:rsidP="007B3E3F">
      <w:pPr>
        <w:spacing w:after="160" w:line="480" w:lineRule="auto"/>
        <w:jc w:val="both"/>
        <w:rPr>
          <w:rFonts w:ascii="Times New Roman" w:eastAsia="Calibri" w:hAnsi="Times New Roman"/>
          <w:b/>
          <w:bCs/>
          <w:sz w:val="24"/>
          <w:szCs w:val="24"/>
          <w:lang w:eastAsia="en-US"/>
        </w:rPr>
      </w:pPr>
    </w:p>
    <w:p w:rsidR="00203953" w:rsidRDefault="00203953" w:rsidP="007B3E3F">
      <w:pPr>
        <w:spacing w:after="160" w:line="480" w:lineRule="auto"/>
        <w:jc w:val="both"/>
        <w:rPr>
          <w:rFonts w:ascii="Times New Roman" w:eastAsia="Calibri" w:hAnsi="Times New Roman"/>
          <w:b/>
          <w:bCs/>
          <w:sz w:val="24"/>
          <w:szCs w:val="24"/>
          <w:lang w:eastAsia="en-US"/>
        </w:rPr>
      </w:pPr>
    </w:p>
    <w:p w:rsidR="00203953" w:rsidRDefault="00203953" w:rsidP="007B3E3F">
      <w:pPr>
        <w:spacing w:after="160" w:line="480" w:lineRule="auto"/>
        <w:jc w:val="both"/>
        <w:rPr>
          <w:rFonts w:ascii="Times New Roman" w:eastAsia="Calibri" w:hAnsi="Times New Roman"/>
          <w:b/>
          <w:bCs/>
          <w:sz w:val="24"/>
          <w:szCs w:val="24"/>
          <w:lang w:eastAsia="en-US"/>
        </w:rPr>
      </w:pP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b/>
          <w:bCs/>
          <w:sz w:val="24"/>
          <w:szCs w:val="24"/>
          <w:lang w:eastAsia="en-US"/>
        </w:rPr>
        <w:lastRenderedPageBreak/>
        <w:t>Table 14</w:t>
      </w:r>
    </w:p>
    <w:tbl>
      <w:tblPr>
        <w:tblW w:w="0" w:type="auto"/>
        <w:tblLook w:val="04A0" w:firstRow="1" w:lastRow="0" w:firstColumn="1" w:lastColumn="0" w:noHBand="0" w:noVBand="1"/>
      </w:tblPr>
      <w:tblGrid>
        <w:gridCol w:w="1742"/>
        <w:gridCol w:w="1631"/>
        <w:gridCol w:w="1192"/>
        <w:gridCol w:w="1147"/>
        <w:gridCol w:w="1770"/>
        <w:gridCol w:w="1148"/>
      </w:tblGrid>
      <w:tr w:rsidR="00B7735E" w:rsidRPr="00761A95" w:rsidTr="00A1678A">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Question</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Strongly agree</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Agree</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Disagree</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Strongly disagree</w:t>
            </w: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Total</w:t>
            </w:r>
          </w:p>
        </w:tc>
      </w:tr>
      <w:tr w:rsidR="00B7735E" w:rsidRPr="00761A95" w:rsidTr="00A1678A">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The current English language instruction helps students effectively improve their English language skills.</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A1678A" w:rsidRDefault="00A1678A"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19.17%</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16.66%</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44.17%</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20%</w:t>
            </w: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100%</w:t>
            </w:r>
          </w:p>
        </w:tc>
      </w:tr>
    </w:tbl>
    <w:p w:rsidR="00B7735E" w:rsidRPr="00761A95" w:rsidRDefault="00B7735E" w:rsidP="007B3E3F">
      <w:pPr>
        <w:spacing w:after="160" w:line="480" w:lineRule="auto"/>
        <w:jc w:val="both"/>
        <w:rPr>
          <w:rFonts w:ascii="Times New Roman" w:hAnsi="Times New Roman"/>
          <w:sz w:val="24"/>
          <w:szCs w:val="24"/>
        </w:rPr>
      </w:pPr>
    </w:p>
    <w:p w:rsidR="00B7735E" w:rsidRPr="0073769F"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sz w:val="24"/>
          <w:szCs w:val="24"/>
          <w:lang w:eastAsia="en-US"/>
        </w:rPr>
        <w:t>From the table above, 19.17% of the respondents chose strongly agree, 16.66% chose agree, 44.17% chose disagree and 205 chose strongly disagree. Which means that to most of the respondents, the language instruction used in the teaching and learning process of English as a second language is not effective to improve thee learners English language skills.</w:t>
      </w:r>
    </w:p>
    <w:p w:rsidR="00203953" w:rsidRDefault="00203953" w:rsidP="007B3E3F">
      <w:pPr>
        <w:spacing w:after="160" w:line="480" w:lineRule="auto"/>
        <w:jc w:val="both"/>
        <w:rPr>
          <w:rFonts w:ascii="Times New Roman" w:eastAsia="Calibri" w:hAnsi="Times New Roman"/>
          <w:b/>
          <w:bCs/>
          <w:sz w:val="24"/>
          <w:szCs w:val="24"/>
          <w:lang w:eastAsia="en-US"/>
        </w:rPr>
      </w:pPr>
    </w:p>
    <w:p w:rsidR="00203953" w:rsidRDefault="00203953" w:rsidP="007B3E3F">
      <w:pPr>
        <w:spacing w:after="160" w:line="480" w:lineRule="auto"/>
        <w:jc w:val="both"/>
        <w:rPr>
          <w:rFonts w:ascii="Times New Roman" w:eastAsia="Calibri" w:hAnsi="Times New Roman"/>
          <w:b/>
          <w:bCs/>
          <w:sz w:val="24"/>
          <w:szCs w:val="24"/>
          <w:lang w:eastAsia="en-US"/>
        </w:rPr>
      </w:pP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b/>
          <w:bCs/>
          <w:sz w:val="24"/>
          <w:szCs w:val="24"/>
          <w:lang w:eastAsia="en-US"/>
        </w:rPr>
        <w:lastRenderedPageBreak/>
        <w:t>Table 15</w:t>
      </w:r>
    </w:p>
    <w:tbl>
      <w:tblPr>
        <w:tblW w:w="0" w:type="auto"/>
        <w:tblLook w:val="04A0" w:firstRow="1" w:lastRow="0" w:firstColumn="1" w:lastColumn="0" w:noHBand="0" w:noVBand="1"/>
      </w:tblPr>
      <w:tblGrid>
        <w:gridCol w:w="2027"/>
        <w:gridCol w:w="1547"/>
        <w:gridCol w:w="1089"/>
        <w:gridCol w:w="1201"/>
        <w:gridCol w:w="1696"/>
        <w:gridCol w:w="1070"/>
      </w:tblGrid>
      <w:tr w:rsidR="00B7735E" w:rsidRPr="00761A95" w:rsidTr="0073769F">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Question</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Strongly agree</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Agree</w:t>
            </w:r>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Disagree</w:t>
            </w:r>
          </w:p>
        </w:tc>
        <w:tc>
          <w:tcPr>
            <w:tcW w:w="1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Strongly disagree</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Total</w:t>
            </w:r>
          </w:p>
        </w:tc>
      </w:tr>
      <w:tr w:rsidR="00B7735E" w:rsidRPr="00761A95" w:rsidTr="0073769F">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 xml:space="preserve">Students has access to supplementary English language materials such as books and other resources </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18.33%</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22.5%</w:t>
            </w:r>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45%</w:t>
            </w:r>
          </w:p>
        </w:tc>
        <w:tc>
          <w:tcPr>
            <w:tcW w:w="1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14.17%</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100%</w:t>
            </w:r>
          </w:p>
        </w:tc>
      </w:tr>
    </w:tbl>
    <w:p w:rsidR="00B7735E" w:rsidRPr="00761A95" w:rsidRDefault="00B7735E" w:rsidP="007B3E3F">
      <w:pPr>
        <w:spacing w:after="160" w:line="480" w:lineRule="auto"/>
        <w:jc w:val="both"/>
        <w:rPr>
          <w:rFonts w:ascii="Times New Roman" w:hAnsi="Times New Roman"/>
          <w:sz w:val="24"/>
          <w:szCs w:val="24"/>
        </w:rPr>
      </w:pPr>
    </w:p>
    <w:p w:rsidR="008C727D" w:rsidRDefault="00B7735E" w:rsidP="007B3E3F">
      <w:pPr>
        <w:spacing w:after="160" w:line="480" w:lineRule="auto"/>
        <w:jc w:val="both"/>
        <w:rPr>
          <w:rFonts w:ascii="Times New Roman" w:eastAsia="Calibri" w:hAnsi="Times New Roman"/>
          <w:sz w:val="24"/>
          <w:szCs w:val="24"/>
          <w:lang w:eastAsia="en-US"/>
        </w:rPr>
      </w:pPr>
      <w:r w:rsidRPr="00761A95">
        <w:rPr>
          <w:rFonts w:ascii="Times New Roman" w:eastAsia="Calibri" w:hAnsi="Times New Roman"/>
          <w:sz w:val="24"/>
          <w:szCs w:val="24"/>
          <w:lang w:eastAsia="en-US"/>
        </w:rPr>
        <w:t>The table above reveals that 18.335 of the respondents strongly agreed that there are access to supplementary English language learning materials, 22.5% agreed, 14.175 strongly disagreed and 455 of the respondents disagreed. It can therefore be said the though some students as access to supplementary English language material, majority of the students does not as 4</w:t>
      </w:r>
      <w:r w:rsidR="00724A02">
        <w:rPr>
          <w:rFonts w:ascii="Times New Roman" w:eastAsia="Calibri" w:hAnsi="Times New Roman"/>
          <w:sz w:val="24"/>
          <w:szCs w:val="24"/>
          <w:lang w:eastAsia="en-US"/>
        </w:rPr>
        <w:t>5% of the respondents disagreed.</w:t>
      </w:r>
    </w:p>
    <w:p w:rsidR="00D71305" w:rsidRDefault="00D71305" w:rsidP="007B3E3F">
      <w:pPr>
        <w:spacing w:after="160" w:line="480" w:lineRule="auto"/>
        <w:jc w:val="both"/>
        <w:rPr>
          <w:rFonts w:ascii="Times New Roman" w:eastAsia="Calibri" w:hAnsi="Times New Roman"/>
          <w:b/>
          <w:bCs/>
          <w:sz w:val="24"/>
          <w:szCs w:val="24"/>
          <w:lang w:eastAsia="en-US"/>
        </w:rPr>
      </w:pPr>
    </w:p>
    <w:p w:rsidR="00442135" w:rsidRDefault="00442135" w:rsidP="007B3E3F">
      <w:pPr>
        <w:spacing w:after="160" w:line="480" w:lineRule="auto"/>
        <w:jc w:val="both"/>
        <w:rPr>
          <w:rFonts w:ascii="Times New Roman" w:eastAsia="Calibri" w:hAnsi="Times New Roman"/>
          <w:b/>
          <w:bCs/>
          <w:sz w:val="24"/>
          <w:szCs w:val="24"/>
          <w:lang w:eastAsia="en-US"/>
        </w:rPr>
      </w:pPr>
    </w:p>
    <w:p w:rsidR="00442135" w:rsidRDefault="00442135" w:rsidP="007B3E3F">
      <w:pPr>
        <w:spacing w:after="160" w:line="480" w:lineRule="auto"/>
        <w:jc w:val="both"/>
        <w:rPr>
          <w:rFonts w:ascii="Times New Roman" w:eastAsia="Calibri" w:hAnsi="Times New Roman"/>
          <w:b/>
          <w:bCs/>
          <w:sz w:val="24"/>
          <w:szCs w:val="24"/>
          <w:lang w:eastAsia="en-US"/>
        </w:rPr>
      </w:pPr>
    </w:p>
    <w:p w:rsidR="00442135" w:rsidRDefault="00442135" w:rsidP="007B3E3F">
      <w:pPr>
        <w:spacing w:after="160" w:line="480" w:lineRule="auto"/>
        <w:jc w:val="both"/>
        <w:rPr>
          <w:rFonts w:ascii="Times New Roman" w:eastAsia="Calibri" w:hAnsi="Times New Roman"/>
          <w:b/>
          <w:bCs/>
          <w:sz w:val="24"/>
          <w:szCs w:val="24"/>
          <w:lang w:eastAsia="en-US"/>
        </w:rPr>
      </w:pPr>
    </w:p>
    <w:p w:rsidR="00B7735E" w:rsidRPr="008C727D" w:rsidRDefault="00B7735E" w:rsidP="007B3E3F">
      <w:pPr>
        <w:spacing w:after="160" w:line="480" w:lineRule="auto"/>
        <w:jc w:val="both"/>
        <w:rPr>
          <w:rFonts w:ascii="Times New Roman" w:eastAsia="Calibri" w:hAnsi="Times New Roman"/>
          <w:sz w:val="24"/>
          <w:szCs w:val="24"/>
          <w:lang w:eastAsia="en-US"/>
        </w:rPr>
      </w:pPr>
      <w:r w:rsidRPr="00761A95">
        <w:rPr>
          <w:rFonts w:ascii="Times New Roman" w:eastAsia="Calibri" w:hAnsi="Times New Roman"/>
          <w:b/>
          <w:bCs/>
          <w:sz w:val="24"/>
          <w:szCs w:val="24"/>
          <w:lang w:eastAsia="en-US"/>
        </w:rPr>
        <w:t>Table 16</w:t>
      </w:r>
    </w:p>
    <w:tbl>
      <w:tblPr>
        <w:tblW w:w="0" w:type="auto"/>
        <w:tblLook w:val="04A0" w:firstRow="1" w:lastRow="0" w:firstColumn="1" w:lastColumn="0" w:noHBand="0" w:noVBand="1"/>
      </w:tblPr>
      <w:tblGrid>
        <w:gridCol w:w="2182"/>
        <w:gridCol w:w="1560"/>
        <w:gridCol w:w="1104"/>
        <w:gridCol w:w="1147"/>
        <w:gridCol w:w="1699"/>
        <w:gridCol w:w="938"/>
      </w:tblGrid>
      <w:tr w:rsidR="00B7735E" w:rsidRPr="00761A95" w:rsidTr="008C727D">
        <w:tc>
          <w:tcPr>
            <w:tcW w:w="2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Question</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Strongly agree</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Agree</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Disagree</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Strongly disagree</w:t>
            </w:r>
          </w:p>
        </w:tc>
        <w:tc>
          <w:tcPr>
            <w:tcW w:w="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Total</w:t>
            </w:r>
          </w:p>
        </w:tc>
      </w:tr>
      <w:tr w:rsidR="00B7735E" w:rsidRPr="00761A95" w:rsidTr="008C727D">
        <w:tc>
          <w:tcPr>
            <w:tcW w:w="2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Assessment methods used in English language teaching accurately reflects student proficiency and progress.</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20%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16.675</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47.5%</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15.83%</w:t>
            </w:r>
          </w:p>
        </w:tc>
        <w:tc>
          <w:tcPr>
            <w:tcW w:w="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100%</w:t>
            </w:r>
          </w:p>
        </w:tc>
      </w:tr>
    </w:tbl>
    <w:p w:rsidR="00B7735E" w:rsidRPr="00761A95" w:rsidRDefault="00B7735E" w:rsidP="007B3E3F">
      <w:pPr>
        <w:spacing w:after="160" w:line="480" w:lineRule="auto"/>
        <w:jc w:val="both"/>
        <w:rPr>
          <w:rFonts w:ascii="Times New Roman" w:hAnsi="Times New Roman"/>
          <w:sz w:val="24"/>
          <w:szCs w:val="24"/>
        </w:rPr>
      </w:pP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sz w:val="24"/>
          <w:szCs w:val="24"/>
          <w:lang w:eastAsia="en-US"/>
        </w:rPr>
        <w:t>The table above shows that 20% of the respondents strongly agree to the fact that the methods used for assessing the student does not accurately reflect their proficiency and progress, 16.67% agreed, 47.55 of the respondents disagreed and 15.83% of the respondents strongly disagreed. Larger percent of the respondents disagreed showing that the method used does not effectively evaluate and assess the students’ proficiency and progress in English language.</w:t>
      </w:r>
    </w:p>
    <w:p w:rsidR="00203953" w:rsidRDefault="00203953" w:rsidP="007B3E3F">
      <w:pPr>
        <w:spacing w:after="160" w:line="480" w:lineRule="auto"/>
        <w:jc w:val="both"/>
        <w:rPr>
          <w:rFonts w:ascii="Times New Roman" w:eastAsia="Calibri" w:hAnsi="Times New Roman"/>
          <w:b/>
          <w:bCs/>
          <w:sz w:val="24"/>
          <w:szCs w:val="24"/>
          <w:lang w:eastAsia="en-US"/>
        </w:rPr>
      </w:pPr>
    </w:p>
    <w:p w:rsidR="00203953" w:rsidRDefault="00203953" w:rsidP="007B3E3F">
      <w:pPr>
        <w:spacing w:after="160" w:line="480" w:lineRule="auto"/>
        <w:jc w:val="both"/>
        <w:rPr>
          <w:rFonts w:ascii="Times New Roman" w:eastAsia="Calibri" w:hAnsi="Times New Roman"/>
          <w:b/>
          <w:bCs/>
          <w:sz w:val="24"/>
          <w:szCs w:val="24"/>
          <w:lang w:eastAsia="en-US"/>
        </w:rPr>
      </w:pP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b/>
          <w:bCs/>
          <w:sz w:val="24"/>
          <w:szCs w:val="24"/>
          <w:lang w:eastAsia="en-US"/>
        </w:rPr>
        <w:lastRenderedPageBreak/>
        <w:t>Section 4</w:t>
      </w: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sz w:val="24"/>
          <w:szCs w:val="24"/>
          <w:lang w:eastAsia="en-US"/>
        </w:rPr>
        <w:t>Section 4 focusses on the teachers and the class-room environment. It assess how well teachers are trained and prepared to suit the teaching and learning environment and the state of the class-room where teaching and learning takes place.</w:t>
      </w: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b/>
          <w:bCs/>
          <w:sz w:val="24"/>
          <w:szCs w:val="24"/>
          <w:lang w:eastAsia="en-US"/>
        </w:rPr>
        <w:t>Table 17</w:t>
      </w:r>
    </w:p>
    <w:tbl>
      <w:tblPr>
        <w:tblW w:w="0" w:type="auto"/>
        <w:tblLook w:val="04A0" w:firstRow="1" w:lastRow="0" w:firstColumn="1" w:lastColumn="0" w:noHBand="0" w:noVBand="1"/>
      </w:tblPr>
      <w:tblGrid>
        <w:gridCol w:w="1767"/>
        <w:gridCol w:w="1624"/>
        <w:gridCol w:w="1189"/>
        <w:gridCol w:w="1353"/>
        <w:gridCol w:w="1761"/>
        <w:gridCol w:w="936"/>
      </w:tblGrid>
      <w:tr w:rsidR="00B7735E" w:rsidRPr="00761A95" w:rsidTr="00EB4589">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Question</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Strongly agree</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Agree</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Disagree</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Strongly disagree</w:t>
            </w:r>
          </w:p>
        </w:tc>
        <w:tc>
          <w:tcPr>
            <w:tcW w:w="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Total</w:t>
            </w:r>
          </w:p>
        </w:tc>
      </w:tr>
      <w:tr w:rsidR="00B7735E" w:rsidRPr="00761A95" w:rsidTr="00EB4589">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English language teaches are well trained and experienced in teaching English language.</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20.83%</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18.33%</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39.17%</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21.67%</w:t>
            </w:r>
          </w:p>
        </w:tc>
        <w:tc>
          <w:tcPr>
            <w:tcW w:w="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100%</w:t>
            </w:r>
          </w:p>
        </w:tc>
      </w:tr>
    </w:tbl>
    <w:p w:rsidR="00B7735E" w:rsidRPr="00761A95" w:rsidRDefault="00B7735E" w:rsidP="007B3E3F">
      <w:pPr>
        <w:spacing w:after="160" w:line="480" w:lineRule="auto"/>
        <w:jc w:val="both"/>
        <w:rPr>
          <w:rFonts w:ascii="Times New Roman" w:hAnsi="Times New Roman"/>
          <w:sz w:val="24"/>
          <w:szCs w:val="24"/>
        </w:rPr>
      </w:pP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sz w:val="24"/>
          <w:szCs w:val="24"/>
          <w:lang w:eastAsia="en-US"/>
        </w:rPr>
        <w:t>From the table, 20.835 of the respondents chose strongly agree, 18.335 chose agree, 39.17% chose disagree and 21.67% chose strongly disagree. This implies that the larger percent of the respondents disagreed to the notion that English language teachers are well trained and experienced to teach English language in junior secondary schools.</w:t>
      </w: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b/>
          <w:bCs/>
          <w:sz w:val="24"/>
          <w:szCs w:val="24"/>
          <w:lang w:eastAsia="en-US"/>
        </w:rPr>
        <w:lastRenderedPageBreak/>
        <w:t>Table 18</w:t>
      </w:r>
    </w:p>
    <w:tbl>
      <w:tblPr>
        <w:tblW w:w="0" w:type="auto"/>
        <w:tblLook w:val="04A0" w:firstRow="1" w:lastRow="0" w:firstColumn="1" w:lastColumn="0" w:noHBand="0" w:noVBand="1"/>
      </w:tblPr>
      <w:tblGrid>
        <w:gridCol w:w="1782"/>
        <w:gridCol w:w="1627"/>
        <w:gridCol w:w="1163"/>
        <w:gridCol w:w="1237"/>
        <w:gridCol w:w="1745"/>
        <w:gridCol w:w="1076"/>
      </w:tblGrid>
      <w:tr w:rsidR="00B7735E" w:rsidRPr="00761A95" w:rsidTr="008A5CA0">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Question</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Strongly agree</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Agree</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Disagree</w:t>
            </w:r>
          </w:p>
        </w:tc>
        <w:tc>
          <w:tcPr>
            <w:tcW w:w="1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Strongly disagree</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Total</w:t>
            </w:r>
          </w:p>
        </w:tc>
      </w:tr>
      <w:tr w:rsidR="00B7735E" w:rsidRPr="00761A95" w:rsidTr="008A5CA0">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The class-room environment is supportive and conductive for learning and teaching English language.</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17.5%</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22.5%</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45.83%</w:t>
            </w:r>
          </w:p>
        </w:tc>
        <w:tc>
          <w:tcPr>
            <w:tcW w:w="1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14.17%</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100%</w:t>
            </w:r>
          </w:p>
        </w:tc>
      </w:tr>
    </w:tbl>
    <w:p w:rsidR="00B7735E" w:rsidRPr="00761A95" w:rsidRDefault="00B7735E" w:rsidP="007B3E3F">
      <w:pPr>
        <w:spacing w:after="160" w:line="480" w:lineRule="auto"/>
        <w:jc w:val="both"/>
        <w:rPr>
          <w:rFonts w:ascii="Times New Roman" w:hAnsi="Times New Roman"/>
          <w:sz w:val="24"/>
          <w:szCs w:val="24"/>
        </w:rPr>
      </w:pP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sz w:val="24"/>
          <w:szCs w:val="24"/>
          <w:lang w:eastAsia="en-US"/>
        </w:rPr>
        <w:t>The table shows that 17.55% of the respondents strongly agreed that class-room environment is conductive for the learning and teaching English language, 22.5% agreed, 45.83% disagreed and 14.17% strongly disagreed. Meaning that the class-room environment is not conductive for the teaching and learning process.</w:t>
      </w:r>
    </w:p>
    <w:p w:rsidR="00203953" w:rsidRDefault="00203953" w:rsidP="007B3E3F">
      <w:pPr>
        <w:spacing w:after="160" w:line="480" w:lineRule="auto"/>
        <w:jc w:val="both"/>
        <w:rPr>
          <w:rFonts w:ascii="Times New Roman" w:eastAsia="Calibri" w:hAnsi="Times New Roman"/>
          <w:b/>
          <w:bCs/>
          <w:sz w:val="24"/>
          <w:szCs w:val="24"/>
          <w:lang w:eastAsia="en-US"/>
        </w:rPr>
      </w:pPr>
    </w:p>
    <w:p w:rsidR="00203953" w:rsidRDefault="00203953" w:rsidP="007B3E3F">
      <w:pPr>
        <w:spacing w:after="160" w:line="480" w:lineRule="auto"/>
        <w:jc w:val="both"/>
        <w:rPr>
          <w:rFonts w:ascii="Times New Roman" w:eastAsia="Calibri" w:hAnsi="Times New Roman"/>
          <w:b/>
          <w:bCs/>
          <w:sz w:val="24"/>
          <w:szCs w:val="24"/>
          <w:lang w:eastAsia="en-US"/>
        </w:rPr>
      </w:pPr>
    </w:p>
    <w:p w:rsidR="00203953" w:rsidRDefault="00203953" w:rsidP="007B3E3F">
      <w:pPr>
        <w:spacing w:after="160" w:line="480" w:lineRule="auto"/>
        <w:jc w:val="both"/>
        <w:rPr>
          <w:rFonts w:ascii="Times New Roman" w:eastAsia="Calibri" w:hAnsi="Times New Roman"/>
          <w:b/>
          <w:bCs/>
          <w:sz w:val="24"/>
          <w:szCs w:val="24"/>
          <w:lang w:eastAsia="en-US"/>
        </w:rPr>
      </w:pPr>
    </w:p>
    <w:p w:rsidR="00203953" w:rsidRDefault="00203953" w:rsidP="007B3E3F">
      <w:pPr>
        <w:spacing w:after="160" w:line="480" w:lineRule="auto"/>
        <w:jc w:val="both"/>
        <w:rPr>
          <w:rFonts w:ascii="Times New Roman" w:eastAsia="Calibri" w:hAnsi="Times New Roman"/>
          <w:b/>
          <w:bCs/>
          <w:sz w:val="24"/>
          <w:szCs w:val="24"/>
          <w:lang w:eastAsia="en-US"/>
        </w:rPr>
      </w:pP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b/>
          <w:bCs/>
          <w:sz w:val="24"/>
          <w:szCs w:val="24"/>
          <w:lang w:eastAsia="en-US"/>
        </w:rPr>
        <w:lastRenderedPageBreak/>
        <w:t xml:space="preserve">Table 19 </w:t>
      </w:r>
    </w:p>
    <w:tbl>
      <w:tblPr>
        <w:tblW w:w="9355" w:type="dxa"/>
        <w:tblLook w:val="04A0" w:firstRow="1" w:lastRow="0" w:firstColumn="1" w:lastColumn="0" w:noHBand="0" w:noVBand="1"/>
      </w:tblPr>
      <w:tblGrid>
        <w:gridCol w:w="2785"/>
        <w:gridCol w:w="1620"/>
        <w:gridCol w:w="1080"/>
        <w:gridCol w:w="1080"/>
        <w:gridCol w:w="1890"/>
        <w:gridCol w:w="900"/>
      </w:tblGrid>
      <w:tr w:rsidR="001B5FD6" w:rsidRPr="00761A95" w:rsidTr="00A00433">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5FD6" w:rsidRPr="00761A95" w:rsidRDefault="001B5FD6"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Question</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5FD6" w:rsidRPr="00761A95" w:rsidRDefault="001B5FD6"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Strongly agree</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5FD6" w:rsidRPr="00761A95" w:rsidRDefault="001B5FD6"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Agree</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5FD6" w:rsidRPr="00761A95" w:rsidRDefault="001B5FD6"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Disagree</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5FD6" w:rsidRPr="00761A95" w:rsidRDefault="001B5FD6"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Strongly disagree</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5FD6" w:rsidRPr="00761A95" w:rsidRDefault="001B5FD6"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Total</w:t>
            </w:r>
          </w:p>
        </w:tc>
      </w:tr>
      <w:tr w:rsidR="001B5FD6" w:rsidRPr="00761A95" w:rsidTr="00A00433">
        <w:tc>
          <w:tcPr>
            <w:tcW w:w="2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5FD6" w:rsidRPr="00761A95" w:rsidRDefault="001B5FD6"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Teachers receive sufficient training and professional development opportunities to improve their English teaching skill.</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5FD6" w:rsidRPr="00761A95" w:rsidRDefault="001B5FD6" w:rsidP="007B3E3F">
            <w:pPr>
              <w:spacing w:after="160" w:line="360" w:lineRule="auto"/>
              <w:jc w:val="both"/>
              <w:rPr>
                <w:rFonts w:ascii="Times New Roman" w:hAnsi="Times New Roman"/>
                <w:sz w:val="24"/>
                <w:szCs w:val="24"/>
              </w:rPr>
            </w:pPr>
          </w:p>
          <w:p w:rsidR="001B5FD6" w:rsidRPr="00761A95" w:rsidRDefault="001B5FD6" w:rsidP="007B3E3F">
            <w:pPr>
              <w:spacing w:after="160" w:line="360" w:lineRule="auto"/>
              <w:jc w:val="both"/>
              <w:rPr>
                <w:rFonts w:ascii="Times New Roman" w:hAnsi="Times New Roman"/>
                <w:sz w:val="24"/>
                <w:szCs w:val="24"/>
              </w:rPr>
            </w:pPr>
          </w:p>
          <w:p w:rsidR="001B5FD6" w:rsidRPr="00761A95" w:rsidRDefault="001B5FD6" w:rsidP="007B3E3F">
            <w:pPr>
              <w:spacing w:after="160" w:line="360" w:lineRule="auto"/>
              <w:jc w:val="both"/>
              <w:rPr>
                <w:rFonts w:ascii="Times New Roman" w:hAnsi="Times New Roman"/>
                <w:sz w:val="24"/>
                <w:szCs w:val="24"/>
              </w:rPr>
            </w:pPr>
          </w:p>
          <w:p w:rsidR="001B5FD6" w:rsidRPr="00761A95" w:rsidRDefault="001B5FD6"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22.5%</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5FD6" w:rsidRPr="00761A95" w:rsidRDefault="001B5FD6" w:rsidP="007B3E3F">
            <w:pPr>
              <w:spacing w:after="160" w:line="360" w:lineRule="auto"/>
              <w:jc w:val="both"/>
              <w:rPr>
                <w:rFonts w:ascii="Times New Roman" w:hAnsi="Times New Roman"/>
                <w:sz w:val="24"/>
                <w:szCs w:val="24"/>
              </w:rPr>
            </w:pPr>
          </w:p>
          <w:p w:rsidR="001B5FD6" w:rsidRPr="00761A95" w:rsidRDefault="001B5FD6" w:rsidP="007B3E3F">
            <w:pPr>
              <w:spacing w:after="160" w:line="360" w:lineRule="auto"/>
              <w:jc w:val="both"/>
              <w:rPr>
                <w:rFonts w:ascii="Times New Roman" w:hAnsi="Times New Roman"/>
                <w:sz w:val="24"/>
                <w:szCs w:val="24"/>
              </w:rPr>
            </w:pPr>
          </w:p>
          <w:p w:rsidR="001B5FD6" w:rsidRPr="00761A95" w:rsidRDefault="001B5FD6" w:rsidP="007B3E3F">
            <w:pPr>
              <w:spacing w:after="160" w:line="360" w:lineRule="auto"/>
              <w:jc w:val="both"/>
              <w:rPr>
                <w:rFonts w:ascii="Times New Roman" w:hAnsi="Times New Roman"/>
                <w:sz w:val="24"/>
                <w:szCs w:val="24"/>
              </w:rPr>
            </w:pPr>
          </w:p>
          <w:p w:rsidR="001B5FD6" w:rsidRPr="00761A95" w:rsidRDefault="001B5FD6"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17.5%</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5FD6" w:rsidRPr="00761A95" w:rsidRDefault="001B5FD6" w:rsidP="007B3E3F">
            <w:pPr>
              <w:spacing w:after="160" w:line="360" w:lineRule="auto"/>
              <w:jc w:val="both"/>
              <w:rPr>
                <w:rFonts w:ascii="Times New Roman" w:hAnsi="Times New Roman"/>
                <w:sz w:val="24"/>
                <w:szCs w:val="24"/>
              </w:rPr>
            </w:pPr>
          </w:p>
          <w:p w:rsidR="001B5FD6" w:rsidRPr="00761A95" w:rsidRDefault="001B5FD6" w:rsidP="007B3E3F">
            <w:pPr>
              <w:spacing w:after="160" w:line="360" w:lineRule="auto"/>
              <w:jc w:val="both"/>
              <w:rPr>
                <w:rFonts w:ascii="Times New Roman" w:hAnsi="Times New Roman"/>
                <w:sz w:val="24"/>
                <w:szCs w:val="24"/>
              </w:rPr>
            </w:pPr>
          </w:p>
          <w:p w:rsidR="001B5FD6" w:rsidRPr="00761A95" w:rsidRDefault="001B5FD6" w:rsidP="007B3E3F">
            <w:pPr>
              <w:spacing w:after="160" w:line="360" w:lineRule="auto"/>
              <w:jc w:val="both"/>
              <w:rPr>
                <w:rFonts w:ascii="Times New Roman" w:hAnsi="Times New Roman"/>
                <w:sz w:val="24"/>
                <w:szCs w:val="24"/>
              </w:rPr>
            </w:pPr>
          </w:p>
          <w:p w:rsidR="001B5FD6" w:rsidRPr="00761A95" w:rsidRDefault="001B5FD6"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43.33%</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5FD6" w:rsidRPr="00761A95" w:rsidRDefault="001B5FD6" w:rsidP="007B3E3F">
            <w:pPr>
              <w:spacing w:after="160" w:line="360" w:lineRule="auto"/>
              <w:jc w:val="both"/>
              <w:rPr>
                <w:rFonts w:ascii="Times New Roman" w:hAnsi="Times New Roman"/>
                <w:sz w:val="24"/>
                <w:szCs w:val="24"/>
              </w:rPr>
            </w:pPr>
          </w:p>
          <w:p w:rsidR="001B5FD6" w:rsidRPr="00761A95" w:rsidRDefault="001B5FD6" w:rsidP="007B3E3F">
            <w:pPr>
              <w:spacing w:after="160" w:line="360" w:lineRule="auto"/>
              <w:jc w:val="both"/>
              <w:rPr>
                <w:rFonts w:ascii="Times New Roman" w:hAnsi="Times New Roman"/>
                <w:sz w:val="24"/>
                <w:szCs w:val="24"/>
              </w:rPr>
            </w:pPr>
          </w:p>
          <w:p w:rsidR="001B5FD6" w:rsidRPr="00761A95" w:rsidRDefault="001B5FD6" w:rsidP="007B3E3F">
            <w:pPr>
              <w:spacing w:after="160" w:line="360" w:lineRule="auto"/>
              <w:jc w:val="both"/>
              <w:rPr>
                <w:rFonts w:ascii="Times New Roman" w:hAnsi="Times New Roman"/>
                <w:sz w:val="24"/>
                <w:szCs w:val="24"/>
              </w:rPr>
            </w:pPr>
          </w:p>
          <w:p w:rsidR="001B5FD6" w:rsidRPr="00761A95" w:rsidRDefault="001B5FD6"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16.67%</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5FD6" w:rsidRPr="00761A95" w:rsidRDefault="001B5FD6" w:rsidP="007B3E3F">
            <w:pPr>
              <w:spacing w:after="160" w:line="360" w:lineRule="auto"/>
              <w:jc w:val="both"/>
              <w:rPr>
                <w:rFonts w:ascii="Times New Roman" w:hAnsi="Times New Roman"/>
                <w:sz w:val="24"/>
                <w:szCs w:val="24"/>
              </w:rPr>
            </w:pPr>
          </w:p>
          <w:p w:rsidR="001B5FD6" w:rsidRPr="00761A95" w:rsidRDefault="001B5FD6" w:rsidP="007B3E3F">
            <w:pPr>
              <w:spacing w:after="160" w:line="360" w:lineRule="auto"/>
              <w:jc w:val="both"/>
              <w:rPr>
                <w:rFonts w:ascii="Times New Roman" w:hAnsi="Times New Roman"/>
                <w:sz w:val="24"/>
                <w:szCs w:val="24"/>
              </w:rPr>
            </w:pPr>
          </w:p>
          <w:p w:rsidR="001B5FD6" w:rsidRPr="00761A95" w:rsidRDefault="001B5FD6" w:rsidP="007B3E3F">
            <w:pPr>
              <w:spacing w:after="160" w:line="360" w:lineRule="auto"/>
              <w:jc w:val="both"/>
              <w:rPr>
                <w:rFonts w:ascii="Times New Roman" w:hAnsi="Times New Roman"/>
                <w:sz w:val="24"/>
                <w:szCs w:val="24"/>
              </w:rPr>
            </w:pPr>
          </w:p>
          <w:p w:rsidR="001B5FD6" w:rsidRPr="00761A95" w:rsidRDefault="001B5FD6"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100%</w:t>
            </w:r>
          </w:p>
        </w:tc>
      </w:tr>
    </w:tbl>
    <w:p w:rsidR="00442135" w:rsidRDefault="00442135" w:rsidP="007B3E3F">
      <w:pPr>
        <w:spacing w:after="160" w:line="480" w:lineRule="auto"/>
        <w:jc w:val="both"/>
        <w:rPr>
          <w:rFonts w:ascii="Times New Roman" w:eastAsia="Calibri" w:hAnsi="Times New Roman"/>
          <w:sz w:val="24"/>
          <w:szCs w:val="24"/>
          <w:lang w:eastAsia="en-US"/>
        </w:rPr>
      </w:pP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sz w:val="24"/>
          <w:szCs w:val="24"/>
          <w:lang w:eastAsia="en-US"/>
        </w:rPr>
        <w:t>The table shows that 22.5% of the respondents believes that teachers receives sufficient training and professional development opportunities to improve their English teaching skills17.5% agreed, 43.33% disagreed and 16.67%strongly disagreed. Majority of respondents disagreed.</w:t>
      </w: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b/>
          <w:bCs/>
          <w:sz w:val="24"/>
          <w:szCs w:val="24"/>
          <w:lang w:eastAsia="en-US"/>
        </w:rPr>
        <w:t>Table 20</w:t>
      </w:r>
    </w:p>
    <w:tbl>
      <w:tblPr>
        <w:tblW w:w="0" w:type="auto"/>
        <w:tblLook w:val="04A0" w:firstRow="1" w:lastRow="0" w:firstColumn="1" w:lastColumn="0" w:noHBand="0" w:noVBand="1"/>
      </w:tblPr>
      <w:tblGrid>
        <w:gridCol w:w="3505"/>
        <w:gridCol w:w="1080"/>
        <w:gridCol w:w="990"/>
        <w:gridCol w:w="1146"/>
        <w:gridCol w:w="1043"/>
        <w:gridCol w:w="866"/>
      </w:tblGrid>
      <w:tr w:rsidR="00B7735E" w:rsidRPr="00761A95" w:rsidTr="00A527EF">
        <w:tc>
          <w:tcPr>
            <w:tcW w:w="3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question</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Strongly agree</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Agree</w:t>
            </w:r>
          </w:p>
        </w:tc>
        <w:tc>
          <w:tcPr>
            <w:tcW w:w="1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Disagree</w:t>
            </w:r>
          </w:p>
        </w:tc>
        <w:tc>
          <w:tcPr>
            <w:tcW w:w="10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Strongly disagree</w:t>
            </w:r>
          </w:p>
        </w:tc>
        <w:tc>
          <w:tcPr>
            <w:tcW w:w="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Total</w:t>
            </w:r>
          </w:p>
        </w:tc>
      </w:tr>
      <w:tr w:rsidR="00B7735E" w:rsidRPr="00761A95" w:rsidTr="00A527EF">
        <w:tc>
          <w:tcPr>
            <w:tcW w:w="3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Teachers receive sufficient support from school administrator in their English language teaching effort.</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19.17%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16.67%</w:t>
            </w:r>
          </w:p>
        </w:tc>
        <w:tc>
          <w:tcPr>
            <w:tcW w:w="1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45.83%</w:t>
            </w:r>
          </w:p>
        </w:tc>
        <w:tc>
          <w:tcPr>
            <w:tcW w:w="10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18.33%</w:t>
            </w:r>
          </w:p>
        </w:tc>
        <w:tc>
          <w:tcPr>
            <w:tcW w:w="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735E" w:rsidRPr="00761A95" w:rsidRDefault="00B7735E" w:rsidP="007B3E3F">
            <w:pPr>
              <w:spacing w:after="160" w:line="360" w:lineRule="auto"/>
              <w:jc w:val="both"/>
              <w:rPr>
                <w:rFonts w:ascii="Times New Roman" w:hAnsi="Times New Roman"/>
                <w:sz w:val="24"/>
                <w:szCs w:val="24"/>
              </w:rPr>
            </w:pPr>
          </w:p>
          <w:p w:rsidR="00B7735E" w:rsidRPr="00761A95" w:rsidRDefault="00B7735E" w:rsidP="007B3E3F">
            <w:pPr>
              <w:spacing w:after="160" w:line="360" w:lineRule="auto"/>
              <w:jc w:val="both"/>
              <w:rPr>
                <w:rFonts w:ascii="Times New Roman" w:hAnsi="Times New Roman"/>
                <w:sz w:val="24"/>
                <w:szCs w:val="24"/>
              </w:rPr>
            </w:pPr>
            <w:r w:rsidRPr="00761A95">
              <w:rPr>
                <w:rFonts w:ascii="Times New Roman" w:eastAsia="Calibri" w:hAnsi="Times New Roman"/>
                <w:sz w:val="24"/>
                <w:szCs w:val="24"/>
                <w:lang w:eastAsia="en-US"/>
              </w:rPr>
              <w:t>100%</w:t>
            </w:r>
          </w:p>
        </w:tc>
      </w:tr>
    </w:tbl>
    <w:p w:rsidR="00B7735E" w:rsidRPr="00761A95" w:rsidRDefault="00B7735E" w:rsidP="007B3E3F">
      <w:pPr>
        <w:spacing w:after="160" w:line="480" w:lineRule="auto"/>
        <w:jc w:val="both"/>
        <w:rPr>
          <w:rFonts w:ascii="Times New Roman" w:hAnsi="Times New Roman"/>
          <w:sz w:val="24"/>
          <w:szCs w:val="24"/>
        </w:rPr>
      </w:pP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sz w:val="24"/>
          <w:szCs w:val="24"/>
          <w:lang w:eastAsia="en-US"/>
        </w:rPr>
        <w:lastRenderedPageBreak/>
        <w:t>From the table above 19.17% picked strongly agree in relation to the question asked, 16.67% picked agree, 45.83% picked disagree and 18.333% picked strongly agree. This therefore implies that teachers are not given sufficient support by the school administrator.</w:t>
      </w:r>
    </w:p>
    <w:p w:rsidR="00B7735E" w:rsidRPr="00761A95" w:rsidRDefault="00B7735E" w:rsidP="007B3E3F">
      <w:pPr>
        <w:spacing w:after="160" w:line="480" w:lineRule="auto"/>
        <w:jc w:val="both"/>
        <w:rPr>
          <w:rFonts w:ascii="Times New Roman" w:hAnsi="Times New Roman"/>
          <w:sz w:val="24"/>
          <w:szCs w:val="24"/>
        </w:rPr>
      </w:pPr>
      <w:r w:rsidRPr="00761A95">
        <w:rPr>
          <w:rFonts w:ascii="Times New Roman" w:eastAsia="Calibri" w:hAnsi="Times New Roman"/>
          <w:b/>
          <w:bCs/>
          <w:sz w:val="24"/>
          <w:szCs w:val="24"/>
          <w:lang w:eastAsia="en-US"/>
        </w:rPr>
        <w:t>Discussion.</w:t>
      </w:r>
    </w:p>
    <w:p w:rsidR="00B7735E" w:rsidRPr="00761A95" w:rsidRDefault="00B7735E" w:rsidP="007B3E3F">
      <w:pPr>
        <w:spacing w:after="160" w:line="480" w:lineRule="auto"/>
        <w:ind w:firstLine="720"/>
        <w:jc w:val="both"/>
        <w:rPr>
          <w:rFonts w:ascii="Times New Roman" w:hAnsi="Times New Roman"/>
          <w:sz w:val="24"/>
          <w:szCs w:val="24"/>
        </w:rPr>
      </w:pPr>
      <w:r w:rsidRPr="00761A95">
        <w:rPr>
          <w:rFonts w:ascii="Times New Roman" w:eastAsia="Calibri" w:hAnsi="Times New Roman"/>
          <w:sz w:val="24"/>
          <w:szCs w:val="24"/>
          <w:lang w:eastAsia="en-US"/>
        </w:rPr>
        <w:t>The findings of this study studies the problem teachers faced in teaching English language as a second language in schools and the challenges faced by learners in learning, assimilating and putting into practice what has been taught. The problem include; a non-supportive teaching and learning environment, lack of full support from the school administrators, availability and the effective use of instructional material and technology among many others.</w:t>
      </w:r>
    </w:p>
    <w:p w:rsidR="00B7735E" w:rsidRPr="00761A95" w:rsidRDefault="00B7735E" w:rsidP="007B3E3F">
      <w:pPr>
        <w:spacing w:after="160" w:line="480" w:lineRule="auto"/>
        <w:ind w:firstLine="720"/>
        <w:jc w:val="both"/>
        <w:rPr>
          <w:rFonts w:ascii="Times New Roman" w:eastAsia="Calibri" w:hAnsi="Times New Roman"/>
          <w:sz w:val="24"/>
          <w:szCs w:val="24"/>
          <w:lang w:eastAsia="en-US"/>
        </w:rPr>
      </w:pPr>
      <w:r w:rsidRPr="00761A95">
        <w:rPr>
          <w:rFonts w:ascii="Times New Roman" w:eastAsia="Calibri" w:hAnsi="Times New Roman"/>
          <w:sz w:val="24"/>
          <w:szCs w:val="24"/>
          <w:lang w:eastAsia="en-US"/>
        </w:rPr>
        <w:t xml:space="preserve">Addressing these issues will enhance academy performance of both the teachers and the learners in the teaching and learning process. It will make the teaching and learning of English language in school easer and effective. </w:t>
      </w:r>
    </w:p>
    <w:p w:rsidR="00A4053D" w:rsidRPr="00761A95" w:rsidRDefault="00DE7E0E" w:rsidP="007B3E3F">
      <w:pPr>
        <w:spacing w:after="160" w:line="480" w:lineRule="auto"/>
        <w:ind w:firstLine="720"/>
        <w:jc w:val="both"/>
        <w:rPr>
          <w:rFonts w:ascii="Times New Roman" w:eastAsia="Calibri" w:hAnsi="Times New Roman"/>
          <w:sz w:val="24"/>
          <w:szCs w:val="24"/>
          <w:lang w:eastAsia="en-US"/>
        </w:rPr>
      </w:pPr>
      <w:r w:rsidRPr="00761A95">
        <w:rPr>
          <w:rFonts w:ascii="Times New Roman" w:eastAsia="Calibri" w:hAnsi="Times New Roman"/>
          <w:sz w:val="24"/>
          <w:szCs w:val="24"/>
          <w:lang w:eastAsia="en-US"/>
        </w:rPr>
        <w:t>Many Nigeria stud</w:t>
      </w:r>
      <w:r w:rsidR="00A4053D" w:rsidRPr="00761A95">
        <w:rPr>
          <w:rFonts w:ascii="Times New Roman" w:eastAsia="Calibri" w:hAnsi="Times New Roman"/>
          <w:sz w:val="24"/>
          <w:szCs w:val="24"/>
          <w:lang w:eastAsia="en-US"/>
        </w:rPr>
        <w:t xml:space="preserve">ents come from diverse linguistic background, with their primary language often being a local dialect or language. This diversity influence hoe students learn and use English. For instance, a Yoruba speaking student may find it challenging to grasp certain English phonemes </w:t>
      </w:r>
      <w:r w:rsidR="00E0554E" w:rsidRPr="00761A95">
        <w:rPr>
          <w:rFonts w:ascii="Times New Roman" w:eastAsia="Calibri" w:hAnsi="Times New Roman"/>
          <w:sz w:val="24"/>
          <w:szCs w:val="24"/>
          <w:lang w:eastAsia="en-US"/>
        </w:rPr>
        <w:t xml:space="preserve">or grammatical structures </w:t>
      </w:r>
      <w:r w:rsidR="00F33FF8" w:rsidRPr="00761A95">
        <w:rPr>
          <w:rFonts w:ascii="Times New Roman" w:eastAsia="Calibri" w:hAnsi="Times New Roman"/>
          <w:sz w:val="24"/>
          <w:szCs w:val="24"/>
          <w:lang w:eastAsia="en-US"/>
        </w:rPr>
        <w:t xml:space="preserve">that do not exist in Yoruba. </w:t>
      </w:r>
      <w:r w:rsidR="003E05B3" w:rsidRPr="00761A95">
        <w:rPr>
          <w:rFonts w:ascii="Times New Roman" w:eastAsia="Calibri" w:hAnsi="Times New Roman"/>
          <w:sz w:val="24"/>
          <w:szCs w:val="24"/>
          <w:lang w:eastAsia="en-US"/>
        </w:rPr>
        <w:t xml:space="preserve">The </w:t>
      </w:r>
      <w:r w:rsidR="003E05B3" w:rsidRPr="00761A95">
        <w:rPr>
          <w:rFonts w:ascii="Times New Roman" w:eastAsia="Calibri" w:hAnsi="Times New Roman"/>
          <w:sz w:val="24"/>
          <w:szCs w:val="24"/>
          <w:lang w:eastAsia="en-US"/>
        </w:rPr>
        <w:lastRenderedPageBreak/>
        <w:t>tendency to rely on their native language for expression can lead to code-mixing and c</w:t>
      </w:r>
      <w:r w:rsidR="00CB7A13" w:rsidRPr="00761A95">
        <w:rPr>
          <w:rFonts w:ascii="Times New Roman" w:eastAsia="Calibri" w:hAnsi="Times New Roman"/>
          <w:sz w:val="24"/>
          <w:szCs w:val="24"/>
          <w:lang w:eastAsia="en-US"/>
        </w:rPr>
        <w:t>od</w:t>
      </w:r>
      <w:r w:rsidR="003E05B3" w:rsidRPr="00761A95">
        <w:rPr>
          <w:rFonts w:ascii="Times New Roman" w:eastAsia="Calibri" w:hAnsi="Times New Roman"/>
          <w:sz w:val="24"/>
          <w:szCs w:val="24"/>
          <w:lang w:eastAsia="en-US"/>
        </w:rPr>
        <w:t>e-switching</w:t>
      </w:r>
      <w:r w:rsidR="00CB7A13" w:rsidRPr="00761A95">
        <w:rPr>
          <w:rFonts w:ascii="Times New Roman" w:eastAsia="Calibri" w:hAnsi="Times New Roman"/>
          <w:sz w:val="24"/>
          <w:szCs w:val="24"/>
          <w:lang w:eastAsia="en-US"/>
        </w:rPr>
        <w:t>, which complicate their unders</w:t>
      </w:r>
      <w:r w:rsidR="003E05B3" w:rsidRPr="00761A95">
        <w:rPr>
          <w:rFonts w:ascii="Times New Roman" w:eastAsia="Calibri" w:hAnsi="Times New Roman"/>
          <w:sz w:val="24"/>
          <w:szCs w:val="24"/>
          <w:lang w:eastAsia="en-US"/>
        </w:rPr>
        <w:t>tanding of English syntax and vocabulary.</w:t>
      </w:r>
    </w:p>
    <w:p w:rsidR="003E05B3" w:rsidRPr="00761A95" w:rsidRDefault="003E05B3" w:rsidP="007B3E3F">
      <w:pPr>
        <w:spacing w:after="160" w:line="480" w:lineRule="auto"/>
        <w:ind w:firstLine="720"/>
        <w:jc w:val="both"/>
        <w:rPr>
          <w:rFonts w:ascii="Times New Roman" w:eastAsia="Calibri" w:hAnsi="Times New Roman"/>
          <w:sz w:val="24"/>
          <w:szCs w:val="24"/>
          <w:lang w:eastAsia="en-US"/>
        </w:rPr>
      </w:pPr>
      <w:r w:rsidRPr="00761A95">
        <w:rPr>
          <w:rFonts w:ascii="Times New Roman" w:eastAsia="Calibri" w:hAnsi="Times New Roman"/>
          <w:sz w:val="24"/>
          <w:szCs w:val="24"/>
          <w:lang w:eastAsia="en-US"/>
        </w:rPr>
        <w:t xml:space="preserve">Lack of adequate teaching resources and material </w:t>
      </w:r>
      <w:r w:rsidR="00CB7A13" w:rsidRPr="00761A95">
        <w:rPr>
          <w:rFonts w:ascii="Times New Roman" w:eastAsia="Calibri" w:hAnsi="Times New Roman"/>
          <w:sz w:val="24"/>
          <w:szCs w:val="24"/>
          <w:lang w:eastAsia="en-US"/>
        </w:rPr>
        <w:t>significantly affect the effective</w:t>
      </w:r>
      <w:r w:rsidRPr="00761A95">
        <w:rPr>
          <w:rFonts w:ascii="Times New Roman" w:eastAsia="Calibri" w:hAnsi="Times New Roman"/>
          <w:sz w:val="24"/>
          <w:szCs w:val="24"/>
          <w:lang w:eastAsia="en-US"/>
        </w:rPr>
        <w:t>ness of English language instruction in junior schools. Many classroom are po</w:t>
      </w:r>
      <w:r w:rsidR="00CB7A13" w:rsidRPr="00761A95">
        <w:rPr>
          <w:rFonts w:ascii="Times New Roman" w:eastAsia="Calibri" w:hAnsi="Times New Roman"/>
          <w:sz w:val="24"/>
          <w:szCs w:val="24"/>
          <w:lang w:eastAsia="en-US"/>
        </w:rPr>
        <w:t>o</w:t>
      </w:r>
      <w:r w:rsidRPr="00761A95">
        <w:rPr>
          <w:rFonts w:ascii="Times New Roman" w:eastAsia="Calibri" w:hAnsi="Times New Roman"/>
          <w:sz w:val="24"/>
          <w:szCs w:val="24"/>
          <w:lang w:eastAsia="en-US"/>
        </w:rPr>
        <w:t>rly equipped, lacking essential resources such as textbooks, audio-aids and langua</w:t>
      </w:r>
      <w:r w:rsidR="00CB7A13" w:rsidRPr="00761A95">
        <w:rPr>
          <w:rFonts w:ascii="Times New Roman" w:eastAsia="Calibri" w:hAnsi="Times New Roman"/>
          <w:sz w:val="24"/>
          <w:szCs w:val="24"/>
          <w:lang w:eastAsia="en-US"/>
        </w:rPr>
        <w:t xml:space="preserve">ge labs. This deficiency limit </w:t>
      </w:r>
      <w:r w:rsidR="00A62A3F" w:rsidRPr="00761A95">
        <w:rPr>
          <w:rFonts w:ascii="Times New Roman" w:eastAsia="Calibri" w:hAnsi="Times New Roman"/>
          <w:sz w:val="24"/>
          <w:szCs w:val="24"/>
          <w:lang w:eastAsia="en-US"/>
        </w:rPr>
        <w:t>teachers’</w:t>
      </w:r>
      <w:r w:rsidRPr="00761A95">
        <w:rPr>
          <w:rFonts w:ascii="Times New Roman" w:eastAsia="Calibri" w:hAnsi="Times New Roman"/>
          <w:sz w:val="24"/>
          <w:szCs w:val="24"/>
          <w:lang w:eastAsia="en-US"/>
        </w:rPr>
        <w:t xml:space="preserve"> ability to deliver dynamic and interactive lessons, which</w:t>
      </w:r>
      <w:r w:rsidR="00CB7A13" w:rsidRPr="00761A95">
        <w:rPr>
          <w:rFonts w:ascii="Times New Roman" w:eastAsia="Calibri" w:hAnsi="Times New Roman"/>
          <w:sz w:val="24"/>
          <w:szCs w:val="24"/>
          <w:lang w:eastAsia="en-US"/>
        </w:rPr>
        <w:t xml:space="preserve"> are crucial for language acquis</w:t>
      </w:r>
      <w:r w:rsidRPr="00761A95">
        <w:rPr>
          <w:rFonts w:ascii="Times New Roman" w:eastAsia="Calibri" w:hAnsi="Times New Roman"/>
          <w:sz w:val="24"/>
          <w:szCs w:val="24"/>
          <w:lang w:eastAsia="en-US"/>
        </w:rPr>
        <w:t>ition.</w:t>
      </w:r>
    </w:p>
    <w:p w:rsidR="003E05B3" w:rsidRPr="00761A95" w:rsidRDefault="003E05B3" w:rsidP="007B3E3F">
      <w:pPr>
        <w:spacing w:after="160" w:line="480" w:lineRule="auto"/>
        <w:ind w:firstLine="720"/>
        <w:jc w:val="both"/>
        <w:rPr>
          <w:rFonts w:ascii="Times New Roman" w:eastAsia="Calibri" w:hAnsi="Times New Roman"/>
          <w:sz w:val="24"/>
          <w:szCs w:val="24"/>
          <w:lang w:eastAsia="en-US"/>
        </w:rPr>
      </w:pPr>
      <w:r w:rsidRPr="00761A95">
        <w:rPr>
          <w:rFonts w:ascii="Times New Roman" w:eastAsia="Calibri" w:hAnsi="Times New Roman"/>
          <w:sz w:val="24"/>
          <w:szCs w:val="24"/>
          <w:lang w:eastAsia="en-US"/>
        </w:rPr>
        <w:t xml:space="preserve"> Furthermore, limited access to modern technology </w:t>
      </w:r>
      <w:r w:rsidR="00CB7A13" w:rsidRPr="00761A95">
        <w:rPr>
          <w:rFonts w:ascii="Times New Roman" w:eastAsia="Calibri" w:hAnsi="Times New Roman"/>
          <w:sz w:val="24"/>
          <w:szCs w:val="24"/>
          <w:lang w:eastAsia="en-US"/>
        </w:rPr>
        <w:t>hampers</w:t>
      </w:r>
      <w:r w:rsidRPr="00761A95">
        <w:rPr>
          <w:rFonts w:ascii="Times New Roman" w:eastAsia="Calibri" w:hAnsi="Times New Roman"/>
          <w:sz w:val="24"/>
          <w:szCs w:val="24"/>
          <w:lang w:eastAsia="en-US"/>
        </w:rPr>
        <w:t xml:space="preserve"> both learning a</w:t>
      </w:r>
      <w:r w:rsidR="00CB7A13" w:rsidRPr="00761A95">
        <w:rPr>
          <w:rFonts w:ascii="Times New Roman" w:eastAsia="Calibri" w:hAnsi="Times New Roman"/>
          <w:sz w:val="24"/>
          <w:szCs w:val="24"/>
          <w:lang w:eastAsia="en-US"/>
        </w:rPr>
        <w:t>n</w:t>
      </w:r>
      <w:r w:rsidRPr="00761A95">
        <w:rPr>
          <w:rFonts w:ascii="Times New Roman" w:eastAsia="Calibri" w:hAnsi="Times New Roman"/>
          <w:sz w:val="24"/>
          <w:szCs w:val="24"/>
          <w:lang w:eastAsia="en-US"/>
        </w:rPr>
        <w:t>d teaching process. In an era wh</w:t>
      </w:r>
      <w:r w:rsidR="00CB7A13" w:rsidRPr="00761A95">
        <w:rPr>
          <w:rFonts w:ascii="Times New Roman" w:eastAsia="Calibri" w:hAnsi="Times New Roman"/>
          <w:sz w:val="24"/>
          <w:szCs w:val="24"/>
          <w:lang w:eastAsia="en-US"/>
        </w:rPr>
        <w:t>ere digital literacy is increasing</w:t>
      </w:r>
      <w:r w:rsidRPr="00761A95">
        <w:rPr>
          <w:rFonts w:ascii="Times New Roman" w:eastAsia="Calibri" w:hAnsi="Times New Roman"/>
          <w:sz w:val="24"/>
          <w:szCs w:val="24"/>
          <w:lang w:eastAsia="en-US"/>
        </w:rPr>
        <w:t xml:space="preserve">ly important, the absent of technological resources such as computer, </w:t>
      </w:r>
      <w:r w:rsidR="002A560D" w:rsidRPr="00761A95">
        <w:rPr>
          <w:rFonts w:ascii="Times New Roman" w:eastAsia="Calibri" w:hAnsi="Times New Roman"/>
          <w:sz w:val="24"/>
          <w:szCs w:val="24"/>
          <w:lang w:eastAsia="en-US"/>
        </w:rPr>
        <w:t>internet</w:t>
      </w:r>
      <w:r w:rsidRPr="00761A95">
        <w:rPr>
          <w:rFonts w:ascii="Times New Roman" w:eastAsia="Calibri" w:hAnsi="Times New Roman"/>
          <w:sz w:val="24"/>
          <w:szCs w:val="24"/>
          <w:lang w:eastAsia="en-US"/>
        </w:rPr>
        <w:t xml:space="preserve"> access and educational software restrict students exposure to diverse language context and learning methods.</w:t>
      </w:r>
      <w:r w:rsidR="002A560D" w:rsidRPr="00761A95">
        <w:rPr>
          <w:rFonts w:ascii="Times New Roman" w:eastAsia="Calibri" w:hAnsi="Times New Roman"/>
          <w:sz w:val="24"/>
          <w:szCs w:val="24"/>
          <w:lang w:eastAsia="en-US"/>
        </w:rPr>
        <w:t xml:space="preserve"> The integration of technology into English language wit</w:t>
      </w:r>
      <w:r w:rsidR="00CB7A13" w:rsidRPr="00761A95">
        <w:rPr>
          <w:rFonts w:ascii="Times New Roman" w:eastAsia="Calibri" w:hAnsi="Times New Roman"/>
          <w:sz w:val="24"/>
          <w:szCs w:val="24"/>
          <w:lang w:eastAsia="en-US"/>
        </w:rPr>
        <w:t>h instruction could provide stud</w:t>
      </w:r>
      <w:r w:rsidR="002A560D" w:rsidRPr="00761A95">
        <w:rPr>
          <w:rFonts w:ascii="Times New Roman" w:eastAsia="Calibri" w:hAnsi="Times New Roman"/>
          <w:sz w:val="24"/>
          <w:szCs w:val="24"/>
          <w:lang w:eastAsia="en-US"/>
        </w:rPr>
        <w:t>ents with valuable tools for practice and exploration of the language. Failure to effectively integrate students’ native language into English instruction poses significant challenges. While it is important for students to learn English, completely regarding their primary languages can lead to language transfer issues, where student apply rules and structure from their native language to English, resulting in error.</w:t>
      </w:r>
      <w:r w:rsidR="00CF7509" w:rsidRPr="00761A95">
        <w:rPr>
          <w:rFonts w:ascii="Times New Roman" w:eastAsia="Calibri" w:hAnsi="Times New Roman"/>
          <w:sz w:val="24"/>
          <w:szCs w:val="24"/>
          <w:lang w:eastAsia="en-US"/>
        </w:rPr>
        <w:t xml:space="preserve"> A more effective approach</w:t>
      </w:r>
      <w:r w:rsidR="00AF515C" w:rsidRPr="00761A95">
        <w:rPr>
          <w:rFonts w:ascii="Times New Roman" w:eastAsia="Calibri" w:hAnsi="Times New Roman"/>
          <w:sz w:val="24"/>
          <w:szCs w:val="24"/>
          <w:lang w:eastAsia="en-US"/>
        </w:rPr>
        <w:t xml:space="preserve"> involve adopting</w:t>
      </w:r>
      <w:r w:rsidR="00CF7509" w:rsidRPr="00761A95">
        <w:rPr>
          <w:rFonts w:ascii="Times New Roman" w:eastAsia="Calibri" w:hAnsi="Times New Roman"/>
          <w:sz w:val="24"/>
          <w:szCs w:val="24"/>
          <w:lang w:eastAsia="en-US"/>
        </w:rPr>
        <w:t xml:space="preserve"> culturally responsive teaching method that acknowledge and utilize students’ native language as bridge to learning English. By leveraging students’ linguistic strength, educators can create </w:t>
      </w:r>
      <w:r w:rsidR="00CF7509" w:rsidRPr="00761A95">
        <w:rPr>
          <w:rFonts w:ascii="Times New Roman" w:eastAsia="Calibri" w:hAnsi="Times New Roman"/>
          <w:sz w:val="24"/>
          <w:szCs w:val="24"/>
          <w:lang w:eastAsia="en-US"/>
        </w:rPr>
        <w:lastRenderedPageBreak/>
        <w:t xml:space="preserve">a more inclusive environment that support language development foster </w:t>
      </w:r>
      <w:r w:rsidR="004013A1" w:rsidRPr="00761A95">
        <w:rPr>
          <w:rFonts w:ascii="Times New Roman" w:eastAsia="Calibri" w:hAnsi="Times New Roman"/>
          <w:sz w:val="24"/>
          <w:szCs w:val="24"/>
          <w:lang w:eastAsia="en-US"/>
        </w:rPr>
        <w:t xml:space="preserve">confidence in using English. </w:t>
      </w:r>
    </w:p>
    <w:p w:rsidR="001722D1" w:rsidRPr="00761A95" w:rsidRDefault="001722D1" w:rsidP="007B3E3F">
      <w:pPr>
        <w:spacing w:after="160" w:line="480" w:lineRule="auto"/>
        <w:ind w:firstLine="720"/>
        <w:jc w:val="both"/>
        <w:rPr>
          <w:rFonts w:ascii="Times New Roman" w:eastAsia="Calibri" w:hAnsi="Times New Roman"/>
          <w:sz w:val="24"/>
          <w:szCs w:val="24"/>
          <w:lang w:eastAsia="en-US"/>
        </w:rPr>
      </w:pPr>
      <w:r w:rsidRPr="00761A95">
        <w:rPr>
          <w:rFonts w:ascii="Times New Roman" w:eastAsia="Calibri" w:hAnsi="Times New Roman"/>
          <w:sz w:val="24"/>
          <w:szCs w:val="24"/>
          <w:lang w:eastAsia="en-US"/>
        </w:rPr>
        <w:t>Also, the allocation of time for English language instruction is often insufficient with multiple subjects calling for attention in a limited school timetable. English may therefore not receive the adequate focus neede</w:t>
      </w:r>
      <w:r w:rsidR="0084082C" w:rsidRPr="00761A95">
        <w:rPr>
          <w:rFonts w:ascii="Times New Roman" w:eastAsia="Calibri" w:hAnsi="Times New Roman"/>
          <w:sz w:val="24"/>
          <w:szCs w:val="24"/>
          <w:lang w:eastAsia="en-US"/>
        </w:rPr>
        <w:t>d</w:t>
      </w:r>
      <w:r w:rsidRPr="00761A95">
        <w:rPr>
          <w:rFonts w:ascii="Times New Roman" w:eastAsia="Calibri" w:hAnsi="Times New Roman"/>
          <w:sz w:val="24"/>
          <w:szCs w:val="24"/>
          <w:lang w:eastAsia="en-US"/>
        </w:rPr>
        <w:t xml:space="preserve"> for language acquisition. This limitation can hence hinder the depth and quality of language ins</w:t>
      </w:r>
      <w:r w:rsidR="0084082C" w:rsidRPr="00761A95">
        <w:rPr>
          <w:rFonts w:ascii="Times New Roman" w:eastAsia="Calibri" w:hAnsi="Times New Roman"/>
          <w:sz w:val="24"/>
          <w:szCs w:val="24"/>
          <w:lang w:eastAsia="en-US"/>
        </w:rPr>
        <w:t>t</w:t>
      </w:r>
      <w:r w:rsidRPr="00761A95">
        <w:rPr>
          <w:rFonts w:ascii="Times New Roman" w:eastAsia="Calibri" w:hAnsi="Times New Roman"/>
          <w:sz w:val="24"/>
          <w:szCs w:val="24"/>
          <w:lang w:eastAsia="en-US"/>
        </w:rPr>
        <w:t>ruction, preventing students from achieving fluency.</w:t>
      </w:r>
      <w:r w:rsidR="008579D1" w:rsidRPr="00761A95">
        <w:rPr>
          <w:rFonts w:ascii="Times New Roman" w:eastAsia="Calibri" w:hAnsi="Times New Roman"/>
          <w:sz w:val="24"/>
          <w:szCs w:val="24"/>
          <w:lang w:eastAsia="en-US"/>
        </w:rPr>
        <w:t xml:space="preserve"> Language learning re</w:t>
      </w:r>
      <w:r w:rsidR="00FE4A15" w:rsidRPr="00761A95">
        <w:rPr>
          <w:rFonts w:ascii="Times New Roman" w:eastAsia="Calibri" w:hAnsi="Times New Roman"/>
          <w:sz w:val="24"/>
          <w:szCs w:val="24"/>
          <w:lang w:eastAsia="en-US"/>
        </w:rPr>
        <w:t>q</w:t>
      </w:r>
      <w:r w:rsidR="00FE27F0" w:rsidRPr="00761A95">
        <w:rPr>
          <w:rFonts w:ascii="Times New Roman" w:eastAsia="Calibri" w:hAnsi="Times New Roman"/>
          <w:sz w:val="24"/>
          <w:szCs w:val="24"/>
          <w:lang w:eastAsia="en-US"/>
        </w:rPr>
        <w:t>uires consist</w:t>
      </w:r>
      <w:r w:rsidR="008579D1" w:rsidRPr="00761A95">
        <w:rPr>
          <w:rFonts w:ascii="Times New Roman" w:eastAsia="Calibri" w:hAnsi="Times New Roman"/>
          <w:sz w:val="24"/>
          <w:szCs w:val="24"/>
          <w:lang w:eastAsia="en-US"/>
        </w:rPr>
        <w:t xml:space="preserve">ent practice and exposure which is difficult to achieve with limited instructional time. Continuous engagement with the language through reading, writing and listening is essential for developing proficiency. School </w:t>
      </w:r>
      <w:r w:rsidR="00FE27F0" w:rsidRPr="00761A95">
        <w:rPr>
          <w:rFonts w:ascii="Times New Roman" w:eastAsia="Calibri" w:hAnsi="Times New Roman"/>
          <w:sz w:val="24"/>
          <w:szCs w:val="24"/>
          <w:lang w:eastAsia="en-US"/>
        </w:rPr>
        <w:t>must t</w:t>
      </w:r>
      <w:r w:rsidR="008579D1" w:rsidRPr="00761A95">
        <w:rPr>
          <w:rFonts w:ascii="Times New Roman" w:eastAsia="Calibri" w:hAnsi="Times New Roman"/>
          <w:sz w:val="24"/>
          <w:szCs w:val="24"/>
          <w:lang w:eastAsia="en-US"/>
        </w:rPr>
        <w:t>herefore priori</w:t>
      </w:r>
      <w:r w:rsidR="00FE27F0" w:rsidRPr="00761A95">
        <w:rPr>
          <w:rFonts w:ascii="Times New Roman" w:eastAsia="Calibri" w:hAnsi="Times New Roman"/>
          <w:sz w:val="24"/>
          <w:szCs w:val="24"/>
          <w:lang w:eastAsia="en-US"/>
        </w:rPr>
        <w:t>ti</w:t>
      </w:r>
      <w:r w:rsidR="008579D1" w:rsidRPr="00761A95">
        <w:rPr>
          <w:rFonts w:ascii="Times New Roman" w:eastAsia="Calibri" w:hAnsi="Times New Roman"/>
          <w:sz w:val="24"/>
          <w:szCs w:val="24"/>
          <w:lang w:eastAsia="en-US"/>
        </w:rPr>
        <w:t>ze sufficient time allocation for English language classes to ensure effective learning.</w:t>
      </w:r>
    </w:p>
    <w:p w:rsidR="00BA1BC1" w:rsidRDefault="00BA1BC1" w:rsidP="007B3E3F">
      <w:pPr>
        <w:spacing w:after="160" w:line="480" w:lineRule="auto"/>
        <w:ind w:firstLine="720"/>
        <w:jc w:val="both"/>
        <w:rPr>
          <w:rFonts w:ascii="Times New Roman" w:eastAsia="Calibri" w:hAnsi="Times New Roman"/>
          <w:sz w:val="24"/>
          <w:szCs w:val="24"/>
          <w:lang w:eastAsia="en-US"/>
        </w:rPr>
      </w:pPr>
      <w:r w:rsidRPr="00761A95">
        <w:rPr>
          <w:rFonts w:ascii="Times New Roman" w:eastAsia="Calibri" w:hAnsi="Times New Roman"/>
          <w:sz w:val="24"/>
          <w:szCs w:val="24"/>
          <w:lang w:eastAsia="en-US"/>
        </w:rPr>
        <w:t>The use of technology in English teaching is not effectively implemented to enhance outcome as many schools don’t have any technological</w:t>
      </w:r>
      <w:r w:rsidR="00BB2B74" w:rsidRPr="00761A95">
        <w:rPr>
          <w:rFonts w:ascii="Times New Roman" w:eastAsia="Calibri" w:hAnsi="Times New Roman"/>
          <w:sz w:val="24"/>
          <w:szCs w:val="24"/>
          <w:lang w:eastAsia="en-US"/>
        </w:rPr>
        <w:t xml:space="preserve"> device to aid the teaching and </w:t>
      </w:r>
      <w:r w:rsidRPr="00761A95">
        <w:rPr>
          <w:rFonts w:ascii="Times New Roman" w:eastAsia="Calibri" w:hAnsi="Times New Roman"/>
          <w:sz w:val="24"/>
          <w:szCs w:val="24"/>
          <w:lang w:eastAsia="en-US"/>
        </w:rPr>
        <w:t xml:space="preserve">learning process of English language and for some schools that has, are not using it base on different factors like electricity, lack of technical </w:t>
      </w:r>
      <w:r w:rsidR="00BB2B74" w:rsidRPr="00761A95">
        <w:rPr>
          <w:rFonts w:ascii="Times New Roman" w:eastAsia="Calibri" w:hAnsi="Times New Roman"/>
          <w:sz w:val="24"/>
          <w:szCs w:val="24"/>
          <w:lang w:eastAsia="en-US"/>
        </w:rPr>
        <w:t>know-how</w:t>
      </w:r>
      <w:r w:rsidRPr="00761A95">
        <w:rPr>
          <w:rFonts w:ascii="Times New Roman" w:eastAsia="Calibri" w:hAnsi="Times New Roman"/>
          <w:sz w:val="24"/>
          <w:szCs w:val="24"/>
          <w:lang w:eastAsia="en-US"/>
        </w:rPr>
        <w:t xml:space="preserve">, lack of </w:t>
      </w:r>
      <w:r w:rsidR="00BB2B74" w:rsidRPr="00761A95">
        <w:rPr>
          <w:rFonts w:ascii="Times New Roman" w:eastAsia="Calibri" w:hAnsi="Times New Roman"/>
          <w:sz w:val="24"/>
          <w:szCs w:val="24"/>
          <w:lang w:eastAsia="en-US"/>
        </w:rPr>
        <w:t>personnel</w:t>
      </w:r>
      <w:r w:rsidRPr="00761A95">
        <w:rPr>
          <w:rFonts w:ascii="Times New Roman" w:eastAsia="Calibri" w:hAnsi="Times New Roman"/>
          <w:sz w:val="24"/>
          <w:szCs w:val="24"/>
          <w:lang w:eastAsia="en-US"/>
        </w:rPr>
        <w:t xml:space="preserve"> among many others.</w:t>
      </w:r>
      <w:r w:rsidR="00C07DC2" w:rsidRPr="00761A95">
        <w:rPr>
          <w:rFonts w:ascii="Times New Roman" w:eastAsia="Calibri" w:hAnsi="Times New Roman"/>
          <w:sz w:val="24"/>
          <w:szCs w:val="24"/>
          <w:lang w:eastAsia="en-US"/>
        </w:rPr>
        <w:t xml:space="preserve"> The use of educational software, online resources and interactive platforms can enhance students’ learning experiences by providing diverse language exposure and practice opportunities to the students. </w:t>
      </w:r>
      <w:r w:rsidR="001E662A" w:rsidRPr="00761A95">
        <w:rPr>
          <w:rFonts w:ascii="Times New Roman" w:eastAsia="Calibri" w:hAnsi="Times New Roman"/>
          <w:sz w:val="24"/>
          <w:szCs w:val="24"/>
          <w:lang w:eastAsia="en-US"/>
        </w:rPr>
        <w:t xml:space="preserve">For instance, language learning apps and online language exchange programs can facilitate communication with native English </w:t>
      </w:r>
      <w:r w:rsidR="001E662A" w:rsidRPr="00761A95">
        <w:rPr>
          <w:rFonts w:ascii="Times New Roman" w:eastAsia="Calibri" w:hAnsi="Times New Roman"/>
          <w:sz w:val="24"/>
          <w:szCs w:val="24"/>
          <w:lang w:eastAsia="en-US"/>
        </w:rPr>
        <w:lastRenderedPageBreak/>
        <w:t xml:space="preserve">speakers. </w:t>
      </w:r>
      <w:r w:rsidR="00633BB7" w:rsidRPr="00761A95">
        <w:rPr>
          <w:rFonts w:ascii="Times New Roman" w:eastAsia="Calibri" w:hAnsi="Times New Roman"/>
          <w:sz w:val="24"/>
          <w:szCs w:val="24"/>
          <w:lang w:eastAsia="en-US"/>
        </w:rPr>
        <w:t>Technology can also help to bridge the resource gap faced by many schools. D</w:t>
      </w:r>
      <w:r w:rsidR="00D07AD5" w:rsidRPr="00761A95">
        <w:rPr>
          <w:rFonts w:ascii="Times New Roman" w:eastAsia="Calibri" w:hAnsi="Times New Roman"/>
          <w:sz w:val="24"/>
          <w:szCs w:val="24"/>
          <w:lang w:eastAsia="en-US"/>
        </w:rPr>
        <w:t>i</w:t>
      </w:r>
      <w:r w:rsidR="00633BB7" w:rsidRPr="00761A95">
        <w:rPr>
          <w:rFonts w:ascii="Times New Roman" w:eastAsia="Calibri" w:hAnsi="Times New Roman"/>
          <w:sz w:val="24"/>
          <w:szCs w:val="24"/>
          <w:lang w:eastAsia="en-US"/>
        </w:rPr>
        <w:t xml:space="preserve">gital </w:t>
      </w:r>
      <w:r w:rsidR="00D07AD5" w:rsidRPr="00761A95">
        <w:rPr>
          <w:rFonts w:ascii="Times New Roman" w:eastAsia="Calibri" w:hAnsi="Times New Roman"/>
          <w:sz w:val="24"/>
          <w:szCs w:val="24"/>
          <w:lang w:eastAsia="en-US"/>
        </w:rPr>
        <w:t>to</w:t>
      </w:r>
      <w:r w:rsidR="00633BB7" w:rsidRPr="00761A95">
        <w:rPr>
          <w:rFonts w:ascii="Times New Roman" w:eastAsia="Calibri" w:hAnsi="Times New Roman"/>
          <w:sz w:val="24"/>
          <w:szCs w:val="24"/>
          <w:lang w:eastAsia="en-US"/>
        </w:rPr>
        <w:t>ols can supplement traditional teaching method</w:t>
      </w:r>
      <w:r w:rsidR="00B20B67" w:rsidRPr="00761A95">
        <w:rPr>
          <w:rFonts w:ascii="Times New Roman" w:eastAsia="Calibri" w:hAnsi="Times New Roman"/>
          <w:sz w:val="24"/>
          <w:szCs w:val="24"/>
          <w:lang w:eastAsia="en-US"/>
        </w:rPr>
        <w:t xml:space="preserve">s, offering </w:t>
      </w:r>
      <w:r w:rsidR="00D07AD5" w:rsidRPr="00761A95">
        <w:rPr>
          <w:rFonts w:ascii="Times New Roman" w:eastAsia="Calibri" w:hAnsi="Times New Roman"/>
          <w:sz w:val="24"/>
          <w:szCs w:val="24"/>
          <w:lang w:eastAsia="en-US"/>
        </w:rPr>
        <w:t>alternative</w:t>
      </w:r>
      <w:r w:rsidR="00B20B67" w:rsidRPr="00761A95">
        <w:rPr>
          <w:rFonts w:ascii="Times New Roman" w:eastAsia="Calibri" w:hAnsi="Times New Roman"/>
          <w:sz w:val="24"/>
          <w:szCs w:val="24"/>
          <w:lang w:eastAsia="en-US"/>
        </w:rPr>
        <w:t xml:space="preserve"> ways for s</w:t>
      </w:r>
      <w:r w:rsidR="000466F0">
        <w:rPr>
          <w:rFonts w:ascii="Times New Roman" w:eastAsia="Calibri" w:hAnsi="Times New Roman"/>
          <w:sz w:val="24"/>
          <w:szCs w:val="24"/>
          <w:lang w:eastAsia="en-US"/>
        </w:rPr>
        <w:t>tudents to engage with English.</w:t>
      </w:r>
    </w:p>
    <w:p w:rsidR="000466F0" w:rsidRDefault="000466F0" w:rsidP="007B3E3F">
      <w:pPr>
        <w:spacing w:after="160" w:line="48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From the students’ response it was discovered that students lack engagement and not motivated to learn English language. Many student exhibit a disinterest in learning English, often viewing it a</w:t>
      </w:r>
      <w:r w:rsidR="000A18DA">
        <w:rPr>
          <w:rFonts w:ascii="Times New Roman" w:eastAsia="Calibri" w:hAnsi="Times New Roman"/>
          <w:sz w:val="24"/>
          <w:szCs w:val="24"/>
          <w:lang w:eastAsia="en-US"/>
        </w:rPr>
        <w:t>s subject they must pass rather</w:t>
      </w:r>
      <w:r>
        <w:rPr>
          <w:rFonts w:ascii="Times New Roman" w:eastAsia="Calibri" w:hAnsi="Times New Roman"/>
          <w:sz w:val="24"/>
          <w:szCs w:val="24"/>
          <w:lang w:eastAsia="en-US"/>
        </w:rPr>
        <w:t xml:space="preserve"> than a valuable skill. </w:t>
      </w:r>
      <w:r w:rsidR="00484110">
        <w:rPr>
          <w:rFonts w:ascii="Times New Roman" w:eastAsia="Calibri" w:hAnsi="Times New Roman"/>
          <w:sz w:val="24"/>
          <w:szCs w:val="24"/>
          <w:lang w:eastAsia="en-US"/>
        </w:rPr>
        <w:t>The students</w:t>
      </w:r>
      <w:r w:rsidR="000A18DA">
        <w:rPr>
          <w:rFonts w:ascii="Times New Roman" w:eastAsia="Calibri" w:hAnsi="Times New Roman"/>
          <w:sz w:val="24"/>
          <w:szCs w:val="24"/>
          <w:lang w:eastAsia="en-US"/>
        </w:rPr>
        <w:t>’</w:t>
      </w:r>
      <w:r w:rsidR="00484110">
        <w:rPr>
          <w:rFonts w:ascii="Times New Roman" w:eastAsia="Calibri" w:hAnsi="Times New Roman"/>
          <w:sz w:val="24"/>
          <w:szCs w:val="24"/>
          <w:lang w:eastAsia="en-US"/>
        </w:rPr>
        <w:t xml:space="preserve"> emphasis is primarily on passing examination which makes them focus on rote memorization rather than developing a genuine interest in the language</w:t>
      </w:r>
      <w:r w:rsidR="00894C7E">
        <w:rPr>
          <w:rFonts w:ascii="Times New Roman" w:eastAsia="Calibri" w:hAnsi="Times New Roman"/>
          <w:sz w:val="24"/>
          <w:szCs w:val="24"/>
          <w:lang w:eastAsia="en-US"/>
        </w:rPr>
        <w:t>. Students comes from varied linguistic and educational background, which means their specific challenges in learning English can differ widely. Some students may struggle with literacy skills, while others might have a strong command of their native language but face difficulties in transferring those skills to English. Thee one-size-fits-all approach in many classrooms often fails to address these diverse needs, leaving some students behind.</w:t>
      </w:r>
    </w:p>
    <w:p w:rsidR="002F780B" w:rsidRDefault="002F780B" w:rsidP="007B3E3F">
      <w:pPr>
        <w:spacing w:after="160" w:line="48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Again, the physical environment of many of th</w:t>
      </w:r>
      <w:r w:rsidR="001C6757">
        <w:rPr>
          <w:rFonts w:ascii="Times New Roman" w:eastAsia="Calibri" w:hAnsi="Times New Roman"/>
          <w:sz w:val="24"/>
          <w:szCs w:val="24"/>
          <w:lang w:eastAsia="en-US"/>
        </w:rPr>
        <w:t>e</w:t>
      </w:r>
      <w:r>
        <w:rPr>
          <w:rFonts w:ascii="Times New Roman" w:eastAsia="Calibri" w:hAnsi="Times New Roman"/>
          <w:sz w:val="24"/>
          <w:szCs w:val="24"/>
          <w:lang w:eastAsia="en-US"/>
        </w:rPr>
        <w:t xml:space="preserve"> classrooms is often not </w:t>
      </w:r>
      <w:r w:rsidR="001C6757">
        <w:rPr>
          <w:rFonts w:ascii="Times New Roman" w:eastAsia="Calibri" w:hAnsi="Times New Roman"/>
          <w:sz w:val="24"/>
          <w:szCs w:val="24"/>
          <w:lang w:eastAsia="en-US"/>
        </w:rPr>
        <w:t xml:space="preserve">conducive as some </w:t>
      </w:r>
      <w:r w:rsidR="00DA3037">
        <w:rPr>
          <w:rFonts w:ascii="Times New Roman" w:eastAsia="Calibri" w:hAnsi="Times New Roman"/>
          <w:sz w:val="24"/>
          <w:szCs w:val="24"/>
          <w:lang w:eastAsia="en-US"/>
        </w:rPr>
        <w:t>of the classes are overcrowded. Leading to an uneven learning and this tends to make the students disco</w:t>
      </w:r>
      <w:r w:rsidR="008A3FBF">
        <w:rPr>
          <w:rFonts w:ascii="Times New Roman" w:eastAsia="Calibri" w:hAnsi="Times New Roman"/>
          <w:sz w:val="24"/>
          <w:szCs w:val="24"/>
          <w:lang w:eastAsia="en-US"/>
        </w:rPr>
        <w:t>nnected</w:t>
      </w:r>
      <w:r w:rsidR="00DA3037">
        <w:rPr>
          <w:rFonts w:ascii="Times New Roman" w:eastAsia="Calibri" w:hAnsi="Times New Roman"/>
          <w:sz w:val="24"/>
          <w:szCs w:val="24"/>
          <w:lang w:eastAsia="en-US"/>
        </w:rPr>
        <w:t xml:space="preserve"> from what is being thought. For instance in some school there are no widows to protect the students from rain, </w:t>
      </w:r>
      <w:r w:rsidR="008A3FBF">
        <w:rPr>
          <w:rFonts w:ascii="Times New Roman" w:eastAsia="Calibri" w:hAnsi="Times New Roman"/>
          <w:sz w:val="24"/>
          <w:szCs w:val="24"/>
          <w:lang w:eastAsia="en-US"/>
        </w:rPr>
        <w:t>breeze</w:t>
      </w:r>
      <w:r w:rsidR="00DA3037">
        <w:rPr>
          <w:rFonts w:ascii="Times New Roman" w:eastAsia="Calibri" w:hAnsi="Times New Roman"/>
          <w:sz w:val="24"/>
          <w:szCs w:val="24"/>
          <w:lang w:eastAsia="en-US"/>
        </w:rPr>
        <w:t xml:space="preserve"> and dust, while at some there are no enough chairs for the students to sit on. Some classrooms are even over heating making the students not motivated to learn. </w:t>
      </w:r>
      <w:r w:rsidR="008A3FBF">
        <w:rPr>
          <w:rFonts w:ascii="Times New Roman" w:eastAsia="Calibri" w:hAnsi="Times New Roman"/>
          <w:sz w:val="24"/>
          <w:szCs w:val="24"/>
          <w:lang w:eastAsia="en-US"/>
        </w:rPr>
        <w:t xml:space="preserve">And if a classroom environment does not </w:t>
      </w:r>
      <w:r w:rsidR="008A3FBF">
        <w:rPr>
          <w:rFonts w:ascii="Times New Roman" w:eastAsia="Calibri" w:hAnsi="Times New Roman"/>
          <w:sz w:val="24"/>
          <w:szCs w:val="24"/>
          <w:lang w:eastAsia="en-US"/>
        </w:rPr>
        <w:lastRenderedPageBreak/>
        <w:t>support learning then it will be very difficult for learning to take place because at the end of the day, the teaching and learning objective will not be achieved.</w:t>
      </w:r>
    </w:p>
    <w:p w:rsidR="00B82776" w:rsidRDefault="00F24AF2" w:rsidP="00B82776">
      <w:pPr>
        <w:spacing w:after="160" w:line="48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L</w:t>
      </w:r>
      <w:r w:rsidR="00F257BB">
        <w:rPr>
          <w:rFonts w:ascii="Times New Roman" w:eastAsia="Calibri" w:hAnsi="Times New Roman"/>
          <w:sz w:val="24"/>
          <w:szCs w:val="24"/>
          <w:lang w:eastAsia="en-US"/>
        </w:rPr>
        <w:t>ast</w:t>
      </w:r>
      <w:r>
        <w:rPr>
          <w:rFonts w:ascii="Times New Roman" w:eastAsia="Calibri" w:hAnsi="Times New Roman"/>
          <w:sz w:val="24"/>
          <w:szCs w:val="24"/>
          <w:lang w:eastAsia="en-US"/>
        </w:rPr>
        <w:t xml:space="preserve">ly, another problem is the insufficient </w:t>
      </w:r>
      <w:r w:rsidR="003B3A2B">
        <w:rPr>
          <w:rFonts w:ascii="Times New Roman" w:eastAsia="Calibri" w:hAnsi="Times New Roman"/>
          <w:sz w:val="24"/>
          <w:szCs w:val="24"/>
          <w:lang w:eastAsia="en-US"/>
        </w:rPr>
        <w:t xml:space="preserve">training and </w:t>
      </w:r>
      <w:r>
        <w:rPr>
          <w:rFonts w:ascii="Times New Roman" w:eastAsia="Calibri" w:hAnsi="Times New Roman"/>
          <w:sz w:val="24"/>
          <w:szCs w:val="24"/>
          <w:lang w:eastAsia="en-US"/>
        </w:rPr>
        <w:t>prof</w:t>
      </w:r>
      <w:r w:rsidR="00F257BB">
        <w:rPr>
          <w:rFonts w:ascii="Times New Roman" w:eastAsia="Calibri" w:hAnsi="Times New Roman"/>
          <w:sz w:val="24"/>
          <w:szCs w:val="24"/>
          <w:lang w:eastAsia="en-US"/>
        </w:rPr>
        <w:t>essional development of teacher</w:t>
      </w:r>
      <w:r>
        <w:rPr>
          <w:rFonts w:ascii="Times New Roman" w:eastAsia="Calibri" w:hAnsi="Times New Roman"/>
          <w:sz w:val="24"/>
          <w:szCs w:val="24"/>
          <w:lang w:eastAsia="en-US"/>
        </w:rPr>
        <w:t>. Many of the teachers teaching English are not professionally qualified to do so while even the qualifies ones are not being exposed to adequate training and professional opportuni</w:t>
      </w:r>
      <w:r w:rsidR="00F257BB">
        <w:rPr>
          <w:rFonts w:ascii="Times New Roman" w:eastAsia="Calibri" w:hAnsi="Times New Roman"/>
          <w:sz w:val="24"/>
          <w:szCs w:val="24"/>
          <w:lang w:eastAsia="en-US"/>
        </w:rPr>
        <w:t>ti</w:t>
      </w:r>
      <w:r>
        <w:rPr>
          <w:rFonts w:ascii="Times New Roman" w:eastAsia="Calibri" w:hAnsi="Times New Roman"/>
          <w:sz w:val="24"/>
          <w:szCs w:val="24"/>
          <w:lang w:eastAsia="en-US"/>
        </w:rPr>
        <w:t xml:space="preserve">es that can enhance and improve their English </w:t>
      </w:r>
      <w:r w:rsidR="003B3A2B">
        <w:rPr>
          <w:rFonts w:ascii="Times New Roman" w:eastAsia="Calibri" w:hAnsi="Times New Roman"/>
          <w:sz w:val="24"/>
          <w:szCs w:val="24"/>
          <w:lang w:eastAsia="en-US"/>
        </w:rPr>
        <w:t>language teaching skills. As teachers’ exposure to professional training makes them update</w:t>
      </w:r>
      <w:r w:rsidR="00F8115F">
        <w:rPr>
          <w:rFonts w:ascii="Times New Roman" w:eastAsia="Calibri" w:hAnsi="Times New Roman"/>
          <w:sz w:val="24"/>
          <w:szCs w:val="24"/>
          <w:lang w:eastAsia="en-US"/>
        </w:rPr>
        <w:t>d</w:t>
      </w:r>
      <w:r w:rsidR="003B3A2B">
        <w:rPr>
          <w:rFonts w:ascii="Times New Roman" w:eastAsia="Calibri" w:hAnsi="Times New Roman"/>
          <w:sz w:val="24"/>
          <w:szCs w:val="24"/>
          <w:lang w:eastAsia="en-US"/>
        </w:rPr>
        <w:t xml:space="preserve"> and better in the teaching of English language. It will also help them to know the right measures to take to effectively impart knowledge to the students.</w:t>
      </w:r>
    </w:p>
    <w:p w:rsidR="00B70369" w:rsidRDefault="00B70369" w:rsidP="00B82776">
      <w:pPr>
        <w:spacing w:after="160" w:line="480" w:lineRule="auto"/>
        <w:ind w:firstLine="720"/>
        <w:jc w:val="both"/>
        <w:rPr>
          <w:rFonts w:ascii="Times New Roman" w:eastAsia="Calibri" w:hAnsi="Times New Roman"/>
          <w:sz w:val="24"/>
          <w:szCs w:val="24"/>
          <w:lang w:eastAsia="en-US"/>
        </w:rPr>
      </w:pPr>
    </w:p>
    <w:p w:rsidR="00B70369" w:rsidRDefault="00B70369" w:rsidP="00B82776">
      <w:pPr>
        <w:spacing w:after="160" w:line="480" w:lineRule="auto"/>
        <w:ind w:firstLine="720"/>
        <w:jc w:val="both"/>
        <w:rPr>
          <w:rFonts w:ascii="Times New Roman" w:eastAsia="Calibri" w:hAnsi="Times New Roman"/>
          <w:sz w:val="24"/>
          <w:szCs w:val="24"/>
          <w:lang w:eastAsia="en-US"/>
        </w:rPr>
      </w:pPr>
    </w:p>
    <w:p w:rsidR="00B70369" w:rsidRDefault="00B70369" w:rsidP="00B82776">
      <w:pPr>
        <w:spacing w:after="160" w:line="480" w:lineRule="auto"/>
        <w:ind w:firstLine="720"/>
        <w:jc w:val="both"/>
        <w:rPr>
          <w:rFonts w:ascii="Times New Roman" w:hAnsi="Times New Roman"/>
          <w:sz w:val="24"/>
          <w:szCs w:val="24"/>
        </w:rPr>
      </w:pPr>
    </w:p>
    <w:p w:rsidR="00B70369" w:rsidRDefault="00B70369" w:rsidP="00442135">
      <w:pPr>
        <w:spacing w:after="160" w:line="480" w:lineRule="auto"/>
        <w:jc w:val="both"/>
        <w:rPr>
          <w:rFonts w:ascii="Times New Roman" w:hAnsi="Times New Roman"/>
          <w:sz w:val="24"/>
          <w:szCs w:val="24"/>
        </w:rPr>
      </w:pPr>
    </w:p>
    <w:p w:rsidR="008B24FF" w:rsidRDefault="008B24FF" w:rsidP="00442135">
      <w:pPr>
        <w:spacing w:after="160" w:line="480" w:lineRule="auto"/>
        <w:jc w:val="both"/>
        <w:rPr>
          <w:rFonts w:ascii="Times New Roman" w:hAnsi="Times New Roman"/>
          <w:sz w:val="24"/>
          <w:szCs w:val="24"/>
        </w:rPr>
      </w:pPr>
    </w:p>
    <w:p w:rsidR="008B24FF" w:rsidRDefault="008B24FF" w:rsidP="00442135">
      <w:pPr>
        <w:spacing w:after="160" w:line="480" w:lineRule="auto"/>
        <w:jc w:val="both"/>
        <w:rPr>
          <w:rFonts w:ascii="Times New Roman" w:hAnsi="Times New Roman"/>
          <w:sz w:val="24"/>
          <w:szCs w:val="24"/>
        </w:rPr>
      </w:pPr>
    </w:p>
    <w:p w:rsidR="00A527EF" w:rsidRDefault="00A527EF" w:rsidP="00B70369">
      <w:pPr>
        <w:spacing w:after="160" w:line="480" w:lineRule="auto"/>
        <w:jc w:val="center"/>
        <w:rPr>
          <w:rFonts w:ascii="Times New Roman" w:hAnsi="Times New Roman"/>
          <w:b/>
          <w:sz w:val="40"/>
          <w:szCs w:val="40"/>
        </w:rPr>
      </w:pPr>
    </w:p>
    <w:p w:rsidR="00B70369" w:rsidRPr="00547C91" w:rsidRDefault="00B7735E" w:rsidP="00B70369">
      <w:pPr>
        <w:spacing w:after="160" w:line="480" w:lineRule="auto"/>
        <w:jc w:val="center"/>
        <w:rPr>
          <w:rFonts w:ascii="Times New Roman" w:hAnsi="Times New Roman"/>
          <w:sz w:val="24"/>
          <w:szCs w:val="24"/>
        </w:rPr>
      </w:pPr>
      <w:r w:rsidRPr="00547C91">
        <w:rPr>
          <w:rFonts w:ascii="Times New Roman" w:hAnsi="Times New Roman"/>
          <w:b/>
          <w:sz w:val="24"/>
          <w:szCs w:val="24"/>
        </w:rPr>
        <w:lastRenderedPageBreak/>
        <w:t>CHAPTER FIVE</w:t>
      </w:r>
    </w:p>
    <w:p w:rsidR="00583CC6" w:rsidRPr="00A527EF" w:rsidRDefault="00583CC6" w:rsidP="00A527EF">
      <w:pPr>
        <w:spacing w:after="160" w:line="240" w:lineRule="auto"/>
        <w:ind w:firstLine="720"/>
        <w:jc w:val="both"/>
        <w:rPr>
          <w:rFonts w:ascii="Times New Roman" w:hAnsi="Times New Roman"/>
          <w:b/>
          <w:sz w:val="24"/>
          <w:szCs w:val="24"/>
        </w:rPr>
      </w:pPr>
      <w:r w:rsidRPr="00A527EF">
        <w:rPr>
          <w:rFonts w:ascii="Times New Roman" w:hAnsi="Times New Roman"/>
          <w:b/>
          <w:sz w:val="24"/>
          <w:szCs w:val="24"/>
        </w:rPr>
        <w:t>SUMMARY, FINDINGS, RECOMMENDATIONS AND CONCLUSION</w:t>
      </w:r>
    </w:p>
    <w:p w:rsidR="00B7735E" w:rsidRPr="00A527EF" w:rsidRDefault="00B7735E" w:rsidP="007B3E3F">
      <w:pPr>
        <w:spacing w:after="160" w:line="240" w:lineRule="auto"/>
        <w:jc w:val="both"/>
        <w:rPr>
          <w:rFonts w:ascii="Times New Roman" w:hAnsi="Times New Roman"/>
          <w:b/>
          <w:sz w:val="24"/>
          <w:szCs w:val="24"/>
        </w:rPr>
      </w:pPr>
      <w:r w:rsidRPr="00A527EF">
        <w:rPr>
          <w:rFonts w:ascii="Times New Roman" w:hAnsi="Times New Roman"/>
          <w:sz w:val="24"/>
          <w:szCs w:val="24"/>
        </w:rPr>
        <w:t xml:space="preserve"> </w:t>
      </w:r>
      <w:r w:rsidR="00DA26AC" w:rsidRPr="00A527EF">
        <w:rPr>
          <w:rFonts w:ascii="Times New Roman" w:hAnsi="Times New Roman"/>
          <w:b/>
          <w:sz w:val="24"/>
          <w:szCs w:val="24"/>
        </w:rPr>
        <w:t>Summary</w:t>
      </w:r>
    </w:p>
    <w:p w:rsidR="00C16720" w:rsidRDefault="00A11385" w:rsidP="007B3E3F">
      <w:pPr>
        <w:spacing w:after="160" w:line="480" w:lineRule="auto"/>
        <w:ind w:firstLine="720"/>
        <w:jc w:val="both"/>
        <w:rPr>
          <w:rFonts w:ascii="Times New Roman" w:hAnsi="Times New Roman"/>
          <w:sz w:val="24"/>
          <w:szCs w:val="24"/>
        </w:rPr>
      </w:pPr>
      <w:r>
        <w:rPr>
          <w:rFonts w:ascii="Times New Roman" w:hAnsi="Times New Roman"/>
          <w:sz w:val="24"/>
          <w:szCs w:val="24"/>
        </w:rPr>
        <w:t xml:space="preserve">The focus of this study was to determine the problem of teaching and learning </w:t>
      </w:r>
      <w:r w:rsidR="000D1C2F">
        <w:rPr>
          <w:rFonts w:ascii="Times New Roman" w:hAnsi="Times New Roman"/>
          <w:sz w:val="24"/>
          <w:szCs w:val="24"/>
        </w:rPr>
        <w:t>English</w:t>
      </w:r>
      <w:r>
        <w:rPr>
          <w:rFonts w:ascii="Times New Roman" w:hAnsi="Times New Roman"/>
          <w:sz w:val="24"/>
          <w:szCs w:val="24"/>
        </w:rPr>
        <w:t xml:space="preserve"> language in selected junior secondary schools in Ilorin south local </w:t>
      </w:r>
      <w:r w:rsidR="000D1C2F">
        <w:rPr>
          <w:rFonts w:ascii="Times New Roman" w:hAnsi="Times New Roman"/>
          <w:sz w:val="24"/>
          <w:szCs w:val="24"/>
        </w:rPr>
        <w:t>government</w:t>
      </w:r>
      <w:r>
        <w:rPr>
          <w:rFonts w:ascii="Times New Roman" w:hAnsi="Times New Roman"/>
          <w:sz w:val="24"/>
          <w:szCs w:val="24"/>
        </w:rPr>
        <w:t xml:space="preserve"> area of Kwara state. The study aims at investigating and identifying the challenges teachers and students face in the teaching and learning process of </w:t>
      </w:r>
      <w:r w:rsidR="000D1C2F">
        <w:rPr>
          <w:rFonts w:ascii="Times New Roman" w:hAnsi="Times New Roman"/>
          <w:sz w:val="24"/>
          <w:szCs w:val="24"/>
        </w:rPr>
        <w:t>English</w:t>
      </w:r>
      <w:r>
        <w:rPr>
          <w:rFonts w:ascii="Times New Roman" w:hAnsi="Times New Roman"/>
          <w:sz w:val="24"/>
          <w:szCs w:val="24"/>
        </w:rPr>
        <w:t xml:space="preserve"> </w:t>
      </w:r>
      <w:r w:rsidR="000D1C2F">
        <w:rPr>
          <w:rFonts w:ascii="Times New Roman" w:hAnsi="Times New Roman"/>
          <w:sz w:val="24"/>
          <w:szCs w:val="24"/>
        </w:rPr>
        <w:t>language</w:t>
      </w:r>
      <w:r>
        <w:rPr>
          <w:rFonts w:ascii="Times New Roman" w:hAnsi="Times New Roman"/>
          <w:sz w:val="24"/>
          <w:szCs w:val="24"/>
        </w:rPr>
        <w:t xml:space="preserve"> in junio</w:t>
      </w:r>
      <w:r w:rsidR="000D1C2F">
        <w:rPr>
          <w:rFonts w:ascii="Times New Roman" w:hAnsi="Times New Roman"/>
          <w:sz w:val="24"/>
          <w:szCs w:val="24"/>
        </w:rPr>
        <w:t>r secondary schools, it aims to determine</w:t>
      </w:r>
      <w:r>
        <w:rPr>
          <w:rFonts w:ascii="Times New Roman" w:hAnsi="Times New Roman"/>
          <w:sz w:val="24"/>
          <w:szCs w:val="24"/>
        </w:rPr>
        <w:t xml:space="preserve"> the effect of these challenges on the teachers and students </w:t>
      </w:r>
      <w:r w:rsidR="000D1C2F">
        <w:rPr>
          <w:rFonts w:ascii="Times New Roman" w:hAnsi="Times New Roman"/>
          <w:sz w:val="24"/>
          <w:szCs w:val="24"/>
        </w:rPr>
        <w:t>performance</w:t>
      </w:r>
      <w:r>
        <w:rPr>
          <w:rFonts w:ascii="Times New Roman" w:hAnsi="Times New Roman"/>
          <w:sz w:val="24"/>
          <w:szCs w:val="24"/>
        </w:rPr>
        <w:t xml:space="preserve"> </w:t>
      </w:r>
      <w:r w:rsidR="00286D79">
        <w:rPr>
          <w:rFonts w:ascii="Times New Roman" w:hAnsi="Times New Roman"/>
          <w:sz w:val="24"/>
          <w:szCs w:val="24"/>
        </w:rPr>
        <w:t xml:space="preserve">in the teaching and learning of </w:t>
      </w:r>
      <w:r w:rsidR="000D1C2F">
        <w:rPr>
          <w:rFonts w:ascii="Times New Roman" w:hAnsi="Times New Roman"/>
          <w:sz w:val="24"/>
          <w:szCs w:val="24"/>
        </w:rPr>
        <w:t>English</w:t>
      </w:r>
      <w:r w:rsidR="00286D79">
        <w:rPr>
          <w:rFonts w:ascii="Times New Roman" w:hAnsi="Times New Roman"/>
          <w:sz w:val="24"/>
          <w:szCs w:val="24"/>
        </w:rPr>
        <w:t xml:space="preserve"> </w:t>
      </w:r>
      <w:r w:rsidR="000D1C2F">
        <w:rPr>
          <w:rFonts w:ascii="Times New Roman" w:hAnsi="Times New Roman"/>
          <w:sz w:val="24"/>
          <w:szCs w:val="24"/>
        </w:rPr>
        <w:t>language</w:t>
      </w:r>
      <w:r w:rsidR="00286D79">
        <w:rPr>
          <w:rFonts w:ascii="Times New Roman" w:hAnsi="Times New Roman"/>
          <w:sz w:val="24"/>
          <w:szCs w:val="24"/>
        </w:rPr>
        <w:t xml:space="preserve">.  To find out how </w:t>
      </w:r>
      <w:r w:rsidR="00EE1084">
        <w:rPr>
          <w:rFonts w:ascii="Times New Roman" w:hAnsi="Times New Roman"/>
          <w:sz w:val="24"/>
          <w:szCs w:val="24"/>
        </w:rPr>
        <w:t xml:space="preserve">language </w:t>
      </w:r>
      <w:r w:rsidR="000D1C2F">
        <w:rPr>
          <w:rFonts w:ascii="Times New Roman" w:hAnsi="Times New Roman"/>
          <w:sz w:val="24"/>
          <w:szCs w:val="24"/>
        </w:rPr>
        <w:t>policy</w:t>
      </w:r>
      <w:r w:rsidR="00EE1084">
        <w:rPr>
          <w:rFonts w:ascii="Times New Roman" w:hAnsi="Times New Roman"/>
          <w:sz w:val="24"/>
          <w:szCs w:val="24"/>
        </w:rPr>
        <w:t xml:space="preserve"> influences the teaching and learning of </w:t>
      </w:r>
      <w:r w:rsidR="000D1C2F">
        <w:rPr>
          <w:rFonts w:ascii="Times New Roman" w:hAnsi="Times New Roman"/>
          <w:sz w:val="24"/>
          <w:szCs w:val="24"/>
        </w:rPr>
        <w:t>English</w:t>
      </w:r>
      <w:r w:rsidR="00EE1084">
        <w:rPr>
          <w:rFonts w:ascii="Times New Roman" w:hAnsi="Times New Roman"/>
          <w:sz w:val="24"/>
          <w:szCs w:val="24"/>
        </w:rPr>
        <w:t xml:space="preserve"> language. It aims to identify the relationship between the learners</w:t>
      </w:r>
      <w:r w:rsidR="000D1C2F">
        <w:rPr>
          <w:rFonts w:ascii="Times New Roman" w:hAnsi="Times New Roman"/>
          <w:sz w:val="24"/>
          <w:szCs w:val="24"/>
        </w:rPr>
        <w:t>’</w:t>
      </w:r>
      <w:r w:rsidR="00EE1084">
        <w:rPr>
          <w:rFonts w:ascii="Times New Roman" w:hAnsi="Times New Roman"/>
          <w:sz w:val="24"/>
          <w:szCs w:val="24"/>
        </w:rPr>
        <w:t xml:space="preserve"> background </w:t>
      </w:r>
      <w:r w:rsidR="000D1C2F">
        <w:rPr>
          <w:rFonts w:ascii="Times New Roman" w:hAnsi="Times New Roman"/>
          <w:sz w:val="24"/>
          <w:szCs w:val="24"/>
        </w:rPr>
        <w:t>an</w:t>
      </w:r>
      <w:r w:rsidR="00EE1084">
        <w:rPr>
          <w:rFonts w:ascii="Times New Roman" w:hAnsi="Times New Roman"/>
          <w:sz w:val="24"/>
          <w:szCs w:val="24"/>
        </w:rPr>
        <w:t xml:space="preserve">d the learning of </w:t>
      </w:r>
      <w:r w:rsidR="000D1C2F">
        <w:rPr>
          <w:rFonts w:ascii="Times New Roman" w:hAnsi="Times New Roman"/>
          <w:sz w:val="24"/>
          <w:szCs w:val="24"/>
        </w:rPr>
        <w:t>English</w:t>
      </w:r>
      <w:r w:rsidR="00EE1084">
        <w:rPr>
          <w:rFonts w:ascii="Times New Roman" w:hAnsi="Times New Roman"/>
          <w:sz w:val="24"/>
          <w:szCs w:val="24"/>
        </w:rPr>
        <w:t>.</w:t>
      </w:r>
    </w:p>
    <w:p w:rsidR="00C16720" w:rsidRDefault="00ED7BDB" w:rsidP="007B3E3F">
      <w:pPr>
        <w:spacing w:after="160" w:line="480" w:lineRule="auto"/>
        <w:ind w:firstLine="720"/>
        <w:jc w:val="both"/>
        <w:rPr>
          <w:rFonts w:ascii="Times New Roman" w:hAnsi="Times New Roman"/>
          <w:sz w:val="24"/>
          <w:szCs w:val="24"/>
        </w:rPr>
      </w:pPr>
      <w:r>
        <w:rPr>
          <w:rFonts w:ascii="Times New Roman" w:hAnsi="Times New Roman"/>
          <w:sz w:val="24"/>
          <w:szCs w:val="24"/>
        </w:rPr>
        <w:t xml:space="preserve">The background of the study navigate through the </w:t>
      </w:r>
      <w:r w:rsidR="00D913D2">
        <w:rPr>
          <w:rFonts w:ascii="Times New Roman" w:hAnsi="Times New Roman"/>
          <w:sz w:val="24"/>
          <w:szCs w:val="24"/>
        </w:rPr>
        <w:t>establishment</w:t>
      </w:r>
      <w:r>
        <w:rPr>
          <w:rFonts w:ascii="Times New Roman" w:hAnsi="Times New Roman"/>
          <w:sz w:val="24"/>
          <w:szCs w:val="24"/>
        </w:rPr>
        <w:t xml:space="preserve"> that </w:t>
      </w:r>
      <w:r w:rsidR="00D913D2">
        <w:rPr>
          <w:rFonts w:ascii="Times New Roman" w:hAnsi="Times New Roman"/>
          <w:sz w:val="24"/>
          <w:szCs w:val="24"/>
        </w:rPr>
        <w:t>English</w:t>
      </w:r>
      <w:r>
        <w:rPr>
          <w:rFonts w:ascii="Times New Roman" w:hAnsi="Times New Roman"/>
          <w:sz w:val="24"/>
          <w:szCs w:val="24"/>
        </w:rPr>
        <w:t xml:space="preserve"> is a major language in </w:t>
      </w:r>
      <w:r w:rsidR="00D913D2">
        <w:rPr>
          <w:rFonts w:ascii="Times New Roman" w:hAnsi="Times New Roman"/>
          <w:sz w:val="24"/>
          <w:szCs w:val="24"/>
        </w:rPr>
        <w:t>Nigeria</w:t>
      </w:r>
      <w:r>
        <w:rPr>
          <w:rFonts w:ascii="Times New Roman" w:hAnsi="Times New Roman"/>
          <w:sz w:val="24"/>
          <w:szCs w:val="24"/>
        </w:rPr>
        <w:t xml:space="preserve"> because it is a lingual </w:t>
      </w:r>
      <w:r w:rsidR="00D913D2">
        <w:rPr>
          <w:rFonts w:ascii="Times New Roman" w:hAnsi="Times New Roman"/>
          <w:sz w:val="24"/>
          <w:szCs w:val="24"/>
        </w:rPr>
        <w:t>Franca</w:t>
      </w:r>
      <w:r>
        <w:rPr>
          <w:rFonts w:ascii="Times New Roman" w:hAnsi="Times New Roman"/>
          <w:sz w:val="24"/>
          <w:szCs w:val="24"/>
        </w:rPr>
        <w:t xml:space="preserve"> in Nigeria. English language serves as one of the heritage lef</w:t>
      </w:r>
      <w:r w:rsidR="00D459B1">
        <w:rPr>
          <w:rFonts w:ascii="Times New Roman" w:hAnsi="Times New Roman"/>
          <w:sz w:val="24"/>
          <w:szCs w:val="24"/>
        </w:rPr>
        <w:t xml:space="preserve">t behind by the </w:t>
      </w:r>
      <w:r w:rsidR="00D913D2">
        <w:rPr>
          <w:rFonts w:ascii="Times New Roman" w:hAnsi="Times New Roman"/>
          <w:sz w:val="24"/>
          <w:szCs w:val="24"/>
        </w:rPr>
        <w:t>British</w:t>
      </w:r>
      <w:r w:rsidR="00D459B1">
        <w:rPr>
          <w:rFonts w:ascii="Times New Roman" w:hAnsi="Times New Roman"/>
          <w:sz w:val="24"/>
          <w:szCs w:val="24"/>
        </w:rPr>
        <w:t xml:space="preserve"> colonies. I</w:t>
      </w:r>
      <w:r>
        <w:rPr>
          <w:rFonts w:ascii="Times New Roman" w:hAnsi="Times New Roman"/>
          <w:sz w:val="24"/>
          <w:szCs w:val="24"/>
        </w:rPr>
        <w:t>n Nigeria today</w:t>
      </w:r>
      <w:r w:rsidR="00D913D2">
        <w:rPr>
          <w:rFonts w:ascii="Times New Roman" w:hAnsi="Times New Roman"/>
          <w:sz w:val="24"/>
          <w:szCs w:val="24"/>
        </w:rPr>
        <w:t xml:space="preserve">, </w:t>
      </w:r>
      <w:r w:rsidR="00BD60EC">
        <w:rPr>
          <w:rFonts w:ascii="Times New Roman" w:hAnsi="Times New Roman"/>
          <w:sz w:val="24"/>
          <w:szCs w:val="24"/>
        </w:rPr>
        <w:t>English</w:t>
      </w:r>
      <w:r w:rsidR="00D913D2">
        <w:rPr>
          <w:rFonts w:ascii="Times New Roman" w:hAnsi="Times New Roman"/>
          <w:sz w:val="24"/>
          <w:szCs w:val="24"/>
        </w:rPr>
        <w:t xml:space="preserve"> language functions as the language of commerce, international relations, politics, </w:t>
      </w:r>
      <w:r w:rsidR="00BD60EC">
        <w:rPr>
          <w:rFonts w:ascii="Times New Roman" w:hAnsi="Times New Roman"/>
          <w:sz w:val="24"/>
          <w:szCs w:val="24"/>
        </w:rPr>
        <w:t>science</w:t>
      </w:r>
      <w:r w:rsidR="00D913D2">
        <w:rPr>
          <w:rFonts w:ascii="Times New Roman" w:hAnsi="Times New Roman"/>
          <w:sz w:val="24"/>
          <w:szCs w:val="24"/>
        </w:rPr>
        <w:t xml:space="preserve"> and technology, it serves as the world la</w:t>
      </w:r>
      <w:r w:rsidR="007E627D">
        <w:rPr>
          <w:rFonts w:ascii="Times New Roman" w:hAnsi="Times New Roman"/>
          <w:sz w:val="24"/>
          <w:szCs w:val="24"/>
        </w:rPr>
        <w:t xml:space="preserve">nguage </w:t>
      </w:r>
      <w:r w:rsidR="002570D9">
        <w:rPr>
          <w:rFonts w:ascii="Times New Roman" w:hAnsi="Times New Roman"/>
          <w:sz w:val="24"/>
          <w:szCs w:val="24"/>
        </w:rPr>
        <w:t>that helps to bridge language barrier</w:t>
      </w:r>
      <w:r w:rsidR="002807CE">
        <w:rPr>
          <w:rFonts w:ascii="Times New Roman" w:hAnsi="Times New Roman"/>
          <w:sz w:val="24"/>
          <w:szCs w:val="24"/>
        </w:rPr>
        <w:t>. The role of English is therefore</w:t>
      </w:r>
      <w:r w:rsidR="0000623C">
        <w:rPr>
          <w:rFonts w:ascii="Times New Roman" w:hAnsi="Times New Roman"/>
          <w:sz w:val="24"/>
          <w:szCs w:val="24"/>
        </w:rPr>
        <w:t xml:space="preserve"> clearly stated in the </w:t>
      </w:r>
      <w:r w:rsidR="00D70C73">
        <w:rPr>
          <w:rFonts w:ascii="Times New Roman" w:hAnsi="Times New Roman"/>
          <w:sz w:val="24"/>
          <w:szCs w:val="24"/>
        </w:rPr>
        <w:t>NPE (National Policy of Education)</w:t>
      </w:r>
      <w:r w:rsidR="000560F3">
        <w:rPr>
          <w:rFonts w:ascii="Times New Roman" w:hAnsi="Times New Roman"/>
          <w:sz w:val="24"/>
          <w:szCs w:val="24"/>
        </w:rPr>
        <w:t xml:space="preserve"> as a school subject and also a language of instruction in schools.</w:t>
      </w:r>
    </w:p>
    <w:p w:rsidR="00C16720" w:rsidRDefault="00E86820" w:rsidP="007B3E3F">
      <w:pPr>
        <w:spacing w:after="160" w:line="480" w:lineRule="auto"/>
        <w:ind w:firstLine="720"/>
        <w:jc w:val="both"/>
        <w:rPr>
          <w:rFonts w:ascii="Times New Roman" w:hAnsi="Times New Roman"/>
          <w:sz w:val="24"/>
          <w:szCs w:val="24"/>
        </w:rPr>
      </w:pPr>
      <w:r>
        <w:rPr>
          <w:rFonts w:ascii="Times New Roman" w:hAnsi="Times New Roman"/>
          <w:sz w:val="24"/>
          <w:szCs w:val="24"/>
        </w:rPr>
        <w:lastRenderedPageBreak/>
        <w:t xml:space="preserve">Since </w:t>
      </w:r>
      <w:r w:rsidR="00E167F7">
        <w:rPr>
          <w:rFonts w:ascii="Times New Roman" w:hAnsi="Times New Roman"/>
          <w:sz w:val="24"/>
          <w:szCs w:val="24"/>
        </w:rPr>
        <w:t>English</w:t>
      </w:r>
      <w:r>
        <w:rPr>
          <w:rFonts w:ascii="Times New Roman" w:hAnsi="Times New Roman"/>
          <w:sz w:val="24"/>
          <w:szCs w:val="24"/>
        </w:rPr>
        <w:t xml:space="preserve"> language is a language students has been exposed to right from</w:t>
      </w:r>
      <w:r w:rsidR="000F66FA">
        <w:rPr>
          <w:rFonts w:ascii="Times New Roman" w:hAnsi="Times New Roman"/>
          <w:sz w:val="24"/>
          <w:szCs w:val="24"/>
        </w:rPr>
        <w:t xml:space="preserve"> their primary school ed</w:t>
      </w:r>
      <w:r w:rsidR="00426DEE">
        <w:rPr>
          <w:rFonts w:ascii="Times New Roman" w:hAnsi="Times New Roman"/>
          <w:sz w:val="24"/>
          <w:szCs w:val="24"/>
        </w:rPr>
        <w:t xml:space="preserve">ucation </w:t>
      </w:r>
      <w:r w:rsidR="00E167F7">
        <w:rPr>
          <w:rFonts w:ascii="Times New Roman" w:hAnsi="Times New Roman"/>
          <w:sz w:val="24"/>
          <w:szCs w:val="24"/>
        </w:rPr>
        <w:t xml:space="preserve">why </w:t>
      </w:r>
      <w:r w:rsidR="00426DEE">
        <w:rPr>
          <w:rFonts w:ascii="Times New Roman" w:hAnsi="Times New Roman"/>
          <w:sz w:val="24"/>
          <w:szCs w:val="24"/>
        </w:rPr>
        <w:t xml:space="preserve">then do they still </w:t>
      </w:r>
      <w:r w:rsidR="00702673">
        <w:rPr>
          <w:rFonts w:ascii="Times New Roman" w:hAnsi="Times New Roman"/>
          <w:sz w:val="24"/>
          <w:szCs w:val="24"/>
        </w:rPr>
        <w:t>have difficulty in using and learning the language</w:t>
      </w:r>
      <w:r w:rsidR="00752F8F">
        <w:rPr>
          <w:rFonts w:ascii="Times New Roman" w:hAnsi="Times New Roman"/>
          <w:sz w:val="24"/>
          <w:szCs w:val="24"/>
        </w:rPr>
        <w:t xml:space="preserve">. Some </w:t>
      </w:r>
      <w:r w:rsidR="00BD60EC">
        <w:rPr>
          <w:rFonts w:ascii="Times New Roman" w:hAnsi="Times New Roman"/>
          <w:sz w:val="24"/>
          <w:szCs w:val="24"/>
        </w:rPr>
        <w:t xml:space="preserve">learners can’t </w:t>
      </w:r>
      <w:r w:rsidR="00752F8F">
        <w:rPr>
          <w:rFonts w:ascii="Times New Roman" w:hAnsi="Times New Roman"/>
          <w:sz w:val="24"/>
          <w:szCs w:val="24"/>
        </w:rPr>
        <w:t xml:space="preserve">even read, write, speak or communicate in </w:t>
      </w:r>
      <w:r w:rsidR="00BD60EC">
        <w:rPr>
          <w:rFonts w:ascii="Times New Roman" w:hAnsi="Times New Roman"/>
          <w:sz w:val="24"/>
          <w:szCs w:val="24"/>
        </w:rPr>
        <w:t>English</w:t>
      </w:r>
      <w:r w:rsidR="00031E25">
        <w:rPr>
          <w:rFonts w:ascii="Times New Roman" w:hAnsi="Times New Roman"/>
          <w:sz w:val="24"/>
          <w:szCs w:val="24"/>
        </w:rPr>
        <w:t xml:space="preserve">, some don’t even understand a course until it is explained and </w:t>
      </w:r>
      <w:r w:rsidR="00BD60EC">
        <w:rPr>
          <w:rFonts w:ascii="Times New Roman" w:hAnsi="Times New Roman"/>
          <w:sz w:val="24"/>
          <w:szCs w:val="24"/>
        </w:rPr>
        <w:t>interpreted</w:t>
      </w:r>
      <w:r w:rsidR="00031E25">
        <w:rPr>
          <w:rFonts w:ascii="Times New Roman" w:hAnsi="Times New Roman"/>
          <w:sz w:val="24"/>
          <w:szCs w:val="24"/>
        </w:rPr>
        <w:t xml:space="preserve"> in the language of thei</w:t>
      </w:r>
      <w:r w:rsidR="00BD60EC">
        <w:rPr>
          <w:rFonts w:ascii="Times New Roman" w:hAnsi="Times New Roman"/>
          <w:sz w:val="24"/>
          <w:szCs w:val="24"/>
        </w:rPr>
        <w:t>r environment or their mother to</w:t>
      </w:r>
      <w:r w:rsidR="00031E25">
        <w:rPr>
          <w:rFonts w:ascii="Times New Roman" w:hAnsi="Times New Roman"/>
          <w:sz w:val="24"/>
          <w:szCs w:val="24"/>
        </w:rPr>
        <w:t>ngue</w:t>
      </w:r>
      <w:r w:rsidR="005659AE">
        <w:rPr>
          <w:rFonts w:ascii="Times New Roman" w:hAnsi="Times New Roman"/>
          <w:sz w:val="24"/>
          <w:szCs w:val="24"/>
        </w:rPr>
        <w:t>. T</w:t>
      </w:r>
      <w:r w:rsidR="00BD60EC">
        <w:rPr>
          <w:rFonts w:ascii="Times New Roman" w:hAnsi="Times New Roman"/>
          <w:sz w:val="24"/>
          <w:szCs w:val="24"/>
        </w:rPr>
        <w:t>eac</w:t>
      </w:r>
      <w:r w:rsidR="005659AE">
        <w:rPr>
          <w:rFonts w:ascii="Times New Roman" w:hAnsi="Times New Roman"/>
          <w:sz w:val="24"/>
          <w:szCs w:val="24"/>
        </w:rPr>
        <w:t xml:space="preserve">hers hence for the purpose of teaching and </w:t>
      </w:r>
      <w:r w:rsidR="00BD60EC">
        <w:rPr>
          <w:rFonts w:ascii="Times New Roman" w:hAnsi="Times New Roman"/>
          <w:sz w:val="24"/>
          <w:szCs w:val="24"/>
        </w:rPr>
        <w:t>achieving</w:t>
      </w:r>
      <w:r w:rsidR="005659AE">
        <w:rPr>
          <w:rFonts w:ascii="Times New Roman" w:hAnsi="Times New Roman"/>
          <w:sz w:val="24"/>
          <w:szCs w:val="24"/>
        </w:rPr>
        <w:t xml:space="preserve"> the object of the teaching</w:t>
      </w:r>
      <w:r w:rsidR="00BD60EC">
        <w:rPr>
          <w:rFonts w:ascii="Times New Roman" w:hAnsi="Times New Roman"/>
          <w:sz w:val="24"/>
          <w:szCs w:val="24"/>
        </w:rPr>
        <w:t xml:space="preserve"> </w:t>
      </w:r>
      <w:r w:rsidR="005659AE">
        <w:rPr>
          <w:rFonts w:ascii="Times New Roman" w:hAnsi="Times New Roman"/>
          <w:sz w:val="24"/>
          <w:szCs w:val="24"/>
        </w:rPr>
        <w:t>dance to the tune of the student.</w:t>
      </w:r>
      <w:r w:rsidR="004B21D3">
        <w:rPr>
          <w:rFonts w:ascii="Times New Roman" w:hAnsi="Times New Roman"/>
          <w:sz w:val="24"/>
          <w:szCs w:val="24"/>
        </w:rPr>
        <w:t xml:space="preserve"> This therefore end up making </w:t>
      </w:r>
      <w:r w:rsidR="003872F7">
        <w:rPr>
          <w:rFonts w:ascii="Times New Roman" w:hAnsi="Times New Roman"/>
          <w:sz w:val="24"/>
          <w:szCs w:val="24"/>
        </w:rPr>
        <w:t>the student so comfortable communicating in their mother tongue or the language of the</w:t>
      </w:r>
      <w:r w:rsidR="00CC3F13">
        <w:rPr>
          <w:rFonts w:ascii="Times New Roman" w:hAnsi="Times New Roman"/>
          <w:sz w:val="24"/>
          <w:szCs w:val="24"/>
        </w:rPr>
        <w:t xml:space="preserve">ir environment giving little or no </w:t>
      </w:r>
      <w:r w:rsidR="003872F7">
        <w:rPr>
          <w:rFonts w:ascii="Times New Roman" w:hAnsi="Times New Roman"/>
          <w:sz w:val="24"/>
          <w:szCs w:val="24"/>
        </w:rPr>
        <w:t xml:space="preserve">priority to learning and improving their English language skills. </w:t>
      </w:r>
      <w:r w:rsidR="003D3936">
        <w:rPr>
          <w:rFonts w:ascii="Times New Roman" w:hAnsi="Times New Roman"/>
          <w:sz w:val="24"/>
          <w:szCs w:val="24"/>
        </w:rPr>
        <w:t>And this is why students though educated finds it difficult to express themselves in English language. Some of them are even ve</w:t>
      </w:r>
      <w:r w:rsidR="00CC3F13">
        <w:rPr>
          <w:rFonts w:ascii="Times New Roman" w:hAnsi="Times New Roman"/>
          <w:sz w:val="24"/>
          <w:szCs w:val="24"/>
        </w:rPr>
        <w:t>r</w:t>
      </w:r>
      <w:r w:rsidR="003D3936">
        <w:rPr>
          <w:rFonts w:ascii="Times New Roman" w:hAnsi="Times New Roman"/>
          <w:sz w:val="24"/>
          <w:szCs w:val="24"/>
        </w:rPr>
        <w:t>y intelligent but they tend to find more comfort in their primary language.</w:t>
      </w:r>
    </w:p>
    <w:p w:rsidR="001E45E2" w:rsidRDefault="001E45E2" w:rsidP="007B3E3F">
      <w:pPr>
        <w:spacing w:after="160" w:line="480" w:lineRule="auto"/>
        <w:ind w:firstLine="720"/>
        <w:jc w:val="both"/>
        <w:rPr>
          <w:rFonts w:ascii="Times New Roman" w:hAnsi="Times New Roman"/>
          <w:sz w:val="24"/>
          <w:szCs w:val="24"/>
        </w:rPr>
      </w:pPr>
      <w:r>
        <w:rPr>
          <w:rFonts w:ascii="Times New Roman" w:hAnsi="Times New Roman"/>
          <w:sz w:val="24"/>
          <w:szCs w:val="24"/>
        </w:rPr>
        <w:t>The study was carried out through a questionnaire survey and participants’</w:t>
      </w:r>
      <w:r w:rsidR="006773D7">
        <w:rPr>
          <w:rFonts w:ascii="Times New Roman" w:hAnsi="Times New Roman"/>
          <w:sz w:val="24"/>
          <w:szCs w:val="24"/>
        </w:rPr>
        <w:t xml:space="preserve"> observation, where the</w:t>
      </w:r>
      <w:r>
        <w:rPr>
          <w:rFonts w:ascii="Times New Roman" w:hAnsi="Times New Roman"/>
          <w:sz w:val="24"/>
          <w:szCs w:val="24"/>
        </w:rPr>
        <w:t xml:space="preserve"> </w:t>
      </w:r>
      <w:r w:rsidR="006773D7">
        <w:rPr>
          <w:rFonts w:ascii="Times New Roman" w:hAnsi="Times New Roman"/>
          <w:sz w:val="24"/>
          <w:szCs w:val="24"/>
        </w:rPr>
        <w:t>q</w:t>
      </w:r>
      <w:r>
        <w:rPr>
          <w:rFonts w:ascii="Times New Roman" w:hAnsi="Times New Roman"/>
          <w:sz w:val="24"/>
          <w:szCs w:val="24"/>
        </w:rPr>
        <w:t xml:space="preserve">uestionnaire asked the respondents some opened-ended questions in </w:t>
      </w:r>
      <w:r w:rsidR="006773D7">
        <w:rPr>
          <w:rFonts w:ascii="Times New Roman" w:hAnsi="Times New Roman"/>
          <w:sz w:val="24"/>
          <w:szCs w:val="24"/>
        </w:rPr>
        <w:t>regards to their background info</w:t>
      </w:r>
      <w:r>
        <w:rPr>
          <w:rFonts w:ascii="Times New Roman" w:hAnsi="Times New Roman"/>
          <w:sz w:val="24"/>
          <w:szCs w:val="24"/>
        </w:rPr>
        <w:t>rmation, i</w:t>
      </w:r>
      <w:r w:rsidR="006773D7">
        <w:rPr>
          <w:rFonts w:ascii="Times New Roman" w:hAnsi="Times New Roman"/>
          <w:sz w:val="24"/>
          <w:szCs w:val="24"/>
        </w:rPr>
        <w:t>t also</w:t>
      </w:r>
      <w:r w:rsidR="00BD4B01">
        <w:rPr>
          <w:rFonts w:ascii="Times New Roman" w:hAnsi="Times New Roman"/>
          <w:sz w:val="24"/>
          <w:szCs w:val="24"/>
        </w:rPr>
        <w:t xml:space="preserve"> asked them some closed-en</w:t>
      </w:r>
      <w:r>
        <w:rPr>
          <w:rFonts w:ascii="Times New Roman" w:hAnsi="Times New Roman"/>
          <w:sz w:val="24"/>
          <w:szCs w:val="24"/>
        </w:rPr>
        <w:t>ded question in regards to the teaching method and curriculum used in English language teaching, the students’ experience and challenges and also the teachers’ experience and the classroom environment.</w:t>
      </w:r>
    </w:p>
    <w:p w:rsidR="00A527EF" w:rsidRDefault="00A527EF" w:rsidP="007B3E3F">
      <w:pPr>
        <w:spacing w:after="160" w:line="480" w:lineRule="auto"/>
        <w:jc w:val="both"/>
        <w:rPr>
          <w:rFonts w:ascii="Times New Roman" w:hAnsi="Times New Roman"/>
          <w:b/>
          <w:sz w:val="24"/>
          <w:szCs w:val="24"/>
        </w:rPr>
      </w:pPr>
    </w:p>
    <w:p w:rsidR="00A527EF" w:rsidRDefault="00A527EF" w:rsidP="007B3E3F">
      <w:pPr>
        <w:spacing w:after="160" w:line="480" w:lineRule="auto"/>
        <w:jc w:val="both"/>
        <w:rPr>
          <w:rFonts w:ascii="Times New Roman" w:hAnsi="Times New Roman"/>
          <w:b/>
          <w:sz w:val="24"/>
          <w:szCs w:val="24"/>
        </w:rPr>
      </w:pPr>
    </w:p>
    <w:p w:rsidR="00DA26AC" w:rsidRPr="00DA26AC" w:rsidRDefault="00DA26AC" w:rsidP="007B3E3F">
      <w:pPr>
        <w:spacing w:after="160" w:line="480" w:lineRule="auto"/>
        <w:jc w:val="both"/>
        <w:rPr>
          <w:rFonts w:ascii="Times New Roman" w:hAnsi="Times New Roman"/>
          <w:b/>
          <w:sz w:val="24"/>
          <w:szCs w:val="24"/>
        </w:rPr>
      </w:pPr>
      <w:r w:rsidRPr="00DA26AC">
        <w:rPr>
          <w:rFonts w:ascii="Times New Roman" w:hAnsi="Times New Roman"/>
          <w:b/>
          <w:sz w:val="24"/>
          <w:szCs w:val="24"/>
        </w:rPr>
        <w:lastRenderedPageBreak/>
        <w:t>Findings</w:t>
      </w:r>
    </w:p>
    <w:p w:rsidR="00C16720" w:rsidRDefault="007C50B0" w:rsidP="007B3E3F">
      <w:pPr>
        <w:spacing w:after="160" w:line="480" w:lineRule="auto"/>
        <w:ind w:firstLine="720"/>
        <w:jc w:val="both"/>
        <w:rPr>
          <w:rFonts w:ascii="Times New Roman" w:hAnsi="Times New Roman"/>
          <w:sz w:val="24"/>
          <w:szCs w:val="24"/>
        </w:rPr>
      </w:pPr>
      <w:r>
        <w:rPr>
          <w:rFonts w:ascii="Times New Roman" w:hAnsi="Times New Roman"/>
          <w:sz w:val="24"/>
          <w:szCs w:val="24"/>
        </w:rPr>
        <w:t xml:space="preserve">The findings of this research </w:t>
      </w:r>
      <w:r w:rsidR="00E47E4D">
        <w:rPr>
          <w:rFonts w:ascii="Times New Roman" w:hAnsi="Times New Roman"/>
          <w:sz w:val="24"/>
          <w:szCs w:val="24"/>
        </w:rPr>
        <w:t>are discussed in relation to the</w:t>
      </w:r>
      <w:r>
        <w:rPr>
          <w:rFonts w:ascii="Times New Roman" w:hAnsi="Times New Roman"/>
          <w:sz w:val="24"/>
          <w:szCs w:val="24"/>
        </w:rPr>
        <w:t xml:space="preserve"> research question</w:t>
      </w:r>
      <w:r w:rsidR="002C0B3F">
        <w:rPr>
          <w:rFonts w:ascii="Times New Roman" w:hAnsi="Times New Roman"/>
          <w:sz w:val="24"/>
          <w:szCs w:val="24"/>
        </w:rPr>
        <w:t xml:space="preserve">, identifying the problems faced by both teachers and student in the teaching and learning process of English language and the reason for such problems or challenges. </w:t>
      </w:r>
    </w:p>
    <w:p w:rsidR="00C16720" w:rsidRDefault="002C0B3F" w:rsidP="007B3E3F">
      <w:pPr>
        <w:spacing w:after="160" w:line="480" w:lineRule="auto"/>
        <w:ind w:firstLine="720"/>
        <w:jc w:val="both"/>
        <w:rPr>
          <w:rFonts w:ascii="Times New Roman" w:hAnsi="Times New Roman"/>
          <w:sz w:val="24"/>
          <w:szCs w:val="24"/>
        </w:rPr>
      </w:pPr>
      <w:r>
        <w:rPr>
          <w:rFonts w:ascii="Times New Roman" w:hAnsi="Times New Roman"/>
          <w:sz w:val="24"/>
          <w:szCs w:val="24"/>
        </w:rPr>
        <w:t xml:space="preserve">One of the core issues identified is the availability and the skills of the teacher. </w:t>
      </w:r>
      <w:r w:rsidR="00B7735E">
        <w:rPr>
          <w:rFonts w:ascii="Times New Roman" w:hAnsi="Times New Roman"/>
          <w:sz w:val="24"/>
          <w:szCs w:val="24"/>
        </w:rPr>
        <w:t xml:space="preserve">Many English teachers lack the necessary training and skills to teach </w:t>
      </w:r>
      <w:r>
        <w:rPr>
          <w:rFonts w:ascii="Times New Roman" w:hAnsi="Times New Roman"/>
          <w:sz w:val="24"/>
          <w:szCs w:val="24"/>
        </w:rPr>
        <w:t xml:space="preserve">English </w:t>
      </w:r>
      <w:r w:rsidR="00B7735E">
        <w:rPr>
          <w:rFonts w:ascii="Times New Roman" w:hAnsi="Times New Roman"/>
          <w:sz w:val="24"/>
          <w:szCs w:val="24"/>
        </w:rPr>
        <w:t>effectively.</w:t>
      </w:r>
      <w:r>
        <w:rPr>
          <w:rFonts w:ascii="Times New Roman" w:hAnsi="Times New Roman"/>
          <w:sz w:val="24"/>
          <w:szCs w:val="24"/>
        </w:rPr>
        <w:t xml:space="preserve"> In some schools SSCE holds are the ones employed to teach English, asking people are not professional equipped to tutor the student.</w:t>
      </w:r>
      <w:r w:rsidR="00B7735E">
        <w:rPr>
          <w:rFonts w:ascii="Times New Roman" w:hAnsi="Times New Roman"/>
          <w:sz w:val="24"/>
          <w:szCs w:val="24"/>
        </w:rPr>
        <w:t xml:space="preserve"> </w:t>
      </w:r>
      <w:r w:rsidR="004740F9">
        <w:rPr>
          <w:rFonts w:ascii="Times New Roman" w:hAnsi="Times New Roman"/>
          <w:sz w:val="24"/>
          <w:szCs w:val="24"/>
        </w:rPr>
        <w:t>Many teachers may not have the necessary training or proficien</w:t>
      </w:r>
      <w:r w:rsidR="00F67263">
        <w:rPr>
          <w:rFonts w:ascii="Times New Roman" w:hAnsi="Times New Roman"/>
          <w:sz w:val="24"/>
          <w:szCs w:val="24"/>
        </w:rPr>
        <w:t>cy in English to effectively im</w:t>
      </w:r>
      <w:r w:rsidR="004740F9">
        <w:rPr>
          <w:rFonts w:ascii="Times New Roman" w:hAnsi="Times New Roman"/>
          <w:sz w:val="24"/>
          <w:szCs w:val="24"/>
        </w:rPr>
        <w:t xml:space="preserve">part language skills to the students. And this deficiency can hinder the quality of education and language acquisition </w:t>
      </w:r>
      <w:r w:rsidR="00F67263">
        <w:rPr>
          <w:rFonts w:ascii="Times New Roman" w:hAnsi="Times New Roman"/>
          <w:sz w:val="24"/>
          <w:szCs w:val="24"/>
        </w:rPr>
        <w:t>am</w:t>
      </w:r>
      <w:r w:rsidR="004740F9">
        <w:rPr>
          <w:rFonts w:ascii="Times New Roman" w:hAnsi="Times New Roman"/>
          <w:sz w:val="24"/>
          <w:szCs w:val="24"/>
        </w:rPr>
        <w:t xml:space="preserve">ong students. </w:t>
      </w:r>
      <w:r w:rsidR="00B7735E">
        <w:rPr>
          <w:rFonts w:ascii="Times New Roman" w:hAnsi="Times New Roman"/>
          <w:sz w:val="24"/>
          <w:szCs w:val="24"/>
        </w:rPr>
        <w:t>Professional development opportunities are limited, resulting in teaching methods that do not engage students or cater to diverse learning styles.</w:t>
      </w:r>
    </w:p>
    <w:p w:rsidR="00C16720" w:rsidRDefault="00523377" w:rsidP="007B3E3F">
      <w:pPr>
        <w:spacing w:after="160" w:line="480" w:lineRule="auto"/>
        <w:ind w:firstLine="720"/>
        <w:jc w:val="both"/>
        <w:rPr>
          <w:rFonts w:ascii="Times New Roman" w:hAnsi="Times New Roman"/>
          <w:sz w:val="24"/>
          <w:szCs w:val="24"/>
        </w:rPr>
      </w:pPr>
      <w:r>
        <w:rPr>
          <w:rFonts w:ascii="Times New Roman" w:hAnsi="Times New Roman"/>
          <w:sz w:val="24"/>
          <w:szCs w:val="24"/>
        </w:rPr>
        <w:t xml:space="preserve">Additionally, the curriculum and teaching methods used by teachers in the junior secondary schools may not always be conductive for effective English language learning. The </w:t>
      </w:r>
      <w:r w:rsidR="003911E4">
        <w:rPr>
          <w:rFonts w:ascii="Times New Roman" w:hAnsi="Times New Roman"/>
          <w:sz w:val="24"/>
          <w:szCs w:val="24"/>
        </w:rPr>
        <w:t>organizing</w:t>
      </w:r>
      <w:r>
        <w:rPr>
          <w:rFonts w:ascii="Times New Roman" w:hAnsi="Times New Roman"/>
          <w:sz w:val="24"/>
          <w:szCs w:val="24"/>
        </w:rPr>
        <w:t xml:space="preserve"> of </w:t>
      </w:r>
      <w:r w:rsidR="00532431">
        <w:rPr>
          <w:rFonts w:ascii="Times New Roman" w:hAnsi="Times New Roman"/>
          <w:sz w:val="24"/>
          <w:szCs w:val="24"/>
        </w:rPr>
        <w:t>seminars</w:t>
      </w:r>
      <w:r>
        <w:rPr>
          <w:rFonts w:ascii="Times New Roman" w:hAnsi="Times New Roman"/>
          <w:sz w:val="24"/>
          <w:szCs w:val="24"/>
        </w:rPr>
        <w:t>, worksho</w:t>
      </w:r>
      <w:r w:rsidR="003911E4">
        <w:rPr>
          <w:rFonts w:ascii="Times New Roman" w:hAnsi="Times New Roman"/>
          <w:sz w:val="24"/>
          <w:szCs w:val="24"/>
        </w:rPr>
        <w:t xml:space="preserve">p and symposium for teacher will help them </w:t>
      </w:r>
      <w:r>
        <w:rPr>
          <w:rFonts w:ascii="Times New Roman" w:hAnsi="Times New Roman"/>
          <w:sz w:val="24"/>
          <w:szCs w:val="24"/>
        </w:rPr>
        <w:t>advance their English language teaching</w:t>
      </w:r>
      <w:r w:rsidR="003911E4">
        <w:rPr>
          <w:rFonts w:ascii="Times New Roman" w:hAnsi="Times New Roman"/>
          <w:sz w:val="24"/>
          <w:szCs w:val="24"/>
        </w:rPr>
        <w:t>, know what works for other English instructor, possibly people who are more learned or professional in that field</w:t>
      </w:r>
      <w:r w:rsidR="00532431">
        <w:rPr>
          <w:rFonts w:ascii="Times New Roman" w:hAnsi="Times New Roman"/>
          <w:sz w:val="24"/>
          <w:szCs w:val="24"/>
        </w:rPr>
        <w:t>.</w:t>
      </w:r>
      <w:r w:rsidR="008F0383">
        <w:rPr>
          <w:rFonts w:ascii="Times New Roman" w:hAnsi="Times New Roman"/>
          <w:sz w:val="24"/>
          <w:szCs w:val="24"/>
        </w:rPr>
        <w:t xml:space="preserve"> This also helps to evaluate the curriculum, </w:t>
      </w:r>
      <w:r w:rsidR="005704F2">
        <w:rPr>
          <w:rFonts w:ascii="Times New Roman" w:hAnsi="Times New Roman"/>
          <w:sz w:val="24"/>
          <w:szCs w:val="24"/>
        </w:rPr>
        <w:t xml:space="preserve">because the curriculum </w:t>
      </w:r>
      <w:r w:rsidR="00EE660B">
        <w:rPr>
          <w:rFonts w:ascii="Times New Roman" w:hAnsi="Times New Roman"/>
          <w:sz w:val="24"/>
          <w:szCs w:val="24"/>
        </w:rPr>
        <w:t>may not be adequately</w:t>
      </w:r>
      <w:r w:rsidR="009D6371">
        <w:rPr>
          <w:rFonts w:ascii="Times New Roman" w:hAnsi="Times New Roman"/>
          <w:sz w:val="24"/>
          <w:szCs w:val="24"/>
        </w:rPr>
        <w:t xml:space="preserve"> structured to develop</w:t>
      </w:r>
      <w:r w:rsidR="00F409AB">
        <w:rPr>
          <w:rFonts w:ascii="Times New Roman" w:hAnsi="Times New Roman"/>
          <w:sz w:val="24"/>
          <w:szCs w:val="24"/>
        </w:rPr>
        <w:t xml:space="preserve"> all the </w:t>
      </w:r>
      <w:r w:rsidR="00F409AB">
        <w:rPr>
          <w:rFonts w:ascii="Times New Roman" w:hAnsi="Times New Roman"/>
          <w:sz w:val="24"/>
          <w:szCs w:val="24"/>
        </w:rPr>
        <w:lastRenderedPageBreak/>
        <w:t>language skills (reading, writing, speaking and listening)</w:t>
      </w:r>
      <w:r w:rsidR="00DB046A">
        <w:rPr>
          <w:rFonts w:ascii="Times New Roman" w:hAnsi="Times New Roman"/>
          <w:sz w:val="24"/>
          <w:szCs w:val="24"/>
        </w:rPr>
        <w:t xml:space="preserve"> or may not align with the modern language teaching approaches that promote</w:t>
      </w:r>
      <w:r w:rsidR="00C51543">
        <w:rPr>
          <w:rFonts w:ascii="Times New Roman" w:hAnsi="Times New Roman"/>
          <w:sz w:val="24"/>
          <w:szCs w:val="24"/>
        </w:rPr>
        <w:t xml:space="preserve"> communication comp</w:t>
      </w:r>
      <w:r w:rsidR="006F70B5">
        <w:rPr>
          <w:rFonts w:ascii="Times New Roman" w:hAnsi="Times New Roman"/>
          <w:sz w:val="24"/>
          <w:szCs w:val="24"/>
        </w:rPr>
        <w:t>etence</w:t>
      </w:r>
      <w:r w:rsidR="00C51543">
        <w:rPr>
          <w:rFonts w:ascii="Times New Roman" w:hAnsi="Times New Roman"/>
          <w:sz w:val="24"/>
          <w:szCs w:val="24"/>
        </w:rPr>
        <w:t>.</w:t>
      </w:r>
    </w:p>
    <w:p w:rsidR="00C16720" w:rsidRDefault="00B7735E" w:rsidP="007B3E3F">
      <w:pPr>
        <w:spacing w:after="160" w:line="480" w:lineRule="auto"/>
        <w:ind w:firstLine="720"/>
        <w:jc w:val="both"/>
        <w:rPr>
          <w:rFonts w:ascii="Times New Roman" w:hAnsi="Times New Roman"/>
          <w:sz w:val="24"/>
          <w:szCs w:val="24"/>
        </w:rPr>
      </w:pPr>
      <w:r>
        <w:rPr>
          <w:rFonts w:ascii="Times New Roman" w:hAnsi="Times New Roman"/>
          <w:sz w:val="24"/>
          <w:szCs w:val="24"/>
        </w:rPr>
        <w:t>Limited Resources</w:t>
      </w:r>
      <w:r w:rsidR="009D7C1E">
        <w:rPr>
          <w:rFonts w:ascii="Times New Roman" w:hAnsi="Times New Roman"/>
          <w:sz w:val="24"/>
          <w:szCs w:val="24"/>
        </w:rPr>
        <w:t xml:space="preserve"> in another issue faced in the teaching and learning of English language.</w:t>
      </w:r>
      <w:r w:rsidR="00E9024A">
        <w:rPr>
          <w:rFonts w:ascii="Times New Roman" w:hAnsi="Times New Roman"/>
          <w:sz w:val="24"/>
          <w:szCs w:val="24"/>
        </w:rPr>
        <w:t xml:space="preserve"> </w:t>
      </w:r>
      <w:r>
        <w:rPr>
          <w:rFonts w:ascii="Times New Roman" w:hAnsi="Times New Roman"/>
          <w:sz w:val="24"/>
          <w:szCs w:val="24"/>
        </w:rPr>
        <w:t xml:space="preserve">Schools often face shortages of essential teaching materials, such as textbooks, audio-visual aids, and technology. </w:t>
      </w:r>
      <w:r w:rsidR="00530338">
        <w:rPr>
          <w:rFonts w:ascii="Times New Roman" w:hAnsi="Times New Roman"/>
          <w:sz w:val="24"/>
          <w:szCs w:val="24"/>
        </w:rPr>
        <w:t>And in some schools these materials are available but not used</w:t>
      </w:r>
      <w:r w:rsidR="00806AA7">
        <w:rPr>
          <w:rFonts w:ascii="Times New Roman" w:hAnsi="Times New Roman"/>
          <w:sz w:val="24"/>
          <w:szCs w:val="24"/>
        </w:rPr>
        <w:t xml:space="preserve"> most especially the government owned schools. </w:t>
      </w:r>
      <w:r w:rsidR="0074294A">
        <w:rPr>
          <w:rFonts w:ascii="Times New Roman" w:hAnsi="Times New Roman"/>
          <w:sz w:val="24"/>
          <w:szCs w:val="24"/>
        </w:rPr>
        <w:t>And at the end of the day</w:t>
      </w:r>
      <w:r w:rsidR="00B15540">
        <w:rPr>
          <w:rFonts w:ascii="Times New Roman" w:hAnsi="Times New Roman"/>
          <w:sz w:val="24"/>
          <w:szCs w:val="24"/>
        </w:rPr>
        <w:t>,</w:t>
      </w:r>
      <w:r w:rsidR="0074294A">
        <w:rPr>
          <w:rFonts w:ascii="Times New Roman" w:hAnsi="Times New Roman"/>
          <w:sz w:val="24"/>
          <w:szCs w:val="24"/>
        </w:rPr>
        <w:t xml:space="preserve"> these materials are eaten up and </w:t>
      </w:r>
      <w:r w:rsidR="004A3FFA">
        <w:rPr>
          <w:rFonts w:ascii="Times New Roman" w:hAnsi="Times New Roman"/>
          <w:sz w:val="24"/>
          <w:szCs w:val="24"/>
        </w:rPr>
        <w:t>destroyed because they are not given out to the stu</w:t>
      </w:r>
      <w:r w:rsidR="00B15540">
        <w:rPr>
          <w:rFonts w:ascii="Times New Roman" w:hAnsi="Times New Roman"/>
          <w:sz w:val="24"/>
          <w:szCs w:val="24"/>
        </w:rPr>
        <w:t xml:space="preserve">dent for use. Many junior secondary school don’t have a library and a computer center where the student can enhance their learning and even to some that </w:t>
      </w:r>
      <w:r w:rsidR="000D1257">
        <w:rPr>
          <w:rFonts w:ascii="Times New Roman" w:hAnsi="Times New Roman"/>
          <w:sz w:val="24"/>
          <w:szCs w:val="24"/>
        </w:rPr>
        <w:t>has, these resources are lock up and students are</w:t>
      </w:r>
      <w:r w:rsidR="0045256F">
        <w:rPr>
          <w:rFonts w:ascii="Times New Roman" w:hAnsi="Times New Roman"/>
          <w:sz w:val="24"/>
          <w:szCs w:val="24"/>
        </w:rPr>
        <w:t xml:space="preserve"> denied assess tom it</w:t>
      </w:r>
      <w:r w:rsidR="00542C97">
        <w:rPr>
          <w:rFonts w:ascii="Times New Roman" w:hAnsi="Times New Roman"/>
          <w:sz w:val="24"/>
          <w:szCs w:val="24"/>
        </w:rPr>
        <w:t xml:space="preserve">. </w:t>
      </w:r>
      <w:r>
        <w:rPr>
          <w:rFonts w:ascii="Times New Roman" w:hAnsi="Times New Roman"/>
          <w:sz w:val="24"/>
          <w:szCs w:val="24"/>
        </w:rPr>
        <w:t>This scarcity</w:t>
      </w:r>
      <w:r w:rsidR="00542C97">
        <w:rPr>
          <w:rFonts w:ascii="Times New Roman" w:hAnsi="Times New Roman"/>
          <w:sz w:val="24"/>
          <w:szCs w:val="24"/>
        </w:rPr>
        <w:t xml:space="preserve"> and the usage denial</w:t>
      </w:r>
      <w:r>
        <w:rPr>
          <w:rFonts w:ascii="Times New Roman" w:hAnsi="Times New Roman"/>
          <w:sz w:val="24"/>
          <w:szCs w:val="24"/>
        </w:rPr>
        <w:t xml:space="preserve"> hinders interactive learning experiences that are cr</w:t>
      </w:r>
      <w:r w:rsidR="00C16720">
        <w:rPr>
          <w:rFonts w:ascii="Times New Roman" w:hAnsi="Times New Roman"/>
          <w:sz w:val="24"/>
          <w:szCs w:val="24"/>
        </w:rPr>
        <w:t>ucial for language acquisition.</w:t>
      </w:r>
    </w:p>
    <w:p w:rsidR="00C16720" w:rsidRDefault="00F4113F" w:rsidP="007B3E3F">
      <w:pPr>
        <w:spacing w:after="160" w:line="480" w:lineRule="auto"/>
        <w:ind w:firstLine="720"/>
        <w:jc w:val="both"/>
        <w:rPr>
          <w:rFonts w:ascii="Times New Roman" w:hAnsi="Times New Roman"/>
          <w:sz w:val="24"/>
          <w:szCs w:val="24"/>
        </w:rPr>
      </w:pPr>
      <w:r>
        <w:rPr>
          <w:rFonts w:ascii="Times New Roman" w:hAnsi="Times New Roman"/>
          <w:sz w:val="24"/>
          <w:szCs w:val="24"/>
        </w:rPr>
        <w:t xml:space="preserve">Another challenge faced in English language learning is the linguistic background of the students. </w:t>
      </w:r>
      <w:r w:rsidR="00B7735E">
        <w:rPr>
          <w:rFonts w:ascii="Times New Roman" w:hAnsi="Times New Roman"/>
          <w:sz w:val="24"/>
          <w:szCs w:val="24"/>
        </w:rPr>
        <w:t xml:space="preserve">Students come from diverse linguistic backgrounds, leading to a reliance on native languages </w:t>
      </w:r>
      <w:r w:rsidR="003E10A8">
        <w:rPr>
          <w:rFonts w:ascii="Times New Roman" w:hAnsi="Times New Roman"/>
          <w:sz w:val="24"/>
          <w:szCs w:val="24"/>
        </w:rPr>
        <w:t>in informal settings, giving the student the belief that English should</w:t>
      </w:r>
      <w:r w:rsidR="00930481">
        <w:rPr>
          <w:rFonts w:ascii="Times New Roman" w:hAnsi="Times New Roman"/>
          <w:sz w:val="24"/>
          <w:szCs w:val="24"/>
        </w:rPr>
        <w:t xml:space="preserve"> be</w:t>
      </w:r>
      <w:r w:rsidR="003E10A8">
        <w:rPr>
          <w:rFonts w:ascii="Times New Roman" w:hAnsi="Times New Roman"/>
          <w:sz w:val="24"/>
          <w:szCs w:val="24"/>
        </w:rPr>
        <w:t xml:space="preserve"> </w:t>
      </w:r>
      <w:r w:rsidR="00930481">
        <w:rPr>
          <w:rFonts w:ascii="Times New Roman" w:hAnsi="Times New Roman"/>
          <w:sz w:val="24"/>
          <w:szCs w:val="24"/>
        </w:rPr>
        <w:t>practice</w:t>
      </w:r>
      <w:r w:rsidR="003E10A8">
        <w:rPr>
          <w:rFonts w:ascii="Times New Roman" w:hAnsi="Times New Roman"/>
          <w:sz w:val="24"/>
          <w:szCs w:val="24"/>
        </w:rPr>
        <w:t xml:space="preserve"> mainly in the class room </w:t>
      </w:r>
      <w:r w:rsidR="00930481">
        <w:rPr>
          <w:rFonts w:ascii="Times New Roman" w:hAnsi="Times New Roman"/>
          <w:sz w:val="24"/>
          <w:szCs w:val="24"/>
        </w:rPr>
        <w:t>especially</w:t>
      </w:r>
      <w:r w:rsidR="003E10A8">
        <w:rPr>
          <w:rFonts w:ascii="Times New Roman" w:hAnsi="Times New Roman"/>
          <w:sz w:val="24"/>
          <w:szCs w:val="24"/>
        </w:rPr>
        <w:t xml:space="preserve"> when a teacher is around or poss</w:t>
      </w:r>
      <w:r w:rsidR="00A269A2">
        <w:rPr>
          <w:rFonts w:ascii="Times New Roman" w:hAnsi="Times New Roman"/>
          <w:sz w:val="24"/>
          <w:szCs w:val="24"/>
        </w:rPr>
        <w:t>ibly in things that involves teacher or the school authority</w:t>
      </w:r>
      <w:r w:rsidR="00930481">
        <w:rPr>
          <w:rFonts w:ascii="Times New Roman" w:hAnsi="Times New Roman"/>
          <w:sz w:val="24"/>
          <w:szCs w:val="24"/>
        </w:rPr>
        <w:t xml:space="preserve">. </w:t>
      </w:r>
      <w:r w:rsidR="00B7735E">
        <w:rPr>
          <w:rFonts w:ascii="Times New Roman" w:hAnsi="Times New Roman"/>
          <w:sz w:val="24"/>
          <w:szCs w:val="24"/>
        </w:rPr>
        <w:t>This affects their willingness</w:t>
      </w:r>
      <w:r w:rsidR="002472AD">
        <w:rPr>
          <w:rFonts w:ascii="Times New Roman" w:hAnsi="Times New Roman"/>
          <w:sz w:val="24"/>
          <w:szCs w:val="24"/>
        </w:rPr>
        <w:t xml:space="preserve"> of the students</w:t>
      </w:r>
      <w:r w:rsidR="00B7735E">
        <w:rPr>
          <w:rFonts w:ascii="Times New Roman" w:hAnsi="Times New Roman"/>
          <w:sz w:val="24"/>
          <w:szCs w:val="24"/>
        </w:rPr>
        <w:t xml:space="preserve"> </w:t>
      </w:r>
      <w:r w:rsidR="00062F73">
        <w:rPr>
          <w:rFonts w:ascii="Times New Roman" w:hAnsi="Times New Roman"/>
          <w:sz w:val="24"/>
          <w:szCs w:val="24"/>
        </w:rPr>
        <w:t>to practice English in a non-formal setting,</w:t>
      </w:r>
      <w:r w:rsidR="003E10A8">
        <w:rPr>
          <w:rFonts w:ascii="Times New Roman" w:hAnsi="Times New Roman"/>
          <w:sz w:val="24"/>
          <w:szCs w:val="24"/>
        </w:rPr>
        <w:t xml:space="preserve"> creating a </w:t>
      </w:r>
      <w:r w:rsidR="00B7735E">
        <w:rPr>
          <w:rFonts w:ascii="Times New Roman" w:hAnsi="Times New Roman"/>
          <w:sz w:val="24"/>
          <w:szCs w:val="24"/>
        </w:rPr>
        <w:t>disconnect</w:t>
      </w:r>
      <w:r w:rsidR="00062F73">
        <w:rPr>
          <w:rFonts w:ascii="Times New Roman" w:hAnsi="Times New Roman"/>
          <w:sz w:val="24"/>
          <w:szCs w:val="24"/>
        </w:rPr>
        <w:t>ion</w:t>
      </w:r>
      <w:r w:rsidR="00B7735E">
        <w:rPr>
          <w:rFonts w:ascii="Times New Roman" w:hAnsi="Times New Roman"/>
          <w:sz w:val="24"/>
          <w:szCs w:val="24"/>
        </w:rPr>
        <w:t xml:space="preserve"> between classroom lear</w:t>
      </w:r>
      <w:r w:rsidR="00C16720">
        <w:rPr>
          <w:rFonts w:ascii="Times New Roman" w:hAnsi="Times New Roman"/>
          <w:sz w:val="24"/>
          <w:szCs w:val="24"/>
        </w:rPr>
        <w:t>ning and real-life application.</w:t>
      </w:r>
    </w:p>
    <w:p w:rsidR="00C16720" w:rsidRDefault="00B7735E" w:rsidP="007B3E3F">
      <w:pPr>
        <w:spacing w:after="160" w:line="480" w:lineRule="auto"/>
        <w:ind w:firstLine="720"/>
        <w:jc w:val="both"/>
        <w:rPr>
          <w:rFonts w:ascii="Times New Roman" w:hAnsi="Times New Roman"/>
          <w:sz w:val="24"/>
          <w:szCs w:val="24"/>
        </w:rPr>
      </w:pPr>
      <w:r>
        <w:rPr>
          <w:rFonts w:ascii="Times New Roman" w:hAnsi="Times New Roman"/>
          <w:sz w:val="24"/>
          <w:szCs w:val="24"/>
        </w:rPr>
        <w:lastRenderedPageBreak/>
        <w:t xml:space="preserve">Overcrowded classrooms </w:t>
      </w:r>
      <w:r w:rsidR="00F74FAC">
        <w:rPr>
          <w:rFonts w:ascii="Times New Roman" w:hAnsi="Times New Roman"/>
          <w:sz w:val="24"/>
          <w:szCs w:val="24"/>
        </w:rPr>
        <w:t xml:space="preserve">is another issue, this </w:t>
      </w:r>
      <w:r>
        <w:rPr>
          <w:rFonts w:ascii="Times New Roman" w:hAnsi="Times New Roman"/>
          <w:sz w:val="24"/>
          <w:szCs w:val="24"/>
        </w:rPr>
        <w:t>make</w:t>
      </w:r>
      <w:r w:rsidR="00F74FAC">
        <w:rPr>
          <w:rFonts w:ascii="Times New Roman" w:hAnsi="Times New Roman"/>
          <w:sz w:val="24"/>
          <w:szCs w:val="24"/>
        </w:rPr>
        <w:t>s</w:t>
      </w:r>
      <w:r>
        <w:rPr>
          <w:rFonts w:ascii="Times New Roman" w:hAnsi="Times New Roman"/>
          <w:sz w:val="24"/>
          <w:szCs w:val="24"/>
        </w:rPr>
        <w:t xml:space="preserve"> it difficult for teachers to provide individual attention, leading to a lack of engagement and understanding among students.</w:t>
      </w:r>
      <w:r w:rsidR="00CC6298">
        <w:rPr>
          <w:rFonts w:ascii="Times New Roman" w:hAnsi="Times New Roman"/>
          <w:sz w:val="24"/>
          <w:szCs w:val="24"/>
        </w:rPr>
        <w:t xml:space="preserve"> This will hinder the teacher from knowing and identifying the individu</w:t>
      </w:r>
      <w:r w:rsidR="0059792C">
        <w:rPr>
          <w:rFonts w:ascii="Times New Roman" w:hAnsi="Times New Roman"/>
          <w:sz w:val="24"/>
          <w:szCs w:val="24"/>
        </w:rPr>
        <w:t xml:space="preserve">al needs of the students and also hinder an effective learning as the classroom will not be </w:t>
      </w:r>
      <w:r w:rsidR="005E02FC">
        <w:rPr>
          <w:rFonts w:ascii="Times New Roman" w:hAnsi="Times New Roman"/>
          <w:sz w:val="24"/>
          <w:szCs w:val="24"/>
        </w:rPr>
        <w:t>conducive</w:t>
      </w:r>
      <w:r w:rsidR="0059792C">
        <w:rPr>
          <w:rFonts w:ascii="Times New Roman" w:hAnsi="Times New Roman"/>
          <w:sz w:val="24"/>
          <w:szCs w:val="24"/>
        </w:rPr>
        <w:t xml:space="preserve"> for both the teacher and the students.</w:t>
      </w:r>
      <w:r>
        <w:rPr>
          <w:rFonts w:ascii="Times New Roman" w:hAnsi="Times New Roman"/>
          <w:sz w:val="24"/>
          <w:szCs w:val="24"/>
        </w:rPr>
        <w:t xml:space="preserve"> This situation often results in a one-size-fi</w:t>
      </w:r>
      <w:r w:rsidR="00C16720">
        <w:rPr>
          <w:rFonts w:ascii="Times New Roman" w:hAnsi="Times New Roman"/>
          <w:sz w:val="24"/>
          <w:szCs w:val="24"/>
        </w:rPr>
        <w:t>ts-all approach to instruction.</w:t>
      </w:r>
    </w:p>
    <w:p w:rsidR="00B7735E" w:rsidRDefault="00B7735E" w:rsidP="007B3E3F">
      <w:pPr>
        <w:spacing w:after="160" w:line="480" w:lineRule="auto"/>
        <w:ind w:firstLine="720"/>
        <w:jc w:val="both"/>
        <w:rPr>
          <w:rFonts w:ascii="Times New Roman" w:hAnsi="Times New Roman"/>
          <w:sz w:val="24"/>
          <w:szCs w:val="24"/>
        </w:rPr>
      </w:pPr>
      <w:r>
        <w:rPr>
          <w:rFonts w:ascii="Times New Roman" w:hAnsi="Times New Roman"/>
          <w:sz w:val="24"/>
          <w:szCs w:val="24"/>
        </w:rPr>
        <w:t>The</w:t>
      </w:r>
      <w:r w:rsidR="004823AE">
        <w:rPr>
          <w:rFonts w:ascii="Times New Roman" w:hAnsi="Times New Roman"/>
          <w:sz w:val="24"/>
          <w:szCs w:val="24"/>
        </w:rPr>
        <w:t>se challenges among many others</w:t>
      </w:r>
      <w:r>
        <w:rPr>
          <w:rFonts w:ascii="Times New Roman" w:hAnsi="Times New Roman"/>
          <w:sz w:val="24"/>
          <w:szCs w:val="24"/>
        </w:rPr>
        <w:t xml:space="preserve"> not only hinder students’ academic performance but also affect their confi</w:t>
      </w:r>
      <w:r w:rsidR="00DB4E49">
        <w:rPr>
          <w:rFonts w:ascii="Times New Roman" w:hAnsi="Times New Roman"/>
          <w:sz w:val="24"/>
          <w:szCs w:val="24"/>
        </w:rPr>
        <w:t>dence and motivation to learn. P</w:t>
      </w:r>
      <w:r>
        <w:rPr>
          <w:rFonts w:ascii="Times New Roman" w:hAnsi="Times New Roman"/>
          <w:sz w:val="24"/>
          <w:szCs w:val="24"/>
        </w:rPr>
        <w:t>oor proficiency in English limits their future academic</w:t>
      </w:r>
      <w:r w:rsidR="00DB4E49">
        <w:rPr>
          <w:rFonts w:ascii="Times New Roman" w:hAnsi="Times New Roman"/>
          <w:sz w:val="24"/>
          <w:szCs w:val="24"/>
        </w:rPr>
        <w:t xml:space="preserve"> and professional opportunities as English language is a dominate language of all things,</w:t>
      </w:r>
      <w:r>
        <w:rPr>
          <w:rFonts w:ascii="Times New Roman" w:hAnsi="Times New Roman"/>
          <w:sz w:val="24"/>
          <w:szCs w:val="24"/>
        </w:rPr>
        <w:t xml:space="preserve"> perpet</w:t>
      </w:r>
      <w:r w:rsidR="005F4792">
        <w:rPr>
          <w:rFonts w:ascii="Times New Roman" w:hAnsi="Times New Roman"/>
          <w:sz w:val="24"/>
          <w:szCs w:val="24"/>
        </w:rPr>
        <w:t>uating a cycle of disadvantage.</w:t>
      </w:r>
    </w:p>
    <w:p w:rsidR="005F4792" w:rsidRDefault="005F4792" w:rsidP="007B3E3F">
      <w:pPr>
        <w:spacing w:after="160" w:line="480" w:lineRule="auto"/>
        <w:jc w:val="both"/>
        <w:rPr>
          <w:rFonts w:ascii="Times New Roman" w:hAnsi="Times New Roman"/>
          <w:sz w:val="24"/>
          <w:szCs w:val="24"/>
        </w:rPr>
      </w:pPr>
    </w:p>
    <w:p w:rsidR="00CB0BC6" w:rsidRPr="005F4792" w:rsidRDefault="00CB0BC6" w:rsidP="007B3E3F">
      <w:pPr>
        <w:spacing w:after="160" w:line="480" w:lineRule="auto"/>
        <w:jc w:val="both"/>
        <w:rPr>
          <w:rFonts w:ascii="Times New Roman" w:hAnsi="Times New Roman"/>
          <w:b/>
          <w:sz w:val="24"/>
          <w:szCs w:val="24"/>
        </w:rPr>
      </w:pPr>
      <w:r w:rsidRPr="005F4792">
        <w:rPr>
          <w:rFonts w:ascii="Times New Roman" w:hAnsi="Times New Roman"/>
          <w:b/>
          <w:sz w:val="24"/>
          <w:szCs w:val="24"/>
        </w:rPr>
        <w:t>Recommendation</w:t>
      </w:r>
      <w:r w:rsidR="00D924A3" w:rsidRPr="005F4792">
        <w:rPr>
          <w:rFonts w:ascii="Times New Roman" w:hAnsi="Times New Roman"/>
          <w:b/>
          <w:sz w:val="24"/>
          <w:szCs w:val="24"/>
        </w:rPr>
        <w:t>/conclusion</w:t>
      </w:r>
    </w:p>
    <w:p w:rsidR="00C16720" w:rsidRDefault="00B7735E" w:rsidP="007B3E3F">
      <w:pPr>
        <w:spacing w:after="160" w:line="480" w:lineRule="auto"/>
        <w:ind w:firstLine="720"/>
        <w:jc w:val="both"/>
        <w:rPr>
          <w:rFonts w:ascii="Times New Roman" w:hAnsi="Times New Roman"/>
          <w:sz w:val="24"/>
          <w:szCs w:val="24"/>
        </w:rPr>
      </w:pPr>
      <w:r>
        <w:rPr>
          <w:rFonts w:ascii="Times New Roman" w:hAnsi="Times New Roman"/>
          <w:sz w:val="24"/>
          <w:szCs w:val="24"/>
        </w:rPr>
        <w:t>Teacher</w:t>
      </w:r>
      <w:r w:rsidR="005775CC">
        <w:rPr>
          <w:rFonts w:ascii="Times New Roman" w:hAnsi="Times New Roman"/>
          <w:sz w:val="24"/>
          <w:szCs w:val="24"/>
        </w:rPr>
        <w:t>s’</w:t>
      </w:r>
      <w:r>
        <w:rPr>
          <w:rFonts w:ascii="Times New Roman" w:hAnsi="Times New Roman"/>
          <w:sz w:val="24"/>
          <w:szCs w:val="24"/>
        </w:rPr>
        <w:t xml:space="preserve"> Training and Development</w:t>
      </w:r>
      <w:r w:rsidR="005775CC">
        <w:rPr>
          <w:rFonts w:ascii="Times New Roman" w:hAnsi="Times New Roman"/>
          <w:sz w:val="24"/>
          <w:szCs w:val="24"/>
        </w:rPr>
        <w:t xml:space="preserve"> should be implemented. </w:t>
      </w:r>
      <w:r>
        <w:rPr>
          <w:rFonts w:ascii="Times New Roman" w:hAnsi="Times New Roman"/>
          <w:sz w:val="24"/>
          <w:szCs w:val="24"/>
        </w:rPr>
        <w:t>Implementing</w:t>
      </w:r>
      <w:r w:rsidR="005775CC">
        <w:rPr>
          <w:rFonts w:ascii="Times New Roman" w:hAnsi="Times New Roman"/>
          <w:sz w:val="24"/>
          <w:szCs w:val="24"/>
        </w:rPr>
        <w:t xml:space="preserve"> a</w:t>
      </w:r>
      <w:r>
        <w:rPr>
          <w:rFonts w:ascii="Times New Roman" w:hAnsi="Times New Roman"/>
          <w:sz w:val="24"/>
          <w:szCs w:val="24"/>
        </w:rPr>
        <w:t xml:space="preserve"> regular professional development programs will equip teachers with modern teaching strategies and resources. </w:t>
      </w:r>
      <w:r w:rsidR="002124F9">
        <w:rPr>
          <w:rFonts w:ascii="Times New Roman" w:hAnsi="Times New Roman"/>
          <w:sz w:val="24"/>
          <w:szCs w:val="24"/>
        </w:rPr>
        <w:t xml:space="preserve">A continues </w:t>
      </w:r>
      <w:r w:rsidR="00972B35">
        <w:rPr>
          <w:rFonts w:ascii="Times New Roman" w:hAnsi="Times New Roman"/>
          <w:sz w:val="24"/>
          <w:szCs w:val="24"/>
        </w:rPr>
        <w:t xml:space="preserve">professional development (CPD) is essential for teachers to stay updated with modern teaching, methods and strategies. </w:t>
      </w:r>
      <w:r>
        <w:rPr>
          <w:rFonts w:ascii="Times New Roman" w:hAnsi="Times New Roman"/>
          <w:sz w:val="24"/>
          <w:szCs w:val="24"/>
        </w:rPr>
        <w:t>Workshops and seminars focused on interactive and student-centered teaching methods can improve instructional quality.</w:t>
      </w:r>
      <w:r w:rsidR="0074291D">
        <w:rPr>
          <w:rFonts w:ascii="Times New Roman" w:hAnsi="Times New Roman"/>
          <w:sz w:val="24"/>
          <w:szCs w:val="24"/>
        </w:rPr>
        <w:t xml:space="preserve"> Regularly scheduled workshop can focus on innovative teaching </w:t>
      </w:r>
      <w:r w:rsidR="0074291D">
        <w:rPr>
          <w:rFonts w:ascii="Times New Roman" w:hAnsi="Times New Roman"/>
          <w:sz w:val="24"/>
          <w:szCs w:val="24"/>
        </w:rPr>
        <w:lastRenderedPageBreak/>
        <w:t xml:space="preserve">practice, language acquisition theories and classroom management techniques. This workshop can invite expert facilitators from educational institution and language </w:t>
      </w:r>
      <w:r w:rsidR="00986891">
        <w:rPr>
          <w:rFonts w:ascii="Times New Roman" w:hAnsi="Times New Roman"/>
          <w:sz w:val="24"/>
          <w:szCs w:val="24"/>
        </w:rPr>
        <w:t>organizing</w:t>
      </w:r>
      <w:r w:rsidR="0074291D">
        <w:rPr>
          <w:rFonts w:ascii="Times New Roman" w:hAnsi="Times New Roman"/>
          <w:sz w:val="24"/>
          <w:szCs w:val="24"/>
        </w:rPr>
        <w:t xml:space="preserve">. </w:t>
      </w:r>
      <w:r w:rsidR="00E2296C">
        <w:rPr>
          <w:rFonts w:ascii="Times New Roman" w:hAnsi="Times New Roman"/>
          <w:sz w:val="24"/>
          <w:szCs w:val="24"/>
        </w:rPr>
        <w:t>A</w:t>
      </w:r>
      <w:r w:rsidR="0074291D">
        <w:rPr>
          <w:rFonts w:ascii="Times New Roman" w:hAnsi="Times New Roman"/>
          <w:sz w:val="24"/>
          <w:szCs w:val="24"/>
        </w:rPr>
        <w:t>lso</w:t>
      </w:r>
      <w:r w:rsidR="00E2296C">
        <w:rPr>
          <w:rFonts w:ascii="Times New Roman" w:hAnsi="Times New Roman"/>
          <w:sz w:val="24"/>
          <w:szCs w:val="24"/>
        </w:rPr>
        <w:t xml:space="preserve"> with the rise digital </w:t>
      </w:r>
      <w:r w:rsidR="00986891">
        <w:rPr>
          <w:rFonts w:ascii="Times New Roman" w:hAnsi="Times New Roman"/>
          <w:sz w:val="24"/>
          <w:szCs w:val="24"/>
        </w:rPr>
        <w:t>learning</w:t>
      </w:r>
      <w:r w:rsidR="00E2296C">
        <w:rPr>
          <w:rFonts w:ascii="Times New Roman" w:hAnsi="Times New Roman"/>
          <w:sz w:val="24"/>
          <w:szCs w:val="24"/>
        </w:rPr>
        <w:t xml:space="preserve"> </w:t>
      </w:r>
      <w:r w:rsidR="00DE1DBE">
        <w:rPr>
          <w:rFonts w:ascii="Times New Roman" w:hAnsi="Times New Roman"/>
          <w:sz w:val="24"/>
          <w:szCs w:val="24"/>
        </w:rPr>
        <w:t>platforms,</w:t>
      </w:r>
      <w:r w:rsidR="00FB337F">
        <w:rPr>
          <w:rFonts w:ascii="Times New Roman" w:hAnsi="Times New Roman"/>
          <w:sz w:val="24"/>
          <w:szCs w:val="24"/>
        </w:rPr>
        <w:t xml:space="preserve"> teachers can as</w:t>
      </w:r>
      <w:r w:rsidR="00986891">
        <w:rPr>
          <w:rFonts w:ascii="Times New Roman" w:hAnsi="Times New Roman"/>
          <w:sz w:val="24"/>
          <w:szCs w:val="24"/>
        </w:rPr>
        <w:t>sess online courses tailored to</w:t>
      </w:r>
      <w:r w:rsidR="004624DD">
        <w:rPr>
          <w:rFonts w:ascii="Times New Roman" w:hAnsi="Times New Roman"/>
          <w:sz w:val="24"/>
          <w:szCs w:val="24"/>
        </w:rPr>
        <w:t xml:space="preserve"> ESL (</w:t>
      </w:r>
      <w:r w:rsidR="0022125F">
        <w:rPr>
          <w:rFonts w:ascii="Times New Roman" w:hAnsi="Times New Roman"/>
          <w:sz w:val="24"/>
          <w:szCs w:val="24"/>
        </w:rPr>
        <w:t>English as a second language)</w:t>
      </w:r>
      <w:r w:rsidR="00BA1A01">
        <w:rPr>
          <w:rFonts w:ascii="Times New Roman" w:hAnsi="Times New Roman"/>
          <w:sz w:val="24"/>
          <w:szCs w:val="24"/>
        </w:rPr>
        <w:t xml:space="preserve"> instruction. This flexibility allows teachers to </w:t>
      </w:r>
      <w:r w:rsidR="00986891">
        <w:rPr>
          <w:rFonts w:ascii="Times New Roman" w:hAnsi="Times New Roman"/>
          <w:sz w:val="24"/>
          <w:szCs w:val="24"/>
        </w:rPr>
        <w:t>learn</w:t>
      </w:r>
      <w:r w:rsidR="00BA1A01">
        <w:rPr>
          <w:rFonts w:ascii="Times New Roman" w:hAnsi="Times New Roman"/>
          <w:sz w:val="24"/>
          <w:szCs w:val="24"/>
        </w:rPr>
        <w:t xml:space="preserve"> at their own pace</w:t>
      </w:r>
      <w:r w:rsidR="00D00057">
        <w:rPr>
          <w:rFonts w:ascii="Times New Roman" w:hAnsi="Times New Roman"/>
          <w:sz w:val="24"/>
          <w:szCs w:val="24"/>
        </w:rPr>
        <w:t xml:space="preserve"> and allow new techniques in their classroom</w:t>
      </w:r>
      <w:r w:rsidR="003B7764">
        <w:rPr>
          <w:rFonts w:ascii="Times New Roman" w:hAnsi="Times New Roman"/>
          <w:sz w:val="24"/>
          <w:szCs w:val="24"/>
        </w:rPr>
        <w:t xml:space="preserve">. </w:t>
      </w:r>
      <w:r w:rsidR="00986891">
        <w:rPr>
          <w:rFonts w:ascii="Times New Roman" w:hAnsi="Times New Roman"/>
          <w:sz w:val="24"/>
          <w:szCs w:val="24"/>
        </w:rPr>
        <w:t>Establishing</w:t>
      </w:r>
      <w:r w:rsidR="003B7764">
        <w:rPr>
          <w:rFonts w:ascii="Times New Roman" w:hAnsi="Times New Roman"/>
          <w:sz w:val="24"/>
          <w:szCs w:val="24"/>
        </w:rPr>
        <w:t xml:space="preserve"> a mentorship system where experienced teacher guide new educators can </w:t>
      </w:r>
      <w:r w:rsidR="00986891">
        <w:rPr>
          <w:rFonts w:ascii="Times New Roman" w:hAnsi="Times New Roman"/>
          <w:sz w:val="24"/>
          <w:szCs w:val="24"/>
        </w:rPr>
        <w:t>foster</w:t>
      </w:r>
      <w:r w:rsidR="00BD631A">
        <w:rPr>
          <w:rFonts w:ascii="Times New Roman" w:hAnsi="Times New Roman"/>
          <w:sz w:val="24"/>
          <w:szCs w:val="24"/>
        </w:rPr>
        <w:t xml:space="preserve"> a collaborative environment. 5this mentorsh</w:t>
      </w:r>
      <w:r w:rsidR="00986891">
        <w:rPr>
          <w:rFonts w:ascii="Times New Roman" w:hAnsi="Times New Roman"/>
          <w:sz w:val="24"/>
          <w:szCs w:val="24"/>
        </w:rPr>
        <w:t>ip can incl</w:t>
      </w:r>
      <w:r w:rsidR="00BD631A">
        <w:rPr>
          <w:rFonts w:ascii="Times New Roman" w:hAnsi="Times New Roman"/>
          <w:sz w:val="24"/>
          <w:szCs w:val="24"/>
        </w:rPr>
        <w:t>ude classroom ob</w:t>
      </w:r>
      <w:r w:rsidR="00491664">
        <w:rPr>
          <w:rFonts w:ascii="Times New Roman" w:hAnsi="Times New Roman"/>
          <w:sz w:val="24"/>
          <w:szCs w:val="24"/>
        </w:rPr>
        <w:t>servations, feedback selections and co-teaching opportunities</w:t>
      </w:r>
    </w:p>
    <w:p w:rsidR="00C16720" w:rsidRDefault="00B7735E" w:rsidP="007B3E3F">
      <w:pPr>
        <w:spacing w:after="160" w:line="480" w:lineRule="auto"/>
        <w:ind w:firstLine="720"/>
        <w:jc w:val="both"/>
        <w:rPr>
          <w:rFonts w:ascii="Times New Roman" w:hAnsi="Times New Roman"/>
          <w:sz w:val="24"/>
          <w:szCs w:val="24"/>
        </w:rPr>
      </w:pPr>
      <w:r>
        <w:rPr>
          <w:rFonts w:ascii="Times New Roman" w:hAnsi="Times New Roman"/>
          <w:sz w:val="24"/>
          <w:szCs w:val="24"/>
        </w:rPr>
        <w:t>Government and educational authorities should prioritize resource allocation to schools. Providing sufficient teaching materials, including technology integration, can create a more engaging learning environment.</w:t>
      </w:r>
      <w:r w:rsidR="00076D55">
        <w:rPr>
          <w:rFonts w:ascii="Times New Roman" w:hAnsi="Times New Roman"/>
          <w:sz w:val="24"/>
          <w:szCs w:val="24"/>
        </w:rPr>
        <w:t xml:space="preserve"> To </w:t>
      </w:r>
      <w:r w:rsidR="00537782">
        <w:rPr>
          <w:rFonts w:ascii="Times New Roman" w:hAnsi="Times New Roman"/>
          <w:sz w:val="24"/>
          <w:szCs w:val="24"/>
        </w:rPr>
        <w:t xml:space="preserve">tackle </w:t>
      </w:r>
      <w:r w:rsidR="003F0A4B">
        <w:rPr>
          <w:rFonts w:ascii="Times New Roman" w:hAnsi="Times New Roman"/>
          <w:sz w:val="24"/>
          <w:szCs w:val="24"/>
        </w:rPr>
        <w:t>resource</w:t>
      </w:r>
      <w:r w:rsidR="00537782">
        <w:rPr>
          <w:rFonts w:ascii="Times New Roman" w:hAnsi="Times New Roman"/>
          <w:sz w:val="24"/>
          <w:szCs w:val="24"/>
        </w:rPr>
        <w:t xml:space="preserve"> shortage in schools, forming strategic partnership</w:t>
      </w:r>
      <w:r w:rsidR="003D3BDB">
        <w:rPr>
          <w:rFonts w:ascii="Times New Roman" w:hAnsi="Times New Roman"/>
          <w:sz w:val="24"/>
          <w:szCs w:val="24"/>
        </w:rPr>
        <w:t xml:space="preserve"> can be </w:t>
      </w:r>
      <w:r w:rsidR="003F0A4B">
        <w:rPr>
          <w:rFonts w:ascii="Times New Roman" w:hAnsi="Times New Roman"/>
          <w:sz w:val="24"/>
          <w:szCs w:val="24"/>
        </w:rPr>
        <w:t>beneficial</w:t>
      </w:r>
      <w:r w:rsidR="003D3BDB">
        <w:rPr>
          <w:rFonts w:ascii="Times New Roman" w:hAnsi="Times New Roman"/>
          <w:sz w:val="24"/>
          <w:szCs w:val="24"/>
        </w:rPr>
        <w:t xml:space="preserve"> as school</w:t>
      </w:r>
      <w:r w:rsidR="003F0A4B">
        <w:rPr>
          <w:rFonts w:ascii="Times New Roman" w:hAnsi="Times New Roman"/>
          <w:sz w:val="24"/>
          <w:szCs w:val="24"/>
        </w:rPr>
        <w:t>s</w:t>
      </w:r>
      <w:r w:rsidR="003D3BDB">
        <w:rPr>
          <w:rFonts w:ascii="Times New Roman" w:hAnsi="Times New Roman"/>
          <w:sz w:val="24"/>
          <w:szCs w:val="24"/>
        </w:rPr>
        <w:t xml:space="preserve"> can collaborate with NGO and Governmental bodies to </w:t>
      </w:r>
      <w:r w:rsidR="00BB2C9D">
        <w:rPr>
          <w:rFonts w:ascii="Times New Roman" w:hAnsi="Times New Roman"/>
          <w:sz w:val="24"/>
          <w:szCs w:val="24"/>
        </w:rPr>
        <w:t xml:space="preserve">secure grants which specially aimed at improving </w:t>
      </w:r>
      <w:r w:rsidR="00EB69BA">
        <w:rPr>
          <w:rFonts w:ascii="Times New Roman" w:hAnsi="Times New Roman"/>
          <w:sz w:val="24"/>
          <w:szCs w:val="24"/>
        </w:rPr>
        <w:t xml:space="preserve">English instructions. This funding can be used for purchasing books, technology and other resources. Partnering with </w:t>
      </w:r>
      <w:r w:rsidR="003D400D">
        <w:rPr>
          <w:rFonts w:ascii="Times New Roman" w:hAnsi="Times New Roman"/>
          <w:sz w:val="24"/>
          <w:szCs w:val="24"/>
        </w:rPr>
        <w:t>organization</w:t>
      </w:r>
      <w:r w:rsidR="00EB69BA">
        <w:rPr>
          <w:rFonts w:ascii="Times New Roman" w:hAnsi="Times New Roman"/>
          <w:sz w:val="24"/>
          <w:szCs w:val="24"/>
        </w:rPr>
        <w:t xml:space="preserve"> that focus on education can lead to donation of books, learning materials </w:t>
      </w:r>
      <w:r w:rsidR="00BA71A7">
        <w:rPr>
          <w:rFonts w:ascii="Times New Roman" w:hAnsi="Times New Roman"/>
          <w:sz w:val="24"/>
          <w:szCs w:val="24"/>
        </w:rPr>
        <w:t>and technology providing student with better assess to resources</w:t>
      </w:r>
      <w:r w:rsidR="000456E7">
        <w:rPr>
          <w:rFonts w:ascii="Times New Roman" w:hAnsi="Times New Roman"/>
          <w:sz w:val="24"/>
          <w:szCs w:val="24"/>
        </w:rPr>
        <w:t>.</w:t>
      </w:r>
      <w:r w:rsidR="009E02C7">
        <w:rPr>
          <w:rFonts w:ascii="Times New Roman" w:hAnsi="Times New Roman"/>
          <w:sz w:val="24"/>
          <w:szCs w:val="24"/>
        </w:rPr>
        <w:t xml:space="preserve"> </w:t>
      </w:r>
      <w:r w:rsidR="001F407F">
        <w:rPr>
          <w:rFonts w:ascii="Times New Roman" w:hAnsi="Times New Roman"/>
          <w:sz w:val="24"/>
          <w:szCs w:val="24"/>
        </w:rPr>
        <w:t>Establishing</w:t>
      </w:r>
      <w:r w:rsidR="009E02C7">
        <w:rPr>
          <w:rFonts w:ascii="Times New Roman" w:hAnsi="Times New Roman"/>
          <w:sz w:val="24"/>
          <w:szCs w:val="24"/>
        </w:rPr>
        <w:t xml:space="preserve"> a </w:t>
      </w:r>
      <w:r w:rsidR="001F407F">
        <w:rPr>
          <w:rFonts w:ascii="Times New Roman" w:hAnsi="Times New Roman"/>
          <w:sz w:val="24"/>
          <w:szCs w:val="24"/>
        </w:rPr>
        <w:t>well-stocked</w:t>
      </w:r>
      <w:r w:rsidR="009E02C7">
        <w:rPr>
          <w:rFonts w:ascii="Times New Roman" w:hAnsi="Times New Roman"/>
          <w:sz w:val="24"/>
          <w:szCs w:val="24"/>
        </w:rPr>
        <w:t xml:space="preserve"> library with En</w:t>
      </w:r>
      <w:r w:rsidR="00C35AF1">
        <w:rPr>
          <w:rFonts w:ascii="Times New Roman" w:hAnsi="Times New Roman"/>
          <w:sz w:val="24"/>
          <w:szCs w:val="24"/>
        </w:rPr>
        <w:t>glish resources, including fiction and non-fiction, and reference materials can encourage reading and independent study among students.</w:t>
      </w:r>
      <w:r w:rsidR="000312FD">
        <w:rPr>
          <w:rFonts w:ascii="Times New Roman" w:hAnsi="Times New Roman"/>
          <w:sz w:val="24"/>
          <w:szCs w:val="24"/>
        </w:rPr>
        <w:t xml:space="preserve"> Resource centers can be equipped with computer, language learning software</w:t>
      </w:r>
      <w:r w:rsidR="007268E3">
        <w:rPr>
          <w:rFonts w:ascii="Times New Roman" w:hAnsi="Times New Roman"/>
          <w:sz w:val="24"/>
          <w:szCs w:val="24"/>
        </w:rPr>
        <w:t xml:space="preserve"> and </w:t>
      </w:r>
      <w:r w:rsidR="007268E3">
        <w:rPr>
          <w:rFonts w:ascii="Times New Roman" w:hAnsi="Times New Roman"/>
          <w:sz w:val="24"/>
          <w:szCs w:val="24"/>
        </w:rPr>
        <w:lastRenderedPageBreak/>
        <w:t>internet acc</w:t>
      </w:r>
      <w:r w:rsidR="001F407F">
        <w:rPr>
          <w:rFonts w:ascii="Times New Roman" w:hAnsi="Times New Roman"/>
          <w:sz w:val="24"/>
          <w:szCs w:val="24"/>
        </w:rPr>
        <w:t xml:space="preserve">ess. This </w:t>
      </w:r>
      <w:r w:rsidR="007268E3">
        <w:rPr>
          <w:rFonts w:ascii="Times New Roman" w:hAnsi="Times New Roman"/>
          <w:sz w:val="24"/>
          <w:szCs w:val="24"/>
        </w:rPr>
        <w:t>technology</w:t>
      </w:r>
      <w:r w:rsidR="001F407F">
        <w:rPr>
          <w:rFonts w:ascii="Times New Roman" w:hAnsi="Times New Roman"/>
          <w:sz w:val="24"/>
          <w:szCs w:val="24"/>
        </w:rPr>
        <w:t xml:space="preserve"> allows students to engage with interactive content, enhancing their language skills through multimedia. </w:t>
      </w:r>
    </w:p>
    <w:p w:rsidR="00C16720" w:rsidRDefault="00B7735E" w:rsidP="007B3E3F">
      <w:pPr>
        <w:spacing w:after="160" w:line="480" w:lineRule="auto"/>
        <w:ind w:firstLine="720"/>
        <w:jc w:val="both"/>
        <w:rPr>
          <w:rFonts w:ascii="Times New Roman" w:hAnsi="Times New Roman"/>
          <w:sz w:val="24"/>
          <w:szCs w:val="24"/>
        </w:rPr>
      </w:pPr>
      <w:r>
        <w:rPr>
          <w:rFonts w:ascii="Times New Roman" w:hAnsi="Times New Roman"/>
          <w:sz w:val="24"/>
          <w:szCs w:val="24"/>
        </w:rPr>
        <w:t>Schools should encourage the use of English in both academic and social contexts. Initiatives such as English clubs, drama competitions, and public speaking events can motivate students to practice their language skills.</w:t>
      </w:r>
      <w:r w:rsidR="00C67B62">
        <w:rPr>
          <w:rFonts w:ascii="Times New Roman" w:hAnsi="Times New Roman"/>
          <w:sz w:val="24"/>
          <w:szCs w:val="24"/>
        </w:rPr>
        <w:t xml:space="preserve"> Engaging students outside the traditional classroom can </w:t>
      </w:r>
      <w:r w:rsidR="00DD6170">
        <w:rPr>
          <w:rFonts w:ascii="Times New Roman" w:hAnsi="Times New Roman"/>
          <w:sz w:val="24"/>
          <w:szCs w:val="24"/>
        </w:rPr>
        <w:t xml:space="preserve">significantly improve language proficiency. Schools can </w:t>
      </w:r>
      <w:r w:rsidR="00136BD0">
        <w:rPr>
          <w:rFonts w:ascii="Times New Roman" w:hAnsi="Times New Roman"/>
          <w:sz w:val="24"/>
          <w:szCs w:val="24"/>
        </w:rPr>
        <w:t>establish</w:t>
      </w:r>
      <w:r w:rsidR="00DD6170">
        <w:rPr>
          <w:rFonts w:ascii="Times New Roman" w:hAnsi="Times New Roman"/>
          <w:sz w:val="24"/>
          <w:szCs w:val="24"/>
        </w:rPr>
        <w:t xml:space="preserve"> </w:t>
      </w:r>
      <w:r w:rsidR="00136BD0">
        <w:rPr>
          <w:rFonts w:ascii="Times New Roman" w:hAnsi="Times New Roman"/>
          <w:sz w:val="24"/>
          <w:szCs w:val="24"/>
        </w:rPr>
        <w:t>clubs</w:t>
      </w:r>
      <w:r w:rsidR="00DD6170">
        <w:rPr>
          <w:rFonts w:ascii="Times New Roman" w:hAnsi="Times New Roman"/>
          <w:sz w:val="24"/>
          <w:szCs w:val="24"/>
        </w:rPr>
        <w:t xml:space="preserve"> where students participant in discussion, book reading and language games. This create a supportive environment for practicing English. </w:t>
      </w:r>
      <w:r w:rsidR="00C44116">
        <w:rPr>
          <w:rFonts w:ascii="Times New Roman" w:hAnsi="Times New Roman"/>
          <w:sz w:val="24"/>
          <w:szCs w:val="24"/>
        </w:rPr>
        <w:t xml:space="preserve">Encouraging students to participant in debates and public speaking contests can build confidence and improve their speaking skills. </w:t>
      </w:r>
      <w:r w:rsidR="005768B7">
        <w:rPr>
          <w:rFonts w:ascii="Times New Roman" w:hAnsi="Times New Roman"/>
          <w:sz w:val="24"/>
          <w:szCs w:val="24"/>
        </w:rPr>
        <w:t xml:space="preserve">These activities can also foster critical thinking and </w:t>
      </w:r>
      <w:r w:rsidR="00136BD0">
        <w:rPr>
          <w:rFonts w:ascii="Times New Roman" w:hAnsi="Times New Roman"/>
          <w:sz w:val="24"/>
          <w:szCs w:val="24"/>
        </w:rPr>
        <w:t>articulate</w:t>
      </w:r>
      <w:r w:rsidR="005768B7">
        <w:rPr>
          <w:rFonts w:ascii="Times New Roman" w:hAnsi="Times New Roman"/>
          <w:sz w:val="24"/>
          <w:szCs w:val="24"/>
        </w:rPr>
        <w:t xml:space="preserve"> expression.</w:t>
      </w:r>
      <w:r w:rsidR="001720EF">
        <w:rPr>
          <w:rFonts w:ascii="Times New Roman" w:hAnsi="Times New Roman"/>
          <w:sz w:val="24"/>
          <w:szCs w:val="24"/>
        </w:rPr>
        <w:t xml:space="preserve"> Schools can also establish policies that requires English to be spoken during specific time, such as break period or school assemblies. This </w:t>
      </w:r>
      <w:r w:rsidR="00F674EC">
        <w:rPr>
          <w:rFonts w:ascii="Times New Roman" w:hAnsi="Times New Roman"/>
          <w:sz w:val="24"/>
          <w:szCs w:val="24"/>
        </w:rPr>
        <w:t>encourage</w:t>
      </w:r>
      <w:r w:rsidR="001720EF">
        <w:rPr>
          <w:rFonts w:ascii="Times New Roman" w:hAnsi="Times New Roman"/>
          <w:sz w:val="24"/>
          <w:szCs w:val="24"/>
        </w:rPr>
        <w:t>s the students to practice their language skills in social setting.</w:t>
      </w:r>
      <w:r w:rsidR="00062A3F">
        <w:rPr>
          <w:rFonts w:ascii="Times New Roman" w:hAnsi="Times New Roman"/>
          <w:sz w:val="24"/>
          <w:szCs w:val="24"/>
        </w:rPr>
        <w:t xml:space="preserve"> Also, as a means to integrate English language with the students’ primary language, schools can display signs in English languages within school premises as this helps to reinforce the importance of English and create an immersive learning environment.</w:t>
      </w:r>
    </w:p>
    <w:p w:rsidR="00C16720" w:rsidRDefault="000E3328" w:rsidP="007B3E3F">
      <w:pPr>
        <w:spacing w:after="160" w:line="480" w:lineRule="auto"/>
        <w:ind w:firstLine="720"/>
        <w:jc w:val="both"/>
        <w:rPr>
          <w:rFonts w:ascii="Times New Roman" w:hAnsi="Times New Roman"/>
          <w:sz w:val="24"/>
          <w:szCs w:val="24"/>
        </w:rPr>
      </w:pPr>
      <w:r>
        <w:rPr>
          <w:rFonts w:ascii="Times New Roman" w:hAnsi="Times New Roman"/>
          <w:sz w:val="24"/>
          <w:szCs w:val="24"/>
        </w:rPr>
        <w:t>Furthermore</w:t>
      </w:r>
      <w:r w:rsidR="00465CA6">
        <w:rPr>
          <w:rFonts w:ascii="Times New Roman" w:hAnsi="Times New Roman"/>
          <w:sz w:val="24"/>
          <w:szCs w:val="24"/>
        </w:rPr>
        <w:t>, e</w:t>
      </w:r>
      <w:r w:rsidR="00B7735E">
        <w:rPr>
          <w:rFonts w:ascii="Times New Roman" w:hAnsi="Times New Roman"/>
          <w:sz w:val="24"/>
          <w:szCs w:val="24"/>
        </w:rPr>
        <w:t>fforts should be made to reduce class sizes to enhance personalized instruction. This could involve hiring more teachers or implementing split classes for language subjects, allowing for more effectiv</w:t>
      </w:r>
      <w:r w:rsidR="00B87B8F">
        <w:rPr>
          <w:rFonts w:ascii="Times New Roman" w:hAnsi="Times New Roman"/>
          <w:sz w:val="24"/>
          <w:szCs w:val="24"/>
        </w:rPr>
        <w:t xml:space="preserve">e communication and interaction. Schools can </w:t>
      </w:r>
      <w:r w:rsidR="00B87B8F">
        <w:rPr>
          <w:rFonts w:ascii="Times New Roman" w:hAnsi="Times New Roman"/>
          <w:sz w:val="24"/>
          <w:szCs w:val="24"/>
        </w:rPr>
        <w:lastRenderedPageBreak/>
        <w:t xml:space="preserve">implement a </w:t>
      </w:r>
      <w:r w:rsidR="00E71057">
        <w:rPr>
          <w:rFonts w:ascii="Times New Roman" w:hAnsi="Times New Roman"/>
          <w:sz w:val="24"/>
          <w:szCs w:val="24"/>
        </w:rPr>
        <w:t>system</w:t>
      </w:r>
      <w:r w:rsidR="00B87B8F">
        <w:rPr>
          <w:rFonts w:ascii="Times New Roman" w:hAnsi="Times New Roman"/>
          <w:sz w:val="24"/>
          <w:szCs w:val="24"/>
        </w:rPr>
        <w:t xml:space="preserve"> where student rotate between different classrooms foe language instruction. This not only reduces class sizes but also</w:t>
      </w:r>
      <w:r w:rsidR="004F0E47">
        <w:rPr>
          <w:rFonts w:ascii="Times New Roman" w:hAnsi="Times New Roman"/>
          <w:sz w:val="24"/>
          <w:szCs w:val="24"/>
        </w:rPr>
        <w:t xml:space="preserve"> allows for varied teaching</w:t>
      </w:r>
      <w:r w:rsidR="00B918FC">
        <w:rPr>
          <w:rFonts w:ascii="Times New Roman" w:hAnsi="Times New Roman"/>
          <w:sz w:val="24"/>
          <w:szCs w:val="24"/>
        </w:rPr>
        <w:t xml:space="preserve"> styles.</w:t>
      </w:r>
      <w:r w:rsidR="00003264">
        <w:rPr>
          <w:rFonts w:ascii="Times New Roman" w:hAnsi="Times New Roman"/>
          <w:sz w:val="24"/>
          <w:szCs w:val="24"/>
        </w:rPr>
        <w:t xml:space="preserve"> Incentives for teachers will enhance the employment of more teachers</w:t>
      </w:r>
      <w:r w:rsidR="008059BE">
        <w:rPr>
          <w:rFonts w:ascii="Times New Roman" w:hAnsi="Times New Roman"/>
          <w:sz w:val="24"/>
          <w:szCs w:val="24"/>
        </w:rPr>
        <w:t>.</w:t>
      </w:r>
    </w:p>
    <w:p w:rsidR="00D52781" w:rsidRDefault="00D52781" w:rsidP="007B3E3F">
      <w:pPr>
        <w:spacing w:after="160" w:line="480" w:lineRule="auto"/>
        <w:ind w:firstLine="720"/>
        <w:jc w:val="both"/>
        <w:rPr>
          <w:rFonts w:ascii="Times New Roman" w:hAnsi="Times New Roman"/>
          <w:sz w:val="24"/>
          <w:szCs w:val="24"/>
        </w:rPr>
      </w:pPr>
      <w:r>
        <w:rPr>
          <w:rFonts w:ascii="Times New Roman" w:hAnsi="Times New Roman"/>
          <w:sz w:val="24"/>
          <w:szCs w:val="24"/>
        </w:rPr>
        <w:t>Inclusion,</w:t>
      </w:r>
      <w:r w:rsidR="00B30B1B">
        <w:rPr>
          <w:rFonts w:ascii="Times New Roman" w:hAnsi="Times New Roman"/>
          <w:sz w:val="24"/>
          <w:szCs w:val="24"/>
        </w:rPr>
        <w:t xml:space="preserve"> schools can organize workshop that educate parents on supporting their </w:t>
      </w:r>
      <w:r w:rsidR="00E71057">
        <w:rPr>
          <w:rFonts w:ascii="Times New Roman" w:hAnsi="Times New Roman"/>
          <w:sz w:val="24"/>
          <w:szCs w:val="24"/>
        </w:rPr>
        <w:t>children’s English</w:t>
      </w:r>
      <w:r w:rsidR="00001CAC">
        <w:rPr>
          <w:rFonts w:ascii="Times New Roman" w:hAnsi="Times New Roman"/>
          <w:sz w:val="24"/>
          <w:szCs w:val="24"/>
        </w:rPr>
        <w:t xml:space="preserve"> learning at home.</w:t>
      </w:r>
      <w:r w:rsidR="00B0058D">
        <w:rPr>
          <w:rFonts w:ascii="Times New Roman" w:hAnsi="Times New Roman"/>
          <w:sz w:val="24"/>
          <w:szCs w:val="24"/>
        </w:rPr>
        <w:t xml:space="preserve"> This put the parent in the position to enhance their children’s English skills, encouraging the children to communicate in English even at home.</w:t>
      </w:r>
    </w:p>
    <w:p w:rsidR="00E04923" w:rsidRDefault="00E04923" w:rsidP="007B3E3F">
      <w:pPr>
        <w:spacing w:after="160" w:line="480" w:lineRule="auto"/>
        <w:ind w:firstLine="720"/>
        <w:jc w:val="both"/>
        <w:rPr>
          <w:rFonts w:ascii="Times New Roman" w:hAnsi="Times New Roman"/>
          <w:sz w:val="24"/>
          <w:szCs w:val="24"/>
        </w:rPr>
      </w:pPr>
    </w:p>
    <w:p w:rsidR="00E04923" w:rsidRDefault="00E04923" w:rsidP="007B3E3F">
      <w:pPr>
        <w:spacing w:after="160" w:line="480" w:lineRule="auto"/>
        <w:ind w:firstLine="720"/>
        <w:jc w:val="both"/>
        <w:rPr>
          <w:rFonts w:ascii="Times New Roman" w:hAnsi="Times New Roman"/>
          <w:sz w:val="24"/>
          <w:szCs w:val="24"/>
        </w:rPr>
      </w:pPr>
    </w:p>
    <w:p w:rsidR="00E04923" w:rsidRDefault="00E04923" w:rsidP="007B3E3F">
      <w:pPr>
        <w:spacing w:after="160" w:line="480" w:lineRule="auto"/>
        <w:ind w:firstLine="720"/>
        <w:jc w:val="both"/>
        <w:rPr>
          <w:rFonts w:ascii="Times New Roman" w:hAnsi="Times New Roman"/>
          <w:sz w:val="24"/>
          <w:szCs w:val="24"/>
        </w:rPr>
      </w:pPr>
    </w:p>
    <w:p w:rsidR="00E04923" w:rsidRDefault="00E04923" w:rsidP="007B3E3F">
      <w:pPr>
        <w:spacing w:after="160" w:line="480" w:lineRule="auto"/>
        <w:ind w:firstLine="720"/>
        <w:jc w:val="both"/>
        <w:rPr>
          <w:rFonts w:ascii="Times New Roman" w:hAnsi="Times New Roman"/>
          <w:sz w:val="24"/>
          <w:szCs w:val="24"/>
        </w:rPr>
      </w:pPr>
    </w:p>
    <w:p w:rsidR="00E04923" w:rsidRDefault="00E04923" w:rsidP="007B3E3F">
      <w:pPr>
        <w:spacing w:after="160" w:line="480" w:lineRule="auto"/>
        <w:ind w:firstLine="720"/>
        <w:jc w:val="both"/>
        <w:rPr>
          <w:rFonts w:ascii="Times New Roman" w:hAnsi="Times New Roman"/>
          <w:sz w:val="24"/>
          <w:szCs w:val="24"/>
        </w:rPr>
      </w:pPr>
    </w:p>
    <w:p w:rsidR="00E04923" w:rsidRDefault="00E04923" w:rsidP="007B3E3F">
      <w:pPr>
        <w:spacing w:after="160" w:line="480" w:lineRule="auto"/>
        <w:ind w:firstLine="720"/>
        <w:jc w:val="both"/>
        <w:rPr>
          <w:rFonts w:ascii="Times New Roman" w:hAnsi="Times New Roman"/>
          <w:sz w:val="24"/>
          <w:szCs w:val="24"/>
        </w:rPr>
      </w:pPr>
    </w:p>
    <w:p w:rsidR="00E04923" w:rsidRDefault="00E04923" w:rsidP="007B3E3F">
      <w:pPr>
        <w:spacing w:after="160" w:line="480" w:lineRule="auto"/>
        <w:ind w:firstLine="720"/>
        <w:jc w:val="both"/>
        <w:rPr>
          <w:rFonts w:ascii="Times New Roman" w:hAnsi="Times New Roman"/>
          <w:sz w:val="24"/>
          <w:szCs w:val="24"/>
        </w:rPr>
      </w:pPr>
    </w:p>
    <w:p w:rsidR="00E04923" w:rsidRDefault="00E04923" w:rsidP="007B3E3F">
      <w:pPr>
        <w:spacing w:after="160" w:line="480" w:lineRule="auto"/>
        <w:ind w:firstLine="720"/>
        <w:jc w:val="both"/>
        <w:rPr>
          <w:rFonts w:ascii="Times New Roman" w:hAnsi="Times New Roman"/>
          <w:sz w:val="24"/>
          <w:szCs w:val="24"/>
        </w:rPr>
      </w:pPr>
    </w:p>
    <w:p w:rsidR="00E04923" w:rsidRDefault="00E04923" w:rsidP="00E92F48">
      <w:pPr>
        <w:spacing w:after="160" w:line="480" w:lineRule="auto"/>
        <w:jc w:val="both"/>
        <w:rPr>
          <w:rFonts w:ascii="Times New Roman" w:hAnsi="Times New Roman"/>
          <w:sz w:val="24"/>
          <w:szCs w:val="24"/>
        </w:rPr>
      </w:pPr>
    </w:p>
    <w:p w:rsidR="00E04923" w:rsidRPr="00547C91" w:rsidRDefault="00E04923" w:rsidP="00E04923">
      <w:pPr>
        <w:spacing w:line="480" w:lineRule="auto"/>
        <w:jc w:val="center"/>
        <w:rPr>
          <w:rFonts w:ascii="Times New Roman" w:hAnsi="Times New Roman"/>
          <w:b/>
          <w:sz w:val="24"/>
          <w:szCs w:val="24"/>
        </w:rPr>
      </w:pPr>
      <w:r w:rsidRPr="00547C91">
        <w:rPr>
          <w:rFonts w:ascii="Times New Roman" w:hAnsi="Times New Roman"/>
          <w:b/>
          <w:sz w:val="24"/>
          <w:szCs w:val="24"/>
        </w:rPr>
        <w:lastRenderedPageBreak/>
        <w:t>REFERENCE</w:t>
      </w:r>
    </w:p>
    <w:p w:rsidR="00E04923" w:rsidRPr="00CF26DC" w:rsidRDefault="00E04923" w:rsidP="00E04923">
      <w:pPr>
        <w:spacing w:line="480" w:lineRule="auto"/>
        <w:jc w:val="both"/>
        <w:rPr>
          <w:rFonts w:ascii="Times New Roman" w:hAnsi="Times New Roman"/>
          <w:sz w:val="24"/>
          <w:szCs w:val="24"/>
        </w:rPr>
      </w:pPr>
      <w:proofErr w:type="spellStart"/>
      <w:r>
        <w:rPr>
          <w:rFonts w:ascii="Times New Roman" w:hAnsi="Times New Roman"/>
          <w:sz w:val="24"/>
          <w:szCs w:val="24"/>
        </w:rPr>
        <w:t>Adeyanju</w:t>
      </w:r>
      <w:proofErr w:type="spellEnd"/>
      <w:r>
        <w:rPr>
          <w:rFonts w:ascii="Times New Roman" w:hAnsi="Times New Roman"/>
          <w:sz w:val="24"/>
          <w:szCs w:val="24"/>
        </w:rPr>
        <w:t xml:space="preserve">, T.K. (1983). </w:t>
      </w:r>
      <w:r w:rsidRPr="00CF26DC">
        <w:rPr>
          <w:rFonts w:ascii="Times New Roman" w:hAnsi="Times New Roman"/>
          <w:sz w:val="24"/>
          <w:szCs w:val="24"/>
        </w:rPr>
        <w:t>Teaching</w:t>
      </w:r>
      <w:r>
        <w:rPr>
          <w:rFonts w:ascii="Times New Roman" w:hAnsi="Times New Roman"/>
          <w:sz w:val="24"/>
          <w:szCs w:val="24"/>
        </w:rPr>
        <w:t xml:space="preserve"> </w:t>
      </w:r>
      <w:r w:rsidRPr="00CF26DC">
        <w:rPr>
          <w:rFonts w:ascii="Times New Roman" w:hAnsi="Times New Roman"/>
          <w:sz w:val="24"/>
          <w:szCs w:val="24"/>
        </w:rPr>
        <w:t>English in</w:t>
      </w:r>
      <w:r>
        <w:rPr>
          <w:rFonts w:ascii="Times New Roman" w:hAnsi="Times New Roman"/>
          <w:sz w:val="24"/>
          <w:szCs w:val="24"/>
        </w:rPr>
        <w:t xml:space="preserve"> Difficult Nigerian Situations. </w:t>
      </w:r>
      <w:r w:rsidRPr="00CF26DC">
        <w:rPr>
          <w:rFonts w:ascii="Times New Roman" w:hAnsi="Times New Roman"/>
          <w:sz w:val="24"/>
          <w:szCs w:val="24"/>
        </w:rPr>
        <w:t xml:space="preserve">TESL </w:t>
      </w:r>
      <w:r>
        <w:rPr>
          <w:rFonts w:ascii="Times New Roman" w:hAnsi="Times New Roman"/>
          <w:sz w:val="24"/>
          <w:szCs w:val="24"/>
        </w:rPr>
        <w:t> </w:t>
      </w:r>
      <w:r>
        <w:rPr>
          <w:rFonts w:ascii="Times New Roman" w:hAnsi="Times New Roman"/>
          <w:sz w:val="24"/>
          <w:szCs w:val="24"/>
        </w:rPr>
        <w:tab/>
        <w:t xml:space="preserve">Workshop </w:t>
      </w:r>
      <w:r w:rsidRPr="00CF26DC">
        <w:rPr>
          <w:rFonts w:ascii="Times New Roman" w:hAnsi="Times New Roman"/>
          <w:sz w:val="24"/>
          <w:szCs w:val="24"/>
        </w:rPr>
        <w:t>Teachers’ Resource Centr</w:t>
      </w:r>
      <w:r>
        <w:rPr>
          <w:rFonts w:ascii="Times New Roman" w:hAnsi="Times New Roman"/>
          <w:sz w:val="24"/>
          <w:szCs w:val="24"/>
        </w:rPr>
        <w:t xml:space="preserve">e, Jos. </w:t>
      </w:r>
      <w:r>
        <w:rPr>
          <w:rFonts w:ascii="Times New Roman" w:hAnsi="Times New Roman"/>
          <w:sz w:val="24"/>
          <w:szCs w:val="24"/>
        </w:rPr>
        <w:cr/>
      </w:r>
      <w:proofErr w:type="spellStart"/>
      <w:r>
        <w:rPr>
          <w:rFonts w:ascii="Times New Roman" w:hAnsi="Times New Roman"/>
          <w:sz w:val="24"/>
          <w:szCs w:val="24"/>
        </w:rPr>
        <w:t>Ajibola</w:t>
      </w:r>
      <w:proofErr w:type="spellEnd"/>
      <w:r>
        <w:rPr>
          <w:rFonts w:ascii="Times New Roman" w:hAnsi="Times New Roman"/>
          <w:sz w:val="24"/>
          <w:szCs w:val="24"/>
        </w:rPr>
        <w:t xml:space="preserve">, M.A. (2010). </w:t>
      </w:r>
      <w:r w:rsidRPr="00CF26DC">
        <w:rPr>
          <w:rFonts w:ascii="Times New Roman" w:hAnsi="Times New Roman"/>
          <w:sz w:val="24"/>
          <w:szCs w:val="24"/>
        </w:rPr>
        <w:t xml:space="preserve">Confronting the Challenges of Teaching English </w:t>
      </w:r>
      <w:r>
        <w:rPr>
          <w:rFonts w:ascii="Times New Roman" w:hAnsi="Times New Roman"/>
          <w:sz w:val="24"/>
          <w:szCs w:val="24"/>
        </w:rPr>
        <w:t>as a Second   </w:t>
      </w:r>
      <w:r>
        <w:rPr>
          <w:rFonts w:ascii="Times New Roman" w:hAnsi="Times New Roman"/>
          <w:sz w:val="24"/>
          <w:szCs w:val="24"/>
        </w:rPr>
        <w:tab/>
        <w:t>Language in Nigeria</w:t>
      </w:r>
      <w:r w:rsidRPr="00CF26DC">
        <w:rPr>
          <w:rFonts w:ascii="Times New Roman" w:hAnsi="Times New Roman"/>
          <w:sz w:val="24"/>
          <w:szCs w:val="24"/>
        </w:rPr>
        <w:t>.</w:t>
      </w:r>
      <w:r>
        <w:rPr>
          <w:rFonts w:ascii="Times New Roman" w:hAnsi="Times New Roman"/>
          <w:sz w:val="24"/>
          <w:szCs w:val="24"/>
        </w:rPr>
        <w:t xml:space="preserve"> </w:t>
      </w:r>
      <w:r w:rsidRPr="00CF26DC">
        <w:rPr>
          <w:rFonts w:ascii="Times New Roman" w:hAnsi="Times New Roman"/>
          <w:sz w:val="24"/>
          <w:szCs w:val="24"/>
        </w:rPr>
        <w:t xml:space="preserve">Journal of the Nigeria English Studies Association (JNESA), </w:t>
      </w:r>
      <w:r>
        <w:rPr>
          <w:rFonts w:ascii="Times New Roman" w:hAnsi="Times New Roman"/>
          <w:sz w:val="24"/>
          <w:szCs w:val="24"/>
        </w:rPr>
        <w:t> </w:t>
      </w:r>
      <w:r>
        <w:rPr>
          <w:rFonts w:ascii="Times New Roman" w:hAnsi="Times New Roman"/>
          <w:sz w:val="24"/>
          <w:szCs w:val="24"/>
        </w:rPr>
        <w:tab/>
      </w:r>
      <w:r w:rsidRPr="00CF26DC">
        <w:rPr>
          <w:rFonts w:ascii="Times New Roman" w:hAnsi="Times New Roman"/>
          <w:sz w:val="24"/>
          <w:szCs w:val="24"/>
        </w:rPr>
        <w:t>13(2)</w:t>
      </w:r>
      <w:r>
        <w:rPr>
          <w:rFonts w:ascii="Times New Roman" w:hAnsi="Times New Roman"/>
          <w:sz w:val="24"/>
          <w:szCs w:val="24"/>
        </w:rPr>
        <w:t>.95-105.</w:t>
      </w:r>
      <w:r>
        <w:rPr>
          <w:rFonts w:ascii="Times New Roman" w:hAnsi="Times New Roman"/>
          <w:sz w:val="24"/>
          <w:szCs w:val="24"/>
        </w:rPr>
        <w:cr/>
      </w:r>
      <w:proofErr w:type="spellStart"/>
      <w:r>
        <w:rPr>
          <w:rFonts w:ascii="Times New Roman" w:hAnsi="Times New Roman"/>
          <w:sz w:val="24"/>
          <w:szCs w:val="24"/>
        </w:rPr>
        <w:t>Akwanya</w:t>
      </w:r>
      <w:proofErr w:type="spellEnd"/>
      <w:r>
        <w:rPr>
          <w:rFonts w:ascii="Times New Roman" w:hAnsi="Times New Roman"/>
          <w:sz w:val="24"/>
          <w:szCs w:val="24"/>
        </w:rPr>
        <w:t xml:space="preserve">, A.N. (2010). </w:t>
      </w:r>
      <w:r w:rsidRPr="00CF26DC">
        <w:rPr>
          <w:rFonts w:ascii="Times New Roman" w:hAnsi="Times New Roman"/>
          <w:sz w:val="24"/>
          <w:szCs w:val="24"/>
        </w:rPr>
        <w:t xml:space="preserve">English Language Teaching in Nigeria: In </w:t>
      </w:r>
      <w:r>
        <w:rPr>
          <w:rFonts w:ascii="Times New Roman" w:hAnsi="Times New Roman"/>
          <w:sz w:val="24"/>
          <w:szCs w:val="24"/>
        </w:rPr>
        <w:t>Search of an Enabling  </w:t>
      </w:r>
      <w:r>
        <w:rPr>
          <w:rFonts w:ascii="Times New Roman" w:hAnsi="Times New Roman"/>
          <w:sz w:val="24"/>
          <w:szCs w:val="24"/>
        </w:rPr>
        <w:tab/>
        <w:t>Principle</w:t>
      </w:r>
      <w:r w:rsidRPr="00CF26DC">
        <w:rPr>
          <w:rFonts w:ascii="Times New Roman" w:hAnsi="Times New Roman"/>
          <w:sz w:val="24"/>
          <w:szCs w:val="24"/>
        </w:rPr>
        <w:t>. Emergent Issues in Nigerian Education,</w:t>
      </w:r>
      <w:r>
        <w:rPr>
          <w:rFonts w:ascii="Times New Roman" w:hAnsi="Times New Roman"/>
          <w:sz w:val="24"/>
          <w:szCs w:val="24"/>
        </w:rPr>
        <w:t xml:space="preserve"> </w:t>
      </w:r>
      <w:r w:rsidRPr="00CF26DC">
        <w:rPr>
          <w:rFonts w:ascii="Times New Roman" w:hAnsi="Times New Roman"/>
          <w:sz w:val="24"/>
          <w:szCs w:val="24"/>
        </w:rPr>
        <w:t xml:space="preserve">Lagos: University of Lagos. 2, </w:t>
      </w:r>
      <w:r>
        <w:rPr>
          <w:rFonts w:ascii="Times New Roman" w:hAnsi="Times New Roman"/>
          <w:sz w:val="24"/>
          <w:szCs w:val="24"/>
        </w:rPr>
        <w:t> </w:t>
      </w:r>
      <w:r>
        <w:rPr>
          <w:rFonts w:ascii="Times New Roman" w:hAnsi="Times New Roman"/>
          <w:sz w:val="24"/>
          <w:szCs w:val="24"/>
        </w:rPr>
        <w:tab/>
      </w:r>
      <w:r>
        <w:rPr>
          <w:rFonts w:ascii="Times New Roman" w:hAnsi="Times New Roman"/>
          <w:sz w:val="24"/>
          <w:szCs w:val="24"/>
        </w:rPr>
        <w:tab/>
      </w:r>
      <w:r w:rsidRPr="00CF26DC">
        <w:rPr>
          <w:rFonts w:ascii="Times New Roman" w:hAnsi="Times New Roman"/>
          <w:sz w:val="24"/>
          <w:szCs w:val="24"/>
        </w:rPr>
        <w:t xml:space="preserve">15 – 25. </w:t>
      </w:r>
      <w:r w:rsidRPr="00CF26DC">
        <w:rPr>
          <w:rFonts w:ascii="Times New Roman" w:hAnsi="Times New Roman"/>
          <w:sz w:val="24"/>
          <w:szCs w:val="24"/>
        </w:rPr>
        <w:cr/>
      </w:r>
      <w:proofErr w:type="spellStart"/>
      <w:r w:rsidRPr="00CF26DC">
        <w:rPr>
          <w:rFonts w:ascii="Times New Roman" w:hAnsi="Times New Roman"/>
          <w:sz w:val="24"/>
          <w:szCs w:val="24"/>
        </w:rPr>
        <w:t>Ayotunde</w:t>
      </w:r>
      <w:proofErr w:type="spellEnd"/>
      <w:r w:rsidRPr="00CF26DC">
        <w:rPr>
          <w:rFonts w:ascii="Times New Roman" w:hAnsi="Times New Roman"/>
          <w:sz w:val="24"/>
          <w:szCs w:val="24"/>
        </w:rPr>
        <w:t>, O.</w:t>
      </w:r>
      <w:r>
        <w:rPr>
          <w:rFonts w:ascii="Times New Roman" w:hAnsi="Times New Roman"/>
          <w:sz w:val="24"/>
          <w:szCs w:val="24"/>
        </w:rPr>
        <w:t xml:space="preserve"> (2012). </w:t>
      </w:r>
      <w:r w:rsidRPr="00CF26DC">
        <w:rPr>
          <w:rFonts w:ascii="Times New Roman" w:hAnsi="Times New Roman"/>
          <w:sz w:val="24"/>
          <w:szCs w:val="24"/>
        </w:rPr>
        <w:t xml:space="preserve">English 151: Introduction </w:t>
      </w:r>
      <w:r>
        <w:rPr>
          <w:rFonts w:ascii="Times New Roman" w:hAnsi="Times New Roman"/>
          <w:sz w:val="24"/>
          <w:szCs w:val="24"/>
        </w:rPr>
        <w:t>to English as a Second Language</w:t>
      </w:r>
      <w:r w:rsidRPr="00CF26DC">
        <w:rPr>
          <w:rFonts w:ascii="Times New Roman" w:hAnsi="Times New Roman"/>
          <w:sz w:val="24"/>
          <w:szCs w:val="24"/>
        </w:rPr>
        <w:t xml:space="preserve">. (Study </w:t>
      </w:r>
      <w:r>
        <w:rPr>
          <w:rFonts w:ascii="Times New Roman" w:hAnsi="Times New Roman"/>
          <w:sz w:val="24"/>
          <w:szCs w:val="24"/>
        </w:rPr>
        <w:t> </w:t>
      </w:r>
      <w:r>
        <w:rPr>
          <w:rFonts w:ascii="Times New Roman" w:hAnsi="Times New Roman"/>
          <w:sz w:val="24"/>
          <w:szCs w:val="24"/>
        </w:rPr>
        <w:tab/>
      </w:r>
      <w:r w:rsidRPr="00CF26DC">
        <w:rPr>
          <w:rFonts w:ascii="Times New Roman" w:hAnsi="Times New Roman"/>
          <w:sz w:val="24"/>
          <w:szCs w:val="24"/>
        </w:rPr>
        <w:t>Material).National Open University of Nigeria, Lagos.</w:t>
      </w:r>
      <w:r w:rsidRPr="00CF26DC">
        <w:rPr>
          <w:rFonts w:ascii="Times New Roman" w:hAnsi="Times New Roman"/>
          <w:sz w:val="24"/>
          <w:szCs w:val="24"/>
        </w:rPr>
        <w:cr/>
        <w:t>Bailey, K &amp;</w:t>
      </w:r>
      <w:proofErr w:type="spellStart"/>
      <w:r w:rsidRPr="00CF26DC">
        <w:rPr>
          <w:rFonts w:ascii="Times New Roman" w:hAnsi="Times New Roman"/>
          <w:sz w:val="24"/>
          <w:szCs w:val="24"/>
        </w:rPr>
        <w:t>Nunan</w:t>
      </w:r>
      <w:proofErr w:type="spellEnd"/>
      <w:r w:rsidRPr="00CF26DC">
        <w:rPr>
          <w:rFonts w:ascii="Times New Roman" w:hAnsi="Times New Roman"/>
          <w:sz w:val="24"/>
          <w:szCs w:val="24"/>
        </w:rPr>
        <w:t xml:space="preserve">, D. (1996).Voices from the Language Classroom. USA: Cambridge </w:t>
      </w:r>
      <w:r>
        <w:rPr>
          <w:rFonts w:ascii="Times New Roman" w:hAnsi="Times New Roman"/>
          <w:sz w:val="24"/>
          <w:szCs w:val="24"/>
        </w:rPr>
        <w:t> </w:t>
      </w:r>
      <w:r>
        <w:rPr>
          <w:rFonts w:ascii="Times New Roman" w:hAnsi="Times New Roman"/>
          <w:sz w:val="24"/>
          <w:szCs w:val="24"/>
        </w:rPr>
        <w:tab/>
      </w:r>
      <w:r w:rsidRPr="00CF26DC">
        <w:rPr>
          <w:rFonts w:ascii="Times New Roman" w:hAnsi="Times New Roman"/>
          <w:sz w:val="24"/>
          <w:szCs w:val="24"/>
        </w:rPr>
        <w:t xml:space="preserve">University Library Press. </w:t>
      </w:r>
      <w:r w:rsidRPr="00CF26DC">
        <w:rPr>
          <w:rFonts w:ascii="Times New Roman" w:hAnsi="Times New Roman"/>
          <w:sz w:val="24"/>
          <w:szCs w:val="24"/>
        </w:rPr>
        <w:cr/>
      </w:r>
      <w:proofErr w:type="spellStart"/>
      <w:r w:rsidRPr="00CF26DC">
        <w:rPr>
          <w:rFonts w:ascii="Times New Roman" w:hAnsi="Times New Roman"/>
          <w:sz w:val="24"/>
          <w:szCs w:val="24"/>
        </w:rPr>
        <w:t>Bamgbose</w:t>
      </w:r>
      <w:proofErr w:type="spellEnd"/>
      <w:r w:rsidRPr="00CF26DC">
        <w:rPr>
          <w:rFonts w:ascii="Times New Roman" w:hAnsi="Times New Roman"/>
          <w:sz w:val="24"/>
          <w:szCs w:val="24"/>
        </w:rPr>
        <w:t>, A. (1994)</w:t>
      </w:r>
      <w:r>
        <w:rPr>
          <w:rFonts w:ascii="Times New Roman" w:hAnsi="Times New Roman"/>
          <w:sz w:val="24"/>
          <w:szCs w:val="24"/>
        </w:rPr>
        <w:t xml:space="preserve">. </w:t>
      </w:r>
      <w:r w:rsidRPr="00CF26DC">
        <w:rPr>
          <w:rFonts w:ascii="Times New Roman" w:hAnsi="Times New Roman"/>
          <w:sz w:val="24"/>
          <w:szCs w:val="24"/>
        </w:rPr>
        <w:t>Language a</w:t>
      </w:r>
      <w:r>
        <w:rPr>
          <w:rFonts w:ascii="Times New Roman" w:hAnsi="Times New Roman"/>
          <w:sz w:val="24"/>
          <w:szCs w:val="24"/>
        </w:rPr>
        <w:t xml:space="preserve">nd Cross Cultural Communication. In </w:t>
      </w:r>
      <w:proofErr w:type="spellStart"/>
      <w:r>
        <w:rPr>
          <w:rFonts w:ascii="Times New Roman" w:hAnsi="Times New Roman"/>
          <w:sz w:val="24"/>
          <w:szCs w:val="24"/>
        </w:rPr>
        <w:t>Puz</w:t>
      </w:r>
      <w:proofErr w:type="spellEnd"/>
      <w:r>
        <w:rPr>
          <w:rFonts w:ascii="Times New Roman" w:hAnsi="Times New Roman"/>
          <w:sz w:val="24"/>
          <w:szCs w:val="24"/>
        </w:rPr>
        <w:t>, M. (ED)   </w:t>
      </w:r>
      <w:r>
        <w:rPr>
          <w:rFonts w:ascii="Times New Roman" w:hAnsi="Times New Roman"/>
          <w:sz w:val="24"/>
          <w:szCs w:val="24"/>
        </w:rPr>
        <w:tab/>
        <w:t xml:space="preserve">Language </w:t>
      </w:r>
      <w:r w:rsidRPr="00CF26DC">
        <w:rPr>
          <w:rFonts w:ascii="Times New Roman" w:hAnsi="Times New Roman"/>
          <w:sz w:val="24"/>
          <w:szCs w:val="24"/>
        </w:rPr>
        <w:t xml:space="preserve">Contact and Language Conflict. Amsterdam: John Benjamin Publishing </w:t>
      </w:r>
      <w:r>
        <w:rPr>
          <w:rFonts w:ascii="Times New Roman" w:hAnsi="Times New Roman"/>
          <w:sz w:val="24"/>
          <w:szCs w:val="24"/>
        </w:rPr>
        <w:t> </w:t>
      </w:r>
      <w:r>
        <w:rPr>
          <w:rFonts w:ascii="Times New Roman" w:hAnsi="Times New Roman"/>
          <w:sz w:val="24"/>
          <w:szCs w:val="24"/>
        </w:rPr>
        <w:tab/>
      </w:r>
      <w:r w:rsidRPr="00CF26DC">
        <w:rPr>
          <w:rFonts w:ascii="Times New Roman" w:hAnsi="Times New Roman"/>
          <w:sz w:val="24"/>
          <w:szCs w:val="24"/>
        </w:rPr>
        <w:t xml:space="preserve">Company. 89 – </w:t>
      </w:r>
      <w:r>
        <w:rPr>
          <w:rFonts w:ascii="Times New Roman" w:hAnsi="Times New Roman"/>
          <w:sz w:val="24"/>
          <w:szCs w:val="24"/>
        </w:rPr>
        <w:t xml:space="preserve">101. </w:t>
      </w:r>
      <w:r w:rsidRPr="00CF26DC">
        <w:rPr>
          <w:rFonts w:ascii="Times New Roman" w:hAnsi="Times New Roman"/>
          <w:sz w:val="24"/>
          <w:szCs w:val="24"/>
        </w:rPr>
        <w:t xml:space="preserve">Brown, H.D (1988). Teaching by Principles: An Interactive </w:t>
      </w:r>
      <w:r>
        <w:rPr>
          <w:rFonts w:ascii="Times New Roman" w:hAnsi="Times New Roman"/>
          <w:sz w:val="24"/>
          <w:szCs w:val="24"/>
        </w:rPr>
        <w:t> </w:t>
      </w:r>
      <w:r>
        <w:rPr>
          <w:rFonts w:ascii="Times New Roman" w:hAnsi="Times New Roman"/>
          <w:sz w:val="24"/>
          <w:szCs w:val="24"/>
        </w:rPr>
        <w:tab/>
      </w:r>
      <w:r w:rsidRPr="00CF26DC">
        <w:rPr>
          <w:rFonts w:ascii="Times New Roman" w:hAnsi="Times New Roman"/>
          <w:sz w:val="24"/>
          <w:szCs w:val="24"/>
        </w:rPr>
        <w:t xml:space="preserve">Approach to </w:t>
      </w:r>
      <w:proofErr w:type="gramStart"/>
      <w:r w:rsidRPr="00CF26DC">
        <w:rPr>
          <w:rFonts w:ascii="Times New Roman" w:hAnsi="Times New Roman"/>
          <w:sz w:val="24"/>
          <w:szCs w:val="24"/>
        </w:rPr>
        <w:t xml:space="preserve">Language </w:t>
      </w:r>
      <w:r>
        <w:rPr>
          <w:rFonts w:ascii="Times New Roman" w:hAnsi="Times New Roman"/>
          <w:sz w:val="24"/>
          <w:szCs w:val="24"/>
        </w:rPr>
        <w:t> </w:t>
      </w:r>
      <w:r w:rsidRPr="00CF26DC">
        <w:rPr>
          <w:rFonts w:ascii="Times New Roman" w:hAnsi="Times New Roman"/>
          <w:sz w:val="24"/>
          <w:szCs w:val="24"/>
        </w:rPr>
        <w:t>Pedagogy</w:t>
      </w:r>
      <w:proofErr w:type="gramEnd"/>
      <w:r w:rsidRPr="00CF26DC">
        <w:rPr>
          <w:rFonts w:ascii="Times New Roman" w:hAnsi="Times New Roman"/>
          <w:sz w:val="24"/>
          <w:szCs w:val="24"/>
        </w:rPr>
        <w:t xml:space="preserve">. NJ Prentice Hall: Eaglewood Cliffs. </w:t>
      </w:r>
      <w:r w:rsidRPr="00CF26DC">
        <w:rPr>
          <w:rFonts w:ascii="Times New Roman" w:hAnsi="Times New Roman"/>
          <w:sz w:val="24"/>
          <w:szCs w:val="24"/>
        </w:rPr>
        <w:cr/>
      </w:r>
      <w:proofErr w:type="spellStart"/>
      <w:r w:rsidRPr="00CF26DC">
        <w:rPr>
          <w:rFonts w:ascii="Times New Roman" w:hAnsi="Times New Roman"/>
          <w:sz w:val="24"/>
          <w:szCs w:val="24"/>
        </w:rPr>
        <w:t>Brumfits</w:t>
      </w:r>
      <w:proofErr w:type="spellEnd"/>
      <w:r w:rsidRPr="00CF26DC">
        <w:rPr>
          <w:rFonts w:ascii="Times New Roman" w:hAnsi="Times New Roman"/>
          <w:sz w:val="24"/>
          <w:szCs w:val="24"/>
        </w:rPr>
        <w:t xml:space="preserve">, C.J. (1985). Language and Literature </w:t>
      </w:r>
      <w:proofErr w:type="spellStart"/>
      <w:r w:rsidRPr="00CF26DC">
        <w:rPr>
          <w:rFonts w:ascii="Times New Roman" w:hAnsi="Times New Roman"/>
          <w:sz w:val="24"/>
          <w:szCs w:val="24"/>
        </w:rPr>
        <w:t>Teaching.London</w:t>
      </w:r>
      <w:proofErr w:type="spellEnd"/>
      <w:r w:rsidRPr="00CF26DC">
        <w:rPr>
          <w:rFonts w:ascii="Times New Roman" w:hAnsi="Times New Roman"/>
          <w:sz w:val="24"/>
          <w:szCs w:val="24"/>
        </w:rPr>
        <w:t xml:space="preserve">; Oxford University </w:t>
      </w:r>
      <w:r>
        <w:rPr>
          <w:rFonts w:ascii="Times New Roman" w:hAnsi="Times New Roman"/>
          <w:sz w:val="24"/>
          <w:szCs w:val="24"/>
        </w:rPr>
        <w:t> </w:t>
      </w:r>
      <w:r>
        <w:rPr>
          <w:rFonts w:ascii="Times New Roman" w:hAnsi="Times New Roman"/>
          <w:sz w:val="24"/>
          <w:szCs w:val="24"/>
        </w:rPr>
        <w:tab/>
      </w:r>
      <w:r w:rsidRPr="00CF26DC">
        <w:rPr>
          <w:rFonts w:ascii="Times New Roman" w:hAnsi="Times New Roman"/>
          <w:sz w:val="24"/>
          <w:szCs w:val="24"/>
        </w:rPr>
        <w:t>Press.</w:t>
      </w:r>
      <w:r w:rsidRPr="00CF26DC">
        <w:rPr>
          <w:rFonts w:ascii="Times New Roman" w:hAnsi="Times New Roman"/>
          <w:sz w:val="24"/>
          <w:szCs w:val="24"/>
        </w:rPr>
        <w:cr/>
      </w:r>
      <w:r>
        <w:rPr>
          <w:rFonts w:ascii="Times New Roman" w:hAnsi="Times New Roman"/>
          <w:sz w:val="24"/>
          <w:szCs w:val="24"/>
        </w:rPr>
        <w:lastRenderedPageBreak/>
        <w:t> </w:t>
      </w:r>
      <w:r w:rsidRPr="00CF26DC">
        <w:rPr>
          <w:rFonts w:ascii="Times New Roman" w:hAnsi="Times New Roman"/>
          <w:sz w:val="24"/>
          <w:szCs w:val="24"/>
        </w:rPr>
        <w:t xml:space="preserve">Crozier, D.H. &amp; Blench, R.M. (1992). An Index of Nigerian Languages. New York: </w:t>
      </w:r>
      <w:r>
        <w:rPr>
          <w:rFonts w:ascii="Times New Roman" w:hAnsi="Times New Roman"/>
          <w:sz w:val="24"/>
          <w:szCs w:val="24"/>
        </w:rPr>
        <w:t> </w:t>
      </w:r>
      <w:r>
        <w:rPr>
          <w:rFonts w:ascii="Times New Roman" w:hAnsi="Times New Roman"/>
          <w:sz w:val="24"/>
          <w:szCs w:val="24"/>
        </w:rPr>
        <w:tab/>
      </w:r>
      <w:r w:rsidRPr="00CF26DC">
        <w:rPr>
          <w:rFonts w:ascii="Times New Roman" w:hAnsi="Times New Roman"/>
          <w:sz w:val="24"/>
          <w:szCs w:val="24"/>
        </w:rPr>
        <w:t>Summer Institute of</w:t>
      </w:r>
      <w:r>
        <w:rPr>
          <w:rFonts w:ascii="Times New Roman" w:hAnsi="Times New Roman"/>
          <w:sz w:val="24"/>
          <w:szCs w:val="24"/>
        </w:rPr>
        <w:t xml:space="preserve"> Linguistics.</w:t>
      </w:r>
      <w:r>
        <w:rPr>
          <w:rFonts w:ascii="Times New Roman" w:hAnsi="Times New Roman"/>
          <w:sz w:val="24"/>
          <w:szCs w:val="24"/>
        </w:rPr>
        <w:cr/>
      </w:r>
      <w:proofErr w:type="spellStart"/>
      <w:r>
        <w:rPr>
          <w:rFonts w:ascii="Times New Roman" w:hAnsi="Times New Roman"/>
          <w:sz w:val="24"/>
          <w:szCs w:val="24"/>
        </w:rPr>
        <w:t>Dipo</w:t>
      </w:r>
      <w:proofErr w:type="spellEnd"/>
      <w:r>
        <w:rPr>
          <w:rFonts w:ascii="Times New Roman" w:hAnsi="Times New Roman"/>
          <w:sz w:val="24"/>
          <w:szCs w:val="24"/>
        </w:rPr>
        <w:t xml:space="preserve">, B. (2007). </w:t>
      </w:r>
      <w:r w:rsidRPr="00CF26DC">
        <w:rPr>
          <w:rFonts w:ascii="Times New Roman" w:hAnsi="Times New Roman"/>
          <w:sz w:val="24"/>
          <w:szCs w:val="24"/>
        </w:rPr>
        <w:t>Emergent Trends in the Use of English in Nigeria: A Call f</w:t>
      </w:r>
      <w:r>
        <w:rPr>
          <w:rFonts w:ascii="Times New Roman" w:hAnsi="Times New Roman"/>
          <w:sz w:val="24"/>
          <w:szCs w:val="24"/>
        </w:rPr>
        <w:t>or Re-definition  </w:t>
      </w:r>
      <w:r>
        <w:rPr>
          <w:rFonts w:ascii="Times New Roman" w:hAnsi="Times New Roman"/>
          <w:sz w:val="24"/>
          <w:szCs w:val="24"/>
        </w:rPr>
        <w:tab/>
        <w:t>of Correctness</w:t>
      </w:r>
      <w:r w:rsidRPr="00CF26DC">
        <w:rPr>
          <w:rFonts w:ascii="Times New Roman" w:hAnsi="Times New Roman"/>
          <w:sz w:val="24"/>
          <w:szCs w:val="24"/>
        </w:rPr>
        <w:t>. Lagos Papers in English Studies; 2.21 – 23.</w:t>
      </w:r>
      <w:r w:rsidRPr="00CF26DC">
        <w:rPr>
          <w:rFonts w:ascii="Times New Roman" w:hAnsi="Times New Roman"/>
          <w:sz w:val="24"/>
          <w:szCs w:val="24"/>
        </w:rPr>
        <w:cr/>
      </w:r>
      <w:proofErr w:type="spellStart"/>
      <w:r w:rsidRPr="00CF26DC">
        <w:rPr>
          <w:rFonts w:ascii="Times New Roman" w:hAnsi="Times New Roman"/>
          <w:sz w:val="24"/>
          <w:szCs w:val="24"/>
        </w:rPr>
        <w:t>Fake</w:t>
      </w:r>
      <w:r>
        <w:rPr>
          <w:rFonts w:ascii="Times New Roman" w:hAnsi="Times New Roman"/>
          <w:sz w:val="24"/>
          <w:szCs w:val="24"/>
        </w:rPr>
        <w:t>ye</w:t>
      </w:r>
      <w:proofErr w:type="spellEnd"/>
      <w:r>
        <w:rPr>
          <w:rFonts w:ascii="Times New Roman" w:hAnsi="Times New Roman"/>
          <w:sz w:val="24"/>
          <w:szCs w:val="24"/>
        </w:rPr>
        <w:t>, D.O. &amp;</w:t>
      </w:r>
      <w:proofErr w:type="spellStart"/>
      <w:r>
        <w:rPr>
          <w:rFonts w:ascii="Times New Roman" w:hAnsi="Times New Roman"/>
          <w:sz w:val="24"/>
          <w:szCs w:val="24"/>
        </w:rPr>
        <w:t>Ogunjimi</w:t>
      </w:r>
      <w:proofErr w:type="spellEnd"/>
      <w:r>
        <w:rPr>
          <w:rFonts w:ascii="Times New Roman" w:hAnsi="Times New Roman"/>
          <w:sz w:val="24"/>
          <w:szCs w:val="24"/>
        </w:rPr>
        <w:t xml:space="preserve">, Y. (2009). </w:t>
      </w:r>
      <w:r w:rsidRPr="00CF26DC">
        <w:rPr>
          <w:rFonts w:ascii="Times New Roman" w:hAnsi="Times New Roman"/>
          <w:sz w:val="24"/>
          <w:szCs w:val="24"/>
        </w:rPr>
        <w:t xml:space="preserve">English Language Proficiency as a Predictor of </w:t>
      </w:r>
      <w:r>
        <w:rPr>
          <w:rFonts w:ascii="Times New Roman" w:hAnsi="Times New Roman"/>
          <w:sz w:val="24"/>
          <w:szCs w:val="24"/>
        </w:rPr>
        <w:t> </w:t>
      </w:r>
      <w:r>
        <w:rPr>
          <w:rFonts w:ascii="Times New Roman" w:hAnsi="Times New Roman"/>
          <w:sz w:val="24"/>
          <w:szCs w:val="24"/>
        </w:rPr>
        <w:tab/>
      </w:r>
      <w:r w:rsidRPr="00CF26DC">
        <w:rPr>
          <w:rFonts w:ascii="Times New Roman" w:hAnsi="Times New Roman"/>
          <w:sz w:val="24"/>
          <w:szCs w:val="24"/>
        </w:rPr>
        <w:t xml:space="preserve">Academic Achievement </w:t>
      </w:r>
      <w:proofErr w:type="gramStart"/>
      <w:r w:rsidRPr="00CF26DC">
        <w:rPr>
          <w:rFonts w:ascii="Times New Roman" w:hAnsi="Times New Roman"/>
          <w:sz w:val="24"/>
          <w:szCs w:val="24"/>
        </w:rPr>
        <w:t>Among</w:t>
      </w:r>
      <w:proofErr w:type="gramEnd"/>
      <w:r w:rsidRPr="00CF26DC">
        <w:rPr>
          <w:rFonts w:ascii="Times New Roman" w:hAnsi="Times New Roman"/>
          <w:sz w:val="24"/>
          <w:szCs w:val="24"/>
        </w:rPr>
        <w:t xml:space="preserve"> ESL Students in Ni</w:t>
      </w:r>
      <w:r>
        <w:rPr>
          <w:rFonts w:ascii="Times New Roman" w:hAnsi="Times New Roman"/>
          <w:sz w:val="24"/>
          <w:szCs w:val="24"/>
        </w:rPr>
        <w:t>geria.</w:t>
      </w:r>
      <w:r w:rsidRPr="00CF26DC">
        <w:rPr>
          <w:rFonts w:ascii="Times New Roman" w:hAnsi="Times New Roman"/>
          <w:sz w:val="24"/>
          <w:szCs w:val="24"/>
        </w:rPr>
        <w:t xml:space="preserve"> European Journal of </w:t>
      </w:r>
      <w:r>
        <w:rPr>
          <w:rFonts w:ascii="Times New Roman" w:hAnsi="Times New Roman"/>
          <w:sz w:val="24"/>
          <w:szCs w:val="24"/>
        </w:rPr>
        <w:t> </w:t>
      </w:r>
      <w:r>
        <w:rPr>
          <w:rFonts w:ascii="Times New Roman" w:hAnsi="Times New Roman"/>
          <w:sz w:val="24"/>
          <w:szCs w:val="24"/>
        </w:rPr>
        <w:tab/>
      </w:r>
      <w:r w:rsidRPr="00CF26DC">
        <w:rPr>
          <w:rFonts w:ascii="Times New Roman" w:hAnsi="Times New Roman"/>
          <w:sz w:val="24"/>
          <w:szCs w:val="24"/>
        </w:rPr>
        <w:t>Scientific Research.</w:t>
      </w:r>
      <w:r>
        <w:rPr>
          <w:rFonts w:ascii="Times New Roman" w:hAnsi="Times New Roman"/>
          <w:sz w:val="24"/>
          <w:szCs w:val="24"/>
        </w:rPr>
        <w:t xml:space="preserve">  </w:t>
      </w:r>
      <w:r>
        <w:rPr>
          <w:rFonts w:ascii="Times New Roman" w:hAnsi="Times New Roman"/>
          <w:sz w:val="24"/>
          <w:szCs w:val="24"/>
        </w:rPr>
        <w:tab/>
      </w:r>
      <w:r w:rsidRPr="00CF26DC">
        <w:rPr>
          <w:rFonts w:ascii="Times New Roman" w:hAnsi="Times New Roman"/>
          <w:sz w:val="24"/>
          <w:szCs w:val="24"/>
        </w:rPr>
        <w:t xml:space="preserve">37(3). 490 – 495. </w:t>
      </w:r>
      <w:r w:rsidRPr="00CF26DC">
        <w:rPr>
          <w:rFonts w:ascii="Times New Roman" w:hAnsi="Times New Roman"/>
          <w:sz w:val="24"/>
          <w:szCs w:val="24"/>
        </w:rPr>
        <w:cr/>
        <w:t>National Policy on Education</w:t>
      </w:r>
      <w:r>
        <w:rPr>
          <w:rFonts w:ascii="Times New Roman" w:hAnsi="Times New Roman"/>
          <w:sz w:val="24"/>
          <w:szCs w:val="24"/>
        </w:rPr>
        <w:t xml:space="preserve"> </w:t>
      </w:r>
      <w:r w:rsidRPr="00CF26DC">
        <w:rPr>
          <w:rFonts w:ascii="Times New Roman" w:hAnsi="Times New Roman"/>
          <w:sz w:val="24"/>
          <w:szCs w:val="24"/>
        </w:rPr>
        <w:t>(1981). Lagos</w:t>
      </w:r>
      <w:r>
        <w:rPr>
          <w:rFonts w:ascii="Times New Roman" w:hAnsi="Times New Roman"/>
          <w:sz w:val="24"/>
          <w:szCs w:val="24"/>
        </w:rPr>
        <w:t>: Federal Ministry of Education</w:t>
      </w:r>
      <w:r w:rsidRPr="00CF26DC">
        <w:rPr>
          <w:rFonts w:ascii="Times New Roman" w:hAnsi="Times New Roman"/>
          <w:sz w:val="24"/>
          <w:szCs w:val="24"/>
        </w:rPr>
        <w:t>.</w:t>
      </w:r>
    </w:p>
    <w:p w:rsidR="00E04923" w:rsidRPr="00CF26DC" w:rsidRDefault="00E04923" w:rsidP="00E04923">
      <w:pPr>
        <w:spacing w:line="480" w:lineRule="auto"/>
        <w:jc w:val="both"/>
        <w:rPr>
          <w:rFonts w:ascii="Times New Roman" w:hAnsi="Times New Roman"/>
          <w:sz w:val="24"/>
          <w:szCs w:val="24"/>
        </w:rPr>
      </w:pPr>
      <w:proofErr w:type="spellStart"/>
      <w:r>
        <w:rPr>
          <w:rFonts w:ascii="Times New Roman" w:hAnsi="Times New Roman"/>
          <w:sz w:val="24"/>
          <w:szCs w:val="24"/>
        </w:rPr>
        <w:t>Nwagwu</w:t>
      </w:r>
      <w:proofErr w:type="spellEnd"/>
      <w:r>
        <w:rPr>
          <w:rFonts w:ascii="Times New Roman" w:hAnsi="Times New Roman"/>
          <w:sz w:val="24"/>
          <w:szCs w:val="24"/>
        </w:rPr>
        <w:t xml:space="preserve">, C. C. (2012). </w:t>
      </w:r>
      <w:r w:rsidRPr="00CF26DC">
        <w:rPr>
          <w:rFonts w:ascii="Times New Roman" w:hAnsi="Times New Roman"/>
          <w:sz w:val="24"/>
          <w:szCs w:val="24"/>
        </w:rPr>
        <w:t xml:space="preserve">Students’ Academic Performance and the Crisis of Confidence in </w:t>
      </w:r>
      <w:r>
        <w:rPr>
          <w:rFonts w:ascii="Times New Roman" w:hAnsi="Times New Roman"/>
          <w:sz w:val="24"/>
          <w:szCs w:val="24"/>
        </w:rPr>
        <w:t> </w:t>
      </w:r>
      <w:r>
        <w:rPr>
          <w:rFonts w:ascii="Times New Roman" w:hAnsi="Times New Roman"/>
          <w:sz w:val="24"/>
          <w:szCs w:val="24"/>
        </w:rPr>
        <w:tab/>
      </w:r>
      <w:r w:rsidRPr="00CF26DC">
        <w:rPr>
          <w:rFonts w:ascii="Times New Roman" w:hAnsi="Times New Roman"/>
          <w:sz w:val="24"/>
          <w:szCs w:val="24"/>
        </w:rPr>
        <w:t>the Nigerian Education System.</w:t>
      </w:r>
      <w:r>
        <w:rPr>
          <w:rFonts w:ascii="Times New Roman" w:hAnsi="Times New Roman"/>
          <w:sz w:val="24"/>
          <w:szCs w:val="24"/>
        </w:rPr>
        <w:t xml:space="preserve"> </w:t>
      </w:r>
      <w:r w:rsidRPr="00CF26DC">
        <w:rPr>
          <w:rFonts w:ascii="Times New Roman" w:hAnsi="Times New Roman"/>
          <w:sz w:val="24"/>
          <w:szCs w:val="24"/>
        </w:rPr>
        <w:t>Nigeria Journal of Educati</w:t>
      </w:r>
      <w:r>
        <w:rPr>
          <w:rFonts w:ascii="Times New Roman" w:hAnsi="Times New Roman"/>
          <w:sz w:val="24"/>
          <w:szCs w:val="24"/>
        </w:rPr>
        <w:t>on. 4(3).1-6.</w:t>
      </w:r>
      <w:r>
        <w:rPr>
          <w:rFonts w:ascii="Times New Roman" w:hAnsi="Times New Roman"/>
          <w:sz w:val="24"/>
          <w:szCs w:val="24"/>
        </w:rPr>
        <w:cr/>
      </w:r>
      <w:proofErr w:type="spellStart"/>
      <w:r>
        <w:rPr>
          <w:rFonts w:ascii="Times New Roman" w:hAnsi="Times New Roman"/>
          <w:sz w:val="24"/>
          <w:szCs w:val="24"/>
        </w:rPr>
        <w:t>Opata</w:t>
      </w:r>
      <w:proofErr w:type="spellEnd"/>
      <w:r>
        <w:rPr>
          <w:rFonts w:ascii="Times New Roman" w:hAnsi="Times New Roman"/>
          <w:sz w:val="24"/>
          <w:szCs w:val="24"/>
        </w:rPr>
        <w:t xml:space="preserve">, D. (1984). </w:t>
      </w:r>
      <w:r w:rsidRPr="00CF26DC">
        <w:rPr>
          <w:rFonts w:ascii="Times New Roman" w:hAnsi="Times New Roman"/>
          <w:sz w:val="24"/>
          <w:szCs w:val="24"/>
        </w:rPr>
        <w:t>An Investigation into the English Language Erro</w:t>
      </w:r>
      <w:r>
        <w:rPr>
          <w:rFonts w:ascii="Times New Roman" w:hAnsi="Times New Roman"/>
          <w:sz w:val="24"/>
          <w:szCs w:val="24"/>
        </w:rPr>
        <w:t>r Pattern of our  </w:t>
      </w:r>
      <w:r>
        <w:rPr>
          <w:rFonts w:ascii="Times New Roman" w:hAnsi="Times New Roman"/>
          <w:sz w:val="24"/>
          <w:szCs w:val="24"/>
        </w:rPr>
        <w:tab/>
        <w:t>Undergraduates</w:t>
      </w:r>
      <w:r w:rsidRPr="00CF26DC">
        <w:rPr>
          <w:rFonts w:ascii="Times New Roman" w:hAnsi="Times New Roman"/>
          <w:sz w:val="24"/>
          <w:szCs w:val="24"/>
        </w:rPr>
        <w:t>.</w:t>
      </w:r>
      <w:r>
        <w:rPr>
          <w:rFonts w:ascii="Times New Roman" w:hAnsi="Times New Roman"/>
          <w:sz w:val="24"/>
          <w:szCs w:val="24"/>
        </w:rPr>
        <w:t xml:space="preserve"> In Freeman, R. &amp;</w:t>
      </w:r>
      <w:proofErr w:type="spellStart"/>
      <w:r>
        <w:rPr>
          <w:rFonts w:ascii="Times New Roman" w:hAnsi="Times New Roman"/>
          <w:sz w:val="24"/>
          <w:szCs w:val="24"/>
        </w:rPr>
        <w:t>Jibril</w:t>
      </w:r>
      <w:proofErr w:type="spellEnd"/>
      <w:r>
        <w:rPr>
          <w:rFonts w:ascii="Times New Roman" w:hAnsi="Times New Roman"/>
          <w:sz w:val="24"/>
          <w:szCs w:val="24"/>
        </w:rPr>
        <w:t>, M. (ED</w:t>
      </w:r>
      <w:r w:rsidRPr="00CF26DC">
        <w:rPr>
          <w:rFonts w:ascii="Times New Roman" w:hAnsi="Times New Roman"/>
          <w:sz w:val="24"/>
          <w:szCs w:val="24"/>
        </w:rPr>
        <w:t xml:space="preserve">).English Language Studies in </w:t>
      </w:r>
      <w:r>
        <w:rPr>
          <w:rFonts w:ascii="Times New Roman" w:hAnsi="Times New Roman"/>
          <w:sz w:val="24"/>
          <w:szCs w:val="24"/>
        </w:rPr>
        <w:t> </w:t>
      </w:r>
      <w:r>
        <w:rPr>
          <w:rFonts w:ascii="Times New Roman" w:hAnsi="Times New Roman"/>
          <w:sz w:val="24"/>
          <w:szCs w:val="24"/>
        </w:rPr>
        <w:tab/>
      </w:r>
      <w:r w:rsidRPr="00CF26DC">
        <w:rPr>
          <w:rFonts w:ascii="Times New Roman" w:hAnsi="Times New Roman"/>
          <w:sz w:val="24"/>
          <w:szCs w:val="24"/>
        </w:rPr>
        <w:t>Nigerian Higher Education.</w:t>
      </w:r>
      <w:r>
        <w:rPr>
          <w:rFonts w:ascii="Times New Roman" w:hAnsi="Times New Roman"/>
          <w:sz w:val="24"/>
          <w:szCs w:val="24"/>
        </w:rPr>
        <w:t xml:space="preserve"> </w:t>
      </w:r>
      <w:r w:rsidRPr="00CF26DC">
        <w:rPr>
          <w:rFonts w:ascii="Times New Roman" w:hAnsi="Times New Roman"/>
          <w:sz w:val="24"/>
          <w:szCs w:val="24"/>
        </w:rPr>
        <w:t>London: The British Council,</w:t>
      </w:r>
      <w:r>
        <w:rPr>
          <w:rFonts w:ascii="Times New Roman" w:hAnsi="Times New Roman"/>
          <w:sz w:val="24"/>
          <w:szCs w:val="24"/>
        </w:rPr>
        <w:t xml:space="preserve"> 65-74. </w:t>
      </w:r>
      <w:r>
        <w:rPr>
          <w:rFonts w:ascii="Times New Roman" w:hAnsi="Times New Roman"/>
          <w:sz w:val="24"/>
          <w:szCs w:val="24"/>
        </w:rPr>
        <w:cr/>
        <w:t xml:space="preserve">Patrick, K, (2009). </w:t>
      </w:r>
      <w:r w:rsidRPr="00CF26DC">
        <w:rPr>
          <w:rFonts w:ascii="Times New Roman" w:hAnsi="Times New Roman"/>
          <w:sz w:val="24"/>
          <w:szCs w:val="24"/>
        </w:rPr>
        <w:t>The Challenges of English Language T</w:t>
      </w:r>
      <w:r>
        <w:rPr>
          <w:rFonts w:ascii="Times New Roman" w:hAnsi="Times New Roman"/>
          <w:sz w:val="24"/>
          <w:szCs w:val="24"/>
        </w:rPr>
        <w:t>eaching in Nigerian Educational  </w:t>
      </w:r>
      <w:r>
        <w:rPr>
          <w:rFonts w:ascii="Times New Roman" w:hAnsi="Times New Roman"/>
          <w:sz w:val="24"/>
          <w:szCs w:val="24"/>
        </w:rPr>
        <w:tab/>
      </w:r>
      <w:r w:rsidRPr="00CF26DC">
        <w:rPr>
          <w:rFonts w:ascii="Times New Roman" w:hAnsi="Times New Roman"/>
          <w:sz w:val="24"/>
          <w:szCs w:val="24"/>
        </w:rPr>
        <w:t>System in Achieving t</w:t>
      </w:r>
      <w:r>
        <w:rPr>
          <w:rFonts w:ascii="Times New Roman" w:hAnsi="Times New Roman"/>
          <w:sz w:val="24"/>
          <w:szCs w:val="24"/>
        </w:rPr>
        <w:t>he Millennium Development Goals.</w:t>
      </w:r>
      <w:r w:rsidRPr="00CF26DC">
        <w:rPr>
          <w:rFonts w:ascii="Times New Roman" w:hAnsi="Times New Roman"/>
          <w:sz w:val="24"/>
          <w:szCs w:val="24"/>
        </w:rPr>
        <w:t xml:space="preserve"> The Voice of Teachers. </w:t>
      </w:r>
      <w:r>
        <w:rPr>
          <w:rFonts w:ascii="Times New Roman" w:hAnsi="Times New Roman"/>
          <w:sz w:val="24"/>
          <w:szCs w:val="24"/>
        </w:rPr>
        <w:t> </w:t>
      </w:r>
      <w:r>
        <w:rPr>
          <w:rFonts w:ascii="Times New Roman" w:hAnsi="Times New Roman"/>
          <w:sz w:val="24"/>
          <w:szCs w:val="24"/>
        </w:rPr>
        <w:tab/>
      </w:r>
      <w:r w:rsidRPr="00CF26DC">
        <w:rPr>
          <w:rFonts w:ascii="Times New Roman" w:hAnsi="Times New Roman"/>
          <w:sz w:val="24"/>
          <w:szCs w:val="24"/>
        </w:rPr>
        <w:t xml:space="preserve">1(2), 87-91. </w:t>
      </w:r>
    </w:p>
    <w:p w:rsidR="00E04923" w:rsidRPr="00CF26DC" w:rsidRDefault="00E04923" w:rsidP="00E04923">
      <w:pPr>
        <w:spacing w:line="480" w:lineRule="auto"/>
        <w:jc w:val="both"/>
        <w:rPr>
          <w:rFonts w:ascii="Times New Roman" w:hAnsi="Times New Roman"/>
          <w:sz w:val="24"/>
          <w:szCs w:val="24"/>
        </w:rPr>
      </w:pPr>
      <w:proofErr w:type="spellStart"/>
      <w:r>
        <w:rPr>
          <w:rFonts w:ascii="Times New Roman" w:hAnsi="Times New Roman"/>
          <w:sz w:val="24"/>
          <w:szCs w:val="24"/>
        </w:rPr>
        <w:t>Sabe</w:t>
      </w:r>
      <w:proofErr w:type="spellEnd"/>
      <w:r>
        <w:rPr>
          <w:rFonts w:ascii="Times New Roman" w:hAnsi="Times New Roman"/>
          <w:sz w:val="24"/>
          <w:szCs w:val="24"/>
        </w:rPr>
        <w:t xml:space="preserve">, C.G.Z. (1995). </w:t>
      </w:r>
      <w:r w:rsidRPr="00CF26DC">
        <w:rPr>
          <w:rFonts w:ascii="Times New Roman" w:hAnsi="Times New Roman"/>
          <w:sz w:val="24"/>
          <w:szCs w:val="24"/>
        </w:rPr>
        <w:t xml:space="preserve">A Contrastive Study of the Verbal Systems of </w:t>
      </w:r>
      <w:proofErr w:type="spellStart"/>
      <w:r w:rsidRPr="00CF26DC">
        <w:rPr>
          <w:rFonts w:ascii="Times New Roman" w:hAnsi="Times New Roman"/>
          <w:sz w:val="24"/>
          <w:szCs w:val="24"/>
        </w:rPr>
        <w:t>Nungurama</w:t>
      </w:r>
      <w:proofErr w:type="spellEnd"/>
      <w:r w:rsidRPr="00CF26DC">
        <w:rPr>
          <w:rFonts w:ascii="Times New Roman" w:hAnsi="Times New Roman"/>
          <w:sz w:val="24"/>
          <w:szCs w:val="24"/>
        </w:rPr>
        <w:t xml:space="preserve"> and </w:t>
      </w:r>
      <w:r>
        <w:rPr>
          <w:rFonts w:ascii="Times New Roman" w:hAnsi="Times New Roman"/>
          <w:sz w:val="24"/>
          <w:szCs w:val="24"/>
        </w:rPr>
        <w:t> </w:t>
      </w:r>
      <w:r>
        <w:rPr>
          <w:rFonts w:ascii="Times New Roman" w:hAnsi="Times New Roman"/>
          <w:sz w:val="24"/>
          <w:szCs w:val="24"/>
        </w:rPr>
        <w:tab/>
        <w:t xml:space="preserve">English: </w:t>
      </w:r>
      <w:r w:rsidRPr="00CF26DC">
        <w:rPr>
          <w:rFonts w:ascii="Times New Roman" w:hAnsi="Times New Roman"/>
          <w:sz w:val="24"/>
          <w:szCs w:val="24"/>
        </w:rPr>
        <w:t>Implicat</w:t>
      </w:r>
      <w:r>
        <w:rPr>
          <w:rFonts w:ascii="Times New Roman" w:hAnsi="Times New Roman"/>
          <w:sz w:val="24"/>
          <w:szCs w:val="24"/>
        </w:rPr>
        <w:t>ions for Curriculum Development</w:t>
      </w:r>
      <w:r w:rsidRPr="00CF26DC">
        <w:rPr>
          <w:rFonts w:ascii="Times New Roman" w:hAnsi="Times New Roman"/>
          <w:sz w:val="24"/>
          <w:szCs w:val="24"/>
        </w:rPr>
        <w:t xml:space="preserve">. Unpublished </w:t>
      </w:r>
      <w:proofErr w:type="spellStart"/>
      <w:r w:rsidRPr="00CF26DC">
        <w:rPr>
          <w:rFonts w:ascii="Times New Roman" w:hAnsi="Times New Roman"/>
          <w:sz w:val="24"/>
          <w:szCs w:val="24"/>
        </w:rPr>
        <w:t>Ph.D</w:t>
      </w:r>
      <w:proofErr w:type="spellEnd"/>
      <w:r w:rsidRPr="00CF26DC">
        <w:rPr>
          <w:rFonts w:ascii="Times New Roman" w:hAnsi="Times New Roman"/>
          <w:sz w:val="24"/>
          <w:szCs w:val="24"/>
        </w:rPr>
        <w:t xml:space="preserve"> Thesis, </w:t>
      </w:r>
      <w:r>
        <w:rPr>
          <w:rFonts w:ascii="Times New Roman" w:hAnsi="Times New Roman"/>
          <w:sz w:val="24"/>
          <w:szCs w:val="24"/>
        </w:rPr>
        <w:t> </w:t>
      </w:r>
      <w:r>
        <w:rPr>
          <w:rFonts w:ascii="Times New Roman" w:hAnsi="Times New Roman"/>
          <w:sz w:val="24"/>
          <w:szCs w:val="24"/>
        </w:rPr>
        <w:tab/>
      </w:r>
      <w:r w:rsidRPr="00CF26DC">
        <w:rPr>
          <w:rFonts w:ascii="Times New Roman" w:hAnsi="Times New Roman"/>
          <w:sz w:val="24"/>
          <w:szCs w:val="24"/>
        </w:rPr>
        <w:t xml:space="preserve">Education Department, University of </w:t>
      </w:r>
      <w:proofErr w:type="spellStart"/>
      <w:r w:rsidRPr="00CF26DC">
        <w:rPr>
          <w:rFonts w:ascii="Times New Roman" w:hAnsi="Times New Roman"/>
          <w:sz w:val="24"/>
          <w:szCs w:val="24"/>
        </w:rPr>
        <w:t>Maduguri</w:t>
      </w:r>
      <w:proofErr w:type="spellEnd"/>
    </w:p>
    <w:p w:rsidR="00E04923" w:rsidRPr="00CF26DC" w:rsidRDefault="00E04923" w:rsidP="00E04923">
      <w:pPr>
        <w:spacing w:line="480" w:lineRule="auto"/>
        <w:jc w:val="both"/>
        <w:rPr>
          <w:rFonts w:ascii="Times New Roman" w:hAnsi="Times New Roman"/>
          <w:sz w:val="24"/>
          <w:szCs w:val="24"/>
        </w:rPr>
      </w:pPr>
      <w:r>
        <w:rPr>
          <w:rFonts w:ascii="Times New Roman" w:hAnsi="Times New Roman"/>
          <w:sz w:val="24"/>
          <w:szCs w:val="24"/>
        </w:rPr>
        <w:lastRenderedPageBreak/>
        <w:t xml:space="preserve">Ladson-Billings, G. (2014). </w:t>
      </w:r>
      <w:r w:rsidRPr="00CF26DC">
        <w:rPr>
          <w:rFonts w:ascii="Times New Roman" w:hAnsi="Times New Roman"/>
          <w:sz w:val="24"/>
          <w:szCs w:val="24"/>
        </w:rPr>
        <w:t xml:space="preserve">Culturally Relevant </w:t>
      </w:r>
      <w:r>
        <w:rPr>
          <w:rFonts w:ascii="Times New Roman" w:hAnsi="Times New Roman"/>
          <w:sz w:val="24"/>
          <w:szCs w:val="24"/>
        </w:rPr>
        <w:t>Pedagogy: Asking a New Question</w:t>
      </w:r>
      <w:r w:rsidRPr="00CF26DC">
        <w:rPr>
          <w:rFonts w:ascii="Times New Roman" w:hAnsi="Times New Roman"/>
          <w:sz w:val="24"/>
          <w:szCs w:val="24"/>
        </w:rPr>
        <w:t xml:space="preserve">. In D. </w:t>
      </w:r>
      <w:r>
        <w:rPr>
          <w:rFonts w:ascii="Times New Roman" w:hAnsi="Times New Roman"/>
          <w:sz w:val="24"/>
          <w:szCs w:val="24"/>
        </w:rPr>
        <w:t> </w:t>
      </w:r>
      <w:r>
        <w:rPr>
          <w:rFonts w:ascii="Times New Roman" w:hAnsi="Times New Roman"/>
          <w:sz w:val="24"/>
          <w:szCs w:val="24"/>
        </w:rPr>
        <w:tab/>
      </w:r>
      <w:r w:rsidRPr="00CF26DC">
        <w:rPr>
          <w:rFonts w:ascii="Times New Roman" w:hAnsi="Times New Roman"/>
          <w:sz w:val="24"/>
          <w:szCs w:val="24"/>
        </w:rPr>
        <w:t>J. Flinders &amp; S. J. Thorn</w:t>
      </w:r>
      <w:r>
        <w:rPr>
          <w:rFonts w:ascii="Times New Roman" w:hAnsi="Times New Roman"/>
          <w:sz w:val="24"/>
          <w:szCs w:val="24"/>
        </w:rPr>
        <w:t>ton (Eds.). The Curriculum Studies Reader</w:t>
      </w:r>
      <w:r w:rsidRPr="00CF26DC">
        <w:rPr>
          <w:rFonts w:ascii="Times New Roman" w:hAnsi="Times New Roman"/>
          <w:sz w:val="24"/>
          <w:szCs w:val="24"/>
        </w:rPr>
        <w:t xml:space="preserve"> (3rd ed., pp. </w:t>
      </w:r>
      <w:r>
        <w:rPr>
          <w:rFonts w:ascii="Times New Roman" w:hAnsi="Times New Roman"/>
          <w:sz w:val="24"/>
          <w:szCs w:val="24"/>
        </w:rPr>
        <w:t> </w:t>
      </w:r>
      <w:r>
        <w:rPr>
          <w:rFonts w:ascii="Times New Roman" w:hAnsi="Times New Roman"/>
          <w:sz w:val="24"/>
          <w:szCs w:val="24"/>
        </w:rPr>
        <w:tab/>
      </w:r>
      <w:r w:rsidRPr="00CF26DC">
        <w:rPr>
          <w:rFonts w:ascii="Times New Roman" w:hAnsi="Times New Roman"/>
          <w:sz w:val="24"/>
          <w:szCs w:val="24"/>
        </w:rPr>
        <w:t xml:space="preserve">89-94). </w:t>
      </w:r>
      <w:proofErr w:type="spellStart"/>
      <w:r w:rsidRPr="00CF26DC">
        <w:rPr>
          <w:rFonts w:ascii="Times New Roman" w:hAnsi="Times New Roman"/>
          <w:sz w:val="24"/>
          <w:szCs w:val="24"/>
        </w:rPr>
        <w:t>Routledge</w:t>
      </w:r>
      <w:proofErr w:type="spellEnd"/>
      <w:r w:rsidRPr="00CF26DC">
        <w:rPr>
          <w:rFonts w:ascii="Times New Roman" w:hAnsi="Times New Roman"/>
          <w:sz w:val="24"/>
          <w:szCs w:val="24"/>
        </w:rPr>
        <w:t>.</w:t>
      </w:r>
    </w:p>
    <w:p w:rsidR="00E04923" w:rsidRDefault="00E04923" w:rsidP="00E04923">
      <w:pPr>
        <w:spacing w:line="480" w:lineRule="auto"/>
        <w:jc w:val="both"/>
        <w:rPr>
          <w:rFonts w:ascii="Times New Roman" w:hAnsi="Times New Roman"/>
          <w:sz w:val="24"/>
          <w:szCs w:val="24"/>
        </w:rPr>
      </w:pPr>
      <w:r w:rsidRPr="00CF26DC">
        <w:rPr>
          <w:rFonts w:ascii="Times New Roman" w:hAnsi="Times New Roman"/>
          <w:sz w:val="24"/>
          <w:szCs w:val="24"/>
        </w:rPr>
        <w:t xml:space="preserve">Gee, J. P. (2014). How to Do Discourse Analysis: A Toolkit. </w:t>
      </w:r>
      <w:proofErr w:type="spellStart"/>
      <w:r w:rsidRPr="00CF26DC">
        <w:rPr>
          <w:rFonts w:ascii="Times New Roman" w:hAnsi="Times New Roman"/>
          <w:sz w:val="24"/>
          <w:szCs w:val="24"/>
        </w:rPr>
        <w:t>Routledge</w:t>
      </w:r>
      <w:proofErr w:type="spellEnd"/>
      <w:r w:rsidRPr="00CF26DC">
        <w:rPr>
          <w:rFonts w:ascii="Times New Roman" w:hAnsi="Times New Roman"/>
          <w:sz w:val="24"/>
          <w:szCs w:val="24"/>
        </w:rPr>
        <w:t>.</w:t>
      </w:r>
    </w:p>
    <w:p w:rsidR="00E04923" w:rsidRDefault="00E04923" w:rsidP="00E04923">
      <w:pPr>
        <w:spacing w:line="480" w:lineRule="auto"/>
        <w:jc w:val="both"/>
        <w:rPr>
          <w:rFonts w:ascii="Times New Roman" w:hAnsi="Times New Roman"/>
          <w:sz w:val="24"/>
          <w:szCs w:val="24"/>
        </w:rPr>
      </w:pPr>
      <w:r w:rsidRPr="00CF26DC">
        <w:rPr>
          <w:rFonts w:ascii="Times New Roman" w:hAnsi="Times New Roman"/>
          <w:sz w:val="24"/>
          <w:szCs w:val="24"/>
        </w:rPr>
        <w:t xml:space="preserve">Norton, B. (2013). Identity and Language Learning: Extending the Conversation. </w:t>
      </w:r>
      <w:r>
        <w:rPr>
          <w:rFonts w:ascii="Times New Roman" w:hAnsi="Times New Roman"/>
          <w:sz w:val="24"/>
          <w:szCs w:val="24"/>
        </w:rPr>
        <w:t> </w:t>
      </w:r>
      <w:r>
        <w:rPr>
          <w:rFonts w:ascii="Times New Roman" w:hAnsi="Times New Roman"/>
          <w:sz w:val="24"/>
          <w:szCs w:val="24"/>
        </w:rPr>
        <w:tab/>
      </w:r>
      <w:r w:rsidRPr="00CF26DC">
        <w:rPr>
          <w:rFonts w:ascii="Times New Roman" w:hAnsi="Times New Roman"/>
          <w:sz w:val="24"/>
          <w:szCs w:val="24"/>
        </w:rPr>
        <w:t xml:space="preserve">Multilingual </w:t>
      </w:r>
      <w:r>
        <w:rPr>
          <w:rFonts w:ascii="Times New Roman" w:hAnsi="Times New Roman"/>
          <w:sz w:val="24"/>
          <w:szCs w:val="24"/>
        </w:rPr>
        <w:t> </w:t>
      </w:r>
      <w:r>
        <w:rPr>
          <w:rFonts w:ascii="Times New Roman" w:hAnsi="Times New Roman"/>
          <w:sz w:val="24"/>
          <w:szCs w:val="24"/>
        </w:rPr>
        <w:tab/>
      </w:r>
      <w:r w:rsidRPr="00CF26DC">
        <w:rPr>
          <w:rFonts w:ascii="Times New Roman" w:hAnsi="Times New Roman"/>
          <w:sz w:val="24"/>
          <w:szCs w:val="24"/>
        </w:rPr>
        <w:t>Matters.</w:t>
      </w:r>
    </w:p>
    <w:p w:rsidR="00E04923" w:rsidRPr="00CF26DC" w:rsidRDefault="00E04923" w:rsidP="00E04923">
      <w:pPr>
        <w:spacing w:line="480" w:lineRule="auto"/>
        <w:jc w:val="both"/>
        <w:rPr>
          <w:rFonts w:ascii="Times New Roman" w:hAnsi="Times New Roman"/>
          <w:sz w:val="24"/>
          <w:szCs w:val="24"/>
        </w:rPr>
      </w:pPr>
      <w:proofErr w:type="spellStart"/>
      <w:r w:rsidRPr="00CF26DC">
        <w:rPr>
          <w:rFonts w:ascii="Times New Roman" w:hAnsi="Times New Roman"/>
          <w:sz w:val="24"/>
          <w:szCs w:val="24"/>
        </w:rPr>
        <w:t>García</w:t>
      </w:r>
      <w:proofErr w:type="spellEnd"/>
      <w:r w:rsidRPr="00CF26DC">
        <w:rPr>
          <w:rFonts w:ascii="Times New Roman" w:hAnsi="Times New Roman"/>
          <w:sz w:val="24"/>
          <w:szCs w:val="24"/>
        </w:rPr>
        <w:t xml:space="preserve">, O., &amp; Wei, L. (2014). </w:t>
      </w:r>
      <w:proofErr w:type="spellStart"/>
      <w:r w:rsidRPr="00CF26DC">
        <w:rPr>
          <w:rFonts w:ascii="Times New Roman" w:hAnsi="Times New Roman"/>
          <w:sz w:val="24"/>
          <w:szCs w:val="24"/>
        </w:rPr>
        <w:t>Translanguaging</w:t>
      </w:r>
      <w:proofErr w:type="spellEnd"/>
      <w:r w:rsidRPr="00CF26DC">
        <w:rPr>
          <w:rFonts w:ascii="Times New Roman" w:hAnsi="Times New Roman"/>
          <w:sz w:val="24"/>
          <w:szCs w:val="24"/>
        </w:rPr>
        <w:t xml:space="preserve">: Language, Bilingualism and Education. </w:t>
      </w:r>
      <w:r>
        <w:rPr>
          <w:rFonts w:ascii="Times New Roman" w:hAnsi="Times New Roman"/>
          <w:sz w:val="24"/>
          <w:szCs w:val="24"/>
        </w:rPr>
        <w:t> </w:t>
      </w:r>
      <w:r>
        <w:rPr>
          <w:rFonts w:ascii="Times New Roman" w:hAnsi="Times New Roman"/>
          <w:sz w:val="24"/>
          <w:szCs w:val="24"/>
        </w:rPr>
        <w:tab/>
      </w:r>
      <w:r w:rsidRPr="00CF26DC">
        <w:rPr>
          <w:rFonts w:ascii="Times New Roman" w:hAnsi="Times New Roman"/>
          <w:sz w:val="24"/>
          <w:szCs w:val="24"/>
        </w:rPr>
        <w:t>Palgrave Macmillan.</w:t>
      </w:r>
    </w:p>
    <w:p w:rsidR="00E04923" w:rsidRPr="00CF26DC" w:rsidRDefault="00E04923" w:rsidP="00E04923">
      <w:pPr>
        <w:spacing w:line="480" w:lineRule="auto"/>
        <w:jc w:val="both"/>
        <w:rPr>
          <w:rFonts w:ascii="Times New Roman" w:hAnsi="Times New Roman"/>
          <w:sz w:val="24"/>
          <w:szCs w:val="24"/>
        </w:rPr>
      </w:pPr>
      <w:proofErr w:type="spellStart"/>
      <w:r w:rsidRPr="00CF26DC">
        <w:rPr>
          <w:rFonts w:ascii="Times New Roman" w:hAnsi="Times New Roman"/>
          <w:sz w:val="24"/>
          <w:szCs w:val="24"/>
        </w:rPr>
        <w:t>Reay</w:t>
      </w:r>
      <w:proofErr w:type="spellEnd"/>
      <w:r w:rsidRPr="00CF26DC">
        <w:rPr>
          <w:rFonts w:ascii="Times New Roman" w:hAnsi="Times New Roman"/>
          <w:sz w:val="24"/>
          <w:szCs w:val="24"/>
        </w:rPr>
        <w:t xml:space="preserve">, D., &amp; </w:t>
      </w:r>
      <w:proofErr w:type="spellStart"/>
      <w:r w:rsidRPr="00CF26DC">
        <w:rPr>
          <w:rFonts w:ascii="Times New Roman" w:hAnsi="Times New Roman"/>
          <w:sz w:val="24"/>
          <w:szCs w:val="24"/>
        </w:rPr>
        <w:t>Lucey</w:t>
      </w:r>
      <w:proofErr w:type="spellEnd"/>
      <w:r w:rsidRPr="00CF26DC">
        <w:rPr>
          <w:rFonts w:ascii="Times New Roman" w:hAnsi="Times New Roman"/>
          <w:sz w:val="24"/>
          <w:szCs w:val="24"/>
        </w:rPr>
        <w:t>, H. (2013). Finding or Losing Yourself?</w:t>
      </w:r>
      <w:r>
        <w:rPr>
          <w:rFonts w:ascii="Times New Roman" w:hAnsi="Times New Roman"/>
          <w:sz w:val="24"/>
          <w:szCs w:val="24"/>
        </w:rPr>
        <w:t xml:space="preserve"> </w:t>
      </w:r>
      <w:r w:rsidRPr="00CF26DC">
        <w:rPr>
          <w:rFonts w:ascii="Times New Roman" w:hAnsi="Times New Roman"/>
          <w:sz w:val="24"/>
          <w:szCs w:val="24"/>
        </w:rPr>
        <w:t xml:space="preserve">: Reflections on the </w:t>
      </w:r>
      <w:r>
        <w:rPr>
          <w:rFonts w:ascii="Times New Roman" w:hAnsi="Times New Roman"/>
          <w:sz w:val="24"/>
          <w:szCs w:val="24"/>
        </w:rPr>
        <w:t> </w:t>
      </w:r>
      <w:r>
        <w:rPr>
          <w:rFonts w:ascii="Times New Roman" w:hAnsi="Times New Roman"/>
          <w:sz w:val="24"/>
          <w:szCs w:val="24"/>
        </w:rPr>
        <w:tab/>
      </w:r>
      <w:r w:rsidRPr="00CF26DC">
        <w:rPr>
          <w:rFonts w:ascii="Times New Roman" w:hAnsi="Times New Roman"/>
          <w:sz w:val="24"/>
          <w:szCs w:val="24"/>
        </w:rPr>
        <w:t>Educational Aspirations of Working-Class Students</w:t>
      </w:r>
      <w:r>
        <w:rPr>
          <w:rFonts w:ascii="Times New Roman" w:hAnsi="Times New Roman"/>
          <w:sz w:val="24"/>
          <w:szCs w:val="24"/>
        </w:rPr>
        <w:t>. In A. D. D. M. Mac a</w:t>
      </w:r>
      <w:r w:rsidRPr="00CF26DC">
        <w:rPr>
          <w:rFonts w:ascii="Times New Roman" w:hAnsi="Times New Roman"/>
          <w:sz w:val="24"/>
          <w:szCs w:val="24"/>
        </w:rPr>
        <w:t xml:space="preserve"> </w:t>
      </w:r>
      <w:proofErr w:type="spellStart"/>
      <w:r w:rsidRPr="00CF26DC">
        <w:rPr>
          <w:rFonts w:ascii="Times New Roman" w:hAnsi="Times New Roman"/>
          <w:sz w:val="24"/>
          <w:szCs w:val="24"/>
        </w:rPr>
        <w:t>Ghaill</w:t>
      </w:r>
      <w:proofErr w:type="spellEnd"/>
      <w:r w:rsidRPr="00CF26DC">
        <w:rPr>
          <w:rFonts w:ascii="Times New Roman" w:hAnsi="Times New Roman"/>
          <w:sz w:val="24"/>
          <w:szCs w:val="24"/>
        </w:rPr>
        <w:t xml:space="preserve"> </w:t>
      </w:r>
      <w:r>
        <w:rPr>
          <w:rFonts w:ascii="Times New Roman" w:hAnsi="Times New Roman"/>
          <w:sz w:val="24"/>
          <w:szCs w:val="24"/>
        </w:rPr>
        <w:t> </w:t>
      </w:r>
      <w:r>
        <w:rPr>
          <w:rFonts w:ascii="Times New Roman" w:hAnsi="Times New Roman"/>
          <w:sz w:val="24"/>
          <w:szCs w:val="24"/>
        </w:rPr>
        <w:tab/>
      </w:r>
      <w:r w:rsidRPr="00CF26DC">
        <w:rPr>
          <w:rFonts w:ascii="Times New Roman" w:hAnsi="Times New Roman"/>
          <w:sz w:val="24"/>
          <w:szCs w:val="24"/>
        </w:rPr>
        <w:t xml:space="preserve">&amp; C. Haywood (Eds.), </w:t>
      </w:r>
      <w:proofErr w:type="gramStart"/>
      <w:r w:rsidRPr="00CF26DC">
        <w:rPr>
          <w:rFonts w:ascii="Times New Roman" w:hAnsi="Times New Roman"/>
          <w:sz w:val="24"/>
          <w:szCs w:val="24"/>
        </w:rPr>
        <w:t>The</w:t>
      </w:r>
      <w:proofErr w:type="gramEnd"/>
      <w:r w:rsidRPr="00CF26DC">
        <w:rPr>
          <w:rFonts w:ascii="Times New Roman" w:hAnsi="Times New Roman"/>
          <w:sz w:val="24"/>
          <w:szCs w:val="24"/>
        </w:rPr>
        <w:t xml:space="preserve"> Sociology of Education: A Reader (pp. 256-274). </w:t>
      </w:r>
      <w:r>
        <w:rPr>
          <w:rFonts w:ascii="Times New Roman" w:hAnsi="Times New Roman"/>
          <w:sz w:val="24"/>
          <w:szCs w:val="24"/>
        </w:rPr>
        <w:t> </w:t>
      </w:r>
      <w:r>
        <w:rPr>
          <w:rFonts w:ascii="Times New Roman" w:hAnsi="Times New Roman"/>
          <w:sz w:val="24"/>
          <w:szCs w:val="24"/>
        </w:rPr>
        <w:tab/>
      </w:r>
      <w:proofErr w:type="spellStart"/>
      <w:r w:rsidRPr="00CF26DC">
        <w:rPr>
          <w:rFonts w:ascii="Times New Roman" w:hAnsi="Times New Roman"/>
          <w:sz w:val="24"/>
          <w:szCs w:val="24"/>
        </w:rPr>
        <w:t>Routledge</w:t>
      </w:r>
      <w:proofErr w:type="spellEnd"/>
      <w:r w:rsidRPr="00CF26DC">
        <w:rPr>
          <w:rFonts w:ascii="Times New Roman" w:hAnsi="Times New Roman"/>
          <w:sz w:val="24"/>
          <w:szCs w:val="24"/>
        </w:rPr>
        <w:t>.</w:t>
      </w:r>
    </w:p>
    <w:p w:rsidR="00E04923" w:rsidRDefault="00E04923" w:rsidP="00E04923">
      <w:pPr>
        <w:spacing w:line="480" w:lineRule="auto"/>
        <w:jc w:val="both"/>
        <w:rPr>
          <w:rFonts w:ascii="Times New Roman" w:hAnsi="Times New Roman"/>
          <w:sz w:val="24"/>
          <w:szCs w:val="24"/>
        </w:rPr>
      </w:pPr>
      <w:r w:rsidRPr="00CF26DC">
        <w:rPr>
          <w:rFonts w:ascii="Times New Roman" w:hAnsi="Times New Roman"/>
          <w:sz w:val="24"/>
          <w:szCs w:val="24"/>
        </w:rPr>
        <w:t xml:space="preserve">Moll, L. C., </w:t>
      </w:r>
      <w:proofErr w:type="spellStart"/>
      <w:r w:rsidRPr="00CF26DC">
        <w:rPr>
          <w:rFonts w:ascii="Times New Roman" w:hAnsi="Times New Roman"/>
          <w:sz w:val="24"/>
          <w:szCs w:val="24"/>
        </w:rPr>
        <w:t>Amanti</w:t>
      </w:r>
      <w:proofErr w:type="spellEnd"/>
      <w:r w:rsidRPr="00CF26DC">
        <w:rPr>
          <w:rFonts w:ascii="Times New Roman" w:hAnsi="Times New Roman"/>
          <w:sz w:val="24"/>
          <w:szCs w:val="24"/>
        </w:rPr>
        <w:t xml:space="preserve">, C., Neff, D., &amp; Gonzalez, N. (2013). Funds of Knowledge for </w:t>
      </w:r>
      <w:r>
        <w:rPr>
          <w:rFonts w:ascii="Times New Roman" w:hAnsi="Times New Roman"/>
          <w:sz w:val="24"/>
          <w:szCs w:val="24"/>
        </w:rPr>
        <w:t> </w:t>
      </w:r>
      <w:r>
        <w:rPr>
          <w:rFonts w:ascii="Times New Roman" w:hAnsi="Times New Roman"/>
          <w:sz w:val="24"/>
          <w:szCs w:val="24"/>
        </w:rPr>
        <w:tab/>
      </w:r>
      <w:r w:rsidRPr="00CF26DC">
        <w:rPr>
          <w:rFonts w:ascii="Times New Roman" w:hAnsi="Times New Roman"/>
          <w:sz w:val="24"/>
          <w:szCs w:val="24"/>
        </w:rPr>
        <w:t xml:space="preserve">Teaching: Using a Qualitative Approach to Connect Homes and Classrooms. </w:t>
      </w:r>
      <w:r>
        <w:rPr>
          <w:rFonts w:ascii="Times New Roman" w:hAnsi="Times New Roman"/>
          <w:sz w:val="24"/>
          <w:szCs w:val="24"/>
        </w:rPr>
        <w:t> </w:t>
      </w:r>
      <w:r>
        <w:rPr>
          <w:rFonts w:ascii="Times New Roman" w:hAnsi="Times New Roman"/>
          <w:sz w:val="24"/>
          <w:szCs w:val="24"/>
        </w:rPr>
        <w:tab/>
      </w:r>
      <w:r w:rsidRPr="00CF26DC">
        <w:rPr>
          <w:rFonts w:ascii="Times New Roman" w:hAnsi="Times New Roman"/>
          <w:sz w:val="24"/>
          <w:szCs w:val="24"/>
        </w:rPr>
        <w:t>Theory into Practice, 31(2), 130-141.</w:t>
      </w:r>
    </w:p>
    <w:p w:rsidR="00E04923" w:rsidRDefault="00E04923" w:rsidP="00E04923">
      <w:pPr>
        <w:spacing w:line="480" w:lineRule="auto"/>
        <w:jc w:val="both"/>
        <w:rPr>
          <w:rFonts w:ascii="Times New Roman" w:hAnsi="Times New Roman"/>
          <w:sz w:val="24"/>
          <w:szCs w:val="24"/>
        </w:rPr>
      </w:pPr>
      <w:r w:rsidRPr="00CF26DC">
        <w:rPr>
          <w:rFonts w:ascii="Times New Roman" w:hAnsi="Times New Roman"/>
          <w:sz w:val="24"/>
          <w:szCs w:val="24"/>
        </w:rPr>
        <w:lastRenderedPageBreak/>
        <w:t>Schneider, E. (2010). Language Policy and Language Education</w:t>
      </w:r>
      <w:r>
        <w:rPr>
          <w:rFonts w:ascii="Times New Roman" w:hAnsi="Times New Roman"/>
          <w:sz w:val="24"/>
          <w:szCs w:val="24"/>
        </w:rPr>
        <w:t xml:space="preserve"> in the United States: The  </w:t>
      </w:r>
      <w:r>
        <w:rPr>
          <w:rFonts w:ascii="Times New Roman" w:hAnsi="Times New Roman"/>
          <w:sz w:val="24"/>
          <w:szCs w:val="24"/>
        </w:rPr>
        <w:tab/>
        <w:t xml:space="preserve">Role </w:t>
      </w:r>
      <w:r w:rsidRPr="00CF26DC">
        <w:rPr>
          <w:rFonts w:ascii="Times New Roman" w:hAnsi="Times New Roman"/>
          <w:sz w:val="24"/>
          <w:szCs w:val="24"/>
        </w:rPr>
        <w:t xml:space="preserve">of Language Policies in ESL Education. In D. Corson (Ed.), Language Policy </w:t>
      </w:r>
      <w:r>
        <w:rPr>
          <w:rFonts w:ascii="Times New Roman" w:hAnsi="Times New Roman"/>
          <w:sz w:val="24"/>
          <w:szCs w:val="24"/>
        </w:rPr>
        <w:t> </w:t>
      </w:r>
      <w:r>
        <w:rPr>
          <w:rFonts w:ascii="Times New Roman" w:hAnsi="Times New Roman"/>
          <w:sz w:val="24"/>
          <w:szCs w:val="24"/>
        </w:rPr>
        <w:tab/>
      </w:r>
      <w:r w:rsidRPr="00CF26DC">
        <w:rPr>
          <w:rFonts w:ascii="Times New Roman" w:hAnsi="Times New Roman"/>
          <w:sz w:val="24"/>
          <w:szCs w:val="24"/>
        </w:rPr>
        <w:t>and Political Issues in Education (pp. 47-60). Springer.</w:t>
      </w:r>
    </w:p>
    <w:p w:rsidR="00E04923" w:rsidRDefault="00E04923" w:rsidP="00E04923">
      <w:pPr>
        <w:spacing w:line="480" w:lineRule="auto"/>
        <w:jc w:val="both"/>
        <w:rPr>
          <w:rFonts w:ascii="Times New Roman" w:hAnsi="Times New Roman"/>
          <w:sz w:val="24"/>
          <w:szCs w:val="24"/>
        </w:rPr>
      </w:pPr>
      <w:r w:rsidRPr="00CF26DC">
        <w:rPr>
          <w:rFonts w:ascii="Times New Roman" w:hAnsi="Times New Roman"/>
          <w:sz w:val="24"/>
          <w:szCs w:val="24"/>
        </w:rPr>
        <w:t xml:space="preserve">Gay, G. (2010). Culturally Responsive Teaching: Theory, Research, and Practice. Teachers </w:t>
      </w:r>
      <w:r>
        <w:rPr>
          <w:rFonts w:ascii="Times New Roman" w:hAnsi="Times New Roman"/>
          <w:sz w:val="24"/>
          <w:szCs w:val="24"/>
        </w:rPr>
        <w:t> </w:t>
      </w:r>
      <w:r>
        <w:rPr>
          <w:rFonts w:ascii="Times New Roman" w:hAnsi="Times New Roman"/>
          <w:sz w:val="24"/>
          <w:szCs w:val="24"/>
        </w:rPr>
        <w:tab/>
      </w:r>
      <w:r w:rsidRPr="00CF26DC">
        <w:rPr>
          <w:rFonts w:ascii="Times New Roman" w:hAnsi="Times New Roman"/>
          <w:sz w:val="24"/>
          <w:szCs w:val="24"/>
        </w:rPr>
        <w:t>College Press.</w:t>
      </w:r>
    </w:p>
    <w:p w:rsidR="00E04923" w:rsidRDefault="00E04923" w:rsidP="00E04923">
      <w:pPr>
        <w:spacing w:line="480" w:lineRule="auto"/>
        <w:jc w:val="both"/>
        <w:rPr>
          <w:rFonts w:ascii="Times New Roman" w:hAnsi="Times New Roman"/>
          <w:sz w:val="24"/>
          <w:szCs w:val="24"/>
        </w:rPr>
      </w:pPr>
      <w:r w:rsidRPr="00CF26DC">
        <w:rPr>
          <w:rFonts w:ascii="Times New Roman" w:hAnsi="Times New Roman"/>
          <w:sz w:val="24"/>
          <w:szCs w:val="24"/>
        </w:rPr>
        <w:t xml:space="preserve">Cochran-Smith, M. (2010). Learning and Teaching in the 21st Century: Implications for </w:t>
      </w:r>
      <w:r>
        <w:rPr>
          <w:rFonts w:ascii="Times New Roman" w:hAnsi="Times New Roman"/>
          <w:sz w:val="24"/>
          <w:szCs w:val="24"/>
        </w:rPr>
        <w:t> </w:t>
      </w:r>
      <w:r>
        <w:rPr>
          <w:rFonts w:ascii="Times New Roman" w:hAnsi="Times New Roman"/>
          <w:sz w:val="24"/>
          <w:szCs w:val="24"/>
        </w:rPr>
        <w:tab/>
      </w:r>
      <w:r w:rsidRPr="00CF26DC">
        <w:rPr>
          <w:rFonts w:ascii="Times New Roman" w:hAnsi="Times New Roman"/>
          <w:sz w:val="24"/>
          <w:szCs w:val="24"/>
        </w:rPr>
        <w:t xml:space="preserve">Teacher Education. In D. J. Flinders &amp; S. J. Thornton (Eds.), </w:t>
      </w:r>
      <w:proofErr w:type="gramStart"/>
      <w:r w:rsidRPr="00CF26DC">
        <w:rPr>
          <w:rFonts w:ascii="Times New Roman" w:hAnsi="Times New Roman"/>
          <w:sz w:val="24"/>
          <w:szCs w:val="24"/>
        </w:rPr>
        <w:t>The</w:t>
      </w:r>
      <w:proofErr w:type="gramEnd"/>
      <w:r>
        <w:rPr>
          <w:rFonts w:ascii="Times New Roman" w:hAnsi="Times New Roman"/>
          <w:sz w:val="24"/>
          <w:szCs w:val="24"/>
        </w:rPr>
        <w:t xml:space="preserve"> Curriculum  </w:t>
      </w:r>
      <w:r>
        <w:rPr>
          <w:rFonts w:ascii="Times New Roman" w:hAnsi="Times New Roman"/>
          <w:sz w:val="24"/>
          <w:szCs w:val="24"/>
        </w:rPr>
        <w:tab/>
        <w:t>Studies Reader (3</w:t>
      </w:r>
      <w:r w:rsidRPr="00E04923">
        <w:rPr>
          <w:rFonts w:ascii="Times New Roman" w:hAnsi="Times New Roman"/>
          <w:sz w:val="24"/>
          <w:szCs w:val="24"/>
          <w:vertAlign w:val="superscript"/>
        </w:rPr>
        <w:t>rd</w:t>
      </w:r>
      <w:r>
        <w:rPr>
          <w:rFonts w:ascii="Times New Roman" w:hAnsi="Times New Roman"/>
          <w:sz w:val="24"/>
          <w:szCs w:val="24"/>
        </w:rPr>
        <w:t xml:space="preserve">, </w:t>
      </w:r>
      <w:r w:rsidRPr="00CF26DC">
        <w:rPr>
          <w:rFonts w:ascii="Times New Roman" w:hAnsi="Times New Roman"/>
          <w:sz w:val="24"/>
          <w:szCs w:val="24"/>
        </w:rPr>
        <w:t xml:space="preserve">ed., pp. 145-157). </w:t>
      </w:r>
      <w:proofErr w:type="spellStart"/>
      <w:r w:rsidRPr="00CF26DC">
        <w:rPr>
          <w:rFonts w:ascii="Times New Roman" w:hAnsi="Times New Roman"/>
          <w:sz w:val="24"/>
          <w:szCs w:val="24"/>
        </w:rPr>
        <w:t>Routledge</w:t>
      </w:r>
      <w:proofErr w:type="spellEnd"/>
      <w:r w:rsidRPr="00CF26DC">
        <w:rPr>
          <w:rFonts w:ascii="Times New Roman" w:hAnsi="Times New Roman"/>
          <w:sz w:val="24"/>
          <w:szCs w:val="24"/>
        </w:rPr>
        <w:t>.</w:t>
      </w:r>
    </w:p>
    <w:p w:rsidR="00E04923" w:rsidRDefault="00E04923" w:rsidP="00E04923">
      <w:pPr>
        <w:spacing w:line="480" w:lineRule="auto"/>
        <w:jc w:val="both"/>
        <w:rPr>
          <w:rFonts w:ascii="Times New Roman" w:hAnsi="Times New Roman"/>
          <w:sz w:val="24"/>
          <w:szCs w:val="24"/>
        </w:rPr>
      </w:pPr>
      <w:r w:rsidRPr="00CF26DC">
        <w:rPr>
          <w:rFonts w:ascii="Times New Roman" w:hAnsi="Times New Roman"/>
          <w:sz w:val="24"/>
          <w:szCs w:val="24"/>
        </w:rPr>
        <w:t xml:space="preserve">Tharp, R. G., &amp; </w:t>
      </w:r>
      <w:proofErr w:type="spellStart"/>
      <w:r w:rsidRPr="00CF26DC">
        <w:rPr>
          <w:rFonts w:ascii="Times New Roman" w:hAnsi="Times New Roman"/>
          <w:sz w:val="24"/>
          <w:szCs w:val="24"/>
        </w:rPr>
        <w:t>Gallimore</w:t>
      </w:r>
      <w:proofErr w:type="spellEnd"/>
      <w:r w:rsidRPr="00CF26DC">
        <w:rPr>
          <w:rFonts w:ascii="Times New Roman" w:hAnsi="Times New Roman"/>
          <w:sz w:val="24"/>
          <w:szCs w:val="24"/>
        </w:rPr>
        <w:t xml:space="preserve">, R. (2019). Teaching Transformed: Achieving Excellence, </w:t>
      </w:r>
      <w:r>
        <w:rPr>
          <w:rFonts w:ascii="Times New Roman" w:hAnsi="Times New Roman"/>
          <w:sz w:val="24"/>
          <w:szCs w:val="24"/>
        </w:rPr>
        <w:t> </w:t>
      </w:r>
      <w:r>
        <w:rPr>
          <w:rFonts w:ascii="Times New Roman" w:hAnsi="Times New Roman"/>
          <w:sz w:val="24"/>
          <w:szCs w:val="24"/>
        </w:rPr>
        <w:tab/>
      </w:r>
      <w:r w:rsidRPr="00CF26DC">
        <w:rPr>
          <w:rFonts w:ascii="Times New Roman" w:hAnsi="Times New Roman"/>
          <w:sz w:val="24"/>
          <w:szCs w:val="24"/>
        </w:rPr>
        <w:t>Fairness, Inclusion, and Harmony. Educational Psychologist, 53(3), 139-155.</w:t>
      </w:r>
    </w:p>
    <w:p w:rsidR="00E04923" w:rsidRDefault="00E04923" w:rsidP="00E04923">
      <w:pPr>
        <w:spacing w:line="480" w:lineRule="auto"/>
        <w:jc w:val="both"/>
        <w:rPr>
          <w:rFonts w:ascii="Times New Roman" w:hAnsi="Times New Roman"/>
          <w:sz w:val="24"/>
          <w:szCs w:val="24"/>
        </w:rPr>
      </w:pPr>
      <w:r w:rsidRPr="00CF26DC">
        <w:rPr>
          <w:rFonts w:ascii="Times New Roman" w:hAnsi="Times New Roman"/>
          <w:sz w:val="24"/>
          <w:szCs w:val="24"/>
        </w:rPr>
        <w:t xml:space="preserve">Yusuf, A. B. (2019). Effective Strategies for English Language Instruction in Nigerian </w:t>
      </w:r>
      <w:r>
        <w:rPr>
          <w:rFonts w:ascii="Times New Roman" w:hAnsi="Times New Roman"/>
          <w:sz w:val="24"/>
          <w:szCs w:val="24"/>
        </w:rPr>
        <w:t> </w:t>
      </w:r>
      <w:r>
        <w:rPr>
          <w:rFonts w:ascii="Times New Roman" w:hAnsi="Times New Roman"/>
          <w:sz w:val="24"/>
          <w:szCs w:val="24"/>
        </w:rPr>
        <w:tab/>
      </w:r>
      <w:r w:rsidRPr="00CF26DC">
        <w:rPr>
          <w:rFonts w:ascii="Times New Roman" w:hAnsi="Times New Roman"/>
          <w:sz w:val="24"/>
          <w:szCs w:val="24"/>
        </w:rPr>
        <w:t>Schools. [Publisher information if available].</w:t>
      </w:r>
    </w:p>
    <w:p w:rsidR="00E04923" w:rsidRPr="00CF26DC" w:rsidRDefault="00E04923" w:rsidP="00E04923">
      <w:pPr>
        <w:spacing w:line="480" w:lineRule="auto"/>
        <w:jc w:val="both"/>
        <w:rPr>
          <w:rFonts w:ascii="Times New Roman" w:hAnsi="Times New Roman"/>
          <w:sz w:val="24"/>
          <w:szCs w:val="24"/>
        </w:rPr>
      </w:pPr>
      <w:r w:rsidRPr="00CF26DC">
        <w:rPr>
          <w:rFonts w:ascii="Times New Roman" w:hAnsi="Times New Roman"/>
          <w:sz w:val="24"/>
          <w:szCs w:val="24"/>
        </w:rPr>
        <w:t xml:space="preserve">Yusuf, A. B. (2021). "Innovative Pedagogical Approaches in Teaching English as a Second </w:t>
      </w:r>
      <w:r>
        <w:rPr>
          <w:rFonts w:ascii="Times New Roman" w:hAnsi="Times New Roman"/>
          <w:sz w:val="24"/>
          <w:szCs w:val="24"/>
        </w:rPr>
        <w:t xml:space="preserve">  </w:t>
      </w:r>
      <w:r>
        <w:rPr>
          <w:rFonts w:ascii="Times New Roman" w:hAnsi="Times New Roman"/>
          <w:sz w:val="24"/>
          <w:szCs w:val="24"/>
        </w:rPr>
        <w:tab/>
      </w:r>
      <w:r w:rsidRPr="00CF26DC">
        <w:rPr>
          <w:rFonts w:ascii="Times New Roman" w:hAnsi="Times New Roman"/>
          <w:sz w:val="24"/>
          <w:szCs w:val="24"/>
        </w:rPr>
        <w:t xml:space="preserve">Language in Nigeria." Journal of Language and Linguistic Studies, [Volume and </w:t>
      </w:r>
      <w:r>
        <w:rPr>
          <w:rFonts w:ascii="Times New Roman" w:hAnsi="Times New Roman"/>
          <w:sz w:val="24"/>
          <w:szCs w:val="24"/>
        </w:rPr>
        <w:t> </w:t>
      </w:r>
      <w:r>
        <w:rPr>
          <w:rFonts w:ascii="Times New Roman" w:hAnsi="Times New Roman"/>
          <w:sz w:val="24"/>
          <w:szCs w:val="24"/>
        </w:rPr>
        <w:tab/>
      </w:r>
      <w:r w:rsidRPr="00CF26DC">
        <w:rPr>
          <w:rFonts w:ascii="Times New Roman" w:hAnsi="Times New Roman"/>
          <w:sz w:val="24"/>
          <w:szCs w:val="24"/>
        </w:rPr>
        <w:t xml:space="preserve">Issue </w:t>
      </w:r>
      <w:r>
        <w:rPr>
          <w:rFonts w:ascii="Times New Roman" w:hAnsi="Times New Roman"/>
          <w:sz w:val="24"/>
          <w:szCs w:val="24"/>
        </w:rPr>
        <w:t> </w:t>
      </w:r>
      <w:r>
        <w:rPr>
          <w:rFonts w:ascii="Times New Roman" w:hAnsi="Times New Roman"/>
          <w:sz w:val="24"/>
          <w:szCs w:val="24"/>
        </w:rPr>
        <w:tab/>
      </w:r>
      <w:r w:rsidRPr="00CF26DC">
        <w:rPr>
          <w:rFonts w:ascii="Times New Roman" w:hAnsi="Times New Roman"/>
          <w:sz w:val="24"/>
          <w:szCs w:val="24"/>
        </w:rPr>
        <w:t>numbers]</w:t>
      </w:r>
    </w:p>
    <w:p w:rsidR="00E04923" w:rsidRDefault="00E04923" w:rsidP="00E04923">
      <w:pPr>
        <w:spacing w:line="480" w:lineRule="auto"/>
        <w:jc w:val="both"/>
        <w:rPr>
          <w:rFonts w:ascii="Times New Roman" w:hAnsi="Times New Roman"/>
          <w:sz w:val="24"/>
          <w:szCs w:val="24"/>
        </w:rPr>
      </w:pPr>
      <w:proofErr w:type="spellStart"/>
      <w:r w:rsidRPr="00CF26DC">
        <w:rPr>
          <w:rFonts w:ascii="Times New Roman" w:hAnsi="Times New Roman"/>
          <w:sz w:val="24"/>
          <w:szCs w:val="24"/>
        </w:rPr>
        <w:t>Alabi</w:t>
      </w:r>
      <w:proofErr w:type="spellEnd"/>
      <w:r w:rsidRPr="00CF26DC">
        <w:rPr>
          <w:rFonts w:ascii="Times New Roman" w:hAnsi="Times New Roman"/>
          <w:sz w:val="24"/>
          <w:szCs w:val="24"/>
        </w:rPr>
        <w:t xml:space="preserve">, F. (2021). "Challenges in ESL Education in Nigerian Secondary Schools." Nigerian </w:t>
      </w:r>
      <w:r>
        <w:rPr>
          <w:rFonts w:ascii="Times New Roman" w:hAnsi="Times New Roman"/>
          <w:sz w:val="24"/>
          <w:szCs w:val="24"/>
        </w:rPr>
        <w:t> </w:t>
      </w:r>
      <w:r>
        <w:rPr>
          <w:rFonts w:ascii="Times New Roman" w:hAnsi="Times New Roman"/>
          <w:sz w:val="24"/>
          <w:szCs w:val="24"/>
        </w:rPr>
        <w:tab/>
        <w:t>Journal</w:t>
      </w:r>
      <w:r w:rsidRPr="00CF26DC">
        <w:rPr>
          <w:rFonts w:ascii="Times New Roman" w:hAnsi="Times New Roman"/>
          <w:sz w:val="24"/>
          <w:szCs w:val="24"/>
        </w:rPr>
        <w:t xml:space="preserve"> of Educational Research, [Volume and Issue numbers].</w:t>
      </w:r>
    </w:p>
    <w:p w:rsidR="00E04923" w:rsidRDefault="00E04923" w:rsidP="00E04923">
      <w:pPr>
        <w:spacing w:line="480" w:lineRule="auto"/>
        <w:jc w:val="both"/>
        <w:rPr>
          <w:rFonts w:ascii="Times New Roman" w:hAnsi="Times New Roman"/>
          <w:sz w:val="24"/>
          <w:szCs w:val="24"/>
        </w:rPr>
      </w:pPr>
      <w:proofErr w:type="spellStart"/>
      <w:r w:rsidRPr="00CF26DC">
        <w:rPr>
          <w:rFonts w:ascii="Times New Roman" w:hAnsi="Times New Roman"/>
          <w:sz w:val="24"/>
          <w:szCs w:val="24"/>
        </w:rPr>
        <w:lastRenderedPageBreak/>
        <w:t>Krashen</w:t>
      </w:r>
      <w:proofErr w:type="spellEnd"/>
      <w:r w:rsidRPr="00CF26DC">
        <w:rPr>
          <w:rFonts w:ascii="Times New Roman" w:hAnsi="Times New Roman"/>
          <w:sz w:val="24"/>
          <w:szCs w:val="24"/>
        </w:rPr>
        <w:t xml:space="preserve">, S. D. (1982). Principles and Practice in Second Language Acquisition. </w:t>
      </w:r>
      <w:proofErr w:type="spellStart"/>
      <w:r w:rsidRPr="00CF26DC">
        <w:rPr>
          <w:rFonts w:ascii="Times New Roman" w:hAnsi="Times New Roman"/>
          <w:sz w:val="24"/>
          <w:szCs w:val="24"/>
        </w:rPr>
        <w:t>Pergamon</w:t>
      </w:r>
      <w:proofErr w:type="spellEnd"/>
      <w:r w:rsidRPr="00CF26DC">
        <w:rPr>
          <w:rFonts w:ascii="Times New Roman" w:hAnsi="Times New Roman"/>
          <w:sz w:val="24"/>
          <w:szCs w:val="24"/>
        </w:rPr>
        <w:t xml:space="preserve"> </w:t>
      </w:r>
      <w:r>
        <w:rPr>
          <w:rFonts w:ascii="Times New Roman" w:hAnsi="Times New Roman"/>
          <w:sz w:val="24"/>
          <w:szCs w:val="24"/>
        </w:rPr>
        <w:t> </w:t>
      </w:r>
      <w:r>
        <w:rPr>
          <w:rFonts w:ascii="Times New Roman" w:hAnsi="Times New Roman"/>
          <w:sz w:val="24"/>
          <w:szCs w:val="24"/>
        </w:rPr>
        <w:tab/>
      </w:r>
      <w:r w:rsidRPr="00CF26DC">
        <w:rPr>
          <w:rFonts w:ascii="Times New Roman" w:hAnsi="Times New Roman"/>
          <w:sz w:val="24"/>
          <w:szCs w:val="24"/>
        </w:rPr>
        <w:t>Press.</w:t>
      </w:r>
    </w:p>
    <w:p w:rsidR="00E04923" w:rsidRDefault="00E04923" w:rsidP="00E04923">
      <w:pPr>
        <w:spacing w:line="480" w:lineRule="auto"/>
        <w:jc w:val="both"/>
        <w:rPr>
          <w:rFonts w:ascii="Times New Roman" w:hAnsi="Times New Roman"/>
          <w:sz w:val="24"/>
          <w:szCs w:val="24"/>
        </w:rPr>
      </w:pPr>
      <w:proofErr w:type="spellStart"/>
      <w:r w:rsidRPr="00CF26DC">
        <w:rPr>
          <w:rFonts w:ascii="Times New Roman" w:hAnsi="Times New Roman"/>
          <w:sz w:val="24"/>
          <w:szCs w:val="24"/>
        </w:rPr>
        <w:t>Nunan</w:t>
      </w:r>
      <w:proofErr w:type="spellEnd"/>
      <w:r w:rsidRPr="00CF26DC">
        <w:rPr>
          <w:rFonts w:ascii="Times New Roman" w:hAnsi="Times New Roman"/>
          <w:sz w:val="24"/>
          <w:szCs w:val="24"/>
        </w:rPr>
        <w:t>, D. (2003). Practical English Language Teaching. McGraw-Hill.</w:t>
      </w:r>
    </w:p>
    <w:p w:rsidR="00E04923" w:rsidRDefault="00E04923" w:rsidP="00E04923">
      <w:pPr>
        <w:spacing w:line="480" w:lineRule="auto"/>
        <w:jc w:val="both"/>
        <w:rPr>
          <w:rFonts w:ascii="Times New Roman" w:hAnsi="Times New Roman"/>
          <w:sz w:val="24"/>
          <w:szCs w:val="24"/>
        </w:rPr>
      </w:pPr>
      <w:r w:rsidRPr="00CF26DC">
        <w:rPr>
          <w:rFonts w:ascii="Times New Roman" w:hAnsi="Times New Roman"/>
          <w:sz w:val="24"/>
          <w:szCs w:val="24"/>
        </w:rPr>
        <w:t>Cummins, J. (2000). "Language, Power, and Pedagogy: Bili</w:t>
      </w:r>
      <w:r>
        <w:rPr>
          <w:rFonts w:ascii="Times New Roman" w:hAnsi="Times New Roman"/>
          <w:sz w:val="24"/>
          <w:szCs w:val="24"/>
        </w:rPr>
        <w:t>ngual Children in the  </w:t>
      </w:r>
      <w:r>
        <w:rPr>
          <w:rFonts w:ascii="Times New Roman" w:hAnsi="Times New Roman"/>
          <w:sz w:val="24"/>
          <w:szCs w:val="24"/>
        </w:rPr>
        <w:tab/>
        <w:t>Crossfire</w:t>
      </w:r>
      <w:r w:rsidRPr="00CF26DC">
        <w:rPr>
          <w:rFonts w:ascii="Times New Roman" w:hAnsi="Times New Roman"/>
          <w:sz w:val="24"/>
          <w:szCs w:val="24"/>
        </w:rPr>
        <w:t>"</w:t>
      </w:r>
      <w:r>
        <w:rPr>
          <w:rFonts w:ascii="Times New Roman" w:hAnsi="Times New Roman"/>
          <w:sz w:val="24"/>
          <w:szCs w:val="24"/>
        </w:rPr>
        <w:t>.</w:t>
      </w:r>
      <w:r w:rsidRPr="00CF26DC">
        <w:rPr>
          <w:rFonts w:ascii="Times New Roman" w:hAnsi="Times New Roman"/>
          <w:sz w:val="24"/>
          <w:szCs w:val="24"/>
        </w:rPr>
        <w:t xml:space="preserve"> Multilingual Matters.</w:t>
      </w:r>
    </w:p>
    <w:p w:rsidR="00E04923" w:rsidRDefault="00E04923" w:rsidP="00E04923">
      <w:pPr>
        <w:spacing w:line="480" w:lineRule="auto"/>
        <w:jc w:val="both"/>
        <w:rPr>
          <w:rFonts w:ascii="Times New Roman" w:hAnsi="Times New Roman"/>
          <w:sz w:val="24"/>
          <w:szCs w:val="24"/>
        </w:rPr>
      </w:pPr>
      <w:proofErr w:type="spellStart"/>
      <w:r w:rsidRPr="00CF26DC">
        <w:rPr>
          <w:rFonts w:ascii="Times New Roman" w:hAnsi="Times New Roman"/>
          <w:sz w:val="24"/>
          <w:szCs w:val="24"/>
        </w:rPr>
        <w:t>Lightbown</w:t>
      </w:r>
      <w:proofErr w:type="spellEnd"/>
      <w:r w:rsidRPr="00CF26DC">
        <w:rPr>
          <w:rFonts w:ascii="Times New Roman" w:hAnsi="Times New Roman"/>
          <w:sz w:val="24"/>
          <w:szCs w:val="24"/>
        </w:rPr>
        <w:t xml:space="preserve">, P. M., &amp; </w:t>
      </w:r>
      <w:proofErr w:type="spellStart"/>
      <w:r w:rsidRPr="00CF26DC">
        <w:rPr>
          <w:rFonts w:ascii="Times New Roman" w:hAnsi="Times New Roman"/>
          <w:sz w:val="24"/>
          <w:szCs w:val="24"/>
        </w:rPr>
        <w:t>Spada</w:t>
      </w:r>
      <w:proofErr w:type="spellEnd"/>
      <w:r w:rsidRPr="00CF26DC">
        <w:rPr>
          <w:rFonts w:ascii="Times New Roman" w:hAnsi="Times New Roman"/>
          <w:sz w:val="24"/>
          <w:szCs w:val="24"/>
        </w:rPr>
        <w:t xml:space="preserve">, N. (2013). How Languages Are Learned. Oxford University </w:t>
      </w:r>
      <w:r>
        <w:rPr>
          <w:rFonts w:ascii="Times New Roman" w:hAnsi="Times New Roman"/>
          <w:sz w:val="24"/>
          <w:szCs w:val="24"/>
        </w:rPr>
        <w:t> </w:t>
      </w:r>
      <w:r>
        <w:rPr>
          <w:rFonts w:ascii="Times New Roman" w:hAnsi="Times New Roman"/>
          <w:sz w:val="24"/>
          <w:szCs w:val="24"/>
        </w:rPr>
        <w:tab/>
      </w:r>
      <w:r w:rsidRPr="00CF26DC">
        <w:rPr>
          <w:rFonts w:ascii="Times New Roman" w:hAnsi="Times New Roman"/>
          <w:sz w:val="24"/>
          <w:szCs w:val="24"/>
        </w:rPr>
        <w:t>Press.</w:t>
      </w:r>
    </w:p>
    <w:p w:rsidR="00E04923" w:rsidRDefault="00E04923" w:rsidP="00E04923">
      <w:pPr>
        <w:spacing w:line="480" w:lineRule="auto"/>
        <w:jc w:val="both"/>
        <w:rPr>
          <w:rFonts w:ascii="Times New Roman" w:hAnsi="Times New Roman"/>
          <w:sz w:val="24"/>
          <w:szCs w:val="24"/>
        </w:rPr>
      </w:pPr>
      <w:r w:rsidRPr="00CF26DC">
        <w:rPr>
          <w:rFonts w:ascii="Times New Roman" w:hAnsi="Times New Roman"/>
          <w:sz w:val="24"/>
          <w:szCs w:val="24"/>
        </w:rPr>
        <w:t xml:space="preserve">Richards, J. C., &amp; Rodgers, T. S. (2014). Approaches and Methods in Language Teaching. </w:t>
      </w:r>
      <w:r>
        <w:rPr>
          <w:rFonts w:ascii="Times New Roman" w:hAnsi="Times New Roman"/>
          <w:sz w:val="24"/>
          <w:szCs w:val="24"/>
        </w:rPr>
        <w:t> </w:t>
      </w:r>
      <w:r>
        <w:rPr>
          <w:rFonts w:ascii="Times New Roman" w:hAnsi="Times New Roman"/>
          <w:sz w:val="24"/>
          <w:szCs w:val="24"/>
        </w:rPr>
        <w:tab/>
      </w:r>
      <w:r w:rsidRPr="00CF26DC">
        <w:rPr>
          <w:rFonts w:ascii="Times New Roman" w:hAnsi="Times New Roman"/>
          <w:sz w:val="24"/>
          <w:szCs w:val="24"/>
        </w:rPr>
        <w:t>Cambridge University Press.</w:t>
      </w:r>
    </w:p>
    <w:p w:rsidR="00E04923" w:rsidRDefault="00E04923" w:rsidP="00E04923">
      <w:pPr>
        <w:spacing w:line="480" w:lineRule="auto"/>
        <w:jc w:val="both"/>
        <w:rPr>
          <w:rFonts w:ascii="Times New Roman" w:hAnsi="Times New Roman"/>
          <w:sz w:val="24"/>
          <w:szCs w:val="24"/>
        </w:rPr>
      </w:pPr>
      <w:proofErr w:type="spellStart"/>
      <w:r w:rsidRPr="00CF26DC">
        <w:rPr>
          <w:rFonts w:ascii="Times New Roman" w:hAnsi="Times New Roman"/>
          <w:sz w:val="24"/>
          <w:szCs w:val="24"/>
        </w:rPr>
        <w:t>Falola</w:t>
      </w:r>
      <w:proofErr w:type="spellEnd"/>
      <w:r w:rsidRPr="00CF26DC">
        <w:rPr>
          <w:rFonts w:ascii="Times New Roman" w:hAnsi="Times New Roman"/>
          <w:sz w:val="24"/>
          <w:szCs w:val="24"/>
        </w:rPr>
        <w:t xml:space="preserve">, </w:t>
      </w:r>
      <w:proofErr w:type="spellStart"/>
      <w:r w:rsidRPr="00CF26DC">
        <w:rPr>
          <w:rFonts w:ascii="Times New Roman" w:hAnsi="Times New Roman"/>
          <w:sz w:val="24"/>
          <w:szCs w:val="24"/>
        </w:rPr>
        <w:t>Toyin</w:t>
      </w:r>
      <w:proofErr w:type="spellEnd"/>
      <w:r w:rsidRPr="00CF26DC">
        <w:rPr>
          <w:rFonts w:ascii="Times New Roman" w:hAnsi="Times New Roman"/>
          <w:sz w:val="24"/>
          <w:szCs w:val="24"/>
        </w:rPr>
        <w:t xml:space="preserve">, and Matthew M. Heaton. A History of Nigeria. Cambridge University Press, </w:t>
      </w:r>
      <w:r>
        <w:rPr>
          <w:rFonts w:ascii="Times New Roman" w:hAnsi="Times New Roman"/>
          <w:sz w:val="24"/>
          <w:szCs w:val="24"/>
        </w:rPr>
        <w:t> </w:t>
      </w:r>
      <w:r>
        <w:rPr>
          <w:rFonts w:ascii="Times New Roman" w:hAnsi="Times New Roman"/>
          <w:sz w:val="24"/>
          <w:szCs w:val="24"/>
        </w:rPr>
        <w:tab/>
      </w:r>
      <w:r w:rsidRPr="00CF26DC">
        <w:rPr>
          <w:rFonts w:ascii="Times New Roman" w:hAnsi="Times New Roman"/>
          <w:sz w:val="24"/>
          <w:szCs w:val="24"/>
        </w:rPr>
        <w:t>2008.</w:t>
      </w:r>
    </w:p>
    <w:p w:rsidR="00E04923" w:rsidRDefault="00E04923" w:rsidP="00E04923">
      <w:pPr>
        <w:spacing w:line="480" w:lineRule="auto"/>
        <w:jc w:val="both"/>
        <w:rPr>
          <w:rFonts w:ascii="Times New Roman" w:hAnsi="Times New Roman"/>
          <w:sz w:val="24"/>
          <w:szCs w:val="24"/>
        </w:rPr>
      </w:pPr>
      <w:proofErr w:type="spellStart"/>
      <w:r w:rsidRPr="00CF26DC">
        <w:rPr>
          <w:rFonts w:ascii="Times New Roman" w:hAnsi="Times New Roman"/>
          <w:sz w:val="24"/>
          <w:szCs w:val="24"/>
        </w:rPr>
        <w:t>Adeyemi</w:t>
      </w:r>
      <w:proofErr w:type="spellEnd"/>
      <w:r w:rsidRPr="00CF26DC">
        <w:rPr>
          <w:rFonts w:ascii="Times New Roman" w:hAnsi="Times New Roman"/>
          <w:sz w:val="24"/>
          <w:szCs w:val="24"/>
        </w:rPr>
        <w:t xml:space="preserve">, T. O. (2010). "Teacher Effectiveness and Students’ Academic Achievement in </w:t>
      </w:r>
      <w:r>
        <w:rPr>
          <w:rFonts w:ascii="Times New Roman" w:hAnsi="Times New Roman"/>
          <w:sz w:val="24"/>
          <w:szCs w:val="24"/>
        </w:rPr>
        <w:t> </w:t>
      </w:r>
      <w:r>
        <w:rPr>
          <w:rFonts w:ascii="Times New Roman" w:hAnsi="Times New Roman"/>
          <w:sz w:val="24"/>
          <w:szCs w:val="24"/>
        </w:rPr>
        <w:tab/>
      </w:r>
      <w:r w:rsidRPr="00CF26DC">
        <w:rPr>
          <w:rFonts w:ascii="Times New Roman" w:hAnsi="Times New Roman"/>
          <w:sz w:val="24"/>
          <w:szCs w:val="24"/>
        </w:rPr>
        <w:t xml:space="preserve">Secondary Schools in Nigeria." International Journal of Educational Management, </w:t>
      </w:r>
      <w:r w:rsidR="003F01FA">
        <w:rPr>
          <w:rFonts w:ascii="Times New Roman" w:hAnsi="Times New Roman"/>
          <w:sz w:val="24"/>
          <w:szCs w:val="24"/>
        </w:rPr>
        <w:t> </w:t>
      </w:r>
      <w:r w:rsidR="003F01FA">
        <w:rPr>
          <w:rFonts w:ascii="Times New Roman" w:hAnsi="Times New Roman"/>
          <w:sz w:val="24"/>
          <w:szCs w:val="24"/>
        </w:rPr>
        <w:tab/>
      </w:r>
      <w:r w:rsidRPr="00CF26DC">
        <w:rPr>
          <w:rFonts w:ascii="Times New Roman" w:hAnsi="Times New Roman"/>
          <w:sz w:val="24"/>
          <w:szCs w:val="24"/>
        </w:rPr>
        <w:t xml:space="preserve">24(6), </w:t>
      </w:r>
      <w:r>
        <w:rPr>
          <w:rFonts w:ascii="Times New Roman" w:hAnsi="Times New Roman"/>
          <w:sz w:val="24"/>
          <w:szCs w:val="24"/>
        </w:rPr>
        <w:t> </w:t>
      </w:r>
      <w:r>
        <w:rPr>
          <w:rFonts w:ascii="Times New Roman" w:hAnsi="Times New Roman"/>
          <w:sz w:val="24"/>
          <w:szCs w:val="24"/>
        </w:rPr>
        <w:tab/>
      </w:r>
      <w:r w:rsidRPr="00CF26DC">
        <w:rPr>
          <w:rFonts w:ascii="Times New Roman" w:hAnsi="Times New Roman"/>
          <w:sz w:val="24"/>
          <w:szCs w:val="24"/>
        </w:rPr>
        <w:t xml:space="preserve">505-513. </w:t>
      </w:r>
    </w:p>
    <w:p w:rsidR="00E04923" w:rsidRDefault="00E04923" w:rsidP="00E04923">
      <w:pPr>
        <w:spacing w:line="480" w:lineRule="auto"/>
        <w:jc w:val="both"/>
        <w:rPr>
          <w:rFonts w:ascii="Times New Roman" w:hAnsi="Times New Roman"/>
          <w:sz w:val="24"/>
          <w:szCs w:val="24"/>
        </w:rPr>
      </w:pPr>
      <w:proofErr w:type="spellStart"/>
      <w:r w:rsidRPr="00CF26DC">
        <w:rPr>
          <w:rFonts w:ascii="Times New Roman" w:hAnsi="Times New Roman"/>
          <w:sz w:val="24"/>
          <w:szCs w:val="24"/>
        </w:rPr>
        <w:t>Afolabi</w:t>
      </w:r>
      <w:proofErr w:type="spellEnd"/>
      <w:r w:rsidRPr="00CF26DC">
        <w:rPr>
          <w:rFonts w:ascii="Times New Roman" w:hAnsi="Times New Roman"/>
          <w:sz w:val="24"/>
          <w:szCs w:val="24"/>
        </w:rPr>
        <w:t xml:space="preserve">, F. O. (2013). "The Challenges of Teaching English Language in Nigeria." Global </w:t>
      </w:r>
      <w:r>
        <w:rPr>
          <w:rFonts w:ascii="Times New Roman" w:hAnsi="Times New Roman"/>
          <w:sz w:val="24"/>
          <w:szCs w:val="24"/>
        </w:rPr>
        <w:t> </w:t>
      </w:r>
      <w:r>
        <w:rPr>
          <w:rFonts w:ascii="Times New Roman" w:hAnsi="Times New Roman"/>
          <w:sz w:val="24"/>
          <w:szCs w:val="24"/>
        </w:rPr>
        <w:tab/>
      </w:r>
      <w:r w:rsidRPr="00CF26DC">
        <w:rPr>
          <w:rFonts w:ascii="Times New Roman" w:hAnsi="Times New Roman"/>
          <w:sz w:val="24"/>
          <w:szCs w:val="24"/>
        </w:rPr>
        <w:t>Journal of Arts Humanities and Social Sciences, 1(3), 9-18.</w:t>
      </w:r>
    </w:p>
    <w:p w:rsidR="00E04923" w:rsidRDefault="00E04923" w:rsidP="00E04923">
      <w:pPr>
        <w:spacing w:line="480" w:lineRule="auto"/>
        <w:jc w:val="both"/>
        <w:rPr>
          <w:rFonts w:ascii="Times New Roman" w:hAnsi="Times New Roman"/>
          <w:sz w:val="24"/>
          <w:szCs w:val="24"/>
        </w:rPr>
      </w:pPr>
      <w:r w:rsidRPr="00CF26DC">
        <w:rPr>
          <w:rFonts w:ascii="Times New Roman" w:hAnsi="Times New Roman"/>
          <w:sz w:val="24"/>
          <w:szCs w:val="24"/>
        </w:rPr>
        <w:t xml:space="preserve">Federal Ministry of Education, Nigeria. (2014). "National Policy on Education." </w:t>
      </w:r>
    </w:p>
    <w:p w:rsidR="00E04923" w:rsidRDefault="003F01FA" w:rsidP="00E04923">
      <w:pPr>
        <w:spacing w:line="480" w:lineRule="auto"/>
        <w:jc w:val="both"/>
        <w:rPr>
          <w:rFonts w:ascii="Times New Roman" w:hAnsi="Times New Roman"/>
          <w:sz w:val="24"/>
          <w:szCs w:val="24"/>
        </w:rPr>
      </w:pPr>
      <w:proofErr w:type="spellStart"/>
      <w:r>
        <w:rPr>
          <w:rFonts w:ascii="Times New Roman" w:hAnsi="Times New Roman"/>
          <w:sz w:val="24"/>
          <w:szCs w:val="24"/>
        </w:rPr>
        <w:lastRenderedPageBreak/>
        <w:t>Ogunyemi</w:t>
      </w:r>
      <w:proofErr w:type="gramStart"/>
      <w:r>
        <w:rPr>
          <w:rFonts w:ascii="Times New Roman" w:hAnsi="Times New Roman"/>
          <w:sz w:val="24"/>
          <w:szCs w:val="24"/>
        </w:rPr>
        <w:t>,</w:t>
      </w:r>
      <w:r w:rsidR="00E04923" w:rsidRPr="00CF26DC">
        <w:rPr>
          <w:rFonts w:ascii="Times New Roman" w:hAnsi="Times New Roman"/>
          <w:sz w:val="24"/>
          <w:szCs w:val="24"/>
        </w:rPr>
        <w:t>O</w:t>
      </w:r>
      <w:proofErr w:type="spellEnd"/>
      <w:proofErr w:type="gramEnd"/>
      <w:r w:rsidR="00E04923" w:rsidRPr="00CF26DC">
        <w:rPr>
          <w:rFonts w:ascii="Times New Roman" w:hAnsi="Times New Roman"/>
          <w:sz w:val="24"/>
          <w:szCs w:val="24"/>
        </w:rPr>
        <w:t xml:space="preserve">. (2010). "Effective Teaching of English Language in Nigeria: The Role of </w:t>
      </w:r>
      <w:r>
        <w:rPr>
          <w:rFonts w:ascii="Times New Roman" w:hAnsi="Times New Roman"/>
          <w:sz w:val="24"/>
          <w:szCs w:val="24"/>
        </w:rPr>
        <w:t> </w:t>
      </w:r>
      <w:r>
        <w:rPr>
          <w:rFonts w:ascii="Times New Roman" w:hAnsi="Times New Roman"/>
          <w:sz w:val="24"/>
          <w:szCs w:val="24"/>
        </w:rPr>
        <w:tab/>
      </w:r>
      <w:r w:rsidR="00E04923" w:rsidRPr="00CF26DC">
        <w:rPr>
          <w:rFonts w:ascii="Times New Roman" w:hAnsi="Times New Roman"/>
          <w:sz w:val="24"/>
          <w:szCs w:val="24"/>
        </w:rPr>
        <w:t>Teacher Training." Journal of Language and Communication, 1(1), 11-20.</w:t>
      </w:r>
    </w:p>
    <w:p w:rsidR="00E04923" w:rsidRPr="00CF26DC" w:rsidRDefault="00E04923" w:rsidP="00E04923">
      <w:pPr>
        <w:spacing w:line="480" w:lineRule="auto"/>
        <w:jc w:val="both"/>
        <w:rPr>
          <w:rFonts w:ascii="Times New Roman" w:hAnsi="Times New Roman"/>
          <w:sz w:val="24"/>
          <w:szCs w:val="24"/>
        </w:rPr>
      </w:pPr>
      <w:proofErr w:type="spellStart"/>
      <w:r w:rsidRPr="00CF26DC">
        <w:rPr>
          <w:rFonts w:ascii="Times New Roman" w:hAnsi="Times New Roman"/>
          <w:sz w:val="24"/>
          <w:szCs w:val="24"/>
        </w:rPr>
        <w:t>Okoh</w:t>
      </w:r>
      <w:proofErr w:type="spellEnd"/>
      <w:r w:rsidRPr="00CF26DC">
        <w:rPr>
          <w:rFonts w:ascii="Times New Roman" w:hAnsi="Times New Roman"/>
          <w:sz w:val="24"/>
          <w:szCs w:val="24"/>
        </w:rPr>
        <w:t xml:space="preserve">, E. A. (2014). "The Need for Language Policy in Nigeria." African Journal of </w:t>
      </w:r>
      <w:r w:rsidR="003F01FA">
        <w:rPr>
          <w:rFonts w:ascii="Times New Roman" w:hAnsi="Times New Roman"/>
          <w:sz w:val="24"/>
          <w:szCs w:val="24"/>
        </w:rPr>
        <w:t> </w:t>
      </w:r>
      <w:r w:rsidR="003F01FA">
        <w:rPr>
          <w:rFonts w:ascii="Times New Roman" w:hAnsi="Times New Roman"/>
          <w:sz w:val="24"/>
          <w:szCs w:val="24"/>
        </w:rPr>
        <w:tab/>
      </w:r>
      <w:r w:rsidRPr="00CF26DC">
        <w:rPr>
          <w:rFonts w:ascii="Times New Roman" w:hAnsi="Times New Roman"/>
          <w:sz w:val="24"/>
          <w:szCs w:val="24"/>
        </w:rPr>
        <w:t>Education and Practice</w:t>
      </w:r>
      <w:r>
        <w:rPr>
          <w:rFonts w:ascii="Times New Roman" w:hAnsi="Times New Roman"/>
          <w:sz w:val="24"/>
          <w:szCs w:val="24"/>
        </w:rPr>
        <w:t>, 1(1), 12-22.</w:t>
      </w:r>
    </w:p>
    <w:p w:rsidR="00E04923" w:rsidRDefault="00E04923" w:rsidP="007B3E3F">
      <w:pPr>
        <w:spacing w:after="160" w:line="480" w:lineRule="auto"/>
        <w:ind w:firstLine="720"/>
        <w:jc w:val="both"/>
        <w:rPr>
          <w:rFonts w:ascii="Times New Roman" w:hAnsi="Times New Roman"/>
          <w:sz w:val="24"/>
          <w:szCs w:val="24"/>
        </w:rPr>
      </w:pPr>
    </w:p>
    <w:p w:rsidR="00675E37" w:rsidRDefault="00675E37" w:rsidP="007B3E3F">
      <w:pPr>
        <w:spacing w:after="160" w:line="480" w:lineRule="auto"/>
        <w:ind w:firstLine="720"/>
        <w:jc w:val="both"/>
        <w:rPr>
          <w:rFonts w:ascii="Times New Roman" w:hAnsi="Times New Roman"/>
          <w:sz w:val="24"/>
          <w:szCs w:val="24"/>
        </w:rPr>
      </w:pPr>
    </w:p>
    <w:p w:rsidR="009A3E71" w:rsidRDefault="009A3E71" w:rsidP="007B3E3F">
      <w:pPr>
        <w:spacing w:line="360" w:lineRule="auto"/>
        <w:jc w:val="both"/>
        <w:rPr>
          <w:rFonts w:ascii="Times New Roman" w:hAnsi="Times New Roman"/>
          <w:sz w:val="24"/>
          <w:szCs w:val="24"/>
        </w:rPr>
      </w:pPr>
    </w:p>
    <w:p w:rsidR="00A527EF" w:rsidRDefault="00A527EF" w:rsidP="00F67784">
      <w:pPr>
        <w:jc w:val="center"/>
        <w:rPr>
          <w:rFonts w:ascii="Times New Roman" w:hAnsi="Times New Roman"/>
          <w:b/>
          <w:bCs/>
          <w:sz w:val="40"/>
          <w:szCs w:val="40"/>
        </w:rPr>
      </w:pPr>
    </w:p>
    <w:p w:rsidR="00A527EF" w:rsidRDefault="00A527EF" w:rsidP="00F67784">
      <w:pPr>
        <w:jc w:val="center"/>
        <w:rPr>
          <w:rFonts w:ascii="Times New Roman" w:hAnsi="Times New Roman"/>
          <w:b/>
          <w:bCs/>
          <w:sz w:val="40"/>
          <w:szCs w:val="40"/>
        </w:rPr>
      </w:pPr>
    </w:p>
    <w:p w:rsidR="00A527EF" w:rsidRDefault="00A527EF" w:rsidP="003F01FA">
      <w:pPr>
        <w:rPr>
          <w:rFonts w:ascii="Times New Roman" w:hAnsi="Times New Roman"/>
          <w:b/>
          <w:bCs/>
          <w:sz w:val="40"/>
          <w:szCs w:val="40"/>
        </w:rPr>
      </w:pPr>
    </w:p>
    <w:p w:rsidR="00F67784" w:rsidRDefault="00F67784" w:rsidP="00F67784">
      <w:pPr>
        <w:jc w:val="center"/>
        <w:rPr>
          <w:rFonts w:ascii="Times New Roman" w:hAnsi="Times New Roman"/>
          <w:b/>
          <w:bCs/>
          <w:sz w:val="40"/>
          <w:szCs w:val="40"/>
        </w:rPr>
      </w:pPr>
      <w:r>
        <w:rPr>
          <w:rFonts w:ascii="Times New Roman" w:hAnsi="Times New Roman"/>
          <w:b/>
          <w:bCs/>
          <w:sz w:val="40"/>
          <w:szCs w:val="40"/>
        </w:rPr>
        <w:t>APPENDIX</w:t>
      </w:r>
    </w:p>
    <w:p w:rsidR="00675E37" w:rsidRPr="00F67784" w:rsidRDefault="00675E37" w:rsidP="00F67784">
      <w:pPr>
        <w:jc w:val="center"/>
        <w:rPr>
          <w:rFonts w:ascii="Times New Roman" w:hAnsi="Times New Roman"/>
          <w:b/>
          <w:bCs/>
          <w:sz w:val="40"/>
          <w:szCs w:val="40"/>
        </w:rPr>
      </w:pPr>
      <w:r w:rsidRPr="00F67784">
        <w:rPr>
          <w:rFonts w:ascii="Times New Roman" w:hAnsi="Times New Roman"/>
          <w:b/>
          <w:sz w:val="28"/>
          <w:szCs w:val="28"/>
        </w:rPr>
        <w:t xml:space="preserve">Problem of teaching and learning English language as a second </w:t>
      </w:r>
      <w:r w:rsidR="00A527EF">
        <w:rPr>
          <w:rFonts w:ascii="Times New Roman" w:hAnsi="Times New Roman"/>
          <w:b/>
          <w:sz w:val="28"/>
          <w:szCs w:val="28"/>
        </w:rPr>
        <w:t xml:space="preserve">language </w:t>
      </w:r>
      <w:r w:rsidRPr="00F67784">
        <w:rPr>
          <w:rFonts w:ascii="Times New Roman" w:hAnsi="Times New Roman"/>
          <w:b/>
          <w:sz w:val="28"/>
          <w:szCs w:val="28"/>
        </w:rPr>
        <w:t>in junior secondary school of Ilori</w:t>
      </w:r>
      <w:r w:rsidR="00A527EF">
        <w:rPr>
          <w:rFonts w:ascii="Times New Roman" w:hAnsi="Times New Roman"/>
          <w:b/>
          <w:sz w:val="28"/>
          <w:szCs w:val="28"/>
        </w:rPr>
        <w:t xml:space="preserve">n South Local Government, Kwara </w:t>
      </w:r>
      <w:r w:rsidRPr="00F67784">
        <w:rPr>
          <w:rFonts w:ascii="Times New Roman" w:hAnsi="Times New Roman"/>
          <w:b/>
          <w:sz w:val="28"/>
          <w:szCs w:val="28"/>
        </w:rPr>
        <w:t>State.</w:t>
      </w:r>
    </w:p>
    <w:p w:rsidR="00675E37" w:rsidRPr="00585D0C" w:rsidRDefault="00675E37" w:rsidP="007B3E3F">
      <w:pPr>
        <w:ind w:firstLineChars="200" w:firstLine="480"/>
        <w:jc w:val="both"/>
        <w:rPr>
          <w:rFonts w:ascii="Times New Roman" w:hAnsi="Times New Roman"/>
          <w:b/>
          <w:bCs/>
          <w:sz w:val="24"/>
          <w:szCs w:val="24"/>
        </w:rPr>
      </w:pPr>
      <w:r w:rsidRPr="00585D0C">
        <w:rPr>
          <w:rFonts w:ascii="Times New Roman" w:hAnsi="Times New Roman"/>
          <w:sz w:val="24"/>
          <w:szCs w:val="24"/>
        </w:rPr>
        <w:t>Dear Respondent,</w:t>
      </w:r>
    </w:p>
    <w:p w:rsidR="00675E37" w:rsidRPr="00585D0C" w:rsidRDefault="00675E37" w:rsidP="007B3E3F">
      <w:pPr>
        <w:ind w:firstLineChars="200" w:firstLine="480"/>
        <w:jc w:val="both"/>
        <w:rPr>
          <w:rFonts w:ascii="Times New Roman" w:hAnsi="Times New Roman"/>
          <w:b/>
          <w:bCs/>
          <w:sz w:val="24"/>
          <w:szCs w:val="24"/>
        </w:rPr>
      </w:pPr>
      <w:r w:rsidRPr="00585D0C">
        <w:rPr>
          <w:rFonts w:ascii="Times New Roman" w:hAnsi="Times New Roman"/>
          <w:sz w:val="24"/>
          <w:szCs w:val="24"/>
        </w:rPr>
        <w:t xml:space="preserve">    This questionnaire is designed for the purpose of gathering information on the problem of teaching and learning English as a second </w:t>
      </w:r>
      <w:r w:rsidR="00585D0C" w:rsidRPr="00585D0C">
        <w:rPr>
          <w:rFonts w:ascii="Times New Roman" w:hAnsi="Times New Roman"/>
          <w:sz w:val="24"/>
          <w:szCs w:val="24"/>
        </w:rPr>
        <w:t>language.</w:t>
      </w:r>
    </w:p>
    <w:p w:rsidR="00675E37" w:rsidRPr="00585D0C" w:rsidRDefault="00675E37" w:rsidP="007B3E3F">
      <w:pPr>
        <w:ind w:firstLineChars="200" w:firstLine="480"/>
        <w:jc w:val="both"/>
        <w:rPr>
          <w:rFonts w:ascii="Times New Roman" w:hAnsi="Times New Roman"/>
          <w:b/>
          <w:bCs/>
          <w:sz w:val="24"/>
          <w:szCs w:val="24"/>
        </w:rPr>
      </w:pPr>
      <w:r w:rsidRPr="00585D0C">
        <w:rPr>
          <w:rFonts w:ascii="Times New Roman" w:hAnsi="Times New Roman"/>
          <w:sz w:val="24"/>
          <w:szCs w:val="24"/>
        </w:rPr>
        <w:lastRenderedPageBreak/>
        <w:t>It is purely for a research purpose, thus the information provided would be treated as such. I shall be very grateful if you can sincerely complete this questionnaire. Thanks.</w:t>
      </w:r>
    </w:p>
    <w:p w:rsidR="00675E37" w:rsidRPr="00585D0C" w:rsidRDefault="00675E37" w:rsidP="007B3E3F">
      <w:pPr>
        <w:ind w:firstLineChars="200" w:firstLine="482"/>
        <w:jc w:val="both"/>
        <w:rPr>
          <w:rFonts w:ascii="Times New Roman" w:hAnsi="Times New Roman"/>
          <w:b/>
          <w:bCs/>
          <w:sz w:val="24"/>
          <w:szCs w:val="24"/>
        </w:rPr>
      </w:pPr>
    </w:p>
    <w:p w:rsidR="00675E37" w:rsidRPr="00585D0C" w:rsidRDefault="00675E37" w:rsidP="007B3E3F">
      <w:pPr>
        <w:jc w:val="both"/>
        <w:rPr>
          <w:rFonts w:ascii="Times New Roman" w:hAnsi="Times New Roman"/>
          <w:b/>
          <w:bCs/>
          <w:sz w:val="24"/>
          <w:szCs w:val="24"/>
        </w:rPr>
      </w:pPr>
      <w:r w:rsidRPr="00585D0C">
        <w:rPr>
          <w:rFonts w:ascii="Times New Roman" w:hAnsi="Times New Roman"/>
          <w:b/>
          <w:bCs/>
          <w:sz w:val="24"/>
          <w:szCs w:val="24"/>
        </w:rPr>
        <w:t>Instructions: Please tick as you deem appropriate.</w:t>
      </w:r>
    </w:p>
    <w:p w:rsidR="00675E37" w:rsidRPr="00585D0C" w:rsidRDefault="00675E37" w:rsidP="007B3E3F">
      <w:pPr>
        <w:jc w:val="both"/>
        <w:rPr>
          <w:rFonts w:ascii="Times New Roman" w:hAnsi="Times New Roman"/>
          <w:b/>
          <w:bCs/>
          <w:sz w:val="24"/>
          <w:szCs w:val="24"/>
        </w:rPr>
      </w:pPr>
      <w:r w:rsidRPr="00585D0C">
        <w:rPr>
          <w:rFonts w:ascii="Times New Roman" w:hAnsi="Times New Roman"/>
          <w:b/>
          <w:bCs/>
          <w:sz w:val="24"/>
          <w:szCs w:val="24"/>
        </w:rPr>
        <w:t>Section 1: Background information</w:t>
      </w:r>
    </w:p>
    <w:p w:rsidR="00675E37" w:rsidRPr="00585D0C" w:rsidRDefault="00675E37" w:rsidP="007B3E3F">
      <w:pPr>
        <w:jc w:val="both"/>
        <w:rPr>
          <w:rFonts w:ascii="Times New Roman" w:hAnsi="Times New Roman"/>
          <w:sz w:val="24"/>
          <w:szCs w:val="24"/>
        </w:rPr>
      </w:pPr>
      <w:r w:rsidRPr="00585D0C">
        <w:rPr>
          <w:rFonts w:ascii="Times New Roman" w:hAnsi="Times New Roman"/>
          <w:sz w:val="24"/>
          <w:szCs w:val="24"/>
        </w:rPr>
        <w:t>1. What is your primary language?</w:t>
      </w:r>
    </w:p>
    <w:p w:rsidR="00675E37" w:rsidRPr="00585D0C" w:rsidRDefault="00675E37" w:rsidP="007B3E3F">
      <w:pPr>
        <w:jc w:val="both"/>
        <w:rPr>
          <w:rFonts w:ascii="Times New Roman" w:hAnsi="Times New Roman"/>
          <w:sz w:val="24"/>
          <w:szCs w:val="24"/>
        </w:rPr>
      </w:pPr>
      <w:r w:rsidRPr="00585D0C">
        <w:rPr>
          <w:rFonts w:ascii="Times New Roman" w:hAnsi="Times New Roman"/>
          <w:sz w:val="24"/>
          <w:szCs w:val="24"/>
        </w:rPr>
        <w:t>2. G</w:t>
      </w:r>
      <w:r w:rsidR="00A0146F">
        <w:rPr>
          <w:rFonts w:ascii="Times New Roman" w:hAnsi="Times New Roman"/>
          <w:sz w:val="24"/>
          <w:szCs w:val="24"/>
        </w:rPr>
        <w:t>ender</w:t>
      </w:r>
    </w:p>
    <w:p w:rsidR="00675E37" w:rsidRPr="00A0146F" w:rsidRDefault="00675E37" w:rsidP="007B3E3F">
      <w:pPr>
        <w:pStyle w:val="ListParagraph"/>
        <w:numPr>
          <w:ilvl w:val="0"/>
          <w:numId w:val="18"/>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Female </w:t>
      </w:r>
      <w:r w:rsidRPr="00585D0C">
        <w:rPr>
          <w:rFonts w:ascii="Times New Roman" w:eastAsia="SimSun" w:hAnsi="Times New Roman" w:cs="Times New Roman"/>
          <w:sz w:val="24"/>
          <w:szCs w:val="24"/>
          <w:lang w:eastAsia="zh-CN"/>
        </w:rPr>
        <w:t xml:space="preserve"> {  }</w:t>
      </w:r>
    </w:p>
    <w:p w:rsidR="005D69DA" w:rsidRPr="00A0146F" w:rsidRDefault="005D69DA" w:rsidP="005D69DA">
      <w:pPr>
        <w:pStyle w:val="ListParagraph"/>
        <w:numPr>
          <w:ilvl w:val="0"/>
          <w:numId w:val="18"/>
        </w:numPr>
        <w:spacing w:after="200"/>
        <w:contextualSpacing/>
        <w:jc w:val="both"/>
        <w:rPr>
          <w:rFonts w:ascii="Times New Roman" w:hAnsi="Times New Roman" w:cs="Times New Roman"/>
          <w:sz w:val="24"/>
          <w:szCs w:val="24"/>
        </w:rPr>
      </w:pPr>
      <w:r>
        <w:rPr>
          <w:rFonts w:ascii="Times New Roman" w:eastAsia="SimSun" w:hAnsi="Times New Roman" w:cs="Times New Roman"/>
          <w:sz w:val="24"/>
          <w:szCs w:val="24"/>
          <w:lang w:eastAsia="zh-CN"/>
        </w:rPr>
        <w:t>Male</w:t>
      </w:r>
      <w:r>
        <w:rPr>
          <w:rFonts w:ascii="Times New Roman" w:eastAsia="SimSun" w:hAnsi="Times New Roman" w:cs="Times New Roman"/>
          <w:sz w:val="24"/>
          <w:szCs w:val="24"/>
          <w:lang w:eastAsia="zh-CN"/>
        </w:rPr>
        <w:tab/>
      </w:r>
      <w:r w:rsidR="0089343D">
        <w:rPr>
          <w:rFonts w:ascii="Times New Roman" w:eastAsia="SimSun" w:hAnsi="Times New Roman" w:cs="Times New Roman"/>
          <w:sz w:val="24"/>
          <w:szCs w:val="24"/>
          <w:lang w:eastAsia="zh-CN"/>
        </w:rPr>
        <w:t xml:space="preserve">  </w:t>
      </w:r>
      <w:r w:rsidRPr="00585D0C">
        <w:rPr>
          <w:rFonts w:ascii="Times New Roman" w:eastAsia="SimSun" w:hAnsi="Times New Roman" w:cs="Times New Roman"/>
          <w:sz w:val="24"/>
          <w:szCs w:val="24"/>
          <w:lang w:eastAsia="zh-CN"/>
        </w:rPr>
        <w:t>{  }</w:t>
      </w:r>
    </w:p>
    <w:p w:rsidR="00A0146F" w:rsidRPr="00585D0C" w:rsidRDefault="00A0146F" w:rsidP="005D69DA">
      <w:pPr>
        <w:pStyle w:val="ListParagraph"/>
        <w:spacing w:after="200"/>
        <w:contextualSpacing/>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   </w:t>
      </w:r>
    </w:p>
    <w:p w:rsidR="00675E37" w:rsidRPr="00585D0C" w:rsidRDefault="00675E37" w:rsidP="007B3E3F">
      <w:pPr>
        <w:jc w:val="both"/>
        <w:rPr>
          <w:rFonts w:ascii="Times New Roman" w:hAnsi="Times New Roman"/>
          <w:sz w:val="24"/>
          <w:szCs w:val="24"/>
        </w:rPr>
      </w:pPr>
      <w:r w:rsidRPr="00585D0C">
        <w:rPr>
          <w:rFonts w:ascii="Times New Roman" w:hAnsi="Times New Roman"/>
          <w:sz w:val="24"/>
          <w:szCs w:val="24"/>
        </w:rPr>
        <w:t xml:space="preserve">13. What is your role? </w:t>
      </w:r>
    </w:p>
    <w:p w:rsidR="00675E37" w:rsidRPr="00585D0C" w:rsidRDefault="00675E37" w:rsidP="007B3E3F">
      <w:pPr>
        <w:pStyle w:val="ListParagraph"/>
        <w:numPr>
          <w:ilvl w:val="0"/>
          <w:numId w:val="14"/>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Student {  }</w:t>
      </w:r>
    </w:p>
    <w:p w:rsidR="00675E37" w:rsidRPr="00585D0C" w:rsidRDefault="00675E37" w:rsidP="007B3E3F">
      <w:pPr>
        <w:pStyle w:val="ListParagraph"/>
        <w:numPr>
          <w:ilvl w:val="0"/>
          <w:numId w:val="14"/>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Teacher {  }</w:t>
      </w:r>
    </w:p>
    <w:p w:rsidR="00675E37" w:rsidRPr="00585D0C" w:rsidRDefault="00675E37" w:rsidP="007B3E3F">
      <w:pPr>
        <w:pStyle w:val="ListParagraph"/>
        <w:numPr>
          <w:ilvl w:val="0"/>
          <w:numId w:val="14"/>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Administrator {  }</w:t>
      </w:r>
    </w:p>
    <w:p w:rsidR="00675E37" w:rsidRPr="00585D0C" w:rsidRDefault="00675E37" w:rsidP="007B3E3F">
      <w:pPr>
        <w:jc w:val="both"/>
        <w:rPr>
          <w:rFonts w:ascii="Times New Roman" w:hAnsi="Times New Roman"/>
          <w:sz w:val="24"/>
          <w:szCs w:val="24"/>
        </w:rPr>
      </w:pPr>
      <w:r w:rsidRPr="00585D0C">
        <w:rPr>
          <w:rFonts w:ascii="Times New Roman" w:hAnsi="Times New Roman"/>
          <w:sz w:val="24"/>
          <w:szCs w:val="24"/>
        </w:rPr>
        <w:t>4. What is the primary language spoken at home by the student(s)?</w:t>
      </w:r>
    </w:p>
    <w:p w:rsidR="00675E37" w:rsidRPr="00585D0C" w:rsidRDefault="00675E37" w:rsidP="007B3E3F">
      <w:pPr>
        <w:jc w:val="both"/>
        <w:rPr>
          <w:rFonts w:ascii="Times New Roman" w:hAnsi="Times New Roman"/>
          <w:sz w:val="24"/>
          <w:szCs w:val="24"/>
        </w:rPr>
      </w:pPr>
      <w:r w:rsidRPr="00585D0C">
        <w:rPr>
          <w:rFonts w:ascii="Times New Roman" w:hAnsi="Times New Roman"/>
          <w:sz w:val="24"/>
          <w:szCs w:val="24"/>
        </w:rPr>
        <w:t>5. What is the student's current grade level?</w:t>
      </w:r>
    </w:p>
    <w:p w:rsidR="00675E37" w:rsidRPr="00585D0C" w:rsidRDefault="00675E37" w:rsidP="007B3E3F">
      <w:pPr>
        <w:pStyle w:val="ListParagraph"/>
        <w:numPr>
          <w:ilvl w:val="0"/>
          <w:numId w:val="1"/>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JSS 1 {  }</w:t>
      </w:r>
    </w:p>
    <w:p w:rsidR="00675E37" w:rsidRPr="00585D0C" w:rsidRDefault="00675E37" w:rsidP="007B3E3F">
      <w:pPr>
        <w:pStyle w:val="ListParagraph"/>
        <w:numPr>
          <w:ilvl w:val="0"/>
          <w:numId w:val="1"/>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JSS 2 {  }</w:t>
      </w:r>
    </w:p>
    <w:p w:rsidR="00675E37" w:rsidRPr="00585D0C" w:rsidRDefault="00675E37" w:rsidP="007B3E3F">
      <w:pPr>
        <w:pStyle w:val="ListParagraph"/>
        <w:numPr>
          <w:ilvl w:val="0"/>
          <w:numId w:val="1"/>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JSS 3 {  }</w:t>
      </w:r>
    </w:p>
    <w:p w:rsidR="00675E37" w:rsidRPr="00585D0C" w:rsidRDefault="00675E37" w:rsidP="007B3E3F">
      <w:pPr>
        <w:pStyle w:val="ListParagraph"/>
        <w:ind w:left="800"/>
        <w:jc w:val="both"/>
        <w:rPr>
          <w:rFonts w:ascii="Times New Roman" w:hAnsi="Times New Roman" w:cs="Times New Roman"/>
          <w:sz w:val="24"/>
          <w:szCs w:val="24"/>
        </w:rPr>
      </w:pPr>
    </w:p>
    <w:p w:rsidR="00F22C7A" w:rsidRDefault="00F22C7A" w:rsidP="007B3E3F">
      <w:pPr>
        <w:jc w:val="both"/>
        <w:rPr>
          <w:rFonts w:ascii="Times New Roman" w:hAnsi="Times New Roman"/>
          <w:b/>
          <w:bCs/>
          <w:sz w:val="24"/>
          <w:szCs w:val="24"/>
        </w:rPr>
      </w:pPr>
    </w:p>
    <w:p w:rsidR="00675E37" w:rsidRPr="00585D0C" w:rsidRDefault="00675E37" w:rsidP="007B3E3F">
      <w:pPr>
        <w:jc w:val="both"/>
        <w:rPr>
          <w:rFonts w:ascii="Times New Roman" w:hAnsi="Times New Roman"/>
          <w:b/>
          <w:bCs/>
          <w:sz w:val="24"/>
          <w:szCs w:val="24"/>
        </w:rPr>
      </w:pPr>
      <w:r w:rsidRPr="00585D0C">
        <w:rPr>
          <w:rFonts w:ascii="Times New Roman" w:hAnsi="Times New Roman"/>
          <w:b/>
          <w:bCs/>
          <w:sz w:val="24"/>
          <w:szCs w:val="24"/>
        </w:rPr>
        <w:t>Section 2: Teaching method and Curriculum</w:t>
      </w:r>
    </w:p>
    <w:p w:rsidR="00675E37" w:rsidRPr="00585D0C" w:rsidRDefault="00675E37" w:rsidP="007B3E3F">
      <w:pPr>
        <w:jc w:val="both"/>
        <w:rPr>
          <w:rFonts w:ascii="Times New Roman" w:hAnsi="Times New Roman"/>
          <w:sz w:val="24"/>
          <w:szCs w:val="24"/>
        </w:rPr>
      </w:pPr>
      <w:r w:rsidRPr="00585D0C">
        <w:rPr>
          <w:rFonts w:ascii="Times New Roman" w:hAnsi="Times New Roman"/>
          <w:sz w:val="24"/>
          <w:szCs w:val="24"/>
        </w:rPr>
        <w:t>6. The current curriculum for teaching English as a second language is well-structured and effective.</w:t>
      </w:r>
    </w:p>
    <w:p w:rsidR="00675E37" w:rsidRPr="00585D0C" w:rsidRDefault="00675E37" w:rsidP="007B3E3F">
      <w:pPr>
        <w:pStyle w:val="ListParagraph"/>
        <w:numPr>
          <w:ilvl w:val="0"/>
          <w:numId w:val="15"/>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Strongly 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15"/>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lastRenderedPageBreak/>
        <w:t xml:space="preserve">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15"/>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Disagree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15"/>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Strongly Disagree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jc w:val="both"/>
        <w:rPr>
          <w:rFonts w:ascii="Times New Roman" w:hAnsi="Times New Roman"/>
          <w:sz w:val="24"/>
          <w:szCs w:val="24"/>
        </w:rPr>
      </w:pPr>
      <w:r w:rsidRPr="00585D0C">
        <w:rPr>
          <w:rFonts w:ascii="Times New Roman" w:hAnsi="Times New Roman"/>
          <w:sz w:val="24"/>
          <w:szCs w:val="24"/>
        </w:rPr>
        <w:t>7. Teachers have adequate resources and materials to effectively teach English as a second language.</w:t>
      </w:r>
    </w:p>
    <w:p w:rsidR="00675E37" w:rsidRPr="00585D0C" w:rsidRDefault="00675E37" w:rsidP="007B3E3F">
      <w:pPr>
        <w:pStyle w:val="ListParagraph"/>
        <w:numPr>
          <w:ilvl w:val="0"/>
          <w:numId w:val="16"/>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Strongly 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16"/>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16"/>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 Disagree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16"/>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Strongly Disagree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jc w:val="both"/>
        <w:rPr>
          <w:rFonts w:ascii="Times New Roman" w:hAnsi="Times New Roman"/>
          <w:sz w:val="24"/>
          <w:szCs w:val="24"/>
        </w:rPr>
      </w:pPr>
      <w:r w:rsidRPr="00585D0C">
        <w:rPr>
          <w:rFonts w:ascii="Times New Roman" w:hAnsi="Times New Roman"/>
          <w:sz w:val="24"/>
          <w:szCs w:val="24"/>
        </w:rPr>
        <w:t>8. English language instruction is sufficiently integrated with students' native languages to support learning.</w:t>
      </w:r>
    </w:p>
    <w:p w:rsidR="00675E37" w:rsidRPr="00585D0C" w:rsidRDefault="00675E37" w:rsidP="007B3E3F">
      <w:pPr>
        <w:pStyle w:val="ListParagraph"/>
        <w:numPr>
          <w:ilvl w:val="0"/>
          <w:numId w:val="17"/>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Strongly 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17"/>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17"/>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Disagree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17"/>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Strongly Disagree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jc w:val="both"/>
        <w:rPr>
          <w:rFonts w:ascii="Times New Roman" w:hAnsi="Times New Roman"/>
          <w:sz w:val="24"/>
          <w:szCs w:val="24"/>
        </w:rPr>
      </w:pPr>
      <w:r w:rsidRPr="00585D0C">
        <w:rPr>
          <w:rFonts w:ascii="Times New Roman" w:hAnsi="Times New Roman"/>
          <w:sz w:val="24"/>
          <w:szCs w:val="24"/>
        </w:rPr>
        <w:t>9. How frequently are English language classes held?</w:t>
      </w:r>
    </w:p>
    <w:p w:rsidR="00675E37" w:rsidRPr="00585D0C" w:rsidRDefault="00675E37" w:rsidP="007B3E3F">
      <w:pPr>
        <w:pStyle w:val="ListParagraph"/>
        <w:numPr>
          <w:ilvl w:val="0"/>
          <w:numId w:val="2"/>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Daily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2"/>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Bi-weekly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2"/>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Thrice a week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2"/>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Four times a week </w:t>
      </w:r>
      <w:r w:rsidRPr="00585D0C">
        <w:rPr>
          <w:rFonts w:ascii="Times New Roman" w:eastAsia="SimSun" w:hAnsi="Times New Roman" w:cs="Times New Roman"/>
          <w:sz w:val="24"/>
          <w:szCs w:val="24"/>
          <w:lang w:eastAsia="zh-CN"/>
        </w:rPr>
        <w:t xml:space="preserve"> {  }</w:t>
      </w:r>
    </w:p>
    <w:p w:rsidR="00675E37" w:rsidRPr="00585D0C" w:rsidRDefault="00675E37" w:rsidP="007B3E3F">
      <w:pPr>
        <w:jc w:val="both"/>
        <w:rPr>
          <w:rFonts w:ascii="Times New Roman" w:hAnsi="Times New Roman"/>
          <w:sz w:val="24"/>
          <w:szCs w:val="24"/>
        </w:rPr>
      </w:pPr>
      <w:r w:rsidRPr="00585D0C">
        <w:rPr>
          <w:rFonts w:ascii="Times New Roman" w:hAnsi="Times New Roman"/>
          <w:sz w:val="24"/>
          <w:szCs w:val="24"/>
        </w:rPr>
        <w:t>10. There is adequate time allocated in the school schedule for English language instruction.</w:t>
      </w:r>
    </w:p>
    <w:p w:rsidR="00675E37" w:rsidRPr="00585D0C" w:rsidRDefault="00675E37" w:rsidP="007B3E3F">
      <w:pPr>
        <w:pStyle w:val="ListParagraph"/>
        <w:numPr>
          <w:ilvl w:val="0"/>
          <w:numId w:val="3"/>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Strongly 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3"/>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3"/>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Disagree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3"/>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Strongly disagree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jc w:val="both"/>
        <w:rPr>
          <w:rFonts w:ascii="Times New Roman" w:hAnsi="Times New Roman"/>
          <w:sz w:val="24"/>
          <w:szCs w:val="24"/>
        </w:rPr>
      </w:pPr>
      <w:r w:rsidRPr="00585D0C">
        <w:rPr>
          <w:rFonts w:ascii="Times New Roman" w:hAnsi="Times New Roman"/>
          <w:sz w:val="24"/>
          <w:szCs w:val="24"/>
        </w:rPr>
        <w:t>11. The use of technology in teaching English is effectively implemented and it enhance learning outcome.</w:t>
      </w:r>
    </w:p>
    <w:p w:rsidR="00675E37" w:rsidRPr="00585D0C" w:rsidRDefault="00675E37" w:rsidP="007B3E3F">
      <w:pPr>
        <w:pStyle w:val="ListParagraph"/>
        <w:numPr>
          <w:ilvl w:val="0"/>
          <w:numId w:val="4"/>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lastRenderedPageBreak/>
        <w:t xml:space="preserve">Strongly 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4"/>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4"/>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Disagree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4"/>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Strongly disagree </w:t>
      </w:r>
      <w:r w:rsidRPr="00585D0C">
        <w:rPr>
          <w:rFonts w:ascii="Times New Roman" w:eastAsia="SimSun" w:hAnsi="Times New Roman" w:cs="Times New Roman"/>
          <w:sz w:val="24"/>
          <w:szCs w:val="24"/>
          <w:lang w:eastAsia="zh-CN"/>
        </w:rPr>
        <w:t xml:space="preserve"> {  }</w:t>
      </w:r>
    </w:p>
    <w:p w:rsidR="003C5C40" w:rsidRDefault="003C5C40" w:rsidP="007B3E3F">
      <w:pPr>
        <w:jc w:val="both"/>
        <w:rPr>
          <w:rFonts w:ascii="Times New Roman" w:hAnsi="Times New Roman"/>
          <w:b/>
          <w:bCs/>
          <w:sz w:val="24"/>
          <w:szCs w:val="24"/>
        </w:rPr>
      </w:pPr>
    </w:p>
    <w:p w:rsidR="00675E37" w:rsidRPr="00585D0C" w:rsidRDefault="00675E37" w:rsidP="007B3E3F">
      <w:pPr>
        <w:jc w:val="both"/>
        <w:rPr>
          <w:rFonts w:ascii="Times New Roman" w:hAnsi="Times New Roman"/>
          <w:b/>
          <w:bCs/>
          <w:sz w:val="24"/>
          <w:szCs w:val="24"/>
        </w:rPr>
      </w:pPr>
      <w:r w:rsidRPr="00585D0C">
        <w:rPr>
          <w:rFonts w:ascii="Times New Roman" w:hAnsi="Times New Roman"/>
          <w:b/>
          <w:bCs/>
          <w:sz w:val="24"/>
          <w:szCs w:val="24"/>
        </w:rPr>
        <w:t>Section 3: Students experience and challenges</w:t>
      </w:r>
    </w:p>
    <w:p w:rsidR="00675E37" w:rsidRPr="00585D0C" w:rsidRDefault="00675E37" w:rsidP="007B3E3F">
      <w:pPr>
        <w:jc w:val="both"/>
        <w:rPr>
          <w:rFonts w:ascii="Times New Roman" w:hAnsi="Times New Roman"/>
          <w:sz w:val="24"/>
          <w:szCs w:val="24"/>
        </w:rPr>
      </w:pPr>
      <w:r w:rsidRPr="00585D0C">
        <w:rPr>
          <w:rFonts w:ascii="Times New Roman" w:hAnsi="Times New Roman"/>
          <w:sz w:val="24"/>
          <w:szCs w:val="24"/>
        </w:rPr>
        <w:t>12. Students find English language classes engaging and motivating.</w:t>
      </w:r>
    </w:p>
    <w:p w:rsidR="00675E37" w:rsidRPr="00585D0C" w:rsidRDefault="00675E37" w:rsidP="007B3E3F">
      <w:pPr>
        <w:pStyle w:val="ListParagraph"/>
        <w:numPr>
          <w:ilvl w:val="0"/>
          <w:numId w:val="5"/>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Strongly 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5"/>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Agree</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5"/>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Disagree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5"/>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Strongly disagree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jc w:val="both"/>
        <w:rPr>
          <w:rFonts w:ascii="Times New Roman" w:hAnsi="Times New Roman"/>
          <w:sz w:val="24"/>
          <w:szCs w:val="24"/>
        </w:rPr>
      </w:pPr>
      <w:r w:rsidRPr="00585D0C">
        <w:rPr>
          <w:rFonts w:ascii="Times New Roman" w:hAnsi="Times New Roman"/>
          <w:sz w:val="24"/>
          <w:szCs w:val="24"/>
        </w:rPr>
        <w:t>13. Students feel their specific challenges in learning English are adequately addressed in class.</w:t>
      </w:r>
    </w:p>
    <w:p w:rsidR="00675E37" w:rsidRPr="00434755" w:rsidRDefault="00675E37" w:rsidP="007B3E3F">
      <w:pPr>
        <w:pStyle w:val="ListParagraph"/>
        <w:numPr>
          <w:ilvl w:val="0"/>
          <w:numId w:val="19"/>
        </w:numPr>
        <w:contextualSpacing/>
        <w:jc w:val="both"/>
        <w:rPr>
          <w:rFonts w:ascii="Times New Roman" w:hAnsi="Times New Roman"/>
          <w:sz w:val="24"/>
          <w:szCs w:val="24"/>
        </w:rPr>
      </w:pPr>
      <w:r w:rsidRPr="00434755">
        <w:rPr>
          <w:rFonts w:ascii="Times New Roman" w:hAnsi="Times New Roman"/>
          <w:sz w:val="24"/>
          <w:szCs w:val="24"/>
        </w:rPr>
        <w:t xml:space="preserve">Strongly agree </w:t>
      </w:r>
      <w:r w:rsidRPr="00434755">
        <w:rPr>
          <w:rFonts w:ascii="Times New Roman" w:eastAsia="SimSun" w:hAnsi="Times New Roman"/>
          <w:sz w:val="24"/>
          <w:szCs w:val="24"/>
          <w:lang w:eastAsia="zh-CN"/>
        </w:rPr>
        <w:t xml:space="preserve"> {  }</w:t>
      </w:r>
    </w:p>
    <w:p w:rsidR="00675E37" w:rsidRPr="00434755" w:rsidRDefault="00675E37" w:rsidP="007B3E3F">
      <w:pPr>
        <w:pStyle w:val="ListParagraph"/>
        <w:numPr>
          <w:ilvl w:val="0"/>
          <w:numId w:val="19"/>
        </w:numPr>
        <w:contextualSpacing/>
        <w:jc w:val="both"/>
        <w:rPr>
          <w:rFonts w:ascii="Times New Roman" w:hAnsi="Times New Roman"/>
          <w:sz w:val="24"/>
          <w:szCs w:val="24"/>
        </w:rPr>
      </w:pPr>
      <w:r w:rsidRPr="00434755">
        <w:rPr>
          <w:rFonts w:ascii="Times New Roman" w:hAnsi="Times New Roman"/>
          <w:sz w:val="24"/>
          <w:szCs w:val="24"/>
        </w:rPr>
        <w:t xml:space="preserve">Agree </w:t>
      </w:r>
      <w:r w:rsidRPr="00434755">
        <w:rPr>
          <w:rFonts w:ascii="Times New Roman" w:eastAsia="SimSun" w:hAnsi="Times New Roman"/>
          <w:sz w:val="24"/>
          <w:szCs w:val="24"/>
          <w:lang w:eastAsia="zh-CN"/>
        </w:rPr>
        <w:t xml:space="preserve"> {  }</w:t>
      </w:r>
    </w:p>
    <w:p w:rsidR="00675E37" w:rsidRPr="00434755" w:rsidRDefault="00675E37" w:rsidP="007B3E3F">
      <w:pPr>
        <w:pStyle w:val="ListParagraph"/>
        <w:numPr>
          <w:ilvl w:val="0"/>
          <w:numId w:val="19"/>
        </w:numPr>
        <w:contextualSpacing/>
        <w:jc w:val="both"/>
        <w:rPr>
          <w:rFonts w:ascii="Times New Roman" w:hAnsi="Times New Roman"/>
          <w:sz w:val="24"/>
          <w:szCs w:val="24"/>
        </w:rPr>
      </w:pPr>
      <w:r w:rsidRPr="00434755">
        <w:rPr>
          <w:rFonts w:ascii="Times New Roman" w:hAnsi="Times New Roman"/>
          <w:sz w:val="24"/>
          <w:szCs w:val="24"/>
        </w:rPr>
        <w:t xml:space="preserve">Disagree </w:t>
      </w:r>
      <w:r w:rsidRPr="00434755">
        <w:rPr>
          <w:rFonts w:ascii="Times New Roman" w:eastAsia="SimSun" w:hAnsi="Times New Roman"/>
          <w:sz w:val="24"/>
          <w:szCs w:val="24"/>
          <w:lang w:eastAsia="zh-CN"/>
        </w:rPr>
        <w:t xml:space="preserve"> {  }</w:t>
      </w:r>
    </w:p>
    <w:p w:rsidR="00675E37" w:rsidRPr="00434755" w:rsidRDefault="00675E37" w:rsidP="007B3E3F">
      <w:pPr>
        <w:pStyle w:val="ListParagraph"/>
        <w:numPr>
          <w:ilvl w:val="0"/>
          <w:numId w:val="19"/>
        </w:numPr>
        <w:contextualSpacing/>
        <w:jc w:val="both"/>
        <w:rPr>
          <w:rFonts w:ascii="Times New Roman" w:hAnsi="Times New Roman"/>
          <w:sz w:val="24"/>
          <w:szCs w:val="24"/>
        </w:rPr>
      </w:pPr>
      <w:r w:rsidRPr="00434755">
        <w:rPr>
          <w:rFonts w:ascii="Times New Roman" w:hAnsi="Times New Roman"/>
          <w:sz w:val="24"/>
          <w:szCs w:val="24"/>
        </w:rPr>
        <w:t xml:space="preserve">Strongly disagree </w:t>
      </w:r>
      <w:r w:rsidRPr="00434755">
        <w:rPr>
          <w:rFonts w:ascii="Times New Roman" w:eastAsia="SimSun" w:hAnsi="Times New Roman"/>
          <w:sz w:val="24"/>
          <w:szCs w:val="24"/>
          <w:lang w:eastAsia="zh-CN"/>
        </w:rPr>
        <w:t xml:space="preserve"> {  }</w:t>
      </w:r>
    </w:p>
    <w:p w:rsidR="00675E37" w:rsidRPr="00585D0C" w:rsidRDefault="00675E37" w:rsidP="007B3E3F">
      <w:pPr>
        <w:jc w:val="both"/>
        <w:rPr>
          <w:rFonts w:ascii="Times New Roman" w:hAnsi="Times New Roman"/>
          <w:sz w:val="24"/>
          <w:szCs w:val="24"/>
        </w:rPr>
      </w:pPr>
      <w:r w:rsidRPr="00585D0C">
        <w:rPr>
          <w:rFonts w:ascii="Times New Roman" w:hAnsi="Times New Roman"/>
          <w:sz w:val="24"/>
          <w:szCs w:val="24"/>
        </w:rPr>
        <w:t>14. The current English language instruction helps students effectively improve their English language skills.</w:t>
      </w:r>
    </w:p>
    <w:p w:rsidR="00675E37" w:rsidRPr="00585D0C" w:rsidRDefault="00675E37" w:rsidP="007B3E3F">
      <w:pPr>
        <w:pStyle w:val="ListParagraph"/>
        <w:numPr>
          <w:ilvl w:val="0"/>
          <w:numId w:val="7"/>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Strongly 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7"/>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7"/>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Disagree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7"/>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Strongly 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jc w:val="both"/>
        <w:rPr>
          <w:rFonts w:ascii="Times New Roman" w:hAnsi="Times New Roman"/>
          <w:sz w:val="24"/>
          <w:szCs w:val="24"/>
        </w:rPr>
      </w:pPr>
      <w:r w:rsidRPr="00585D0C">
        <w:rPr>
          <w:rFonts w:ascii="Times New Roman" w:hAnsi="Times New Roman"/>
          <w:sz w:val="24"/>
          <w:szCs w:val="24"/>
        </w:rPr>
        <w:t>15. Students have access to supplementary English language learning materials such as books and resources.</w:t>
      </w:r>
    </w:p>
    <w:p w:rsidR="00675E37" w:rsidRPr="00585D0C" w:rsidRDefault="00675E37" w:rsidP="007B3E3F">
      <w:pPr>
        <w:pStyle w:val="ListParagraph"/>
        <w:numPr>
          <w:ilvl w:val="0"/>
          <w:numId w:val="8"/>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Strongly 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8"/>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8"/>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Disagree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8"/>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lastRenderedPageBreak/>
        <w:t xml:space="preserve">Strongly 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jc w:val="both"/>
        <w:rPr>
          <w:rFonts w:ascii="Times New Roman" w:hAnsi="Times New Roman"/>
          <w:sz w:val="24"/>
          <w:szCs w:val="24"/>
        </w:rPr>
      </w:pPr>
      <w:r w:rsidRPr="00585D0C">
        <w:rPr>
          <w:rFonts w:ascii="Times New Roman" w:hAnsi="Times New Roman"/>
          <w:sz w:val="24"/>
          <w:szCs w:val="24"/>
        </w:rPr>
        <w:t xml:space="preserve">16. Assessment methods used in English language teaching accurately reflects </w:t>
      </w:r>
      <w:r w:rsidR="00434755" w:rsidRPr="00585D0C">
        <w:rPr>
          <w:rFonts w:ascii="Times New Roman" w:hAnsi="Times New Roman"/>
          <w:sz w:val="24"/>
          <w:szCs w:val="24"/>
        </w:rPr>
        <w:t>students’</w:t>
      </w:r>
      <w:r w:rsidRPr="00585D0C">
        <w:rPr>
          <w:rFonts w:ascii="Times New Roman" w:hAnsi="Times New Roman"/>
          <w:sz w:val="24"/>
          <w:szCs w:val="24"/>
        </w:rPr>
        <w:t xml:space="preserve"> proficiency and progress.</w:t>
      </w:r>
    </w:p>
    <w:p w:rsidR="00675E37" w:rsidRPr="00585D0C" w:rsidRDefault="00675E37" w:rsidP="007B3E3F">
      <w:pPr>
        <w:pStyle w:val="ListParagraph"/>
        <w:numPr>
          <w:ilvl w:val="0"/>
          <w:numId w:val="9"/>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Strongly 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9"/>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9"/>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Disagree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9"/>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Strongly disagree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jc w:val="both"/>
        <w:rPr>
          <w:rFonts w:ascii="Times New Roman" w:hAnsi="Times New Roman"/>
          <w:sz w:val="24"/>
          <w:szCs w:val="24"/>
        </w:rPr>
      </w:pPr>
    </w:p>
    <w:p w:rsidR="00675E37" w:rsidRPr="00585D0C" w:rsidRDefault="00675E37" w:rsidP="007B3E3F">
      <w:pPr>
        <w:jc w:val="both"/>
        <w:rPr>
          <w:rFonts w:ascii="Times New Roman" w:hAnsi="Times New Roman"/>
          <w:b/>
          <w:bCs/>
          <w:sz w:val="24"/>
          <w:szCs w:val="24"/>
        </w:rPr>
      </w:pPr>
      <w:r w:rsidRPr="00585D0C">
        <w:rPr>
          <w:rFonts w:ascii="Times New Roman" w:hAnsi="Times New Roman"/>
          <w:b/>
          <w:bCs/>
          <w:sz w:val="24"/>
          <w:szCs w:val="24"/>
        </w:rPr>
        <w:t>Section 4: Teacher and classroom Environment.</w:t>
      </w:r>
    </w:p>
    <w:p w:rsidR="00675E37" w:rsidRPr="00585D0C" w:rsidRDefault="00675E37" w:rsidP="007B3E3F">
      <w:pPr>
        <w:jc w:val="both"/>
        <w:rPr>
          <w:rFonts w:ascii="Times New Roman" w:hAnsi="Times New Roman"/>
          <w:sz w:val="24"/>
          <w:szCs w:val="24"/>
        </w:rPr>
      </w:pPr>
      <w:r w:rsidRPr="00585D0C">
        <w:rPr>
          <w:rFonts w:ascii="Times New Roman" w:hAnsi="Times New Roman"/>
          <w:sz w:val="24"/>
          <w:szCs w:val="24"/>
        </w:rPr>
        <w:t>17. English language teacher are well trained and experienced in teaching English as a second language.</w:t>
      </w:r>
    </w:p>
    <w:p w:rsidR="00675E37" w:rsidRPr="00585D0C" w:rsidRDefault="00675E37" w:rsidP="007B3E3F">
      <w:pPr>
        <w:pStyle w:val="ListParagraph"/>
        <w:numPr>
          <w:ilvl w:val="0"/>
          <w:numId w:val="10"/>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Strongly 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10"/>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10"/>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Disagree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10"/>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Strongly 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jc w:val="both"/>
        <w:rPr>
          <w:rFonts w:ascii="Times New Roman" w:hAnsi="Times New Roman"/>
          <w:sz w:val="24"/>
          <w:szCs w:val="24"/>
        </w:rPr>
      </w:pPr>
      <w:r w:rsidRPr="00585D0C">
        <w:rPr>
          <w:rFonts w:ascii="Times New Roman" w:hAnsi="Times New Roman"/>
          <w:sz w:val="24"/>
          <w:szCs w:val="24"/>
        </w:rPr>
        <w:t>18. The Classroom Environment is supportive and conductive for learning and teaching English.</w:t>
      </w:r>
    </w:p>
    <w:p w:rsidR="00675E37" w:rsidRPr="00585D0C" w:rsidRDefault="00675E37" w:rsidP="007B3E3F">
      <w:pPr>
        <w:pStyle w:val="ListParagraph"/>
        <w:numPr>
          <w:ilvl w:val="0"/>
          <w:numId w:val="11"/>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Strongly 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11"/>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11"/>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Disagree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11"/>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Strongly 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jc w:val="both"/>
        <w:rPr>
          <w:rFonts w:ascii="Times New Roman" w:hAnsi="Times New Roman"/>
          <w:sz w:val="24"/>
          <w:szCs w:val="24"/>
        </w:rPr>
      </w:pPr>
      <w:r w:rsidRPr="00585D0C">
        <w:rPr>
          <w:rFonts w:ascii="Times New Roman" w:hAnsi="Times New Roman"/>
          <w:sz w:val="24"/>
          <w:szCs w:val="24"/>
        </w:rPr>
        <w:t>19. Teachers receive sufficient training and professional development opportunities to improve their English teaching skills.</w:t>
      </w:r>
    </w:p>
    <w:p w:rsidR="00675E37" w:rsidRPr="00585D0C" w:rsidRDefault="00675E37" w:rsidP="007B3E3F">
      <w:pPr>
        <w:pStyle w:val="ListParagraph"/>
        <w:numPr>
          <w:ilvl w:val="0"/>
          <w:numId w:val="12"/>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Strongly 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12"/>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12"/>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Disagree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12"/>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Strongly disagree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jc w:val="both"/>
        <w:rPr>
          <w:rFonts w:ascii="Times New Roman" w:hAnsi="Times New Roman"/>
          <w:sz w:val="24"/>
          <w:szCs w:val="24"/>
        </w:rPr>
      </w:pPr>
      <w:r w:rsidRPr="00585D0C">
        <w:rPr>
          <w:rFonts w:ascii="Times New Roman" w:hAnsi="Times New Roman"/>
          <w:sz w:val="24"/>
          <w:szCs w:val="24"/>
        </w:rPr>
        <w:lastRenderedPageBreak/>
        <w:t>20. Teachers receive sufficient support from the school administrator in their English language teaching effort.</w:t>
      </w:r>
    </w:p>
    <w:p w:rsidR="00675E37" w:rsidRPr="00585D0C" w:rsidRDefault="00675E37" w:rsidP="007B3E3F">
      <w:pPr>
        <w:pStyle w:val="ListParagraph"/>
        <w:numPr>
          <w:ilvl w:val="0"/>
          <w:numId w:val="13"/>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Strongly 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13"/>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13"/>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Disagree </w:t>
      </w:r>
      <w:r w:rsidRPr="00585D0C">
        <w:rPr>
          <w:rFonts w:ascii="Times New Roman" w:eastAsia="SimSun" w:hAnsi="Times New Roman" w:cs="Times New Roman"/>
          <w:sz w:val="24"/>
          <w:szCs w:val="24"/>
          <w:lang w:eastAsia="zh-CN"/>
        </w:rPr>
        <w:t xml:space="preserve"> {  }</w:t>
      </w:r>
    </w:p>
    <w:p w:rsidR="00675E37" w:rsidRPr="00585D0C" w:rsidRDefault="00675E37" w:rsidP="007B3E3F">
      <w:pPr>
        <w:pStyle w:val="ListParagraph"/>
        <w:numPr>
          <w:ilvl w:val="0"/>
          <w:numId w:val="13"/>
        </w:numPr>
        <w:spacing w:after="200"/>
        <w:contextualSpacing/>
        <w:jc w:val="both"/>
        <w:rPr>
          <w:rFonts w:ascii="Times New Roman" w:hAnsi="Times New Roman" w:cs="Times New Roman"/>
          <w:sz w:val="24"/>
          <w:szCs w:val="24"/>
        </w:rPr>
      </w:pPr>
      <w:r w:rsidRPr="00585D0C">
        <w:rPr>
          <w:rFonts w:ascii="Times New Roman" w:hAnsi="Times New Roman" w:cs="Times New Roman"/>
          <w:sz w:val="24"/>
          <w:szCs w:val="24"/>
        </w:rPr>
        <w:t xml:space="preserve">Strongly disagree </w:t>
      </w:r>
      <w:r w:rsidRPr="00585D0C">
        <w:rPr>
          <w:rFonts w:ascii="Times New Roman" w:eastAsia="SimSun" w:hAnsi="Times New Roman" w:cs="Times New Roman"/>
          <w:sz w:val="24"/>
          <w:szCs w:val="24"/>
          <w:lang w:eastAsia="zh-CN"/>
        </w:rPr>
        <w:t xml:space="preserve"> {  }</w:t>
      </w:r>
    </w:p>
    <w:p w:rsidR="00675E37" w:rsidRPr="00C16720" w:rsidRDefault="00675E37" w:rsidP="007B3E3F">
      <w:pPr>
        <w:spacing w:line="360" w:lineRule="auto"/>
        <w:jc w:val="both"/>
        <w:rPr>
          <w:rFonts w:ascii="Times New Roman" w:hAnsi="Times New Roman"/>
          <w:sz w:val="24"/>
          <w:szCs w:val="24"/>
        </w:rPr>
      </w:pPr>
    </w:p>
    <w:sectPr w:rsidR="00675E37" w:rsidRPr="00C16720" w:rsidSect="00410F8D">
      <w:pgSz w:w="11520" w:h="13680"/>
      <w:pgMar w:top="1440" w:right="1440" w:bottom="1440" w:left="1440" w:header="720" w:footer="720" w:gutter="0"/>
      <w:pgNumType w:start="1" w:chapSep="period"/>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8C2" w:rsidRDefault="009848C2" w:rsidP="007877F8">
      <w:pPr>
        <w:spacing w:after="0" w:line="240" w:lineRule="auto"/>
      </w:pPr>
      <w:r>
        <w:separator/>
      </w:r>
    </w:p>
  </w:endnote>
  <w:endnote w:type="continuationSeparator" w:id="0">
    <w:p w:rsidR="009848C2" w:rsidRDefault="009848C2" w:rsidP="00787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924440"/>
      <w:docPartObj>
        <w:docPartGallery w:val="Page Numbers (Bottom of Page)"/>
        <w:docPartUnique/>
      </w:docPartObj>
    </w:sdtPr>
    <w:sdtEndPr>
      <w:rPr>
        <w:noProof/>
      </w:rPr>
    </w:sdtEndPr>
    <w:sdtContent>
      <w:p w:rsidR="00607B5D" w:rsidRDefault="00607B5D">
        <w:pPr>
          <w:pStyle w:val="Footer"/>
          <w:jc w:val="center"/>
        </w:pPr>
        <w:r>
          <w:fldChar w:fldCharType="begin"/>
        </w:r>
        <w:r>
          <w:instrText xml:space="preserve"> PAGE   \* MERGEFORMAT </w:instrText>
        </w:r>
        <w:r>
          <w:fldChar w:fldCharType="separate"/>
        </w:r>
        <w:r w:rsidR="00FC4B7B">
          <w:rPr>
            <w:noProof/>
          </w:rPr>
          <w:t>38</w:t>
        </w:r>
        <w:r>
          <w:rPr>
            <w:noProof/>
          </w:rPr>
          <w:fldChar w:fldCharType="end"/>
        </w:r>
      </w:p>
    </w:sdtContent>
  </w:sdt>
  <w:p w:rsidR="00607B5D" w:rsidRDefault="00607B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8C2" w:rsidRDefault="009848C2" w:rsidP="007877F8">
      <w:pPr>
        <w:spacing w:after="0" w:line="240" w:lineRule="auto"/>
      </w:pPr>
      <w:r>
        <w:separator/>
      </w:r>
    </w:p>
  </w:footnote>
  <w:footnote w:type="continuationSeparator" w:id="0">
    <w:p w:rsidR="009848C2" w:rsidRDefault="009848C2" w:rsidP="007877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0"/>
    <w:lvl w:ilvl="0" w:tplc="04090019">
      <w:start w:val="1"/>
      <w:numFmt w:val="lowerLetter"/>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36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36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360"/>
      </w:pPr>
    </w:lvl>
  </w:abstractNum>
  <w:abstractNum w:abstractNumId="1">
    <w:nsid w:val="00000002"/>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nsid w:val="00000003"/>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nsid w:val="00000004"/>
    <w:multiLevelType w:val="hybridMultilevel"/>
    <w:tmpl w:val="00000000"/>
    <w:lvl w:ilvl="0" w:tplc="04090019">
      <w:start w:val="1"/>
      <w:numFmt w:val="lowerLetter"/>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36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36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360"/>
      </w:pPr>
    </w:lvl>
  </w:abstractNum>
  <w:abstractNum w:abstractNumId="4">
    <w:nsid w:val="00000005"/>
    <w:multiLevelType w:val="hybridMultilevel"/>
    <w:tmpl w:val="00000000"/>
    <w:lvl w:ilvl="0" w:tplc="04090019">
      <w:start w:val="1"/>
      <w:numFmt w:val="lowerLetter"/>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36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36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360"/>
      </w:pPr>
    </w:lvl>
  </w:abstractNum>
  <w:abstractNum w:abstractNumId="5">
    <w:nsid w:val="00000006"/>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6">
    <w:nsid w:val="00000007"/>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7">
    <w:nsid w:val="00000008"/>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8">
    <w:nsid w:val="00000009"/>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9">
    <w:nsid w:val="0000000A"/>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0">
    <w:nsid w:val="0000000B"/>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1">
    <w:nsid w:val="0000000C"/>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2">
    <w:nsid w:val="0000000D"/>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3">
    <w:nsid w:val="0000000E"/>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4">
    <w:nsid w:val="0000000F"/>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5">
    <w:nsid w:val="00000010"/>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6">
    <w:nsid w:val="00000011"/>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7">
    <w:nsid w:val="211A2C51"/>
    <w:multiLevelType w:val="hybridMultilevel"/>
    <w:tmpl w:val="9C2CE9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9079DA"/>
    <w:multiLevelType w:val="hybridMultilevel"/>
    <w:tmpl w:val="00000000"/>
    <w:lvl w:ilvl="0" w:tplc="04090019">
      <w:start w:val="1"/>
      <w:numFmt w:val="lowerLetter"/>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36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36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360"/>
      </w:pPr>
    </w:lvl>
  </w:abstractNum>
  <w:num w:numId="1">
    <w:abstractNumId w:val="18"/>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35E"/>
    <w:rsid w:val="00001CAC"/>
    <w:rsid w:val="00003264"/>
    <w:rsid w:val="00004B21"/>
    <w:rsid w:val="0000623C"/>
    <w:rsid w:val="000114F4"/>
    <w:rsid w:val="000312FD"/>
    <w:rsid w:val="00031E25"/>
    <w:rsid w:val="000456E7"/>
    <w:rsid w:val="000466F0"/>
    <w:rsid w:val="000560F3"/>
    <w:rsid w:val="00062A3F"/>
    <w:rsid w:val="00062F73"/>
    <w:rsid w:val="00063C0D"/>
    <w:rsid w:val="00073B55"/>
    <w:rsid w:val="00075CA1"/>
    <w:rsid w:val="00076D55"/>
    <w:rsid w:val="000902B0"/>
    <w:rsid w:val="00091BD3"/>
    <w:rsid w:val="000A18DA"/>
    <w:rsid w:val="000A6073"/>
    <w:rsid w:val="000B3D54"/>
    <w:rsid w:val="000C33D1"/>
    <w:rsid w:val="000D0766"/>
    <w:rsid w:val="000D1257"/>
    <w:rsid w:val="000D1C2F"/>
    <w:rsid w:val="000E3328"/>
    <w:rsid w:val="000E404E"/>
    <w:rsid w:val="000E5D86"/>
    <w:rsid w:val="000F290F"/>
    <w:rsid w:val="000F66FA"/>
    <w:rsid w:val="001130D3"/>
    <w:rsid w:val="001173BD"/>
    <w:rsid w:val="00117C22"/>
    <w:rsid w:val="001306B6"/>
    <w:rsid w:val="00131564"/>
    <w:rsid w:val="00136BD0"/>
    <w:rsid w:val="00144E7F"/>
    <w:rsid w:val="00144F53"/>
    <w:rsid w:val="0014611C"/>
    <w:rsid w:val="00147EF2"/>
    <w:rsid w:val="001675D7"/>
    <w:rsid w:val="001720EF"/>
    <w:rsid w:val="001722D1"/>
    <w:rsid w:val="00181619"/>
    <w:rsid w:val="00181FD3"/>
    <w:rsid w:val="001B5FD6"/>
    <w:rsid w:val="001C6757"/>
    <w:rsid w:val="001D2678"/>
    <w:rsid w:val="001D374A"/>
    <w:rsid w:val="001D5D74"/>
    <w:rsid w:val="001D7FC9"/>
    <w:rsid w:val="001E45E2"/>
    <w:rsid w:val="001E662A"/>
    <w:rsid w:val="001E78B3"/>
    <w:rsid w:val="001F407F"/>
    <w:rsid w:val="00200000"/>
    <w:rsid w:val="00201407"/>
    <w:rsid w:val="00203953"/>
    <w:rsid w:val="002124F9"/>
    <w:rsid w:val="0022125F"/>
    <w:rsid w:val="0023074E"/>
    <w:rsid w:val="00243C0C"/>
    <w:rsid w:val="002472AD"/>
    <w:rsid w:val="00251B56"/>
    <w:rsid w:val="002570D9"/>
    <w:rsid w:val="002621E4"/>
    <w:rsid w:val="002807CE"/>
    <w:rsid w:val="002825F2"/>
    <w:rsid w:val="00286D79"/>
    <w:rsid w:val="002905BB"/>
    <w:rsid w:val="00290B92"/>
    <w:rsid w:val="002929D4"/>
    <w:rsid w:val="00297A0F"/>
    <w:rsid w:val="002A15EE"/>
    <w:rsid w:val="002A560D"/>
    <w:rsid w:val="002B3731"/>
    <w:rsid w:val="002B62BA"/>
    <w:rsid w:val="002B6863"/>
    <w:rsid w:val="002C0B3F"/>
    <w:rsid w:val="002C52AE"/>
    <w:rsid w:val="002C5C6B"/>
    <w:rsid w:val="002D134C"/>
    <w:rsid w:val="002E63A2"/>
    <w:rsid w:val="002F780B"/>
    <w:rsid w:val="00307135"/>
    <w:rsid w:val="00323EF5"/>
    <w:rsid w:val="0032560A"/>
    <w:rsid w:val="0034045D"/>
    <w:rsid w:val="003404ED"/>
    <w:rsid w:val="00345330"/>
    <w:rsid w:val="00351DE8"/>
    <w:rsid w:val="00376BA5"/>
    <w:rsid w:val="003819E0"/>
    <w:rsid w:val="00381D8E"/>
    <w:rsid w:val="00382D14"/>
    <w:rsid w:val="003872F7"/>
    <w:rsid w:val="003911E4"/>
    <w:rsid w:val="003B0E6A"/>
    <w:rsid w:val="003B3A2B"/>
    <w:rsid w:val="003B7764"/>
    <w:rsid w:val="003C1AC2"/>
    <w:rsid w:val="003C5C40"/>
    <w:rsid w:val="003D3936"/>
    <w:rsid w:val="003D3BDB"/>
    <w:rsid w:val="003D400D"/>
    <w:rsid w:val="003D50E1"/>
    <w:rsid w:val="003D7056"/>
    <w:rsid w:val="003E05B3"/>
    <w:rsid w:val="003E10A8"/>
    <w:rsid w:val="003E415E"/>
    <w:rsid w:val="003F01FA"/>
    <w:rsid w:val="003F0A4B"/>
    <w:rsid w:val="004013A1"/>
    <w:rsid w:val="00410F8D"/>
    <w:rsid w:val="0041511E"/>
    <w:rsid w:val="00426DEE"/>
    <w:rsid w:val="004306EE"/>
    <w:rsid w:val="004329DC"/>
    <w:rsid w:val="00434755"/>
    <w:rsid w:val="00442135"/>
    <w:rsid w:val="004437D6"/>
    <w:rsid w:val="0045256F"/>
    <w:rsid w:val="00452923"/>
    <w:rsid w:val="004624DD"/>
    <w:rsid w:val="00465CA6"/>
    <w:rsid w:val="004740F9"/>
    <w:rsid w:val="004823AE"/>
    <w:rsid w:val="004831A1"/>
    <w:rsid w:val="00484110"/>
    <w:rsid w:val="00491664"/>
    <w:rsid w:val="004936BD"/>
    <w:rsid w:val="004971C2"/>
    <w:rsid w:val="0049786F"/>
    <w:rsid w:val="004A3FFA"/>
    <w:rsid w:val="004B149E"/>
    <w:rsid w:val="004B21D3"/>
    <w:rsid w:val="004C1CBD"/>
    <w:rsid w:val="004E5103"/>
    <w:rsid w:val="004F0E47"/>
    <w:rsid w:val="004F210A"/>
    <w:rsid w:val="005173C5"/>
    <w:rsid w:val="00523377"/>
    <w:rsid w:val="00524A0C"/>
    <w:rsid w:val="00530338"/>
    <w:rsid w:val="00532431"/>
    <w:rsid w:val="00537782"/>
    <w:rsid w:val="005412AA"/>
    <w:rsid w:val="00542C97"/>
    <w:rsid w:val="00547C91"/>
    <w:rsid w:val="0055602E"/>
    <w:rsid w:val="00560572"/>
    <w:rsid w:val="005659AE"/>
    <w:rsid w:val="005704F2"/>
    <w:rsid w:val="00570EE1"/>
    <w:rsid w:val="005768B7"/>
    <w:rsid w:val="005775CC"/>
    <w:rsid w:val="00583CC6"/>
    <w:rsid w:val="00585D0C"/>
    <w:rsid w:val="005953FC"/>
    <w:rsid w:val="00596799"/>
    <w:rsid w:val="0059792C"/>
    <w:rsid w:val="005B1DDB"/>
    <w:rsid w:val="005C3805"/>
    <w:rsid w:val="005D4FDD"/>
    <w:rsid w:val="005D69DA"/>
    <w:rsid w:val="005E02FC"/>
    <w:rsid w:val="005F0114"/>
    <w:rsid w:val="005F0CF5"/>
    <w:rsid w:val="005F4792"/>
    <w:rsid w:val="005F6183"/>
    <w:rsid w:val="00607B5D"/>
    <w:rsid w:val="006337F3"/>
    <w:rsid w:val="00633BB7"/>
    <w:rsid w:val="0063605E"/>
    <w:rsid w:val="00643D26"/>
    <w:rsid w:val="00663AD3"/>
    <w:rsid w:val="00675E37"/>
    <w:rsid w:val="006773D7"/>
    <w:rsid w:val="006804DB"/>
    <w:rsid w:val="00694362"/>
    <w:rsid w:val="0069520C"/>
    <w:rsid w:val="006A7FA3"/>
    <w:rsid w:val="006B4157"/>
    <w:rsid w:val="006C4B47"/>
    <w:rsid w:val="006F2AA1"/>
    <w:rsid w:val="006F70B5"/>
    <w:rsid w:val="00702673"/>
    <w:rsid w:val="00711C46"/>
    <w:rsid w:val="007153A3"/>
    <w:rsid w:val="00724A02"/>
    <w:rsid w:val="007268E3"/>
    <w:rsid w:val="0073160B"/>
    <w:rsid w:val="0073769F"/>
    <w:rsid w:val="0074291D"/>
    <w:rsid w:val="0074294A"/>
    <w:rsid w:val="0074349B"/>
    <w:rsid w:val="00752181"/>
    <w:rsid w:val="00752F8F"/>
    <w:rsid w:val="00761A95"/>
    <w:rsid w:val="00776150"/>
    <w:rsid w:val="0078579A"/>
    <w:rsid w:val="007877F8"/>
    <w:rsid w:val="007B1887"/>
    <w:rsid w:val="007B3E3F"/>
    <w:rsid w:val="007C50B0"/>
    <w:rsid w:val="007D0A57"/>
    <w:rsid w:val="007D2CEF"/>
    <w:rsid w:val="007E5FDE"/>
    <w:rsid w:val="007E627D"/>
    <w:rsid w:val="008059BE"/>
    <w:rsid w:val="00806AA7"/>
    <w:rsid w:val="0081258D"/>
    <w:rsid w:val="0084082C"/>
    <w:rsid w:val="00855DB3"/>
    <w:rsid w:val="0085696A"/>
    <w:rsid w:val="008579D1"/>
    <w:rsid w:val="0089343D"/>
    <w:rsid w:val="00894C7E"/>
    <w:rsid w:val="008A3FBF"/>
    <w:rsid w:val="008A5CA0"/>
    <w:rsid w:val="008B0D58"/>
    <w:rsid w:val="008B24FF"/>
    <w:rsid w:val="008C30F3"/>
    <w:rsid w:val="008C727D"/>
    <w:rsid w:val="008D0C34"/>
    <w:rsid w:val="008D769D"/>
    <w:rsid w:val="008E21B3"/>
    <w:rsid w:val="008E7FD7"/>
    <w:rsid w:val="008F0383"/>
    <w:rsid w:val="00900DBA"/>
    <w:rsid w:val="0091001D"/>
    <w:rsid w:val="009171FC"/>
    <w:rsid w:val="00920633"/>
    <w:rsid w:val="00930481"/>
    <w:rsid w:val="00933700"/>
    <w:rsid w:val="009412A6"/>
    <w:rsid w:val="00954981"/>
    <w:rsid w:val="00964662"/>
    <w:rsid w:val="00965C93"/>
    <w:rsid w:val="00972B35"/>
    <w:rsid w:val="009816B5"/>
    <w:rsid w:val="009848C2"/>
    <w:rsid w:val="00985861"/>
    <w:rsid w:val="00986891"/>
    <w:rsid w:val="00987188"/>
    <w:rsid w:val="00991608"/>
    <w:rsid w:val="0099637C"/>
    <w:rsid w:val="009A390F"/>
    <w:rsid w:val="009A3E71"/>
    <w:rsid w:val="009A5953"/>
    <w:rsid w:val="009A78A4"/>
    <w:rsid w:val="009D45A5"/>
    <w:rsid w:val="009D54E8"/>
    <w:rsid w:val="009D5727"/>
    <w:rsid w:val="009D6371"/>
    <w:rsid w:val="009D7C1E"/>
    <w:rsid w:val="009E02C7"/>
    <w:rsid w:val="009E681F"/>
    <w:rsid w:val="009F138C"/>
    <w:rsid w:val="00A00433"/>
    <w:rsid w:val="00A0146F"/>
    <w:rsid w:val="00A11385"/>
    <w:rsid w:val="00A1380E"/>
    <w:rsid w:val="00A1678A"/>
    <w:rsid w:val="00A269A2"/>
    <w:rsid w:val="00A37777"/>
    <w:rsid w:val="00A4053D"/>
    <w:rsid w:val="00A527EF"/>
    <w:rsid w:val="00A56893"/>
    <w:rsid w:val="00A62A3F"/>
    <w:rsid w:val="00A7174B"/>
    <w:rsid w:val="00A76662"/>
    <w:rsid w:val="00A77069"/>
    <w:rsid w:val="00A800D6"/>
    <w:rsid w:val="00AA0922"/>
    <w:rsid w:val="00AA33F3"/>
    <w:rsid w:val="00AB0630"/>
    <w:rsid w:val="00AB0CE0"/>
    <w:rsid w:val="00AB1879"/>
    <w:rsid w:val="00AB5523"/>
    <w:rsid w:val="00AC15AB"/>
    <w:rsid w:val="00AC435E"/>
    <w:rsid w:val="00AF515C"/>
    <w:rsid w:val="00B0058D"/>
    <w:rsid w:val="00B12DBF"/>
    <w:rsid w:val="00B15540"/>
    <w:rsid w:val="00B20B67"/>
    <w:rsid w:val="00B2496E"/>
    <w:rsid w:val="00B30B1B"/>
    <w:rsid w:val="00B46BA4"/>
    <w:rsid w:val="00B47779"/>
    <w:rsid w:val="00B57AE8"/>
    <w:rsid w:val="00B60311"/>
    <w:rsid w:val="00B617AA"/>
    <w:rsid w:val="00B70369"/>
    <w:rsid w:val="00B7735E"/>
    <w:rsid w:val="00B77DFE"/>
    <w:rsid w:val="00B82776"/>
    <w:rsid w:val="00B87B8F"/>
    <w:rsid w:val="00B918FC"/>
    <w:rsid w:val="00B91B3B"/>
    <w:rsid w:val="00BA1A01"/>
    <w:rsid w:val="00BA1BC1"/>
    <w:rsid w:val="00BA71A7"/>
    <w:rsid w:val="00BA7D11"/>
    <w:rsid w:val="00BB2B74"/>
    <w:rsid w:val="00BB2C9D"/>
    <w:rsid w:val="00BB70D6"/>
    <w:rsid w:val="00BC2367"/>
    <w:rsid w:val="00BD4B01"/>
    <w:rsid w:val="00BD60EC"/>
    <w:rsid w:val="00BD631A"/>
    <w:rsid w:val="00BE5A43"/>
    <w:rsid w:val="00BF0F26"/>
    <w:rsid w:val="00C01B49"/>
    <w:rsid w:val="00C06105"/>
    <w:rsid w:val="00C07DC2"/>
    <w:rsid w:val="00C10A18"/>
    <w:rsid w:val="00C16720"/>
    <w:rsid w:val="00C22501"/>
    <w:rsid w:val="00C22AF4"/>
    <w:rsid w:val="00C35AF1"/>
    <w:rsid w:val="00C37B68"/>
    <w:rsid w:val="00C37F30"/>
    <w:rsid w:val="00C44116"/>
    <w:rsid w:val="00C47C5D"/>
    <w:rsid w:val="00C51543"/>
    <w:rsid w:val="00C549AF"/>
    <w:rsid w:val="00C54A32"/>
    <w:rsid w:val="00C62D19"/>
    <w:rsid w:val="00C66D87"/>
    <w:rsid w:val="00C67B62"/>
    <w:rsid w:val="00C742B4"/>
    <w:rsid w:val="00C81645"/>
    <w:rsid w:val="00C828C6"/>
    <w:rsid w:val="00CB0BC6"/>
    <w:rsid w:val="00CB7A13"/>
    <w:rsid w:val="00CC3F13"/>
    <w:rsid w:val="00CC6298"/>
    <w:rsid w:val="00CD41E6"/>
    <w:rsid w:val="00CE7597"/>
    <w:rsid w:val="00CF1094"/>
    <w:rsid w:val="00CF147E"/>
    <w:rsid w:val="00CF7509"/>
    <w:rsid w:val="00D00057"/>
    <w:rsid w:val="00D07AD5"/>
    <w:rsid w:val="00D271F0"/>
    <w:rsid w:val="00D367CE"/>
    <w:rsid w:val="00D36B5B"/>
    <w:rsid w:val="00D40615"/>
    <w:rsid w:val="00D459B1"/>
    <w:rsid w:val="00D52781"/>
    <w:rsid w:val="00D6340D"/>
    <w:rsid w:val="00D63CD6"/>
    <w:rsid w:val="00D70C73"/>
    <w:rsid w:val="00D71305"/>
    <w:rsid w:val="00D75629"/>
    <w:rsid w:val="00D83FCF"/>
    <w:rsid w:val="00D8677B"/>
    <w:rsid w:val="00D913D2"/>
    <w:rsid w:val="00D924A3"/>
    <w:rsid w:val="00DA26AC"/>
    <w:rsid w:val="00DA3037"/>
    <w:rsid w:val="00DA6F93"/>
    <w:rsid w:val="00DB046A"/>
    <w:rsid w:val="00DB4E49"/>
    <w:rsid w:val="00DD435A"/>
    <w:rsid w:val="00DD6170"/>
    <w:rsid w:val="00DE1DBE"/>
    <w:rsid w:val="00DE7E0E"/>
    <w:rsid w:val="00DF427D"/>
    <w:rsid w:val="00E04923"/>
    <w:rsid w:val="00E0554E"/>
    <w:rsid w:val="00E05611"/>
    <w:rsid w:val="00E11C16"/>
    <w:rsid w:val="00E13695"/>
    <w:rsid w:val="00E167F7"/>
    <w:rsid w:val="00E2296C"/>
    <w:rsid w:val="00E369DF"/>
    <w:rsid w:val="00E41248"/>
    <w:rsid w:val="00E42885"/>
    <w:rsid w:val="00E43312"/>
    <w:rsid w:val="00E47E4D"/>
    <w:rsid w:val="00E71057"/>
    <w:rsid w:val="00E734BB"/>
    <w:rsid w:val="00E83FE4"/>
    <w:rsid w:val="00E84FCE"/>
    <w:rsid w:val="00E86378"/>
    <w:rsid w:val="00E86820"/>
    <w:rsid w:val="00E9024A"/>
    <w:rsid w:val="00E92F48"/>
    <w:rsid w:val="00EA54CA"/>
    <w:rsid w:val="00EB0D75"/>
    <w:rsid w:val="00EB4589"/>
    <w:rsid w:val="00EB69BA"/>
    <w:rsid w:val="00EC4AF4"/>
    <w:rsid w:val="00ED7BDB"/>
    <w:rsid w:val="00EE0FF0"/>
    <w:rsid w:val="00EE1084"/>
    <w:rsid w:val="00EE1D2D"/>
    <w:rsid w:val="00EE660B"/>
    <w:rsid w:val="00F0530E"/>
    <w:rsid w:val="00F15496"/>
    <w:rsid w:val="00F17295"/>
    <w:rsid w:val="00F20A74"/>
    <w:rsid w:val="00F22C7A"/>
    <w:rsid w:val="00F24AF2"/>
    <w:rsid w:val="00F24E0C"/>
    <w:rsid w:val="00F257BB"/>
    <w:rsid w:val="00F26A3D"/>
    <w:rsid w:val="00F27DCC"/>
    <w:rsid w:val="00F33FF8"/>
    <w:rsid w:val="00F409AB"/>
    <w:rsid w:val="00F4113F"/>
    <w:rsid w:val="00F41948"/>
    <w:rsid w:val="00F4456A"/>
    <w:rsid w:val="00F450FD"/>
    <w:rsid w:val="00F53EEC"/>
    <w:rsid w:val="00F6454E"/>
    <w:rsid w:val="00F64F77"/>
    <w:rsid w:val="00F67263"/>
    <w:rsid w:val="00F674EC"/>
    <w:rsid w:val="00F67784"/>
    <w:rsid w:val="00F71B5D"/>
    <w:rsid w:val="00F74FAC"/>
    <w:rsid w:val="00F75AF9"/>
    <w:rsid w:val="00F8115F"/>
    <w:rsid w:val="00F90C63"/>
    <w:rsid w:val="00FB119A"/>
    <w:rsid w:val="00FB19EF"/>
    <w:rsid w:val="00FB337F"/>
    <w:rsid w:val="00FC19E3"/>
    <w:rsid w:val="00FC1B78"/>
    <w:rsid w:val="00FC2755"/>
    <w:rsid w:val="00FC4B7B"/>
    <w:rsid w:val="00FD20EA"/>
    <w:rsid w:val="00FD5F81"/>
    <w:rsid w:val="00FE27F0"/>
    <w:rsid w:val="00FE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868202-FA58-408B-99BE-5FFA43B27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5E"/>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35E"/>
    <w:pPr>
      <w:spacing w:after="0"/>
      <w:ind w:left="720"/>
    </w:pPr>
    <w:rPr>
      <w:rFonts w:eastAsia="Calibri" w:cs="SimSun"/>
      <w:sz w:val="21"/>
      <w:lang w:eastAsia="en-US"/>
    </w:rPr>
  </w:style>
  <w:style w:type="character" w:styleId="Strong">
    <w:name w:val="Strong"/>
    <w:basedOn w:val="DefaultParagraphFont"/>
    <w:qFormat/>
    <w:rsid w:val="0074349B"/>
    <w:rPr>
      <w:rFonts w:ascii="Times New Roman" w:eastAsia="SimSun" w:hAnsi="Times New Roman" w:cs="Times New Roman"/>
      <w:b/>
      <w:sz w:val="21"/>
    </w:rPr>
  </w:style>
  <w:style w:type="paragraph" w:styleId="Header">
    <w:name w:val="header"/>
    <w:basedOn w:val="Normal"/>
    <w:link w:val="HeaderChar"/>
    <w:uiPriority w:val="99"/>
    <w:unhideWhenUsed/>
    <w:rsid w:val="00787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7F8"/>
    <w:rPr>
      <w:rFonts w:ascii="Calibri" w:eastAsia="SimSun" w:hAnsi="Calibri" w:cs="Times New Roman"/>
      <w:lang w:eastAsia="zh-CN"/>
    </w:rPr>
  </w:style>
  <w:style w:type="paragraph" w:styleId="Footer">
    <w:name w:val="footer"/>
    <w:basedOn w:val="Normal"/>
    <w:link w:val="FooterChar"/>
    <w:uiPriority w:val="99"/>
    <w:unhideWhenUsed/>
    <w:rsid w:val="00787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7F8"/>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8F084-367F-4472-8E5A-A7978F3E5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108</Pages>
  <Words>18976</Words>
  <Characters>108168</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dc:creator>
  <cp:keywords/>
  <dc:description/>
  <cp:lastModifiedBy>Williams</cp:lastModifiedBy>
  <cp:revision>415</cp:revision>
  <dcterms:created xsi:type="dcterms:W3CDTF">2010-01-04T00:07:00Z</dcterms:created>
  <dcterms:modified xsi:type="dcterms:W3CDTF">2010-01-04T00:08:00Z</dcterms:modified>
</cp:coreProperties>
</file>