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E57" w:rsidRPr="00061E57" w:rsidRDefault="00061E57" w:rsidP="0038135C">
      <w:pPr>
        <w:spacing w:after="0" w:line="480" w:lineRule="auto"/>
        <w:jc w:val="center"/>
        <w:rPr>
          <w:rFonts w:ascii="Times New Roman" w:hAnsi="Times New Roman"/>
          <w:b/>
          <w:bCs/>
          <w:caps/>
          <w:sz w:val="24"/>
          <w:szCs w:val="24"/>
        </w:rPr>
      </w:pPr>
      <w:r w:rsidRPr="00061E57">
        <w:rPr>
          <w:rFonts w:ascii="Times New Roman" w:hAnsi="Times New Roman"/>
          <w:b/>
          <w:bCs/>
          <w:color w:val="000000"/>
          <w:sz w:val="24"/>
          <w:szCs w:val="24"/>
        </w:rPr>
        <w:t xml:space="preserve">FACTORS AFFECTING SECONDARY SCHOOL </w:t>
      </w:r>
      <w:bookmarkStart w:id="0" w:name="_GoBack"/>
      <w:bookmarkEnd w:id="0"/>
      <w:r w:rsidRPr="00061E57">
        <w:rPr>
          <w:rFonts w:ascii="Times New Roman" w:hAnsi="Times New Roman"/>
          <w:b/>
          <w:bCs/>
          <w:color w:val="000000"/>
          <w:sz w:val="24"/>
          <w:szCs w:val="24"/>
        </w:rPr>
        <w:t>STUDENTS IN TEACHING AND LEARNING OF ORAL ENGLISH IN ILORIN SOUTH LOCAL GOVERNMENT, KWARA STATE.</w:t>
      </w:r>
    </w:p>
    <w:p w:rsidR="00061E57" w:rsidRPr="00061E57" w:rsidRDefault="00061E57" w:rsidP="0038135C">
      <w:pPr>
        <w:spacing w:after="0" w:line="480" w:lineRule="auto"/>
        <w:jc w:val="both"/>
        <w:rPr>
          <w:rFonts w:ascii="Times New Roman" w:hAnsi="Times New Roman"/>
          <w:b/>
          <w:bCs/>
          <w:caps/>
          <w:sz w:val="24"/>
          <w:szCs w:val="24"/>
        </w:rPr>
      </w:pPr>
    </w:p>
    <w:p w:rsidR="00061E57" w:rsidRPr="00061E57" w:rsidRDefault="00061E57" w:rsidP="0038135C">
      <w:pPr>
        <w:spacing w:after="0" w:line="480" w:lineRule="auto"/>
        <w:jc w:val="both"/>
        <w:rPr>
          <w:rFonts w:ascii="Times New Roman" w:hAnsi="Times New Roman"/>
          <w:b/>
          <w:bCs/>
          <w:caps/>
          <w:sz w:val="24"/>
          <w:szCs w:val="24"/>
        </w:rPr>
      </w:pPr>
    </w:p>
    <w:p w:rsidR="00061E57" w:rsidRPr="00061E57" w:rsidRDefault="00061E57" w:rsidP="0038135C">
      <w:pPr>
        <w:spacing w:after="0" w:line="480" w:lineRule="auto"/>
        <w:rPr>
          <w:rFonts w:ascii="Times New Roman" w:hAnsi="Times New Roman"/>
          <w:b/>
          <w:bCs/>
          <w:caps/>
          <w:sz w:val="24"/>
          <w:szCs w:val="24"/>
        </w:rPr>
      </w:pPr>
      <w:r w:rsidRPr="00061E57">
        <w:rPr>
          <w:rFonts w:ascii="Times New Roman" w:hAnsi="Times New Roman"/>
          <w:b/>
          <w:bCs/>
          <w:sz w:val="24"/>
          <w:szCs w:val="24"/>
        </w:rPr>
        <w:t xml:space="preserve">                                                ADENIRAN OLUWAGBOADURAMI</w:t>
      </w:r>
    </w:p>
    <w:p w:rsidR="00061E57" w:rsidRPr="00061E57" w:rsidRDefault="00061E57" w:rsidP="0038135C">
      <w:pPr>
        <w:spacing w:after="0" w:line="480" w:lineRule="auto"/>
        <w:jc w:val="center"/>
        <w:rPr>
          <w:rFonts w:ascii="Times New Roman" w:hAnsi="Times New Roman"/>
          <w:b/>
          <w:bCs/>
          <w:caps/>
          <w:sz w:val="24"/>
          <w:szCs w:val="24"/>
        </w:rPr>
      </w:pPr>
      <w:r w:rsidRPr="00061E57">
        <w:rPr>
          <w:rFonts w:ascii="Times New Roman" w:hAnsi="Times New Roman"/>
          <w:b/>
          <w:bCs/>
          <w:sz w:val="24"/>
          <w:szCs w:val="24"/>
        </w:rPr>
        <w:t>EKSU/IL/R4/20/0299</w:t>
      </w:r>
    </w:p>
    <w:p w:rsidR="00061E57" w:rsidRPr="00061E57" w:rsidRDefault="00061E57" w:rsidP="0038135C">
      <w:pPr>
        <w:spacing w:after="0" w:line="480" w:lineRule="auto"/>
        <w:jc w:val="both"/>
        <w:rPr>
          <w:rFonts w:ascii="Times New Roman" w:hAnsi="Times New Roman"/>
          <w:b/>
          <w:bCs/>
          <w:caps/>
          <w:sz w:val="24"/>
          <w:szCs w:val="24"/>
        </w:rPr>
      </w:pPr>
    </w:p>
    <w:p w:rsidR="00061E57" w:rsidRPr="00061E57" w:rsidRDefault="00061E57" w:rsidP="0038135C">
      <w:pPr>
        <w:spacing w:after="0" w:line="480" w:lineRule="auto"/>
        <w:jc w:val="both"/>
        <w:rPr>
          <w:rFonts w:ascii="Times New Roman" w:hAnsi="Times New Roman"/>
          <w:b/>
          <w:bCs/>
          <w:caps/>
          <w:sz w:val="24"/>
          <w:szCs w:val="24"/>
        </w:rPr>
      </w:pPr>
    </w:p>
    <w:p w:rsidR="00061E57" w:rsidRDefault="00061E57" w:rsidP="0038135C">
      <w:pPr>
        <w:spacing w:after="0" w:line="480" w:lineRule="auto"/>
        <w:jc w:val="center"/>
        <w:rPr>
          <w:rFonts w:ascii="Times New Roman" w:hAnsi="Times New Roman"/>
          <w:b/>
          <w:bCs/>
          <w:caps/>
          <w:sz w:val="24"/>
          <w:szCs w:val="24"/>
        </w:rPr>
      </w:pPr>
      <w:r w:rsidRPr="00061E57">
        <w:rPr>
          <w:rFonts w:ascii="Times New Roman" w:hAnsi="Times New Roman"/>
          <w:b/>
          <w:bCs/>
          <w:sz w:val="24"/>
          <w:szCs w:val="24"/>
        </w:rPr>
        <w:t xml:space="preserve">A RESEARCH PROJECT SUBMITTED TO THE FACULTY OF  </w:t>
      </w:r>
      <w:r w:rsidRPr="00061E57">
        <w:rPr>
          <w:rFonts w:ascii="Times New Roman" w:hAnsi="Times New Roman"/>
          <w:sz w:val="24"/>
          <w:szCs w:val="24"/>
        </w:rPr>
        <w:tab/>
      </w:r>
      <w:r w:rsidRPr="00061E57">
        <w:rPr>
          <w:rFonts w:ascii="Times New Roman" w:hAnsi="Times New Roman"/>
          <w:b/>
          <w:bCs/>
          <w:sz w:val="24"/>
          <w:szCs w:val="24"/>
        </w:rPr>
        <w:t>EDUCATION, EKITI STATE UNIVERSITY, ADO EKITI</w:t>
      </w:r>
    </w:p>
    <w:p w:rsidR="00061E57" w:rsidRPr="00061E57" w:rsidRDefault="00061E57" w:rsidP="0038135C">
      <w:pPr>
        <w:spacing w:after="0" w:line="480" w:lineRule="auto"/>
        <w:jc w:val="center"/>
        <w:rPr>
          <w:rFonts w:ascii="Times New Roman" w:hAnsi="Times New Roman"/>
          <w:b/>
          <w:bCs/>
          <w:caps/>
          <w:sz w:val="24"/>
          <w:szCs w:val="24"/>
        </w:rPr>
      </w:pPr>
    </w:p>
    <w:p w:rsidR="00061E57" w:rsidRPr="00061E57" w:rsidRDefault="00061E57" w:rsidP="0038135C">
      <w:pPr>
        <w:spacing w:after="0" w:line="480" w:lineRule="auto"/>
        <w:jc w:val="center"/>
        <w:rPr>
          <w:rFonts w:ascii="Times New Roman" w:hAnsi="Times New Roman"/>
          <w:b/>
          <w:bCs/>
          <w:caps/>
          <w:sz w:val="24"/>
          <w:szCs w:val="24"/>
        </w:rPr>
      </w:pPr>
      <w:r w:rsidRPr="00061E57">
        <w:rPr>
          <w:rFonts w:ascii="Times New Roman" w:hAnsi="Times New Roman"/>
          <w:b/>
          <w:bCs/>
          <w:sz w:val="24"/>
          <w:szCs w:val="24"/>
        </w:rPr>
        <w:t>IN PARTIAL FULFILMENT OF THE REQUIREMENTS FOR THE AWARD OF BACHELOR DEGREE IN EDUCATION B.A (Ed.) IN ENGLISH</w:t>
      </w:r>
    </w:p>
    <w:p w:rsidR="00061E57" w:rsidRPr="00061E57" w:rsidRDefault="00061E57" w:rsidP="0038135C">
      <w:pPr>
        <w:spacing w:after="0" w:line="480" w:lineRule="auto"/>
        <w:jc w:val="both"/>
        <w:rPr>
          <w:rFonts w:ascii="Times New Roman" w:hAnsi="Times New Roman"/>
          <w:b/>
          <w:bCs/>
          <w:caps/>
          <w:sz w:val="24"/>
          <w:szCs w:val="24"/>
        </w:rPr>
      </w:pPr>
    </w:p>
    <w:p w:rsidR="00061E57" w:rsidRPr="00061E57" w:rsidRDefault="00061E57" w:rsidP="0038135C">
      <w:pPr>
        <w:spacing w:after="0" w:line="480" w:lineRule="auto"/>
        <w:jc w:val="both"/>
        <w:rPr>
          <w:rFonts w:ascii="Times New Roman" w:hAnsi="Times New Roman"/>
          <w:b/>
          <w:bCs/>
          <w:caps/>
          <w:sz w:val="24"/>
          <w:szCs w:val="24"/>
        </w:rPr>
      </w:pPr>
    </w:p>
    <w:p w:rsidR="00061E57" w:rsidRPr="00061E57" w:rsidRDefault="00061E57" w:rsidP="0038135C">
      <w:pPr>
        <w:spacing w:after="0" w:line="480" w:lineRule="auto"/>
        <w:jc w:val="center"/>
        <w:rPr>
          <w:rFonts w:ascii="Times New Roman" w:hAnsi="Times New Roman"/>
          <w:b/>
          <w:bCs/>
          <w:caps/>
          <w:sz w:val="24"/>
          <w:szCs w:val="24"/>
        </w:rPr>
      </w:pPr>
      <w:r w:rsidRPr="00061E57">
        <w:rPr>
          <w:rFonts w:ascii="Times New Roman" w:hAnsi="Times New Roman"/>
          <w:b/>
          <w:bCs/>
          <w:sz w:val="24"/>
          <w:szCs w:val="24"/>
        </w:rPr>
        <w:t>OCTOBER, 2024</w:t>
      </w:r>
    </w:p>
    <w:p w:rsidR="00061E57" w:rsidRPr="00061E57" w:rsidRDefault="00061E57" w:rsidP="0038135C">
      <w:pPr>
        <w:spacing w:after="0" w:line="480" w:lineRule="auto"/>
        <w:rPr>
          <w:rFonts w:ascii="Times New Roman" w:hAnsi="Times New Roman"/>
          <w:b/>
          <w:bCs/>
          <w:caps/>
          <w:sz w:val="24"/>
          <w:szCs w:val="24"/>
        </w:rPr>
      </w:pPr>
    </w:p>
    <w:p w:rsidR="002564DD" w:rsidRDefault="002564DD" w:rsidP="0038135C">
      <w:pPr>
        <w:spacing w:after="0" w:line="480" w:lineRule="auto"/>
        <w:jc w:val="center"/>
        <w:rPr>
          <w:rFonts w:ascii="Times New Roman" w:eastAsia="Calibri" w:hAnsi="Times New Roman"/>
          <w:b/>
          <w:bCs/>
          <w:kern w:val="2"/>
          <w:sz w:val="24"/>
          <w:szCs w:val="24"/>
          <w:lang w:eastAsia="en-US"/>
        </w:rPr>
      </w:pPr>
    </w:p>
    <w:p w:rsidR="00061E57" w:rsidRPr="00061E57" w:rsidRDefault="00061E57" w:rsidP="0038135C">
      <w:pPr>
        <w:spacing w:after="0" w:line="480" w:lineRule="auto"/>
        <w:jc w:val="center"/>
        <w:rPr>
          <w:rFonts w:ascii="Times New Roman" w:hAnsi="Times New Roman"/>
        </w:rPr>
      </w:pPr>
      <w:r w:rsidRPr="00061E57">
        <w:rPr>
          <w:rFonts w:ascii="Times New Roman" w:eastAsia="Calibri" w:hAnsi="Times New Roman"/>
          <w:b/>
          <w:bCs/>
          <w:kern w:val="2"/>
          <w:sz w:val="24"/>
          <w:szCs w:val="24"/>
          <w:lang w:eastAsia="en-US"/>
        </w:rPr>
        <w:lastRenderedPageBreak/>
        <w:t>CERTIFICATION</w:t>
      </w:r>
    </w:p>
    <w:p w:rsidR="00061E57" w:rsidRPr="00061E57" w:rsidRDefault="00061E57" w:rsidP="0038135C">
      <w:pPr>
        <w:spacing w:after="0" w:line="480" w:lineRule="auto"/>
        <w:jc w:val="both"/>
        <w:rPr>
          <w:rFonts w:ascii="Times New Roman" w:hAnsi="Times New Roman"/>
        </w:rPr>
      </w:pPr>
      <w:r w:rsidRPr="00061E57">
        <w:rPr>
          <w:rFonts w:ascii="Times New Roman" w:eastAsia="Calibri" w:hAnsi="Times New Roman"/>
          <w:kern w:val="2"/>
          <w:sz w:val="24"/>
          <w:szCs w:val="24"/>
          <w:lang w:eastAsia="en-US"/>
        </w:rPr>
        <w:t xml:space="preserve">This is to certify that this project was carried out by </w:t>
      </w:r>
      <w:r w:rsidRPr="00061E57">
        <w:rPr>
          <w:rFonts w:ascii="Times New Roman" w:eastAsia="Calibri" w:hAnsi="Times New Roman"/>
          <w:b/>
          <w:bCs/>
          <w:kern w:val="2"/>
          <w:sz w:val="24"/>
          <w:szCs w:val="24"/>
          <w:lang w:eastAsia="en-US"/>
        </w:rPr>
        <w:t>ADENIRAN, OLUWAGBOADURAMI</w:t>
      </w:r>
      <w:r w:rsidRPr="00061E57">
        <w:rPr>
          <w:rFonts w:ascii="Times New Roman" w:eastAsia="Calibri" w:hAnsi="Times New Roman"/>
          <w:kern w:val="2"/>
          <w:sz w:val="24"/>
          <w:szCs w:val="24"/>
          <w:lang w:eastAsia="en-US"/>
        </w:rPr>
        <w:t xml:space="preserve"> with the matriculation number </w:t>
      </w:r>
      <w:r w:rsidRPr="00061E57">
        <w:rPr>
          <w:rFonts w:ascii="Times New Roman" w:eastAsia="Calibri" w:hAnsi="Times New Roman"/>
          <w:b/>
          <w:bCs/>
          <w:kern w:val="2"/>
          <w:sz w:val="24"/>
          <w:szCs w:val="24"/>
          <w:lang w:eastAsia="en-US"/>
        </w:rPr>
        <w:t xml:space="preserve">EKSU/IL/R4/20/0299 </w:t>
      </w:r>
      <w:r w:rsidRPr="00061E57">
        <w:rPr>
          <w:rFonts w:ascii="Times New Roman" w:eastAsia="Calibri" w:hAnsi="Times New Roman"/>
          <w:kern w:val="2"/>
          <w:sz w:val="24"/>
          <w:szCs w:val="24"/>
          <w:lang w:eastAsia="en-US"/>
        </w:rPr>
        <w:t xml:space="preserve">and has been read and approved as meeting part the requirements for the award of Bachelor of Arts Education Degree (B. A. Ed.) in English. </w:t>
      </w:r>
    </w:p>
    <w:p w:rsidR="00061E57" w:rsidRPr="00061E57" w:rsidRDefault="00061E57" w:rsidP="0038135C">
      <w:pPr>
        <w:spacing w:after="0" w:line="480" w:lineRule="auto"/>
        <w:jc w:val="both"/>
        <w:rPr>
          <w:rFonts w:ascii="Times New Roman" w:hAnsi="Times New Roman"/>
        </w:rPr>
      </w:pPr>
    </w:p>
    <w:p w:rsidR="00061E57" w:rsidRPr="00061E57" w:rsidRDefault="006C6F30" w:rsidP="0038135C">
      <w:pPr>
        <w:spacing w:after="0" w:line="480" w:lineRule="auto"/>
        <w:jc w:val="both"/>
        <w:rPr>
          <w:rFonts w:ascii="Times New Roman" w:hAnsi="Times New Roman"/>
        </w:rPr>
      </w:pPr>
      <w:r w:rsidRPr="006C6F30">
        <w:rPr>
          <w:rFonts w:ascii="Times New Roman" w:hAnsi="Times New Roman"/>
          <w:noProof/>
          <w:lang w:eastAsia="en-US"/>
        </w:rPr>
        <mc:AlternateContent>
          <mc:Choice Requires="wps">
            <w:drawing>
              <wp:anchor distT="0" distB="0" distL="114300" distR="114300" simplePos="0" relativeHeight="251663360" behindDoc="0" locked="0" layoutInCell="1" allowOverlap="1" wp14:anchorId="723C8D35" wp14:editId="18021DB6">
                <wp:simplePos x="0" y="0"/>
                <wp:positionH relativeFrom="margin">
                  <wp:posOffset>-47625</wp:posOffset>
                </wp:positionH>
                <wp:positionV relativeFrom="paragraph">
                  <wp:posOffset>196215</wp:posOffset>
                </wp:positionV>
                <wp:extent cx="11049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104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1F8E3"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5.45pt" to="83.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" strokecolor="#5b9bd5 [3204]" strokeweight=".5pt">
                <v:stroke joinstyle="miter"/>
                <w10:wrap anchorx="margin"/>
              </v:line>
            </w:pict>
          </mc:Fallback>
        </mc:AlternateContent>
      </w:r>
      <w:r>
        <w:rPr>
          <w:rFonts w:ascii="Times New Roman" w:eastAsia="Calibri" w:hAnsi="Times New Roman"/>
          <w:b/>
          <w:bCs/>
          <w:kern w:val="2"/>
          <w:sz w:val="24"/>
          <w:szCs w:val="24"/>
          <w:lang w:eastAsia="en-US"/>
        </w:rPr>
        <w:t xml:space="preserve"> Mr. Ige S.O</w:t>
      </w:r>
      <w:r w:rsidR="00061E57" w:rsidRPr="00061E57">
        <w:rPr>
          <w:rFonts w:ascii="Times New Roman" w:hAnsi="Times New Roman"/>
        </w:rPr>
        <w:tab/>
      </w:r>
      <w:r>
        <w:rPr>
          <w:rFonts w:ascii="Times New Roman" w:hAnsi="Times New Roman"/>
        </w:rPr>
        <w:t xml:space="preserve">                   </w:t>
      </w:r>
      <w:r w:rsidR="00061E57" w:rsidRPr="00061E57">
        <w:rPr>
          <w:rFonts w:ascii="Times New Roman" w:eastAsia="Calibri" w:hAnsi="Times New Roman"/>
          <w:b/>
          <w:bCs/>
          <w:kern w:val="2"/>
          <w:sz w:val="24"/>
          <w:szCs w:val="24"/>
          <w:lang w:eastAsia="en-US"/>
        </w:rPr>
        <w:t xml:space="preserve">_________________ </w:t>
      </w:r>
      <w:r w:rsidR="00061E57" w:rsidRPr="00061E57">
        <w:rPr>
          <w:rFonts w:ascii="Times New Roman" w:hAnsi="Times New Roman"/>
        </w:rPr>
        <w:tab/>
      </w:r>
      <w:r w:rsidR="00061E57" w:rsidRPr="00061E57">
        <w:rPr>
          <w:rFonts w:ascii="Times New Roman" w:hAnsi="Times New Roman"/>
        </w:rPr>
        <w:tab/>
      </w:r>
      <w:r w:rsidR="00061E57" w:rsidRPr="00061E57">
        <w:rPr>
          <w:rFonts w:ascii="Times New Roman" w:eastAsia="Calibri" w:hAnsi="Times New Roman"/>
          <w:b/>
          <w:bCs/>
          <w:kern w:val="2"/>
          <w:sz w:val="24"/>
          <w:szCs w:val="24"/>
          <w:lang w:eastAsia="en-US"/>
        </w:rPr>
        <w:t>___________________</w:t>
      </w:r>
    </w:p>
    <w:p w:rsidR="00061E57" w:rsidRPr="00061E57" w:rsidRDefault="00061E57" w:rsidP="0038135C">
      <w:pPr>
        <w:tabs>
          <w:tab w:val="left" w:pos="3020"/>
        </w:tabs>
        <w:spacing w:after="0" w:line="480" w:lineRule="auto"/>
        <w:jc w:val="both"/>
        <w:rPr>
          <w:rFonts w:ascii="Times New Roman" w:hAnsi="Times New Roman"/>
        </w:rPr>
      </w:pPr>
      <w:r w:rsidRPr="00061E57">
        <w:rPr>
          <w:rFonts w:ascii="Times New Roman" w:eastAsia="Calibri" w:hAnsi="Times New Roman"/>
          <w:b/>
          <w:bCs/>
          <w:kern w:val="2"/>
          <w:sz w:val="24"/>
          <w:szCs w:val="24"/>
          <w:lang w:eastAsia="en-US"/>
        </w:rPr>
        <w:t>Project Supervisor</w:t>
      </w:r>
      <w:r w:rsidR="006C6F30">
        <w:rPr>
          <w:rFonts w:ascii="Times New Roman" w:hAnsi="Times New Roman"/>
        </w:rPr>
        <w:tab/>
      </w:r>
      <w:r w:rsidRPr="00061E57">
        <w:rPr>
          <w:rFonts w:ascii="Times New Roman" w:eastAsia="Calibri" w:hAnsi="Times New Roman"/>
          <w:b/>
          <w:bCs/>
          <w:kern w:val="2"/>
          <w:sz w:val="24"/>
          <w:szCs w:val="24"/>
          <w:lang w:eastAsia="en-US"/>
        </w:rPr>
        <w:t>Signature</w:t>
      </w:r>
      <w:r w:rsidRPr="00061E57">
        <w:rPr>
          <w:rFonts w:ascii="Times New Roman" w:hAnsi="Times New Roman"/>
        </w:rPr>
        <w:tab/>
      </w:r>
      <w:r w:rsidRPr="00061E57">
        <w:rPr>
          <w:rFonts w:ascii="Times New Roman" w:hAnsi="Times New Roman"/>
        </w:rPr>
        <w:tab/>
      </w:r>
      <w:r w:rsidRPr="00061E57">
        <w:rPr>
          <w:rFonts w:ascii="Times New Roman" w:eastAsia="Calibri" w:hAnsi="Times New Roman"/>
          <w:b/>
          <w:bCs/>
          <w:kern w:val="2"/>
          <w:sz w:val="24"/>
          <w:szCs w:val="24"/>
          <w:lang w:eastAsia="en-US"/>
        </w:rPr>
        <w:t xml:space="preserve">           </w:t>
      </w:r>
      <w:r w:rsidRPr="00061E57">
        <w:rPr>
          <w:rFonts w:ascii="Times New Roman" w:hAnsi="Times New Roman"/>
        </w:rPr>
        <w:tab/>
      </w:r>
      <w:r w:rsidR="006C6F30">
        <w:rPr>
          <w:rFonts w:ascii="Times New Roman" w:hAnsi="Times New Roman"/>
        </w:rPr>
        <w:tab/>
      </w:r>
      <w:r w:rsidRPr="00061E57">
        <w:rPr>
          <w:rFonts w:ascii="Times New Roman" w:eastAsia="Calibri" w:hAnsi="Times New Roman"/>
          <w:b/>
          <w:bCs/>
          <w:kern w:val="2"/>
          <w:sz w:val="24"/>
          <w:szCs w:val="24"/>
          <w:lang w:eastAsia="en-US"/>
        </w:rPr>
        <w:t>Date</w:t>
      </w:r>
    </w:p>
    <w:p w:rsidR="00061E57" w:rsidRPr="00061E57" w:rsidRDefault="00061E57" w:rsidP="0038135C">
      <w:pPr>
        <w:spacing w:after="0" w:line="480" w:lineRule="auto"/>
        <w:jc w:val="both"/>
        <w:rPr>
          <w:rFonts w:ascii="Times New Roman" w:hAnsi="Times New Roman"/>
        </w:rPr>
      </w:pPr>
      <w:r w:rsidRPr="00061E57">
        <w:rPr>
          <w:rFonts w:ascii="Times New Roman" w:eastAsia="Calibri" w:hAnsi="Times New Roman"/>
          <w:b/>
          <w:bCs/>
          <w:kern w:val="2"/>
          <w:sz w:val="24"/>
          <w:szCs w:val="24"/>
          <w:lang w:eastAsia="en-US"/>
        </w:rPr>
        <w:br/>
        <w:t>__________________</w:t>
      </w:r>
      <w:r w:rsidRPr="00061E57">
        <w:rPr>
          <w:rFonts w:ascii="Times New Roman" w:hAnsi="Times New Roman"/>
        </w:rPr>
        <w:tab/>
      </w:r>
      <w:r w:rsidRPr="00061E57">
        <w:rPr>
          <w:rFonts w:ascii="Times New Roman" w:eastAsia="Calibri" w:hAnsi="Times New Roman"/>
          <w:b/>
          <w:bCs/>
          <w:kern w:val="2"/>
          <w:sz w:val="24"/>
          <w:szCs w:val="24"/>
          <w:lang w:eastAsia="en-US"/>
        </w:rPr>
        <w:t xml:space="preserve">_________________ </w:t>
      </w:r>
      <w:r w:rsidRPr="00061E57">
        <w:rPr>
          <w:rFonts w:ascii="Times New Roman" w:hAnsi="Times New Roman"/>
        </w:rPr>
        <w:tab/>
      </w:r>
      <w:r w:rsidRPr="00061E57">
        <w:rPr>
          <w:rFonts w:ascii="Times New Roman" w:hAnsi="Times New Roman"/>
        </w:rPr>
        <w:tab/>
      </w:r>
      <w:r w:rsidRPr="00061E57">
        <w:rPr>
          <w:rFonts w:ascii="Times New Roman" w:eastAsia="Calibri" w:hAnsi="Times New Roman"/>
          <w:b/>
          <w:bCs/>
          <w:kern w:val="2"/>
          <w:sz w:val="24"/>
          <w:szCs w:val="24"/>
          <w:lang w:eastAsia="en-US"/>
        </w:rPr>
        <w:t>__________________</w:t>
      </w:r>
    </w:p>
    <w:p w:rsidR="00061E57" w:rsidRPr="00061E57" w:rsidRDefault="00061E57" w:rsidP="0038135C">
      <w:pPr>
        <w:tabs>
          <w:tab w:val="left" w:pos="3020"/>
        </w:tabs>
        <w:spacing w:after="0" w:line="480" w:lineRule="auto"/>
        <w:jc w:val="both"/>
        <w:rPr>
          <w:rFonts w:ascii="Times New Roman" w:hAnsi="Times New Roman"/>
        </w:rPr>
      </w:pPr>
      <w:r w:rsidRPr="00061E57">
        <w:rPr>
          <w:rFonts w:ascii="Times New Roman" w:eastAsia="Calibri" w:hAnsi="Times New Roman"/>
          <w:b/>
          <w:bCs/>
          <w:kern w:val="2"/>
          <w:sz w:val="24"/>
          <w:szCs w:val="24"/>
          <w:lang w:eastAsia="en-US"/>
        </w:rPr>
        <w:t>Project Coordinator</w:t>
      </w:r>
      <w:r w:rsidRPr="00061E57">
        <w:rPr>
          <w:rFonts w:ascii="Times New Roman" w:hAnsi="Times New Roman"/>
        </w:rPr>
        <w:tab/>
      </w:r>
      <w:r w:rsidRPr="00061E57">
        <w:rPr>
          <w:rFonts w:ascii="Times New Roman" w:hAnsi="Times New Roman"/>
        </w:rPr>
        <w:tab/>
      </w:r>
      <w:r w:rsidRPr="00061E57">
        <w:rPr>
          <w:rFonts w:ascii="Times New Roman" w:eastAsia="Calibri" w:hAnsi="Times New Roman"/>
          <w:b/>
          <w:bCs/>
          <w:kern w:val="2"/>
          <w:sz w:val="24"/>
          <w:szCs w:val="24"/>
          <w:lang w:eastAsia="en-US"/>
        </w:rPr>
        <w:t>Signature                                  Date</w:t>
      </w:r>
    </w:p>
    <w:p w:rsidR="00061E57" w:rsidRPr="00061E57" w:rsidRDefault="00061E57" w:rsidP="0038135C">
      <w:pPr>
        <w:tabs>
          <w:tab w:val="left" w:pos="3020"/>
        </w:tabs>
        <w:spacing w:after="0" w:line="480" w:lineRule="auto"/>
        <w:jc w:val="both"/>
        <w:rPr>
          <w:rFonts w:ascii="Times New Roman" w:hAnsi="Times New Roman"/>
        </w:rPr>
      </w:pPr>
    </w:p>
    <w:p w:rsidR="00061E57" w:rsidRPr="00061E57" w:rsidRDefault="00061E57" w:rsidP="0038135C">
      <w:pPr>
        <w:tabs>
          <w:tab w:val="left" w:pos="3020"/>
        </w:tabs>
        <w:spacing w:after="0" w:line="480" w:lineRule="auto"/>
        <w:jc w:val="both"/>
        <w:rPr>
          <w:rFonts w:ascii="Times New Roman" w:hAnsi="Times New Roman"/>
        </w:rPr>
      </w:pPr>
    </w:p>
    <w:p w:rsidR="00061E57" w:rsidRPr="00061E57" w:rsidRDefault="00061E57" w:rsidP="0038135C">
      <w:pPr>
        <w:tabs>
          <w:tab w:val="left" w:pos="3020"/>
        </w:tabs>
        <w:spacing w:after="0" w:line="480" w:lineRule="auto"/>
        <w:jc w:val="both"/>
        <w:rPr>
          <w:rFonts w:ascii="Times New Roman" w:hAnsi="Times New Roman"/>
        </w:rPr>
      </w:pPr>
    </w:p>
    <w:p w:rsidR="002564DD" w:rsidRDefault="002564DD" w:rsidP="0038135C">
      <w:pPr>
        <w:spacing w:after="0" w:line="480" w:lineRule="auto"/>
        <w:jc w:val="center"/>
        <w:rPr>
          <w:rFonts w:ascii="Times New Roman" w:eastAsia="Calibri" w:hAnsi="Times New Roman"/>
          <w:b/>
          <w:bCs/>
          <w:kern w:val="2"/>
          <w:sz w:val="24"/>
          <w:szCs w:val="24"/>
          <w:lang w:eastAsia="en-US"/>
        </w:rPr>
      </w:pPr>
    </w:p>
    <w:p w:rsidR="002564DD" w:rsidRDefault="002564DD" w:rsidP="0038135C">
      <w:pPr>
        <w:spacing w:after="0" w:line="480" w:lineRule="auto"/>
        <w:jc w:val="center"/>
        <w:rPr>
          <w:rFonts w:ascii="Times New Roman" w:eastAsia="Calibri" w:hAnsi="Times New Roman"/>
          <w:b/>
          <w:bCs/>
          <w:kern w:val="2"/>
          <w:sz w:val="24"/>
          <w:szCs w:val="24"/>
          <w:lang w:eastAsia="en-US"/>
        </w:rPr>
      </w:pPr>
    </w:p>
    <w:p w:rsidR="002564DD" w:rsidRDefault="002564DD" w:rsidP="0038135C">
      <w:pPr>
        <w:spacing w:after="0" w:line="480" w:lineRule="auto"/>
        <w:jc w:val="center"/>
        <w:rPr>
          <w:rFonts w:ascii="Times New Roman" w:eastAsia="Calibri" w:hAnsi="Times New Roman"/>
          <w:b/>
          <w:bCs/>
          <w:kern w:val="2"/>
          <w:sz w:val="24"/>
          <w:szCs w:val="24"/>
          <w:lang w:eastAsia="en-US"/>
        </w:rPr>
      </w:pPr>
    </w:p>
    <w:p w:rsidR="006C6F30" w:rsidRDefault="006C6F30" w:rsidP="0038135C">
      <w:pPr>
        <w:spacing w:after="0" w:line="480" w:lineRule="auto"/>
        <w:jc w:val="center"/>
        <w:rPr>
          <w:rFonts w:ascii="Times New Roman" w:eastAsia="Calibri" w:hAnsi="Times New Roman"/>
          <w:b/>
          <w:bCs/>
          <w:kern w:val="2"/>
          <w:sz w:val="24"/>
          <w:szCs w:val="24"/>
          <w:lang w:eastAsia="en-US"/>
        </w:rPr>
      </w:pPr>
    </w:p>
    <w:p w:rsidR="006C6F30" w:rsidRDefault="006C6F30" w:rsidP="0038135C">
      <w:pPr>
        <w:spacing w:after="0" w:line="480" w:lineRule="auto"/>
        <w:jc w:val="center"/>
        <w:rPr>
          <w:rFonts w:ascii="Times New Roman" w:eastAsia="Calibri" w:hAnsi="Times New Roman"/>
          <w:b/>
          <w:bCs/>
          <w:kern w:val="2"/>
          <w:sz w:val="24"/>
          <w:szCs w:val="24"/>
          <w:lang w:eastAsia="en-US"/>
        </w:rPr>
      </w:pPr>
    </w:p>
    <w:p w:rsidR="00061E57" w:rsidRPr="00CE08AF" w:rsidRDefault="00061E57" w:rsidP="0038135C">
      <w:pPr>
        <w:spacing w:after="0" w:line="480" w:lineRule="auto"/>
        <w:jc w:val="center"/>
        <w:rPr>
          <w:rFonts w:ascii="Times New Roman" w:hAnsi="Times New Roman"/>
          <w:b/>
          <w:sz w:val="24"/>
          <w:szCs w:val="24"/>
        </w:rPr>
      </w:pPr>
      <w:r w:rsidRPr="00CE08AF">
        <w:rPr>
          <w:rFonts w:ascii="Times New Roman" w:hAnsi="Times New Roman"/>
          <w:b/>
          <w:bCs/>
          <w:caps/>
          <w:sz w:val="24"/>
          <w:szCs w:val="24"/>
        </w:rPr>
        <w:lastRenderedPageBreak/>
        <w:t>Dedication</w:t>
      </w:r>
    </w:p>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sz w:val="24"/>
          <w:szCs w:val="24"/>
        </w:rPr>
        <w:t>This project is dedicated to the Almighty and All Sufficient God, my maker and all, the Omniscient and Omnipotent God.  Whose love and support, have been my guiding light and for the grace, wisdom, knowledge and understanding He gave to me to write this project. May His name be praised forever.</w:t>
      </w:r>
    </w:p>
    <w:p w:rsidR="00061E57" w:rsidRPr="00061E57" w:rsidRDefault="00061E57" w:rsidP="0038135C">
      <w:pPr>
        <w:spacing w:after="0" w:line="480" w:lineRule="auto"/>
        <w:ind w:firstLineChars="200" w:firstLine="480"/>
        <w:rPr>
          <w:rFonts w:ascii="Times New Roman" w:hAnsi="Times New Roman"/>
          <w:b/>
          <w:sz w:val="24"/>
          <w:szCs w:val="24"/>
        </w:rPr>
      </w:pPr>
      <w:r w:rsidRPr="00061E57">
        <w:rPr>
          <w:rFonts w:ascii="Times New Roman" w:hAnsi="Times New Roman"/>
          <w:sz w:val="24"/>
          <w:szCs w:val="24"/>
        </w:rPr>
        <w:t>I also dedicate this work to my lovely Parents, for your immeasurable support, encouragement and prayers throughout the course of this program.</w:t>
      </w:r>
    </w:p>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sz w:val="24"/>
          <w:szCs w:val="24"/>
        </w:rPr>
        <w:t xml:space="preserve">  </w:t>
      </w: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ind w:firstLine="720"/>
        <w:jc w:val="both"/>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bCs/>
          <w:caps/>
          <w:sz w:val="24"/>
          <w:szCs w:val="24"/>
        </w:rPr>
      </w:pPr>
    </w:p>
    <w:p w:rsidR="002564DD" w:rsidRDefault="002564DD" w:rsidP="0038135C">
      <w:pPr>
        <w:spacing w:after="0" w:line="480" w:lineRule="auto"/>
        <w:jc w:val="center"/>
        <w:rPr>
          <w:rFonts w:ascii="Times New Roman" w:hAnsi="Times New Roman"/>
          <w:b/>
          <w:bCs/>
          <w:caps/>
          <w:sz w:val="24"/>
          <w:szCs w:val="24"/>
        </w:rPr>
      </w:pPr>
    </w:p>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bCs/>
          <w:caps/>
          <w:sz w:val="24"/>
          <w:szCs w:val="24"/>
        </w:rPr>
        <w:lastRenderedPageBreak/>
        <w:t>Acknowledgments</w:t>
      </w:r>
    </w:p>
    <w:p w:rsidR="00061E57" w:rsidRPr="00061E57" w:rsidRDefault="00061E57" w:rsidP="0038135C">
      <w:pPr>
        <w:spacing w:after="0" w:line="480" w:lineRule="auto"/>
        <w:ind w:firstLineChars="200" w:firstLine="480"/>
        <w:rPr>
          <w:rFonts w:ascii="Times New Roman" w:hAnsi="Times New Roman"/>
          <w:b/>
          <w:sz w:val="24"/>
          <w:szCs w:val="24"/>
        </w:rPr>
      </w:pPr>
      <w:r w:rsidRPr="00061E57">
        <w:rPr>
          <w:rFonts w:ascii="Times New Roman" w:hAnsi="Times New Roman"/>
          <w:sz w:val="24"/>
          <w:szCs w:val="24"/>
        </w:rPr>
        <w:t>First and foremost, all adoration, honour, praise and power belongs to the all-knowing God, for His love, favor and guidance and for being my ever present help throughout this academic program. I will forever be grateful Lord.</w:t>
      </w:r>
    </w:p>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sz w:val="24"/>
          <w:szCs w:val="24"/>
        </w:rPr>
        <w:t xml:space="preserve">       My special appreciation goes to my supervi</w:t>
      </w:r>
      <w:r>
        <w:rPr>
          <w:rFonts w:ascii="Times New Roman" w:hAnsi="Times New Roman"/>
          <w:sz w:val="24"/>
          <w:szCs w:val="24"/>
        </w:rPr>
        <w:t>sor M</w:t>
      </w:r>
      <w:r w:rsidRPr="00061E57">
        <w:rPr>
          <w:rFonts w:ascii="Times New Roman" w:hAnsi="Times New Roman"/>
          <w:sz w:val="24"/>
          <w:szCs w:val="24"/>
        </w:rPr>
        <w:t>r Ige</w:t>
      </w:r>
      <w:r>
        <w:rPr>
          <w:rFonts w:ascii="Times New Roman" w:hAnsi="Times New Roman"/>
          <w:sz w:val="24"/>
          <w:szCs w:val="24"/>
        </w:rPr>
        <w:t xml:space="preserve"> S.O.</w:t>
      </w:r>
      <w:r w:rsidRPr="00061E57">
        <w:rPr>
          <w:rFonts w:ascii="Times New Roman" w:hAnsi="Times New Roman"/>
          <w:sz w:val="24"/>
          <w:szCs w:val="24"/>
        </w:rPr>
        <w:t xml:space="preserve"> for his invaluable guidance, encouragement, and expertise. His insight and support were crucial to the success of this work. I</w:t>
      </w:r>
      <w:r w:rsidRPr="00061E57">
        <w:rPr>
          <w:rFonts w:ascii="Times New Roman" w:eastAsia="Calibri" w:hAnsi="Times New Roman"/>
          <w:kern w:val="2"/>
          <w:sz w:val="24"/>
          <w:szCs w:val="24"/>
          <w:lang w:eastAsia="en-US"/>
        </w:rPr>
        <w:t xml:space="preserve"> appreciate the efforts of the head of department Dr. Oluwole, Y. G., for her motherly support. I also appreciate the efforts of all my departmental lectures for their advice. I pray that God bless and reward you all abundantly. </w:t>
      </w:r>
    </w:p>
    <w:p w:rsidR="00061E57" w:rsidRPr="00061E57" w:rsidRDefault="00061E57" w:rsidP="0038135C">
      <w:pPr>
        <w:spacing w:after="0" w:line="480" w:lineRule="auto"/>
        <w:ind w:firstLineChars="200" w:firstLine="480"/>
        <w:rPr>
          <w:rFonts w:ascii="Times New Roman" w:hAnsi="Times New Roman"/>
          <w:b/>
          <w:sz w:val="24"/>
          <w:szCs w:val="24"/>
        </w:rPr>
      </w:pPr>
      <w:r w:rsidRPr="00061E57">
        <w:rPr>
          <w:rFonts w:ascii="Times New Roman" w:hAnsi="Times New Roman"/>
          <w:sz w:val="24"/>
          <w:szCs w:val="24"/>
        </w:rPr>
        <w:t>My heartfelt gratitude goes to my Parents, Mr and Mrs Adeniran. For your unwavering love, care, guidance and encouragement in every aspect. Thank you for believing in me and for always being there for me, your belief in me has inspired me alot and I am forever grateful. I love you so much and I pray you will live long to eat the fruits of your labor in Jesus name, (Amen).</w:t>
      </w:r>
    </w:p>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sz w:val="24"/>
          <w:szCs w:val="24"/>
        </w:rPr>
        <w:t xml:space="preserve">       </w:t>
      </w:r>
      <w:r w:rsidRPr="00061E57">
        <w:rPr>
          <w:rFonts w:ascii="Times New Roman" w:eastAsia="Calibri" w:hAnsi="Times New Roman"/>
          <w:kern w:val="2"/>
          <w:sz w:val="24"/>
          <w:szCs w:val="24"/>
          <w:lang w:eastAsia="en-US"/>
        </w:rPr>
        <w:t>I sincerely appreciate my awesome Siblings, Sister Aderonke, Brother Adekunle and his Wife, Adedamola and Iyanuoluwa. I'm grateful for your support and love at all times, your</w:t>
      </w:r>
      <w:r w:rsidRPr="00061E57">
        <w:rPr>
          <w:rFonts w:ascii="Times New Roman" w:hAnsi="Times New Roman"/>
          <w:sz w:val="24"/>
          <w:szCs w:val="24"/>
        </w:rPr>
        <w:t xml:space="preserve"> encouragement during challenging times has been a source of strength. I</w:t>
      </w:r>
      <w:r w:rsidRPr="00061E57">
        <w:rPr>
          <w:rFonts w:ascii="Times New Roman" w:eastAsia="Calibri" w:hAnsi="Times New Roman"/>
          <w:kern w:val="2"/>
          <w:sz w:val="24"/>
          <w:szCs w:val="24"/>
          <w:lang w:eastAsia="en-US"/>
        </w:rPr>
        <w:t xml:space="preserve"> love you bunch.</w:t>
      </w:r>
    </w:p>
    <w:p w:rsidR="00061E57" w:rsidRPr="00061E57" w:rsidRDefault="00061E57" w:rsidP="0038135C">
      <w:pPr>
        <w:spacing w:after="0" w:line="480" w:lineRule="auto"/>
        <w:ind w:firstLineChars="200" w:firstLine="480"/>
        <w:rPr>
          <w:rFonts w:ascii="Times New Roman" w:hAnsi="Times New Roman"/>
          <w:b/>
          <w:sz w:val="24"/>
          <w:szCs w:val="24"/>
        </w:rPr>
      </w:pPr>
      <w:r w:rsidRPr="00061E57">
        <w:rPr>
          <w:rFonts w:ascii="Times New Roman" w:hAnsi="Times New Roman"/>
          <w:sz w:val="24"/>
          <w:szCs w:val="24"/>
        </w:rPr>
        <w:lastRenderedPageBreak/>
        <w:t>I am also grateful to my friends, especially Samuel Olatundun, Samuel Hephzibah, Adetunji Bola and Jaiyeola Anioluwapo, for your constant motivation and assistance. Your collaboration and support foster a productive environment throughout my academic program, my love to you all.</w:t>
      </w:r>
    </w:p>
    <w:p w:rsidR="00061E57" w:rsidRPr="00061E57" w:rsidRDefault="00061E57" w:rsidP="0038135C">
      <w:pPr>
        <w:spacing w:after="0" w:line="480" w:lineRule="auto"/>
        <w:ind w:firstLineChars="200" w:firstLine="480"/>
        <w:rPr>
          <w:rFonts w:ascii="Times New Roman" w:hAnsi="Times New Roman"/>
          <w:b/>
          <w:sz w:val="24"/>
          <w:szCs w:val="24"/>
        </w:rPr>
      </w:pPr>
      <w:r w:rsidRPr="00061E57">
        <w:rPr>
          <w:rFonts w:ascii="Times New Roman" w:hAnsi="Times New Roman"/>
          <w:sz w:val="24"/>
          <w:szCs w:val="24"/>
        </w:rPr>
        <w:t>Finally, I extend my appreciation to all those who have supported me throughout this journey. Whose resources and support made this work possible. May God bless you immensely.</w:t>
      </w: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p>
    <w:p w:rsidR="00061E57" w:rsidRDefault="00061E57" w:rsidP="0038135C">
      <w:pPr>
        <w:spacing w:after="0" w:line="480" w:lineRule="auto"/>
        <w:rPr>
          <w:rFonts w:ascii="Times New Roman" w:hAnsi="Times New Roman"/>
          <w:b/>
          <w:sz w:val="24"/>
          <w:szCs w:val="24"/>
        </w:rPr>
      </w:pPr>
    </w:p>
    <w:p w:rsidR="0009022E" w:rsidRDefault="0009022E" w:rsidP="0038135C">
      <w:pPr>
        <w:spacing w:after="0" w:line="480" w:lineRule="auto"/>
        <w:rPr>
          <w:rFonts w:ascii="Times New Roman" w:hAnsi="Times New Roman"/>
          <w:b/>
          <w:sz w:val="24"/>
          <w:szCs w:val="24"/>
        </w:rPr>
      </w:pPr>
    </w:p>
    <w:p w:rsidR="0009022E" w:rsidRDefault="0009022E" w:rsidP="0038135C">
      <w:pPr>
        <w:spacing w:after="0" w:line="480" w:lineRule="auto"/>
        <w:rPr>
          <w:rFonts w:ascii="Times New Roman" w:hAnsi="Times New Roman"/>
          <w:b/>
          <w:sz w:val="24"/>
          <w:szCs w:val="24"/>
        </w:rPr>
      </w:pPr>
    </w:p>
    <w:p w:rsidR="0009022E" w:rsidRDefault="0009022E" w:rsidP="0038135C">
      <w:pPr>
        <w:spacing w:after="0" w:line="480" w:lineRule="auto"/>
        <w:rPr>
          <w:rFonts w:ascii="Times New Roman" w:hAnsi="Times New Roman"/>
          <w:b/>
          <w:sz w:val="24"/>
          <w:szCs w:val="24"/>
        </w:rPr>
      </w:pPr>
    </w:p>
    <w:p w:rsidR="0009022E" w:rsidRDefault="0009022E" w:rsidP="0038135C">
      <w:pPr>
        <w:spacing w:after="0" w:line="480" w:lineRule="auto"/>
        <w:rPr>
          <w:rFonts w:ascii="Times New Roman" w:hAnsi="Times New Roman"/>
          <w:b/>
          <w:sz w:val="24"/>
          <w:szCs w:val="24"/>
        </w:rPr>
      </w:pPr>
    </w:p>
    <w:p w:rsidR="0009022E" w:rsidRDefault="0009022E" w:rsidP="0038135C">
      <w:pPr>
        <w:spacing w:after="0" w:line="480" w:lineRule="auto"/>
        <w:rPr>
          <w:rFonts w:ascii="Times New Roman" w:hAnsi="Times New Roman"/>
          <w:b/>
          <w:sz w:val="24"/>
          <w:szCs w:val="24"/>
        </w:rPr>
      </w:pPr>
    </w:p>
    <w:p w:rsidR="0009022E" w:rsidRDefault="0009022E" w:rsidP="0038135C">
      <w:pPr>
        <w:spacing w:after="0" w:line="480" w:lineRule="auto"/>
        <w:rPr>
          <w:rFonts w:ascii="Times New Roman" w:hAnsi="Times New Roman"/>
          <w:b/>
          <w:sz w:val="24"/>
          <w:szCs w:val="24"/>
        </w:rPr>
      </w:pPr>
    </w:p>
    <w:p w:rsidR="0009022E" w:rsidRPr="00061E57" w:rsidRDefault="0009022E" w:rsidP="0038135C">
      <w:pPr>
        <w:spacing w:after="0" w:line="480" w:lineRule="auto"/>
        <w:rPr>
          <w:rFonts w:ascii="Times New Roman" w:hAnsi="Times New Roman"/>
          <w:b/>
          <w:sz w:val="24"/>
          <w:szCs w:val="24"/>
        </w:rPr>
      </w:pPr>
    </w:p>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eastAsia="Calibri" w:hAnsi="Times New Roman"/>
          <w:b/>
          <w:bCs/>
          <w:kern w:val="2"/>
          <w:sz w:val="24"/>
          <w:szCs w:val="24"/>
          <w:lang w:eastAsia="en-US"/>
        </w:rPr>
        <w:lastRenderedPageBreak/>
        <w:t>TABLE OF CONTENTS</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TITLE PAGE</w:t>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hAnsi="Times New Roman"/>
        </w:rPr>
        <w:tab/>
        <w:t>i</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CERTIFICATION</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5B57E3">
        <w:rPr>
          <w:rFonts w:ascii="Times New Roman" w:hAnsi="Times New Roman"/>
        </w:rPr>
        <w:t>ii</w:t>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DEDICATION</w:t>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t>iii</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ACKNOWLEDGEMENTS</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5B57E3">
        <w:rPr>
          <w:rFonts w:ascii="Times New Roman" w:hAnsi="Times New Roman"/>
        </w:rPr>
        <w:t>iv</w:t>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TABLE OF CONTENTS</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5B57E3">
        <w:rPr>
          <w:rFonts w:ascii="Times New Roman" w:hAnsi="Times New Roman"/>
        </w:rPr>
        <w:t>vii</w:t>
      </w:r>
      <w:r w:rsidRPr="00061E57">
        <w:rPr>
          <w:rFonts w:ascii="Times New Roman" w:hAnsi="Times New Roman"/>
        </w:rPr>
        <w:tab/>
      </w:r>
      <w:r w:rsidRPr="00061E57">
        <w:rPr>
          <w:rFonts w:ascii="Times New Roman" w:hAnsi="Times New Roman"/>
        </w:rPr>
        <w:tab/>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ABSTRACT</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5B57E3">
        <w:rPr>
          <w:rFonts w:ascii="Times New Roman" w:hAnsi="Times New Roman"/>
        </w:rPr>
        <w:t>ix</w:t>
      </w:r>
      <w:r w:rsidRPr="00061E57">
        <w:rPr>
          <w:rFonts w:ascii="Times New Roman" w:hAnsi="Times New Roman"/>
        </w:rPr>
        <w:tab/>
      </w:r>
      <w:r w:rsidRPr="00061E57">
        <w:rPr>
          <w:rFonts w:ascii="Times New Roman" w:hAnsi="Times New Roman"/>
        </w:rPr>
        <w:tab/>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b/>
          <w:bCs/>
          <w:kern w:val="2"/>
          <w:sz w:val="24"/>
          <w:szCs w:val="24"/>
          <w:lang w:eastAsia="en-US"/>
        </w:rPr>
        <w:t>CHAPTER ONE - INTRODUCTION</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Background of the Study</w:t>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hAnsi="Times New Roman"/>
        </w:rPr>
        <w:tab/>
      </w:r>
      <w:r w:rsidR="005B57E3">
        <w:rPr>
          <w:rFonts w:ascii="Times New Roman" w:hAnsi="Times New Roman"/>
        </w:rPr>
        <w:tab/>
        <w:t>1</w:t>
      </w:r>
    </w:p>
    <w:p w:rsidR="00061E57" w:rsidRPr="00061E57" w:rsidRDefault="00061E57" w:rsidP="0038135C">
      <w:pPr>
        <w:spacing w:after="0" w:line="480" w:lineRule="auto"/>
        <w:jc w:val="both"/>
        <w:rPr>
          <w:rFonts w:ascii="Times New Roman" w:eastAsia="Calibri" w:hAnsi="Times New Roman"/>
          <w:kern w:val="2"/>
          <w:sz w:val="24"/>
          <w:szCs w:val="24"/>
          <w:lang w:eastAsia="en-US"/>
        </w:rPr>
      </w:pPr>
      <w:r w:rsidRPr="00061E57">
        <w:rPr>
          <w:rFonts w:ascii="Times New Roman" w:eastAsia="Calibri" w:hAnsi="Times New Roman"/>
          <w:kern w:val="2"/>
          <w:sz w:val="24"/>
          <w:szCs w:val="24"/>
          <w:lang w:eastAsia="en-US"/>
        </w:rPr>
        <w:t>Statement of the Problem</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5B57E3">
        <w:rPr>
          <w:rFonts w:ascii="Times New Roman" w:hAnsi="Times New Roman"/>
        </w:rPr>
        <w:t>6</w:t>
      </w:r>
      <w:r w:rsidRPr="00061E57">
        <w:rPr>
          <w:rFonts w:ascii="Times New Roman" w:hAnsi="Times New Roman"/>
        </w:rPr>
        <w:tab/>
      </w:r>
      <w:r w:rsidRPr="00061E57">
        <w:rPr>
          <w:rFonts w:ascii="Times New Roman" w:hAnsi="Times New Roman"/>
        </w:rPr>
        <w:tab/>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 xml:space="preserve"> Purpose of the Study</w:t>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t>8</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 xml:space="preserve"> Research Questions</w:t>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t>8</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 xml:space="preserve"> Significance of the Study</w:t>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t>9</w:t>
      </w:r>
      <w:r w:rsidR="005B57E3">
        <w:rPr>
          <w:rFonts w:ascii="Times New Roman" w:hAnsi="Times New Roman"/>
        </w:rPr>
        <w:tab/>
      </w:r>
      <w:r w:rsidR="005B57E3">
        <w:rPr>
          <w:rFonts w:ascii="Times New Roman" w:hAnsi="Times New Roman"/>
        </w:rPr>
        <w:tab/>
      </w:r>
      <w:r w:rsidRPr="00061E57">
        <w:rPr>
          <w:rFonts w:ascii="Times New Roman" w:hAnsi="Times New Roman"/>
        </w:rPr>
        <w:tab/>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Scope</w:t>
      </w:r>
      <w:r w:rsidR="005B57E3">
        <w:rPr>
          <w:rFonts w:ascii="Times New Roman" w:eastAsia="Calibri" w:hAnsi="Times New Roman"/>
          <w:kern w:val="2"/>
          <w:sz w:val="24"/>
          <w:szCs w:val="24"/>
          <w:lang w:eastAsia="en-US"/>
        </w:rPr>
        <w:t xml:space="preserve"> and the </w:t>
      </w:r>
      <w:r w:rsidR="0009022E">
        <w:rPr>
          <w:rFonts w:ascii="Times New Roman" w:eastAsia="Calibri" w:hAnsi="Times New Roman"/>
          <w:kern w:val="2"/>
          <w:sz w:val="24"/>
          <w:szCs w:val="24"/>
          <w:lang w:eastAsia="en-US"/>
        </w:rPr>
        <w:t xml:space="preserve">limitation of the </w:t>
      </w:r>
      <w:r w:rsidRPr="00061E57">
        <w:rPr>
          <w:rFonts w:ascii="Times New Roman" w:eastAsia="Calibri" w:hAnsi="Times New Roman"/>
          <w:kern w:val="2"/>
          <w:sz w:val="24"/>
          <w:szCs w:val="24"/>
          <w:lang w:eastAsia="en-US"/>
        </w:rPr>
        <w:t>Study</w:t>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r>
      <w:r w:rsidR="005B57E3">
        <w:rPr>
          <w:rFonts w:ascii="Times New Roman" w:eastAsia="Calibri" w:hAnsi="Times New Roman"/>
          <w:kern w:val="2"/>
          <w:sz w:val="24"/>
          <w:szCs w:val="24"/>
          <w:lang w:eastAsia="en-US"/>
        </w:rPr>
        <w:tab/>
        <w:t>11</w:t>
      </w:r>
    </w:p>
    <w:p w:rsidR="00061E57" w:rsidRPr="00061E57" w:rsidRDefault="00061E57" w:rsidP="0038135C">
      <w:pPr>
        <w:spacing w:after="0" w:line="480" w:lineRule="auto"/>
        <w:jc w:val="both"/>
        <w:rPr>
          <w:rStyle w:val="Strong"/>
          <w:rFonts w:eastAsia="Times New Roman"/>
          <w:sz w:val="24"/>
          <w:szCs w:val="24"/>
          <w:lang w:eastAsia="en-US"/>
        </w:rPr>
      </w:pPr>
      <w:r w:rsidRPr="00061E57">
        <w:rPr>
          <w:rFonts w:ascii="Times New Roman" w:eastAsia="Calibri" w:hAnsi="Times New Roman"/>
          <w:kern w:val="2"/>
          <w:sz w:val="24"/>
          <w:szCs w:val="24"/>
          <w:lang w:eastAsia="en-US"/>
        </w:rPr>
        <w:t xml:space="preserve"> Definition of Terms</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5B57E3">
        <w:rPr>
          <w:rFonts w:ascii="Times New Roman" w:hAnsi="Times New Roman"/>
        </w:rPr>
        <w:t>11</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sz w:val="24"/>
          <w:szCs w:val="24"/>
        </w:rPr>
        <w:t xml:space="preserve">  </w:t>
      </w:r>
    </w:p>
    <w:p w:rsidR="00061E57" w:rsidRPr="00061E57" w:rsidRDefault="00061E57" w:rsidP="0038135C">
      <w:pPr>
        <w:spacing w:after="0" w:line="480" w:lineRule="auto"/>
        <w:jc w:val="both"/>
        <w:rPr>
          <w:rFonts w:ascii="Times New Roman" w:hAnsi="Times New Roman"/>
          <w:b/>
          <w:sz w:val="24"/>
          <w:szCs w:val="24"/>
        </w:rPr>
      </w:pPr>
      <w:r w:rsidRPr="00061E57">
        <w:rPr>
          <w:rStyle w:val="Strong"/>
          <w:rFonts w:eastAsia="Times New Roman"/>
          <w:sz w:val="24"/>
          <w:szCs w:val="24"/>
          <w:lang w:eastAsia="en-US"/>
        </w:rPr>
        <w:t>CHAPTER TWO - REVIEW OF RELATED LITERATURE</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color w:val="000000"/>
          <w:kern w:val="2"/>
          <w:sz w:val="24"/>
          <w:szCs w:val="24"/>
          <w:lang w:eastAsia="en-US"/>
        </w:rPr>
        <w:t>Concept of English Language</w:t>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t>14</w:t>
      </w:r>
    </w:p>
    <w:p w:rsidR="0009022E"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color w:val="000000"/>
          <w:kern w:val="2"/>
          <w:sz w:val="24"/>
          <w:szCs w:val="24"/>
          <w:lang w:eastAsia="en-US"/>
        </w:rPr>
        <w:t xml:space="preserve">Factors </w:t>
      </w:r>
      <w:r w:rsidR="0009022E" w:rsidRPr="00061E57">
        <w:rPr>
          <w:rFonts w:ascii="Times New Roman" w:eastAsia="Calibri" w:hAnsi="Times New Roman"/>
          <w:color w:val="000000"/>
          <w:kern w:val="2"/>
          <w:sz w:val="24"/>
          <w:szCs w:val="24"/>
          <w:lang w:eastAsia="en-US"/>
        </w:rPr>
        <w:t>inhibiting</w:t>
      </w:r>
      <w:r w:rsidRPr="00061E57">
        <w:rPr>
          <w:rFonts w:ascii="Times New Roman" w:eastAsia="Calibri" w:hAnsi="Times New Roman"/>
          <w:color w:val="000000"/>
          <w:kern w:val="2"/>
          <w:sz w:val="24"/>
          <w:szCs w:val="24"/>
          <w:lang w:eastAsia="en-US"/>
        </w:rPr>
        <w:t xml:space="preserve"> the teaching and learning of Oral skills</w:t>
      </w:r>
      <w:r w:rsidR="005B57E3">
        <w:rPr>
          <w:rFonts w:ascii="Times New Roman" w:eastAsia="Calibri" w:hAnsi="Times New Roman"/>
          <w:color w:val="000000"/>
          <w:kern w:val="2"/>
          <w:sz w:val="24"/>
          <w:szCs w:val="24"/>
          <w:lang w:eastAsia="en-US"/>
        </w:rPr>
        <w:tab/>
        <w:t>19</w:t>
      </w:r>
      <w:r w:rsidR="005B57E3">
        <w:rPr>
          <w:rFonts w:ascii="Times New Roman" w:eastAsia="Calibri" w:hAnsi="Times New Roman"/>
          <w:color w:val="000000"/>
          <w:kern w:val="2"/>
          <w:sz w:val="24"/>
          <w:szCs w:val="24"/>
          <w:lang w:eastAsia="en-US"/>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color w:val="000000"/>
          <w:kern w:val="2"/>
          <w:sz w:val="24"/>
          <w:szCs w:val="24"/>
          <w:lang w:eastAsia="en-US"/>
        </w:rPr>
        <w:t>Concept of Teaching</w:t>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t>24</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color w:val="000000"/>
          <w:kern w:val="2"/>
          <w:sz w:val="24"/>
          <w:szCs w:val="24"/>
          <w:lang w:eastAsia="en-US"/>
        </w:rPr>
        <w:lastRenderedPageBreak/>
        <w:t>Concept of Learning</w:t>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t>24</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color w:val="000000"/>
          <w:kern w:val="2"/>
          <w:sz w:val="24"/>
          <w:szCs w:val="24"/>
          <w:lang w:eastAsia="en-US"/>
        </w:rPr>
        <w:t>Problems of teaching and learning of Oral English</w:t>
      </w:r>
      <w:r w:rsidR="005B57E3">
        <w:rPr>
          <w:rFonts w:ascii="Times New Roman" w:eastAsia="Calibri" w:hAnsi="Times New Roman"/>
          <w:color w:val="000000"/>
          <w:kern w:val="2"/>
          <w:sz w:val="24"/>
          <w:szCs w:val="24"/>
          <w:lang w:eastAsia="en-US"/>
        </w:rPr>
        <w:tab/>
      </w:r>
      <w:r w:rsidR="005B57E3">
        <w:rPr>
          <w:rFonts w:ascii="Times New Roman" w:eastAsia="Calibri" w:hAnsi="Times New Roman"/>
          <w:color w:val="000000"/>
          <w:kern w:val="2"/>
          <w:sz w:val="24"/>
          <w:szCs w:val="24"/>
          <w:lang w:eastAsia="en-US"/>
        </w:rPr>
        <w:tab/>
        <w:t>26</w:t>
      </w:r>
    </w:p>
    <w:p w:rsidR="00061E57" w:rsidRPr="00061E57" w:rsidRDefault="0009022E" w:rsidP="0038135C">
      <w:pPr>
        <w:spacing w:after="0" w:line="480" w:lineRule="auto"/>
        <w:jc w:val="both"/>
        <w:rPr>
          <w:rFonts w:ascii="Times New Roman" w:hAnsi="Times New Roman"/>
          <w:b/>
          <w:sz w:val="24"/>
          <w:szCs w:val="24"/>
        </w:rPr>
      </w:pPr>
      <w:r w:rsidRPr="00061E57">
        <w:rPr>
          <w:rFonts w:ascii="Times New Roman" w:eastAsia="Calibri" w:hAnsi="Times New Roman"/>
          <w:color w:val="000000"/>
          <w:kern w:val="2"/>
          <w:sz w:val="24"/>
          <w:szCs w:val="24"/>
          <w:lang w:eastAsia="en-US"/>
        </w:rPr>
        <w:t>Theoretical</w:t>
      </w:r>
      <w:r w:rsidR="00061E57" w:rsidRPr="00061E57">
        <w:rPr>
          <w:rFonts w:ascii="Times New Roman" w:eastAsia="Calibri" w:hAnsi="Times New Roman"/>
          <w:color w:val="000000"/>
          <w:kern w:val="2"/>
          <w:sz w:val="24"/>
          <w:szCs w:val="24"/>
          <w:lang w:eastAsia="en-US"/>
        </w:rPr>
        <w:t xml:space="preserve"> Framework</w:t>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t>27</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color w:val="000000"/>
          <w:kern w:val="2"/>
          <w:sz w:val="24"/>
          <w:szCs w:val="24"/>
          <w:lang w:eastAsia="en-US"/>
        </w:rPr>
        <w:t>Empirical Review</w:t>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t>41</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color w:val="000000"/>
          <w:kern w:val="2"/>
          <w:sz w:val="24"/>
          <w:szCs w:val="24"/>
          <w:lang w:eastAsia="en-US"/>
        </w:rPr>
        <w:t>Summary of Literature review</w:t>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r>
      <w:r w:rsidR="008A7262">
        <w:rPr>
          <w:rFonts w:ascii="Times New Roman" w:eastAsia="Calibri" w:hAnsi="Times New Roman"/>
          <w:color w:val="000000"/>
          <w:kern w:val="2"/>
          <w:sz w:val="24"/>
          <w:szCs w:val="24"/>
          <w:lang w:eastAsia="en-US"/>
        </w:rPr>
        <w:tab/>
        <w:t>45</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p>
    <w:p w:rsidR="00061E57" w:rsidRPr="00061E57" w:rsidRDefault="00061E57" w:rsidP="0038135C">
      <w:pPr>
        <w:spacing w:after="0" w:line="480" w:lineRule="auto"/>
        <w:rPr>
          <w:rFonts w:ascii="Times New Roman" w:hAnsi="Times New Roman"/>
          <w:b/>
          <w:sz w:val="24"/>
          <w:szCs w:val="24"/>
        </w:rPr>
      </w:pPr>
      <w:r w:rsidRPr="00061E57">
        <w:rPr>
          <w:rFonts w:ascii="Times New Roman" w:eastAsia="Calibri" w:hAnsi="Times New Roman"/>
          <w:b/>
          <w:bCs/>
          <w:kern w:val="2"/>
          <w:sz w:val="24"/>
          <w:szCs w:val="24"/>
          <w:lang w:eastAsia="en-US"/>
        </w:rPr>
        <w:t>CHAPTER THREE:  RESEARCH METHODS</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Introduction</w:t>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t>47</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sz w:val="24"/>
          <w:szCs w:val="24"/>
          <w:lang w:eastAsia="en-US"/>
        </w:rPr>
        <w:t>Population</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ab/>
        <w:t>47</w:t>
      </w:r>
    </w:p>
    <w:p w:rsidR="0009022E"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sz w:val="24"/>
          <w:szCs w:val="24"/>
          <w:lang w:eastAsia="en-US"/>
        </w:rPr>
        <w:t>Sample and Sample Techniques</w:t>
      </w:r>
      <w:r w:rsidR="00A55953">
        <w:rPr>
          <w:rFonts w:ascii="Times New Roman" w:eastAsia="Calibri" w:hAnsi="Times New Roman"/>
          <w:sz w:val="24"/>
          <w:szCs w:val="24"/>
          <w:lang w:eastAsia="en-US"/>
        </w:rPr>
        <w:tab/>
      </w:r>
      <w:r w:rsidR="00A55953">
        <w:rPr>
          <w:rFonts w:ascii="Times New Roman" w:eastAsia="Calibri" w:hAnsi="Times New Roman"/>
          <w:sz w:val="24"/>
          <w:szCs w:val="24"/>
          <w:lang w:eastAsia="en-US"/>
        </w:rPr>
        <w:tab/>
      </w:r>
      <w:r w:rsidR="00A55953">
        <w:rPr>
          <w:rFonts w:ascii="Times New Roman" w:eastAsia="Calibri" w:hAnsi="Times New Roman"/>
          <w:sz w:val="24"/>
          <w:szCs w:val="24"/>
          <w:lang w:eastAsia="en-US"/>
        </w:rPr>
        <w:tab/>
      </w:r>
      <w:r w:rsidR="00A55953">
        <w:rPr>
          <w:rFonts w:ascii="Times New Roman" w:eastAsia="Calibri" w:hAnsi="Times New Roman"/>
          <w:sz w:val="24"/>
          <w:szCs w:val="24"/>
          <w:lang w:eastAsia="en-US"/>
        </w:rPr>
        <w:tab/>
        <w:t>47</w:t>
      </w:r>
      <w:r w:rsidR="00A55953">
        <w:rPr>
          <w:rFonts w:ascii="Times New Roman" w:hAnsi="Times New Roman"/>
        </w:rPr>
        <w:tab/>
      </w:r>
      <w:r w:rsidR="00A55953">
        <w:rPr>
          <w:rFonts w:ascii="Times New Roman" w:hAnsi="Times New Roman"/>
        </w:rPr>
        <w:tab/>
      </w:r>
      <w:r w:rsidR="00A55953">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sz w:val="24"/>
          <w:szCs w:val="24"/>
          <w:lang w:eastAsia="en-US"/>
        </w:rPr>
        <w:t>Research Design</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48</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sz w:val="24"/>
          <w:szCs w:val="24"/>
          <w:lang w:eastAsia="en-US"/>
        </w:rPr>
        <w:t>Instrument for Data Collection</w:t>
      </w:r>
      <w:r w:rsidRPr="00061E57">
        <w:rPr>
          <w:rFonts w:ascii="Times New Roman" w:hAnsi="Times New Roman"/>
        </w:rPr>
        <w:tab/>
      </w:r>
      <w:r w:rsidR="00A55953">
        <w:rPr>
          <w:rFonts w:ascii="Times New Roman" w:hAnsi="Times New Roman"/>
        </w:rPr>
        <w:tab/>
      </w:r>
      <w:r w:rsidR="00A55953">
        <w:rPr>
          <w:rFonts w:ascii="Times New Roman" w:hAnsi="Times New Roman"/>
        </w:rPr>
        <w:tab/>
      </w:r>
      <w:r w:rsidR="00A55953">
        <w:rPr>
          <w:rFonts w:ascii="Times New Roman" w:hAnsi="Times New Roman"/>
        </w:rPr>
        <w:tab/>
        <w:t>48</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sz w:val="24"/>
          <w:szCs w:val="24"/>
        </w:rPr>
        <w:t>Validation of Instrument</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49</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sz w:val="24"/>
          <w:szCs w:val="24"/>
        </w:rPr>
        <w:t>Reliability of the Instrument</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49</w:t>
      </w:r>
      <w:r w:rsidRPr="00061E57">
        <w:rPr>
          <w:rFonts w:ascii="Times New Roman" w:hAnsi="Times New Roman"/>
        </w:rPr>
        <w:tab/>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sz w:val="24"/>
          <w:szCs w:val="24"/>
        </w:rPr>
        <w:t>Administration of Instrument</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50</w:t>
      </w:r>
      <w:r w:rsidRPr="00061E57">
        <w:rPr>
          <w:rFonts w:ascii="Times New Roman" w:hAnsi="Times New Roman"/>
        </w:rPr>
        <w:tab/>
      </w:r>
      <w:r w:rsidRPr="00061E57">
        <w:rPr>
          <w:rFonts w:ascii="Times New Roman" w:hAnsi="Times New Roman"/>
        </w:rPr>
        <w:tab/>
      </w:r>
      <w:r w:rsidRPr="00061E57">
        <w:rPr>
          <w:rFonts w:ascii="Times New Roman" w:hAnsi="Times New Roman"/>
          <w:sz w:val="24"/>
          <w:szCs w:val="24"/>
        </w:rPr>
        <w:t xml:space="preserve">              </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sz w:val="24"/>
          <w:szCs w:val="24"/>
          <w:lang w:eastAsia="en-US"/>
        </w:rPr>
        <w:t xml:space="preserve"> Methods of Data Analysis</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50</w:t>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b/>
          <w:bCs/>
          <w:kern w:val="2"/>
          <w:sz w:val="24"/>
          <w:szCs w:val="24"/>
          <w:lang w:eastAsia="en-US"/>
        </w:rPr>
        <w:t xml:space="preserve">CHAPTER FOUR: DATA ANALYSIS </w:t>
      </w:r>
      <w:r w:rsidRPr="00061E57">
        <w:rPr>
          <w:rFonts w:ascii="Times New Roman" w:hAnsi="Times New Roman"/>
        </w:rPr>
        <w:tab/>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sz w:val="24"/>
          <w:szCs w:val="24"/>
        </w:rPr>
        <w:t xml:space="preserve">Presentation of the tables and analysis.   </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51</w:t>
      </w:r>
      <w:r w:rsidRPr="00061E57">
        <w:rPr>
          <w:rFonts w:ascii="Times New Roman" w:hAnsi="Times New Roman"/>
        </w:rPr>
        <w:tab/>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 xml:space="preserve">Summary of Findings </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ab/>
        <w:t>65</w:t>
      </w:r>
    </w:p>
    <w:p w:rsidR="00061E57" w:rsidRPr="00061E57" w:rsidRDefault="00061E57" w:rsidP="0038135C">
      <w:pPr>
        <w:spacing w:after="0" w:line="480" w:lineRule="auto"/>
        <w:rPr>
          <w:rFonts w:ascii="Times New Roman" w:hAnsi="Times New Roman"/>
          <w:b/>
          <w:sz w:val="24"/>
          <w:szCs w:val="24"/>
        </w:rPr>
      </w:pPr>
      <w:r w:rsidRPr="00061E57">
        <w:rPr>
          <w:rFonts w:ascii="Times New Roman" w:eastAsia="Calibri" w:hAnsi="Times New Roman"/>
          <w:b/>
          <w:bCs/>
          <w:kern w:val="2"/>
          <w:sz w:val="24"/>
          <w:szCs w:val="24"/>
          <w:lang w:eastAsia="en-US"/>
        </w:rPr>
        <w:lastRenderedPageBreak/>
        <w:t>CHAPTER FIVE: DISCUSSION OF FINDINGS, EDUCATIONAL IMPLICATION, RECOMMENDATIONS, LIMITATIONS, SUMMARY, CONCLUSION.</w:t>
      </w:r>
    </w:p>
    <w:p w:rsidR="00061E57" w:rsidRPr="00061E57" w:rsidRDefault="00061E57" w:rsidP="0038135C">
      <w:pPr>
        <w:spacing w:after="0" w:line="480" w:lineRule="auto"/>
        <w:rPr>
          <w:rFonts w:ascii="Times New Roman" w:hAnsi="Times New Roman"/>
          <w:b/>
          <w:sz w:val="24"/>
          <w:szCs w:val="24"/>
        </w:rPr>
      </w:pPr>
      <w:r w:rsidRPr="00061E57">
        <w:rPr>
          <w:rFonts w:ascii="Times New Roman" w:eastAsia="Calibri" w:hAnsi="Times New Roman"/>
          <w:kern w:val="2"/>
          <w:sz w:val="24"/>
          <w:szCs w:val="24"/>
          <w:lang w:eastAsia="en-US"/>
        </w:rPr>
        <w:t>Discussion of Findings</w:t>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t>69</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Educational Implication</w:t>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t>76</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Recommendations</w:t>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t>78</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Limitations of the Study</w:t>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t>80</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Suggestions for further study</w:t>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t>80</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Summary</w:t>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r>
      <w:r w:rsidR="00A55953">
        <w:rPr>
          <w:rFonts w:ascii="Times New Roman" w:eastAsia="Calibri" w:hAnsi="Times New Roman"/>
          <w:kern w:val="2"/>
          <w:sz w:val="24"/>
          <w:szCs w:val="24"/>
          <w:lang w:eastAsia="en-US"/>
        </w:rPr>
        <w:tab/>
        <w:t>81</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 xml:space="preserve">Conclusion </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00A55953">
        <w:rPr>
          <w:rFonts w:ascii="Times New Roman" w:hAnsi="Times New Roman"/>
        </w:rPr>
        <w:t>82</w:t>
      </w:r>
      <w:r w:rsidRPr="00061E57">
        <w:rPr>
          <w:rFonts w:ascii="Times New Roman" w:hAnsi="Times New Roman"/>
        </w:rPr>
        <w:tab/>
      </w:r>
    </w:p>
    <w:p w:rsidR="00061E57" w:rsidRPr="00061E57" w:rsidRDefault="00061E57"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b/>
          <w:sz w:val="24"/>
          <w:szCs w:val="24"/>
        </w:rPr>
      </w:pPr>
      <w:r w:rsidRPr="00061E57">
        <w:rPr>
          <w:rFonts w:ascii="Times New Roman" w:eastAsia="Calibri" w:hAnsi="Times New Roman"/>
          <w:kern w:val="2"/>
          <w:sz w:val="24"/>
          <w:szCs w:val="24"/>
          <w:lang w:eastAsia="en-US"/>
        </w:rPr>
        <w:t xml:space="preserve">References </w:t>
      </w:r>
      <w:r w:rsidRPr="00061E57">
        <w:rPr>
          <w:rFonts w:ascii="Times New Roman" w:hAnsi="Times New Roman"/>
        </w:rPr>
        <w:tab/>
      </w:r>
      <w:r w:rsidR="00A55953">
        <w:rPr>
          <w:rFonts w:ascii="Times New Roman" w:hAnsi="Times New Roman"/>
        </w:rPr>
        <w:tab/>
      </w:r>
      <w:r w:rsidR="00A55953">
        <w:rPr>
          <w:rFonts w:ascii="Times New Roman" w:hAnsi="Times New Roman"/>
        </w:rPr>
        <w:tab/>
      </w:r>
      <w:r w:rsidR="00A55953">
        <w:rPr>
          <w:rFonts w:ascii="Times New Roman" w:hAnsi="Times New Roman"/>
        </w:rPr>
        <w:tab/>
      </w:r>
      <w:r w:rsidR="00A55953">
        <w:rPr>
          <w:rFonts w:ascii="Times New Roman" w:hAnsi="Times New Roman"/>
        </w:rPr>
        <w:tab/>
      </w:r>
      <w:r w:rsidR="00A55953">
        <w:rPr>
          <w:rFonts w:ascii="Times New Roman" w:hAnsi="Times New Roman"/>
        </w:rPr>
        <w:tab/>
      </w:r>
      <w:r w:rsidR="00A55953">
        <w:rPr>
          <w:rFonts w:ascii="Times New Roman" w:hAnsi="Times New Roman"/>
        </w:rPr>
        <w:tab/>
        <w:t>84</w:t>
      </w:r>
    </w:p>
    <w:p w:rsidR="00061E57" w:rsidRPr="00061E57" w:rsidRDefault="00061E57"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b/>
          <w:sz w:val="24"/>
          <w:szCs w:val="24"/>
        </w:rPr>
      </w:pPr>
    </w:p>
    <w:p w:rsidR="00061E57" w:rsidRPr="00061E57" w:rsidRDefault="00061E57"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b/>
          <w:sz w:val="24"/>
          <w:szCs w:val="24"/>
        </w:rPr>
      </w:pPr>
    </w:p>
    <w:p w:rsidR="00061E57" w:rsidRDefault="00061E57"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rPr>
          <w:rFonts w:ascii="Times New Roman" w:hAnsi="Times New Roman"/>
          <w:b/>
          <w:sz w:val="24"/>
          <w:szCs w:val="24"/>
        </w:rPr>
      </w:pPr>
    </w:p>
    <w:p w:rsidR="0038135C" w:rsidRPr="00061E57" w:rsidRDefault="0038135C"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rPr>
          <w:rFonts w:ascii="Times New Roman" w:hAnsi="Times New Roman"/>
          <w:b/>
          <w:sz w:val="24"/>
          <w:szCs w:val="24"/>
        </w:rPr>
      </w:pPr>
    </w:p>
    <w:p w:rsidR="002564DD" w:rsidRDefault="002564DD"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b/>
          <w:bCs/>
          <w:caps/>
          <w:sz w:val="24"/>
          <w:szCs w:val="24"/>
        </w:rPr>
      </w:pPr>
    </w:p>
    <w:p w:rsidR="002564DD" w:rsidRDefault="002564DD"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b/>
          <w:bCs/>
          <w:caps/>
          <w:sz w:val="24"/>
          <w:szCs w:val="24"/>
        </w:rPr>
      </w:pPr>
    </w:p>
    <w:p w:rsidR="002564DD" w:rsidRDefault="002564DD"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b/>
          <w:bCs/>
          <w:caps/>
          <w:sz w:val="24"/>
          <w:szCs w:val="24"/>
        </w:rPr>
      </w:pPr>
    </w:p>
    <w:p w:rsidR="002564DD" w:rsidRDefault="002564DD"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b/>
          <w:bCs/>
          <w:caps/>
          <w:sz w:val="24"/>
          <w:szCs w:val="24"/>
        </w:rPr>
      </w:pPr>
    </w:p>
    <w:p w:rsidR="00061E57" w:rsidRPr="002564DD" w:rsidRDefault="00061E57"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b/>
          <w:i/>
          <w:sz w:val="24"/>
          <w:szCs w:val="24"/>
        </w:rPr>
      </w:pPr>
      <w:r w:rsidRPr="002564DD">
        <w:rPr>
          <w:rFonts w:ascii="Times New Roman" w:hAnsi="Times New Roman"/>
          <w:b/>
          <w:bCs/>
          <w:i/>
          <w:caps/>
          <w:sz w:val="24"/>
          <w:szCs w:val="24"/>
        </w:rPr>
        <w:lastRenderedPageBreak/>
        <w:t>Abstract</w:t>
      </w:r>
    </w:p>
    <w:p w:rsidR="00061E57" w:rsidRPr="00061E57" w:rsidRDefault="00061E57"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This research work empirically explored the major factors affecting secondary school students in the teaching and learning of oral English. The purpose of which is to investigate the level of oral English communication skills in the educational sector as well proffer solution to the problems of Nigeria educational system. The scope of the study is all secondary schools of Nigeria making use of students and staff of some selected secondary schools in Ilorin south local government area, Ilorin Kwara state. The research design used for this study is descriptive survey, the population targeted for this study consists of  secondary schools in Ilorin South local government, a total of five (5) schools was used as sample size consisting of (105) questionnaires administered to students and staffs and purposive sampling technique was applied. Instrument used for this study is the questionnaire. Data collected were collected from primary sources.</w:t>
      </w:r>
    </w:p>
    <w:p w:rsidR="00061E57" w:rsidRDefault="00061E57"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 From the analysis of the data, the findings show that the level of student performance in oral English in secondary schools is average and needs to be raised and the provision of infrastructural facilities, reading, discussion, effective writing and feedback are major strategies to improve oral English skills. Various strategies that will help raise the level of oral English skills in secondary schools should be adopted such as employment of only qualified teachers, questioning, discussions, group work, </w:t>
      </w:r>
      <w:r w:rsidR="0009022E" w:rsidRPr="00061E57">
        <w:rPr>
          <w:rFonts w:ascii="Times New Roman" w:hAnsi="Times New Roman"/>
          <w:sz w:val="24"/>
          <w:szCs w:val="24"/>
        </w:rPr>
        <w:t>and assignment</w:t>
      </w:r>
      <w:r w:rsidRPr="00061E57">
        <w:rPr>
          <w:rFonts w:ascii="Times New Roman" w:hAnsi="Times New Roman"/>
          <w:sz w:val="24"/>
          <w:szCs w:val="24"/>
        </w:rPr>
        <w:t xml:space="preserve">, free talking sessions should be adopted by teachers as methods of instructing oral English. The study </w:t>
      </w:r>
      <w:r w:rsidRPr="00061E57">
        <w:rPr>
          <w:rFonts w:ascii="Times New Roman" w:hAnsi="Times New Roman"/>
          <w:sz w:val="24"/>
          <w:szCs w:val="24"/>
        </w:rPr>
        <w:lastRenderedPageBreak/>
        <w:t>concludes that improving the level of oral English skills in secondary schools has a positive impact on Nigeria educational system and Students academic and professional life, since oral English skills make a very significan</w:t>
      </w:r>
      <w:r w:rsidR="0009022E">
        <w:rPr>
          <w:rFonts w:ascii="Times New Roman" w:hAnsi="Times New Roman"/>
          <w:sz w:val="24"/>
          <w:szCs w:val="24"/>
        </w:rPr>
        <w:t>t contribution to communication.</w:t>
      </w:r>
    </w:p>
    <w:p w:rsidR="0009022E" w:rsidRPr="0009022E" w:rsidRDefault="0009022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482"/>
        <w:jc w:val="both"/>
        <w:rPr>
          <w:rFonts w:ascii="Times New Roman" w:hAnsi="Times New Roman"/>
          <w:b/>
          <w:sz w:val="24"/>
          <w:szCs w:val="24"/>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7A7EEE" w:rsidRDefault="007A7EEE" w:rsidP="00381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ind w:firstLineChars="200" w:firstLine="723"/>
        <w:jc w:val="center"/>
        <w:rPr>
          <w:rFonts w:ascii="Times New Roman" w:hAnsi="Times New Roman"/>
          <w:b/>
          <w:bCs/>
          <w:sz w:val="36"/>
          <w:szCs w:val="36"/>
        </w:rPr>
      </w:pPr>
    </w:p>
    <w:p w:rsidR="00ED676E" w:rsidRDefault="00ED676E" w:rsidP="0038135C">
      <w:pPr>
        <w:spacing w:after="0" w:line="240" w:lineRule="auto"/>
        <w:rPr>
          <w:rFonts w:ascii="Times New Roman" w:hAnsi="Times New Roman"/>
          <w:b/>
          <w:bCs/>
          <w:sz w:val="36"/>
          <w:szCs w:val="36"/>
        </w:rPr>
        <w:sectPr w:rsidR="00ED676E" w:rsidSect="0038135C">
          <w:headerReference w:type="default" r:id="rId7"/>
          <w:footerReference w:type="default" r:id="rId8"/>
          <w:pgSz w:w="11520" w:h="13680" w:code="1"/>
          <w:pgMar w:top="1440" w:right="1440" w:bottom="1440" w:left="1440" w:header="720" w:footer="720" w:gutter="0"/>
          <w:pgNumType w:fmt="lowerRoman"/>
          <w:cols w:space="720"/>
          <w:vAlign w:val="both"/>
          <w:docGrid w:linePitch="360"/>
        </w:sectPr>
      </w:pPr>
    </w:p>
    <w:p w:rsidR="00061E57" w:rsidRPr="00AC3325" w:rsidRDefault="00061E57" w:rsidP="0038135C">
      <w:pPr>
        <w:spacing w:after="0" w:line="240" w:lineRule="auto"/>
        <w:jc w:val="center"/>
        <w:rPr>
          <w:rFonts w:ascii="Times New Roman" w:hAnsi="Times New Roman"/>
          <w:b/>
          <w:bCs/>
          <w:sz w:val="24"/>
          <w:szCs w:val="24"/>
        </w:rPr>
      </w:pPr>
      <w:r w:rsidRPr="00AC3325">
        <w:rPr>
          <w:rFonts w:ascii="Times New Roman" w:hAnsi="Times New Roman"/>
          <w:b/>
          <w:bCs/>
          <w:sz w:val="24"/>
          <w:szCs w:val="24"/>
        </w:rPr>
        <w:lastRenderedPageBreak/>
        <w:t xml:space="preserve">CHAPTER </w:t>
      </w:r>
      <w:r w:rsidRPr="00AC3325">
        <w:rPr>
          <w:rFonts w:ascii="Times New Roman" w:hAnsi="Times New Roman"/>
          <w:b/>
          <w:sz w:val="24"/>
          <w:szCs w:val="24"/>
        </w:rPr>
        <w:t>ONE</w:t>
      </w:r>
    </w:p>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INTRODUCTION</w:t>
      </w:r>
    </w:p>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b/>
          <w:bCs/>
          <w:sz w:val="24"/>
          <w:szCs w:val="24"/>
        </w:rPr>
        <w:t>BACKGROUND TO THE STUDY</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English language has remained the language of government, law, administration, politics, mass media, commerce and all sort of social engagement for people from different language groups in Nigeria, (Adeoya, 2012). It is the language of Education and a medium of instruction for all subjects. An applicable degree of competence is expected from the learners of English. In various sectors in Nigeria, English language has proven to be a more efficient medium than any of the native languages. According to Aremu (2012), English language is a medium of communication, like every other language of the world. He adds that English language is the native language of some parts of the western world like the </w:t>
      </w:r>
      <w:r w:rsidR="0038135C" w:rsidRPr="00061E57">
        <w:rPr>
          <w:rFonts w:ascii="Times New Roman" w:hAnsi="Times New Roman"/>
          <w:sz w:val="24"/>
          <w:szCs w:val="24"/>
        </w:rPr>
        <w:t>Great</w:t>
      </w:r>
      <w:r w:rsidRPr="00061E57">
        <w:rPr>
          <w:rFonts w:ascii="Times New Roman" w:hAnsi="Times New Roman"/>
          <w:sz w:val="24"/>
          <w:szCs w:val="24"/>
        </w:rPr>
        <w:t xml:space="preserve"> Britain (United </w:t>
      </w:r>
      <w:r w:rsidR="0038135C" w:rsidRPr="00061E57">
        <w:rPr>
          <w:rFonts w:ascii="Times New Roman" w:hAnsi="Times New Roman"/>
          <w:sz w:val="24"/>
          <w:szCs w:val="24"/>
        </w:rPr>
        <w:t>Kingdom</w:t>
      </w:r>
      <w:r w:rsidRPr="00061E57">
        <w:rPr>
          <w:rFonts w:ascii="Times New Roman" w:hAnsi="Times New Roman"/>
          <w:sz w:val="24"/>
          <w:szCs w:val="24"/>
        </w:rPr>
        <w:t xml:space="preserve">), some part of the America (U.S.A) etc. He further describes English language as one of the most spoken languages of the world.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 xml:space="preserve">Today, English is the lingua franca of Nigeria (official language) as Nigeria was colonized by the British people. Also Abdullahi (2012) opines that it is the language introduced to some countries of the world by their colonizers. He adds that, the English language is a universal language though not adopted by the entire nations of the world but more than 97% use it as means of communication. However, Salihu (2012) is also of the opinion that English language serves a general means of communication in some areas, mostly where it is generally accepted as their lingua franca. Aliyu (2010), also observes </w:t>
      </w:r>
      <w:r w:rsidRPr="00061E57">
        <w:rPr>
          <w:rFonts w:ascii="Times New Roman" w:hAnsi="Times New Roman"/>
          <w:sz w:val="24"/>
          <w:szCs w:val="24"/>
        </w:rPr>
        <w:lastRenderedPageBreak/>
        <w:t xml:space="preserve">that English language is said to be the language which originates from British as their native language and it is recognized by the Americans with the exception of </w:t>
      </w:r>
      <w:r w:rsidR="0009022E" w:rsidRPr="00061E57">
        <w:rPr>
          <w:rFonts w:ascii="Times New Roman" w:hAnsi="Times New Roman"/>
          <w:sz w:val="24"/>
          <w:szCs w:val="24"/>
        </w:rPr>
        <w:t>South</w:t>
      </w:r>
      <w:r w:rsidRPr="00061E57">
        <w:rPr>
          <w:rFonts w:ascii="Times New Roman" w:hAnsi="Times New Roman"/>
          <w:sz w:val="24"/>
          <w:szCs w:val="24"/>
        </w:rPr>
        <w:t xml:space="preserve"> Americans.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Additionally, for the process of education to function effectively, the school curriculum is taken into consideration. Therefore, curriculum is the term used to indicate a group of subjects or shield of study arranged in a particular sequence. According to Puckett (2009) Curriculum is the selection, organization and Accord administration of a body of subject matter designed to lead the students on the same definite life objective.</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In spite of the fact that so many aspects of man’s knowledge compete today for inclusion as subjects in the school curriculum, at l</w:t>
      </w:r>
      <w:r w:rsidR="0009022E">
        <w:rPr>
          <w:rFonts w:ascii="Times New Roman" w:hAnsi="Times New Roman"/>
          <w:sz w:val="24"/>
          <w:szCs w:val="24"/>
        </w:rPr>
        <w:t xml:space="preserve"> </w:t>
      </w:r>
      <w:r w:rsidRPr="00061E57">
        <w:rPr>
          <w:rFonts w:ascii="Times New Roman" w:hAnsi="Times New Roman"/>
          <w:sz w:val="24"/>
          <w:szCs w:val="24"/>
        </w:rPr>
        <w:t xml:space="preserve">South one modern language continues to maintain the right to a place in the secondary school curriculum. Al{ those who believe that the study of a modern language other than one’s own has an important part to play in the development of the adolescent, a part which perhaps today is even more essential than in the past, are content that this should be so. It has been observed that in theory and practice whenever circumstances allow the advantages inherent in such a study are beneficial to children in secondary schools.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L</w:t>
      </w:r>
      <w:r w:rsidR="0009022E">
        <w:rPr>
          <w:rFonts w:ascii="Times New Roman" w:hAnsi="Times New Roman"/>
          <w:sz w:val="24"/>
          <w:szCs w:val="24"/>
        </w:rPr>
        <w:t xml:space="preserve">anguage according to Webster’s </w:t>
      </w:r>
      <w:r w:rsidRPr="00061E57">
        <w:rPr>
          <w:rFonts w:ascii="Times New Roman" w:hAnsi="Times New Roman"/>
          <w:sz w:val="24"/>
          <w:szCs w:val="24"/>
        </w:rPr>
        <w:t xml:space="preserve">Encyclopedia Unabridged Dictionary of the English Language: Is the system of use common to people who are of the same community or nation, from the same geographical area or the same cultural tradition. Language is human speech either spoken or written. Whenever there is a human society, there is </w:t>
      </w:r>
      <w:r w:rsidRPr="00061E57">
        <w:rPr>
          <w:rFonts w:ascii="Times New Roman" w:hAnsi="Times New Roman"/>
          <w:sz w:val="24"/>
          <w:szCs w:val="24"/>
        </w:rPr>
        <w:lastRenderedPageBreak/>
        <w:t>language. Most forms of human activity depend on the co-operation of two or more persons. A common language enables human beings to work together in an infinite variety or ways.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Lieberman (2004) argues that human language is biologically based as in other primates, and that both humans and animals have innate neural mechanisms which are matched to their respective sound producing mechanisms. Yet most linguists will readily agree that only humans have language proper and that the possession of language put humans at considerable advantage compared with other species. According to Anibueze, (2007), English Language is a lingua franca. As lingua franca, it is the Language for unification. It is highly established so that the people of varied languages will have purposes to relate together mutually and work in union. A Hausa man may comfortably stay and effectively speak with a Yoruba man or an Igbo man, and vice versa. It is, therefore worthwhile acquiring mastery of this very important language for whoever does not, has deprived him of access to the world’s brightest ideas and modern technologies.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 xml:space="preserve">In Nigeria today, English remains the language of pedagogy; students can hardly make commendable progress in their studies without adequate mastery of English through which most of the course in primary, secondary and tertiary institutions are taught and examined. This calls for a system that would be both rudimentary and functional in its approach. Umaru (2005) opines that, for a student learns a new language; very often he </w:t>
      </w:r>
      <w:r w:rsidRPr="00061E57">
        <w:rPr>
          <w:rFonts w:ascii="Times New Roman" w:hAnsi="Times New Roman"/>
          <w:sz w:val="24"/>
          <w:szCs w:val="24"/>
        </w:rPr>
        <w:lastRenderedPageBreak/>
        <w:t xml:space="preserve">does not know how to express what he wants to say. Since the student uses a foreign language as a medium of communication, he has to start from the scratch to learn the rudiments of the language. It is natural then that this is the function where the various problems arising from the teaching and learning of the Language meet the need to do so properly.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Language teaching, according to Oluikpe, (2015) is that the basic criteria for assessing students’ proficiency in writing and speaking as generally controlled by the basic grammatical categories such as punctuation, tense, number, gender etc. Language teaching in Nigeria has a lot of deficiencies. A situation where a teacher of the language has no mastery of its grammatical categories, as we see today, does not mean well for the system. Also writing on these problems facing Language teaching, according Regner, (2001) ascertained that “many good teachers are adaptive rather t</w:t>
      </w:r>
      <w:r w:rsidR="0009022E">
        <w:rPr>
          <w:rFonts w:ascii="Times New Roman" w:hAnsi="Times New Roman"/>
          <w:sz w:val="24"/>
          <w:szCs w:val="24"/>
        </w:rPr>
        <w:t>han rigid</w:t>
      </w:r>
      <w:r w:rsidRPr="00061E57">
        <w:rPr>
          <w:rFonts w:ascii="Times New Roman" w:hAnsi="Times New Roman"/>
          <w:sz w:val="24"/>
          <w:szCs w:val="24"/>
        </w:rPr>
        <w:t xml:space="preserve"> in their approach to teaching children and only loosely </w:t>
      </w:r>
      <w:r w:rsidR="0009022E" w:rsidRPr="00061E57">
        <w:rPr>
          <w:rFonts w:ascii="Times New Roman" w:hAnsi="Times New Roman"/>
          <w:sz w:val="24"/>
          <w:szCs w:val="24"/>
        </w:rPr>
        <w:t>based</w:t>
      </w:r>
      <w:r w:rsidRPr="00061E57">
        <w:rPr>
          <w:rFonts w:ascii="Times New Roman" w:hAnsi="Times New Roman"/>
          <w:sz w:val="24"/>
          <w:szCs w:val="24"/>
        </w:rPr>
        <w:t xml:space="preserve"> on their instruction on a given method.</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 xml:space="preserve">According to Ozohili (2007) language literally means the “tongue” a human organ used in speaking. Traditionally, language is defined as a system of arbitrary vocal symbols by which thoughts are communicated from one being to another. According to Robert (2016:23) the language laboratory is “The center of Language teaching and the teacher helps its operational activities by providing suitable materials and learning situations”. We are living in modern world. Language laboratory has the capacity to transmit g complete </w:t>
      </w:r>
      <w:r w:rsidRPr="00061E57">
        <w:rPr>
          <w:rFonts w:ascii="Times New Roman" w:hAnsi="Times New Roman"/>
          <w:sz w:val="24"/>
          <w:szCs w:val="24"/>
        </w:rPr>
        <w:lastRenderedPageBreak/>
        <w:t>lesson of prose or poetry. At present, language laboratory has increased its impact on Educational field. It is a two-way teaching learning process which minimizes pupil’s mistakes. It also strengthens the learning of English among students so the investigator is interested to find out the effectiveness of using Oral English in English among students.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According to Bamisaye (2006), English Language is the language used in education sector. It is introduced as a subject in first year of the primary school up to secondary school and including the university level; it is a medium of instruction. Therefore it is necessary that student should understand it because of the greater importance attached to it. Most students dread it because there are mass failures in the subject, reason being the inadequacy of competent teachers to handle the subject and also there are inadequacy or absence of Language Laboratories in most of the Secondary Schools.</w:t>
      </w:r>
    </w:p>
    <w:p w:rsidR="00061E57" w:rsidRPr="00061E57" w:rsidRDefault="00061E57" w:rsidP="00AC3325">
      <w:pPr>
        <w:spacing w:after="0" w:line="480" w:lineRule="auto"/>
        <w:ind w:firstLine="720"/>
        <w:jc w:val="both"/>
        <w:rPr>
          <w:rFonts w:ascii="Times New Roman" w:eastAsia="Times New Roman" w:hAnsi="Times New Roman"/>
          <w:b/>
          <w:bCs/>
          <w:color w:val="000000"/>
          <w:sz w:val="24"/>
          <w:szCs w:val="24"/>
        </w:rPr>
      </w:pPr>
      <w:r w:rsidRPr="00061E57">
        <w:rPr>
          <w:rFonts w:ascii="Times New Roman" w:hAnsi="Times New Roman"/>
          <w:sz w:val="24"/>
          <w:szCs w:val="24"/>
        </w:rPr>
        <w:t xml:space="preserve">Unfortunately </w:t>
      </w:r>
      <w:r w:rsidR="0009022E" w:rsidRPr="00061E57">
        <w:rPr>
          <w:rFonts w:ascii="Times New Roman" w:hAnsi="Times New Roman"/>
          <w:sz w:val="24"/>
          <w:szCs w:val="24"/>
        </w:rPr>
        <w:t>students’</w:t>
      </w:r>
      <w:r w:rsidRPr="00061E57">
        <w:rPr>
          <w:rFonts w:ascii="Times New Roman" w:hAnsi="Times New Roman"/>
          <w:sz w:val="24"/>
          <w:szCs w:val="24"/>
        </w:rPr>
        <w:t xml:space="preserve"> performance in the subject has not been encouraged especially at English Language level (secondary school), Poor basic education level is the level when the basic and tertiary level where systematic and organized education is offered. It is believed that at this level of education, desired attitude, skills and knowledge could be obtained by the recipients. Information gathered from post primary school service admission (PPSSC) showed a decline in the performance rate of students in English terminal examination from 2013-2015 as 40%, 24% and 36% respectively. English Language performance according to Eze, Ezenwalor and Obidile (2016) is the outcome of </w:t>
      </w:r>
      <w:r w:rsidRPr="00061E57">
        <w:rPr>
          <w:rFonts w:ascii="Times New Roman" w:hAnsi="Times New Roman"/>
          <w:sz w:val="24"/>
          <w:szCs w:val="24"/>
        </w:rPr>
        <w:lastRenderedPageBreak/>
        <w:t>student's performance in examination. It was observed from the literature that students' academic performance is determined by a</w:t>
      </w:r>
      <w:r w:rsidR="0009022E">
        <w:rPr>
          <w:rFonts w:ascii="Times New Roman" w:hAnsi="Times New Roman"/>
          <w:sz w:val="24"/>
          <w:szCs w:val="24"/>
        </w:rPr>
        <w:t xml:space="preserve"> number of factors such as, noncha</w:t>
      </w:r>
      <w:r w:rsidRPr="00061E57">
        <w:rPr>
          <w:rFonts w:ascii="Times New Roman" w:hAnsi="Times New Roman"/>
          <w:sz w:val="24"/>
          <w:szCs w:val="24"/>
        </w:rPr>
        <w:t>lant attitudes of students toward English Language subject, peer and parental influence on the inadequate teaching and learning</w:t>
      </w:r>
      <w:r w:rsidR="0009022E">
        <w:rPr>
          <w:rFonts w:ascii="Times New Roman" w:hAnsi="Times New Roman"/>
          <w:sz w:val="24"/>
          <w:szCs w:val="24"/>
        </w:rPr>
        <w:t xml:space="preserve"> </w:t>
      </w:r>
      <w:r w:rsidRPr="00061E57">
        <w:rPr>
          <w:rFonts w:ascii="Times New Roman" w:hAnsi="Times New Roman"/>
          <w:sz w:val="24"/>
          <w:szCs w:val="24"/>
        </w:rPr>
        <w:t>aids, academic performance of students in English Language subject, and materials for effective teaching of English Language subject etc.</w:t>
      </w:r>
    </w:p>
    <w:p w:rsidR="00061E57" w:rsidRPr="00061E57" w:rsidRDefault="00061E57" w:rsidP="0038135C">
      <w:pPr>
        <w:shd w:val="clear" w:color="auto" w:fill="FFFFFF"/>
        <w:spacing w:after="0" w:line="480" w:lineRule="auto"/>
        <w:jc w:val="both"/>
        <w:rPr>
          <w:rFonts w:ascii="Times New Roman" w:hAnsi="Times New Roman"/>
          <w:sz w:val="24"/>
          <w:szCs w:val="24"/>
        </w:rPr>
      </w:pPr>
      <w:r w:rsidRPr="00061E57">
        <w:rPr>
          <w:rFonts w:ascii="Times New Roman" w:eastAsia="Times New Roman" w:hAnsi="Times New Roman"/>
          <w:b/>
          <w:bCs/>
          <w:color w:val="000000"/>
          <w:sz w:val="24"/>
          <w:szCs w:val="24"/>
        </w:rPr>
        <w:t xml:space="preserve">STATEMENT OF THE PROBLEM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most serious problem confronting learners of a second language is that the language is not widely used in their immediate environment. In most cases, teachers who teach second languages are themselves not native speakers. So they neither speak the language fluently nor intelligibly. But they are not to be blamed because of the interference of the mother tongue. The researcher, therefore, deemed it necessary to find out the factors affecting secondary school students in teaching and learning of oral English in Ilorin South L.G.A. Kwara state.</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Therefore teachers as well as learners are being confronted with problems in the process of teaching and learning in various subjects including English Language in secondary schools. This is not exception of schools in Ilorin South Local Government where teachers and learners could as well as be found. It is because of the poor performance of students writing English Language in the West African Examination Council (WAEC) by almost sixty percent of the students that sat for the examination between 2014 and 2015 </w:t>
      </w:r>
      <w:r w:rsidRPr="00061E57">
        <w:rPr>
          <w:rFonts w:ascii="Times New Roman" w:hAnsi="Times New Roman"/>
          <w:sz w:val="24"/>
          <w:szCs w:val="24"/>
        </w:rPr>
        <w:lastRenderedPageBreak/>
        <w:t xml:space="preserve">that will decide to carry out the research. This poor performance was not only a distributing phenomenon but a slap on the face of teachers that teach English Language. Therefore we decide to conduct this study with the view of ascertaining the Factors Affecting Secondary School Students in Teaching and Learning of Oral English.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 xml:space="preserve">English language is one of the subjects recognized by the West African school students in their senior school certificate examinations. English Language is a complex subject that involves calculations it is a common belief that mathematics is a difficult subject and since English Language has much to do with figures and studies, this belief may be transferred because they are employed to work in the office outside teaching and because teachers are not well catered for, the condition of service in the teaching profession is not encouraging, this reduces the number of teachers in secondary schools. Unlike other subject at the post primary level are not readily available since teachers of Oral English do not write them. Even the Kwara State government wrote on the key point in 2005/2006 academic year. Secondary schools where English Language is offered are not many in different state of the federation. This blocked the </w:t>
      </w:r>
      <w:r w:rsidR="0009022E" w:rsidRPr="00061E57">
        <w:rPr>
          <w:rFonts w:ascii="Times New Roman" w:hAnsi="Times New Roman"/>
          <w:sz w:val="24"/>
          <w:szCs w:val="24"/>
        </w:rPr>
        <w:t>student’s</w:t>
      </w:r>
      <w:r w:rsidRPr="00061E57">
        <w:rPr>
          <w:rFonts w:ascii="Times New Roman" w:hAnsi="Times New Roman"/>
          <w:sz w:val="24"/>
          <w:szCs w:val="24"/>
        </w:rPr>
        <w:t xml:space="preserve"> chances of offering it in WAEC, NECO and NABTEB examinations. Problems such as these needs to be addressed and tackled, and this may be made possible through research. This has long been absent it is the absence of research evidence to show factors responsible for poor performance of secondary school students in subjects and how such problems could be rectified.</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lastRenderedPageBreak/>
        <w:t>PURPOSE OF THE STUDY</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The main purpose of the study is to identify Factors Affecting Secondary School Students in Teaching and Learning of Oral English in Ilorin South Local Government Area of Kwara State.</w:t>
      </w:r>
      <w:r w:rsidR="0009022E">
        <w:rPr>
          <w:rFonts w:ascii="Times New Roman" w:hAnsi="Times New Roman"/>
          <w:sz w:val="24"/>
          <w:szCs w:val="24"/>
        </w:rPr>
        <w:t xml:space="preserve"> The study</w:t>
      </w:r>
      <w:r w:rsidRPr="00061E57">
        <w:rPr>
          <w:rFonts w:ascii="Times New Roman" w:hAnsi="Times New Roman"/>
          <w:sz w:val="24"/>
          <w:szCs w:val="24"/>
        </w:rPr>
        <w:t xml:space="preserve"> would look at the following areas.</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eastAsia="Times New Roman" w:hAnsi="Times New Roman"/>
          <w:color w:val="000000"/>
          <w:sz w:val="24"/>
          <w:szCs w:val="24"/>
        </w:rPr>
        <w:t xml:space="preserve">i.   </w:t>
      </w:r>
      <w:r w:rsidRPr="00061E57">
        <w:rPr>
          <w:rFonts w:ascii="Times New Roman" w:eastAsia="Times New Roman" w:hAnsi="Times New Roman"/>
          <w:color w:val="000000"/>
          <w:sz w:val="24"/>
          <w:szCs w:val="24"/>
        </w:rPr>
        <w:tab/>
        <w:t>Number of English Language teachers that are qualified to teach Oral English in the secondary schools in</w:t>
      </w:r>
      <w:r w:rsidRPr="00061E57">
        <w:rPr>
          <w:rFonts w:ascii="Times New Roman" w:hAnsi="Times New Roman"/>
          <w:sz w:val="24"/>
          <w:szCs w:val="24"/>
        </w:rPr>
        <w:t xml:space="preserve"> Ilorin South local government, Kwara State</w:t>
      </w:r>
      <w:r w:rsidRPr="00061E57">
        <w:rPr>
          <w:rFonts w:ascii="Times New Roman" w:eastAsia="Times New Roman" w:hAnsi="Times New Roman"/>
          <w:color w:val="000000"/>
          <w:sz w:val="24"/>
          <w:szCs w:val="24"/>
        </w:rPr>
        <w:t>;</w:t>
      </w:r>
    </w:p>
    <w:p w:rsidR="00061E57" w:rsidRPr="00061E57" w:rsidRDefault="00061E57" w:rsidP="0038135C">
      <w:pPr>
        <w:shd w:val="clear" w:color="auto" w:fill="FFFFFF"/>
        <w:spacing w:after="0" w:line="480" w:lineRule="auto"/>
        <w:ind w:left="720" w:hanging="720"/>
        <w:jc w:val="both"/>
        <w:rPr>
          <w:rFonts w:ascii="Times New Roman" w:hAnsi="Times New Roman"/>
          <w:sz w:val="24"/>
          <w:szCs w:val="24"/>
        </w:rPr>
      </w:pPr>
      <w:r w:rsidRPr="00061E57">
        <w:rPr>
          <w:rFonts w:ascii="Times New Roman" w:eastAsia="Times New Roman" w:hAnsi="Times New Roman"/>
          <w:color w:val="000000"/>
          <w:sz w:val="24"/>
          <w:szCs w:val="24"/>
        </w:rPr>
        <w:t xml:space="preserve">ii.   </w:t>
      </w:r>
      <w:r w:rsidRPr="00061E57">
        <w:rPr>
          <w:rFonts w:ascii="Times New Roman" w:eastAsia="Times New Roman" w:hAnsi="Times New Roman"/>
          <w:color w:val="000000"/>
          <w:sz w:val="24"/>
          <w:szCs w:val="24"/>
        </w:rPr>
        <w:tab/>
        <w:t>Available English Language resource materials in the secondary schools;</w:t>
      </w:r>
    </w:p>
    <w:p w:rsidR="00061E57" w:rsidRPr="00061E57" w:rsidRDefault="00061E57" w:rsidP="0038135C">
      <w:pPr>
        <w:shd w:val="clear" w:color="auto" w:fill="FFFFFF"/>
        <w:spacing w:after="0" w:line="480" w:lineRule="auto"/>
        <w:ind w:left="720" w:hanging="720"/>
        <w:jc w:val="both"/>
        <w:rPr>
          <w:rFonts w:ascii="Times New Roman" w:hAnsi="Times New Roman"/>
          <w:sz w:val="24"/>
          <w:szCs w:val="24"/>
        </w:rPr>
      </w:pPr>
      <w:r w:rsidRPr="00061E57">
        <w:rPr>
          <w:rFonts w:ascii="Times New Roman" w:eastAsia="Times New Roman" w:hAnsi="Times New Roman"/>
          <w:color w:val="000000"/>
          <w:sz w:val="24"/>
          <w:szCs w:val="24"/>
        </w:rPr>
        <w:t xml:space="preserve">iii.  </w:t>
      </w:r>
      <w:r w:rsidRPr="00061E57">
        <w:rPr>
          <w:rFonts w:ascii="Times New Roman" w:eastAsia="Times New Roman" w:hAnsi="Times New Roman"/>
          <w:color w:val="000000"/>
          <w:sz w:val="24"/>
          <w:szCs w:val="24"/>
        </w:rPr>
        <w:tab/>
        <w:t>Teaching methods utilized by English Language teachers in the Teaching and Learning Oral English;</w:t>
      </w:r>
    </w:p>
    <w:p w:rsidR="00061E57" w:rsidRPr="00061E57" w:rsidRDefault="00061E57" w:rsidP="0038135C">
      <w:pPr>
        <w:shd w:val="clear" w:color="auto" w:fill="FFFFFF"/>
        <w:spacing w:after="0" w:line="480" w:lineRule="auto"/>
        <w:ind w:left="720" w:hanging="720"/>
        <w:jc w:val="both"/>
        <w:rPr>
          <w:rFonts w:ascii="Times New Roman" w:hAnsi="Times New Roman"/>
          <w:sz w:val="24"/>
          <w:szCs w:val="24"/>
        </w:rPr>
      </w:pPr>
      <w:r w:rsidRPr="00061E57">
        <w:rPr>
          <w:rFonts w:ascii="Times New Roman" w:eastAsia="Times New Roman" w:hAnsi="Times New Roman"/>
          <w:color w:val="000000"/>
          <w:sz w:val="24"/>
          <w:szCs w:val="24"/>
        </w:rPr>
        <w:t xml:space="preserve">iv.  </w:t>
      </w:r>
      <w:r w:rsidRPr="00061E57">
        <w:rPr>
          <w:rFonts w:ascii="Times New Roman" w:eastAsia="Times New Roman" w:hAnsi="Times New Roman"/>
          <w:color w:val="000000"/>
          <w:sz w:val="24"/>
          <w:szCs w:val="24"/>
        </w:rPr>
        <w:tab/>
        <w:t xml:space="preserve">Regularity of the English Language teachers in utilizing the available Oral English resource materials in the classroom; </w:t>
      </w:r>
    </w:p>
    <w:p w:rsidR="00061E57" w:rsidRPr="00061E57" w:rsidRDefault="00061E57" w:rsidP="0038135C">
      <w:pPr>
        <w:shd w:val="clear" w:color="auto" w:fill="FFFFFF"/>
        <w:spacing w:after="0" w:line="480" w:lineRule="auto"/>
        <w:ind w:left="720" w:hanging="720"/>
        <w:jc w:val="both"/>
        <w:rPr>
          <w:rFonts w:ascii="Times New Roman" w:hAnsi="Times New Roman"/>
          <w:sz w:val="24"/>
          <w:szCs w:val="24"/>
        </w:rPr>
      </w:pPr>
      <w:r w:rsidRPr="00061E57">
        <w:rPr>
          <w:rFonts w:ascii="Times New Roman" w:eastAsia="Times New Roman" w:hAnsi="Times New Roman"/>
          <w:color w:val="000000"/>
          <w:sz w:val="24"/>
          <w:szCs w:val="24"/>
        </w:rPr>
        <w:t xml:space="preserve">v.    </w:t>
      </w:r>
      <w:r w:rsidRPr="00061E57">
        <w:rPr>
          <w:rFonts w:ascii="Times New Roman" w:eastAsia="Times New Roman" w:hAnsi="Times New Roman"/>
          <w:color w:val="000000"/>
          <w:sz w:val="24"/>
          <w:szCs w:val="24"/>
        </w:rPr>
        <w:tab/>
        <w:t xml:space="preserve">Level of motivation to the teachers by the Ministry of Education/Government. </w:t>
      </w:r>
    </w:p>
    <w:p w:rsidR="0038135C" w:rsidRDefault="0038135C"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RESEARCH QUESTIONS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To guide the process of gathering data for this study, the following research questions are raised:</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1.  </w:t>
      </w:r>
      <w:r w:rsidRPr="00061E57">
        <w:rPr>
          <w:rFonts w:ascii="Times New Roman" w:hAnsi="Times New Roman"/>
          <w:sz w:val="24"/>
          <w:szCs w:val="24"/>
        </w:rPr>
        <w:tab/>
        <w:t>What are the numbers of professionally qualified English Language teachers in the se</w:t>
      </w:r>
      <w:r w:rsidR="0009022E">
        <w:rPr>
          <w:rFonts w:ascii="Times New Roman" w:hAnsi="Times New Roman"/>
          <w:sz w:val="24"/>
          <w:szCs w:val="24"/>
        </w:rPr>
        <w:t>condary schools in Ilorin South</w:t>
      </w:r>
      <w:r w:rsidRPr="00061E57">
        <w:rPr>
          <w:rFonts w:ascii="Times New Roman" w:hAnsi="Times New Roman"/>
          <w:sz w:val="24"/>
          <w:szCs w:val="24"/>
        </w:rPr>
        <w:t xml:space="preserve"> Local Government.</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lastRenderedPageBreak/>
        <w:t>2.   </w:t>
      </w:r>
      <w:r w:rsidRPr="00061E57">
        <w:rPr>
          <w:rFonts w:ascii="Times New Roman" w:hAnsi="Times New Roman"/>
          <w:sz w:val="24"/>
          <w:szCs w:val="24"/>
        </w:rPr>
        <w:tab/>
        <w:t>What are the available English Language resource materials for teaching and learning in the Secondary school?</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3. What are the teaching methods utilized by the E</w:t>
      </w:r>
      <w:r w:rsidR="0038135C">
        <w:rPr>
          <w:rFonts w:ascii="Times New Roman" w:hAnsi="Times New Roman"/>
          <w:sz w:val="24"/>
          <w:szCs w:val="24"/>
        </w:rPr>
        <w:t xml:space="preserve">nglish Language teachers in the </w:t>
      </w:r>
      <w:r w:rsidRPr="00061E57">
        <w:rPr>
          <w:rFonts w:ascii="Times New Roman" w:hAnsi="Times New Roman"/>
          <w:sz w:val="24"/>
          <w:szCs w:val="24"/>
        </w:rPr>
        <w:t>secondary schools?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    How regular do the teachers utilize the available English Language resource materials in teaching Oral English in the Secondary School?</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5.   How well are the teachers and students motivated?</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SIGNIFICANCE OF THE STUDY </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eastAsia="Arial Unicode MS" w:hAnsi="Times New Roman"/>
          <w:sz w:val="24"/>
          <w:szCs w:val="24"/>
        </w:rPr>
        <w:t xml:space="preserve"> The result of this study will be important to both teachers, students and the Government.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eastAsia="Arial Unicode MS" w:hAnsi="Times New Roman"/>
          <w:b/>
          <w:bCs/>
          <w:sz w:val="24"/>
          <w:szCs w:val="24"/>
        </w:rPr>
        <w:t xml:space="preserve">The Teacher: </w:t>
      </w:r>
      <w:r w:rsidRPr="00061E57">
        <w:rPr>
          <w:rFonts w:ascii="Times New Roman" w:eastAsia="Arial Unicode MS" w:hAnsi="Times New Roman"/>
          <w:sz w:val="24"/>
          <w:szCs w:val="24"/>
        </w:rPr>
        <w:t>it will help them to make appropriate choice on their lesson preparation, teaching methods instructional materials and leadership styles.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eastAsia="Arial Unicode MS" w:hAnsi="Times New Roman"/>
          <w:b/>
          <w:bCs/>
          <w:sz w:val="24"/>
          <w:szCs w:val="24"/>
        </w:rPr>
        <w:t xml:space="preserve">The Learners: </w:t>
      </w:r>
      <w:r w:rsidRPr="00061E57">
        <w:rPr>
          <w:rFonts w:ascii="Times New Roman" w:eastAsia="Arial Unicode MS" w:hAnsi="Times New Roman"/>
          <w:sz w:val="24"/>
          <w:szCs w:val="24"/>
        </w:rPr>
        <w:t>it will help them to identify what the problem is and to explore ways of solving them, most especially in the aspect of how they communicate fluently in English language, by giving correct pronunciation of words.</w:t>
      </w:r>
    </w:p>
    <w:p w:rsidR="00061E57" w:rsidRPr="00061E57" w:rsidRDefault="00061E57" w:rsidP="0038135C">
      <w:pPr>
        <w:spacing w:after="0" w:line="480" w:lineRule="auto"/>
        <w:jc w:val="both"/>
        <w:rPr>
          <w:rFonts w:ascii="Times New Roman" w:eastAsia="Arial Unicode MS" w:hAnsi="Times New Roman"/>
          <w:sz w:val="24"/>
          <w:szCs w:val="24"/>
        </w:rPr>
      </w:pPr>
      <w:r w:rsidRPr="00061E57">
        <w:rPr>
          <w:rFonts w:ascii="Times New Roman" w:eastAsia="Arial Unicode MS" w:hAnsi="Times New Roman"/>
          <w:b/>
          <w:bCs/>
          <w:sz w:val="24"/>
          <w:szCs w:val="24"/>
        </w:rPr>
        <w:t>The Government:</w:t>
      </w:r>
      <w:r w:rsidRPr="00061E57">
        <w:rPr>
          <w:rFonts w:ascii="Times New Roman" w:eastAsia="Arial Unicode MS" w:hAnsi="Times New Roman"/>
          <w:sz w:val="24"/>
          <w:szCs w:val="24"/>
        </w:rPr>
        <w:t xml:space="preserve"> it will help them to identify the needs for provision of adequate equipment and appropriate conducive building and infrastructures and also the employment of qualified teachers in the schools in order to promote and facilitate teaching and learning experiences.  </w:t>
      </w:r>
    </w:p>
    <w:p w:rsidR="00061E57" w:rsidRPr="0009022E" w:rsidRDefault="00061E57" w:rsidP="0038135C">
      <w:pPr>
        <w:shd w:val="clear" w:color="auto" w:fill="FFFFFF"/>
        <w:spacing w:after="0" w:line="480" w:lineRule="auto"/>
        <w:jc w:val="both"/>
        <w:rPr>
          <w:rFonts w:ascii="Times New Roman" w:eastAsia="Times New Roman" w:hAnsi="Times New Roman"/>
          <w:color w:val="000000"/>
          <w:sz w:val="24"/>
          <w:szCs w:val="24"/>
        </w:rPr>
      </w:pPr>
      <w:r w:rsidRPr="00061E57">
        <w:rPr>
          <w:rFonts w:ascii="Times New Roman" w:eastAsia="Times New Roman" w:hAnsi="Times New Roman"/>
          <w:color w:val="000000"/>
          <w:sz w:val="24"/>
          <w:szCs w:val="24"/>
        </w:rPr>
        <w:lastRenderedPageBreak/>
        <w:t xml:space="preserve">     The findings of this study identified some </w:t>
      </w:r>
      <w:r w:rsidRPr="00061E57">
        <w:rPr>
          <w:rFonts w:ascii="Times New Roman" w:hAnsi="Times New Roman"/>
          <w:sz w:val="24"/>
          <w:szCs w:val="24"/>
        </w:rPr>
        <w:t>Factors Affecting Secondary School Students in Teaching and Learning of Oral English</w:t>
      </w:r>
      <w:r w:rsidRPr="00061E57">
        <w:rPr>
          <w:rFonts w:ascii="Times New Roman" w:eastAsia="Times New Roman" w:hAnsi="Times New Roman"/>
          <w:color w:val="000000"/>
          <w:sz w:val="24"/>
          <w:szCs w:val="24"/>
        </w:rPr>
        <w:t>. This study will act as a guide towards solving the problems of providing the necessary human and materials resources for the successful teaching of Oral English. It will aid curriculum planners since this work will highlight some difficulties in the teaching of the subjects. It will also in addition, help students of English Language to identify the problems they encounter in the learning of the subject and tackle it. It is hoped that it will help improve the future standard in English Language examinations and managerial roles of Oral English to English organizations at large. It will be useful to the government by letting them know some challenges facing teaching and learning of Oral English in secondary schools and the possible ways of solving these problems.</w:t>
      </w:r>
    </w:p>
    <w:p w:rsidR="00FB1FA4" w:rsidRDefault="00061E57" w:rsidP="0038135C">
      <w:pPr>
        <w:spacing w:after="0" w:line="480" w:lineRule="auto"/>
        <w:jc w:val="both"/>
        <w:rPr>
          <w:rFonts w:ascii="Times New Roman" w:hAnsi="Times New Roman"/>
          <w:b/>
          <w:bCs/>
          <w:sz w:val="24"/>
          <w:szCs w:val="24"/>
        </w:rPr>
      </w:pPr>
      <w:r w:rsidRPr="00061E57">
        <w:rPr>
          <w:rFonts w:ascii="Times New Roman" w:eastAsia="Times New Roman" w:hAnsi="Times New Roman"/>
          <w:color w:val="000000"/>
          <w:sz w:val="24"/>
          <w:szCs w:val="24"/>
        </w:rPr>
        <w:t xml:space="preserve">     </w:t>
      </w:r>
      <w:r w:rsidRPr="00061E57">
        <w:rPr>
          <w:rFonts w:ascii="Times New Roman" w:eastAsia="Times New Roman" w:hAnsi="Times New Roman"/>
          <w:color w:val="000000"/>
          <w:sz w:val="24"/>
          <w:szCs w:val="24"/>
        </w:rPr>
        <w:tab/>
        <w:t>It will also help the teachers to know where they are contributing to the causes of students’ poor teaching and learning in Oral English with the aim of finding corrective measures. The findings will act as reference work for further investigation in this particular area by other researchers.</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SCOPE AND DELIMITATION OF THE STUDY</w:t>
      </w:r>
    </w:p>
    <w:p w:rsidR="0009022E" w:rsidRPr="00AC3325" w:rsidRDefault="00061E57" w:rsidP="00AC3325">
      <w:pPr>
        <w:spacing w:after="0" w:line="480" w:lineRule="auto"/>
        <w:ind w:firstLine="720"/>
        <w:jc w:val="both"/>
        <w:rPr>
          <w:rFonts w:ascii="Times New Roman" w:hAnsi="Times New Roman"/>
          <w:sz w:val="24"/>
          <w:szCs w:val="24"/>
        </w:rPr>
      </w:pPr>
      <w:r w:rsidRPr="00061E57">
        <w:rPr>
          <w:rFonts w:ascii="Times New Roman" w:hAnsi="Times New Roman"/>
          <w:sz w:val="24"/>
          <w:szCs w:val="24"/>
        </w:rPr>
        <w:t>The scope of the study examine Factors Affecting Secondary School Students in Teaching and Learning of Oral English in Ilorin South Local Government Area of Kwara State.</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lastRenderedPageBreak/>
        <w:t>DEFINITION OF TERMS (OPERATIONAL DEFINITION)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The key terms of this research are defined within the context of their usage as follows: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sz w:val="24"/>
          <w:szCs w:val="24"/>
        </w:rPr>
        <w:t xml:space="preserve">Oral English: </w:t>
      </w:r>
      <w:r w:rsidRPr="00061E57">
        <w:rPr>
          <w:rFonts w:ascii="Times New Roman" w:hAnsi="Times New Roman"/>
          <w:sz w:val="24"/>
          <w:szCs w:val="24"/>
        </w:rPr>
        <w:t>In simple term it</w:t>
      </w:r>
      <w:r w:rsidR="0009022E">
        <w:rPr>
          <w:rFonts w:ascii="Times New Roman" w:hAnsi="Times New Roman"/>
          <w:sz w:val="24"/>
          <w:szCs w:val="24"/>
        </w:rPr>
        <w:t xml:space="preserve"> i</w:t>
      </w:r>
      <w:r w:rsidRPr="00061E57">
        <w:rPr>
          <w:rFonts w:ascii="Times New Roman" w:hAnsi="Times New Roman"/>
          <w:sz w:val="24"/>
          <w:szCs w:val="24"/>
        </w:rPr>
        <w:t xml:space="preserve">s a spoken language produced by sound as opposed to a written language.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According to A. O. Ojo (2019) he defines Oral English as the spoken aspect of the English language that involves the practice of pronunciation, intonation, and fluent communication in various social contexts. He emphasizes the importance of Oral English in improving students' communicative competence and interaction skills.</w:t>
      </w:r>
    </w:p>
    <w:p w:rsidR="0038135C"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Likewise S. O. Durojaiye (2020) defines Oral English as the ability to effectively use spoken English for communication purposes, including the articulation of thoughts and ideas clearly and confidently. He highlights its role in enhancing students' overall language proficiency and their ability to participate actively in both</w:t>
      </w:r>
      <w:r w:rsidR="0038135C">
        <w:rPr>
          <w:rFonts w:ascii="Times New Roman" w:hAnsi="Times New Roman"/>
          <w:sz w:val="24"/>
          <w:szCs w:val="24"/>
        </w:rPr>
        <w:t xml:space="preserve"> academic and social settings. </w:t>
      </w:r>
      <w:r w:rsidRPr="00061E57">
        <w:rPr>
          <w:rFonts w:ascii="Times New Roman" w:hAnsi="Times New Roman"/>
          <w:b/>
          <w:sz w:val="24"/>
          <w:szCs w:val="24"/>
        </w:rPr>
        <w:t>Language:</w:t>
      </w:r>
      <w:r w:rsidRPr="00061E57">
        <w:rPr>
          <w:rFonts w:ascii="Times New Roman" w:hAnsi="Times New Roman"/>
          <w:sz w:val="24"/>
          <w:szCs w:val="24"/>
        </w:rPr>
        <w:t xml:space="preserve"> According to O. A. Ajayi (2020) language is a structured system of communication that consists of sounds, symbols, and gestures used by people to convey thoughts, emotions, and information. He emphasizes that language is a fundamental tool for social interaction and cultural expression in Nigeria's diverse linguistic landscape. J. O. Ojo (2022) also defines language as an evolving system of communication that encompasses the rules and conventions governing the use of sounds, words, and sentences. He highlights the role of language in education, governance, and social cohesion, </w:t>
      </w:r>
      <w:r w:rsidRPr="00061E57">
        <w:rPr>
          <w:rFonts w:ascii="Times New Roman" w:hAnsi="Times New Roman"/>
          <w:sz w:val="24"/>
          <w:szCs w:val="24"/>
        </w:rPr>
        <w:lastRenderedPageBreak/>
        <w:t>particularly in a multilingual society like Nigeria. Also E. N. Nwaocha (2021) describes language as a social construct that plays a crucial role in shaping individual and group identities. He defines it as a system of signs used for communication and social organization, reflecting cultural values and social structu</w:t>
      </w:r>
      <w:r w:rsidR="0038135C">
        <w:rPr>
          <w:rFonts w:ascii="Times New Roman" w:hAnsi="Times New Roman"/>
          <w:sz w:val="24"/>
          <w:szCs w:val="24"/>
        </w:rPr>
        <w:t>res within Nigerian communities.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Simply put language is the method of human communication, either spoken, or written, consisting of the use of words in a structured and conventional way.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sz w:val="24"/>
          <w:szCs w:val="24"/>
        </w:rPr>
        <w:t xml:space="preserve">Teaching: </w:t>
      </w:r>
      <w:r w:rsidRPr="00061E57">
        <w:rPr>
          <w:rFonts w:ascii="Times New Roman" w:hAnsi="Times New Roman"/>
          <w:sz w:val="24"/>
          <w:szCs w:val="24"/>
        </w:rPr>
        <w:t>According to O. O. Eze (2020) he says teaching is an interactive process where educators facilitate learning by engaging students through various instructional strategies and resources. He emphasizes that effective teaching involves creating a supportive learning environment that accommodates diverse learning needs and promotes student engagement. A. A. Olaniyan (2021) as well defines teaching as a deliberate and structured activity aimed at imparting knowledge, skills, and values to students. He highlights the importance of incorporating modern pedagogical techniques and technologies to enhance the effectiveness of teaching and address the challenges faced in Nigerian educational settings.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Lastly, I. O. Akintoye (2022) describes teaching as a dynamic process of guiding and supporting learners to acquire and apply knowledge and skills. He underscores the role of the teacher in fostering a conducive learning environment, adapting instructional </w:t>
      </w:r>
      <w:r w:rsidRPr="00061E57">
        <w:rPr>
          <w:rFonts w:ascii="Times New Roman" w:hAnsi="Times New Roman"/>
          <w:sz w:val="24"/>
          <w:szCs w:val="24"/>
        </w:rPr>
        <w:lastRenderedPageBreak/>
        <w:t>methods to meet diverse learner needs, and evaluating the impact of teaching on student outcomes.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sz w:val="24"/>
          <w:szCs w:val="24"/>
        </w:rPr>
        <w:t>English:</w:t>
      </w:r>
      <w:r w:rsidRPr="00061E57">
        <w:rPr>
          <w:rFonts w:ascii="Times New Roman" w:hAnsi="Times New Roman"/>
          <w:sz w:val="24"/>
          <w:szCs w:val="24"/>
        </w:rPr>
        <w:t xml:space="preserve"> The language originally of England, now spoken in many countries and use as a language of international communication throughout the world. L. I. Obasi (2023) defines English as a major language of communication and education that has evolved from its colonial roots to become integral to various facets of Nigerian life. He focuses on its use as a tool for academic success and professional development in the Nigerian context.</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 A. Adegbie (2021) defines English as a global lingua franca and a key medium of instruction in Nigeria's educational system. He emphasizes its role in facilitating communication across Nigeria’s diverse linguistic landscape and in accessing global knowledge and opportunities.</w:t>
      </w:r>
    </w:p>
    <w:p w:rsidR="00061E57" w:rsidRPr="00061E57" w:rsidRDefault="00061E57" w:rsidP="0038135C">
      <w:pPr>
        <w:spacing w:after="0" w:line="480" w:lineRule="auto"/>
        <w:jc w:val="both"/>
        <w:rPr>
          <w:rFonts w:ascii="Times New Roman" w:hAnsi="Times New Roman"/>
          <w:sz w:val="24"/>
          <w:szCs w:val="24"/>
        </w:rPr>
      </w:pPr>
    </w:p>
    <w:p w:rsid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 xml:space="preserve">                            </w:t>
      </w:r>
      <w:r w:rsidR="0009022E">
        <w:rPr>
          <w:rFonts w:ascii="Times New Roman" w:hAnsi="Times New Roman"/>
          <w:b/>
          <w:sz w:val="24"/>
          <w:szCs w:val="24"/>
        </w:rPr>
        <w:t xml:space="preserve">                               </w:t>
      </w:r>
    </w:p>
    <w:p w:rsidR="0038135C" w:rsidRDefault="0038135C" w:rsidP="0038135C">
      <w:pPr>
        <w:spacing w:after="0" w:line="480" w:lineRule="auto"/>
        <w:rPr>
          <w:rFonts w:ascii="Times New Roman" w:hAnsi="Times New Roman"/>
          <w:b/>
          <w:sz w:val="24"/>
          <w:szCs w:val="24"/>
        </w:rPr>
      </w:pPr>
    </w:p>
    <w:p w:rsidR="00AC3325" w:rsidRDefault="00AC3325" w:rsidP="0038135C">
      <w:pPr>
        <w:spacing w:after="0" w:line="480" w:lineRule="auto"/>
        <w:rPr>
          <w:rFonts w:ascii="Times New Roman" w:hAnsi="Times New Roman"/>
          <w:b/>
          <w:sz w:val="24"/>
          <w:szCs w:val="24"/>
        </w:rPr>
      </w:pPr>
    </w:p>
    <w:p w:rsidR="00AC3325" w:rsidRDefault="00AC3325" w:rsidP="0038135C">
      <w:pPr>
        <w:spacing w:after="0" w:line="480" w:lineRule="auto"/>
        <w:rPr>
          <w:rFonts w:ascii="Times New Roman" w:hAnsi="Times New Roman"/>
          <w:b/>
          <w:sz w:val="24"/>
          <w:szCs w:val="24"/>
        </w:rPr>
      </w:pPr>
    </w:p>
    <w:p w:rsidR="00AC3325" w:rsidRDefault="00AC3325" w:rsidP="0038135C">
      <w:pPr>
        <w:spacing w:after="0" w:line="480" w:lineRule="auto"/>
        <w:rPr>
          <w:rFonts w:ascii="Times New Roman" w:hAnsi="Times New Roman"/>
          <w:b/>
          <w:sz w:val="24"/>
          <w:szCs w:val="24"/>
        </w:rPr>
      </w:pPr>
    </w:p>
    <w:p w:rsidR="00AC3325" w:rsidRDefault="00AC3325" w:rsidP="0038135C">
      <w:pPr>
        <w:spacing w:after="0" w:line="480" w:lineRule="auto"/>
        <w:rPr>
          <w:rFonts w:ascii="Times New Roman" w:hAnsi="Times New Roman"/>
          <w:b/>
          <w:sz w:val="24"/>
          <w:szCs w:val="24"/>
        </w:rPr>
      </w:pPr>
    </w:p>
    <w:p w:rsidR="00AC3325" w:rsidRPr="00061E57" w:rsidRDefault="00AC3325" w:rsidP="0038135C">
      <w:pPr>
        <w:spacing w:after="0" w:line="480" w:lineRule="auto"/>
        <w:rPr>
          <w:rFonts w:ascii="Times New Roman" w:hAnsi="Times New Roman"/>
          <w:b/>
          <w:sz w:val="24"/>
          <w:szCs w:val="24"/>
        </w:rPr>
      </w:pPr>
    </w:p>
    <w:p w:rsidR="00061E57" w:rsidRPr="00AC3325"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lastRenderedPageBreak/>
        <w:t xml:space="preserve">                                                            </w:t>
      </w:r>
      <w:r w:rsidRPr="00AC3325">
        <w:rPr>
          <w:rFonts w:ascii="Times New Roman" w:hAnsi="Times New Roman"/>
          <w:b/>
          <w:sz w:val="24"/>
          <w:szCs w:val="24"/>
        </w:rPr>
        <w:t xml:space="preserve"> </w:t>
      </w:r>
      <w:r w:rsidRPr="00AC3325">
        <w:rPr>
          <w:rFonts w:ascii="Times New Roman" w:hAnsi="Times New Roman"/>
          <w:b/>
          <w:bCs/>
          <w:sz w:val="24"/>
          <w:szCs w:val="24"/>
        </w:rPr>
        <w:t>CHAPTER TWO</w:t>
      </w:r>
    </w:p>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 xml:space="preserve"> REVIEW OF RELATED LITERATURE</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This chapter reviews some related literature concerning the topic under the following sub headings.</w:t>
      </w:r>
    </w:p>
    <w:p w:rsidR="00061E57" w:rsidRPr="00061E57" w:rsidRDefault="00061E57" w:rsidP="0038135C">
      <w:pPr>
        <w:numPr>
          <w:ilvl w:val="0"/>
          <w:numId w:val="1"/>
        </w:numPr>
        <w:spacing w:after="0" w:line="480" w:lineRule="auto"/>
        <w:ind w:hanging="720"/>
        <w:jc w:val="both"/>
        <w:rPr>
          <w:rFonts w:ascii="Times New Roman" w:hAnsi="Times New Roman"/>
          <w:sz w:val="24"/>
          <w:szCs w:val="24"/>
        </w:rPr>
      </w:pPr>
      <w:r w:rsidRPr="00061E57">
        <w:rPr>
          <w:rFonts w:ascii="Times New Roman" w:hAnsi="Times New Roman"/>
          <w:sz w:val="24"/>
          <w:szCs w:val="24"/>
        </w:rPr>
        <w:t>Concept of English Language</w:t>
      </w:r>
    </w:p>
    <w:p w:rsidR="00061E57" w:rsidRPr="00061E57" w:rsidRDefault="00061E57" w:rsidP="0038135C">
      <w:pPr>
        <w:numPr>
          <w:ilvl w:val="0"/>
          <w:numId w:val="1"/>
        </w:numPr>
        <w:spacing w:after="0" w:line="480" w:lineRule="auto"/>
        <w:ind w:hanging="720"/>
        <w:jc w:val="both"/>
        <w:rPr>
          <w:rFonts w:ascii="Times New Roman" w:hAnsi="Times New Roman"/>
          <w:sz w:val="24"/>
          <w:szCs w:val="24"/>
        </w:rPr>
      </w:pPr>
      <w:r w:rsidRPr="00061E57">
        <w:rPr>
          <w:rFonts w:ascii="Times New Roman" w:hAnsi="Times New Roman"/>
          <w:sz w:val="24"/>
          <w:szCs w:val="24"/>
        </w:rPr>
        <w:t>Factors inhibiting the teaching of Oral Skills.</w:t>
      </w:r>
    </w:p>
    <w:p w:rsidR="00061E57" w:rsidRPr="00061E57" w:rsidRDefault="00061E57" w:rsidP="0038135C">
      <w:pPr>
        <w:numPr>
          <w:ilvl w:val="0"/>
          <w:numId w:val="1"/>
        </w:numPr>
        <w:spacing w:after="0" w:line="480" w:lineRule="auto"/>
        <w:ind w:hanging="720"/>
        <w:jc w:val="both"/>
        <w:rPr>
          <w:rFonts w:ascii="Times New Roman" w:hAnsi="Times New Roman"/>
          <w:sz w:val="24"/>
          <w:szCs w:val="24"/>
        </w:rPr>
      </w:pPr>
      <w:r w:rsidRPr="00061E57">
        <w:rPr>
          <w:rFonts w:ascii="Times New Roman" w:hAnsi="Times New Roman"/>
          <w:sz w:val="24"/>
          <w:szCs w:val="24"/>
        </w:rPr>
        <w:t xml:space="preserve">Concept of teaching </w:t>
      </w:r>
    </w:p>
    <w:p w:rsidR="00061E57" w:rsidRPr="00061E57" w:rsidRDefault="00061E57" w:rsidP="0038135C">
      <w:pPr>
        <w:numPr>
          <w:ilvl w:val="0"/>
          <w:numId w:val="1"/>
        </w:numPr>
        <w:spacing w:after="0" w:line="480" w:lineRule="auto"/>
        <w:ind w:hanging="720"/>
        <w:jc w:val="both"/>
        <w:rPr>
          <w:rFonts w:ascii="Times New Roman" w:hAnsi="Times New Roman"/>
          <w:sz w:val="24"/>
          <w:szCs w:val="24"/>
        </w:rPr>
      </w:pPr>
      <w:r w:rsidRPr="00061E57">
        <w:rPr>
          <w:rFonts w:ascii="Times New Roman" w:hAnsi="Times New Roman"/>
          <w:sz w:val="24"/>
          <w:szCs w:val="24"/>
        </w:rPr>
        <w:t xml:space="preserve">Concept of learning </w:t>
      </w:r>
    </w:p>
    <w:p w:rsidR="00061E57" w:rsidRPr="00061E57" w:rsidRDefault="00061E57" w:rsidP="0038135C">
      <w:pPr>
        <w:numPr>
          <w:ilvl w:val="0"/>
          <w:numId w:val="1"/>
        </w:numPr>
        <w:spacing w:after="0" w:line="480" w:lineRule="auto"/>
        <w:ind w:hanging="720"/>
        <w:jc w:val="both"/>
        <w:rPr>
          <w:rFonts w:ascii="Times New Roman" w:hAnsi="Times New Roman"/>
          <w:sz w:val="24"/>
          <w:szCs w:val="24"/>
        </w:rPr>
      </w:pPr>
      <w:r w:rsidRPr="00061E57">
        <w:rPr>
          <w:rFonts w:ascii="Times New Roman" w:hAnsi="Times New Roman"/>
          <w:sz w:val="24"/>
          <w:szCs w:val="24"/>
        </w:rPr>
        <w:t>Problems of teaching and learning of Oral English.</w:t>
      </w:r>
    </w:p>
    <w:p w:rsidR="00061E57" w:rsidRPr="00061E57" w:rsidRDefault="00061E57" w:rsidP="0038135C">
      <w:pPr>
        <w:numPr>
          <w:ilvl w:val="0"/>
          <w:numId w:val="1"/>
        </w:numPr>
        <w:spacing w:after="0" w:line="480" w:lineRule="auto"/>
        <w:ind w:hanging="720"/>
        <w:jc w:val="both"/>
        <w:rPr>
          <w:rFonts w:ascii="Times New Roman" w:hAnsi="Times New Roman"/>
          <w:sz w:val="24"/>
          <w:szCs w:val="24"/>
        </w:rPr>
      </w:pPr>
      <w:r w:rsidRPr="00061E57">
        <w:rPr>
          <w:rFonts w:ascii="Times New Roman" w:hAnsi="Times New Roman"/>
          <w:sz w:val="24"/>
          <w:szCs w:val="24"/>
        </w:rPr>
        <w:t xml:space="preserve">Theoretical framework </w:t>
      </w:r>
      <w:r w:rsidRPr="00061E57">
        <w:rPr>
          <w:rFonts w:ascii="Times New Roman" w:hAnsi="Times New Roman"/>
          <w:sz w:val="24"/>
          <w:szCs w:val="24"/>
        </w:rPr>
        <w:tab/>
      </w:r>
    </w:p>
    <w:p w:rsidR="00061E57" w:rsidRPr="00061E57" w:rsidRDefault="00061E57" w:rsidP="0038135C">
      <w:pPr>
        <w:numPr>
          <w:ilvl w:val="0"/>
          <w:numId w:val="1"/>
        </w:numPr>
        <w:spacing w:after="0" w:line="480" w:lineRule="auto"/>
        <w:ind w:hanging="720"/>
        <w:jc w:val="both"/>
        <w:rPr>
          <w:rFonts w:ascii="Times New Roman" w:hAnsi="Times New Roman"/>
          <w:sz w:val="24"/>
          <w:szCs w:val="24"/>
        </w:rPr>
      </w:pPr>
      <w:r w:rsidRPr="00061E57">
        <w:rPr>
          <w:rFonts w:ascii="Times New Roman" w:hAnsi="Times New Roman"/>
          <w:sz w:val="24"/>
          <w:szCs w:val="24"/>
        </w:rPr>
        <w:t>Empirical review</w:t>
      </w:r>
    </w:p>
    <w:p w:rsidR="00061E57" w:rsidRPr="00061E57" w:rsidRDefault="00061E57" w:rsidP="0038135C">
      <w:pPr>
        <w:numPr>
          <w:ilvl w:val="0"/>
          <w:numId w:val="1"/>
        </w:numPr>
        <w:spacing w:after="0" w:line="480" w:lineRule="auto"/>
        <w:ind w:hanging="720"/>
        <w:jc w:val="both"/>
        <w:rPr>
          <w:rFonts w:ascii="Times New Roman" w:hAnsi="Times New Roman"/>
          <w:sz w:val="24"/>
          <w:szCs w:val="24"/>
        </w:rPr>
      </w:pPr>
      <w:r w:rsidRPr="00061E57">
        <w:rPr>
          <w:rFonts w:ascii="Times New Roman" w:hAnsi="Times New Roman"/>
          <w:sz w:val="24"/>
          <w:szCs w:val="24"/>
        </w:rPr>
        <w:t xml:space="preserve">Summary of literature review </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b/>
          <w:sz w:val="24"/>
          <w:szCs w:val="24"/>
        </w:rPr>
        <w:t>CONCEPT OF ENGLISH LANGUAGE</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The English language is a West Germanic language originating in England. It has become the most widely spoken language in the world, with over 1.5 billion speakers. English is known for its flexibility, borrowing words from various languages, and its prevalence in fields like business, science, and entertainment.</w:t>
      </w:r>
      <w:r w:rsidR="0009022E">
        <w:rPr>
          <w:rFonts w:ascii="Times New Roman" w:hAnsi="Times New Roman"/>
          <w:sz w:val="24"/>
          <w:szCs w:val="24"/>
        </w:rPr>
        <w:t xml:space="preserve"> </w:t>
      </w:r>
      <w:r w:rsidRPr="00061E57">
        <w:rPr>
          <w:rFonts w:ascii="Times New Roman" w:hAnsi="Times New Roman"/>
          <w:sz w:val="24"/>
          <w:szCs w:val="24"/>
        </w:rPr>
        <w:t xml:space="preserve">The English language is a fascinating subject, rich in history, diversity, and influence. </w:t>
      </w:r>
    </w:p>
    <w:p w:rsidR="00061E57" w:rsidRPr="00061E57" w:rsidRDefault="00061E57" w:rsidP="0038135C">
      <w:pPr>
        <w:spacing w:after="0" w:line="480" w:lineRule="auto"/>
        <w:ind w:firstLine="480"/>
        <w:jc w:val="both"/>
        <w:rPr>
          <w:rFonts w:ascii="Times New Roman" w:hAnsi="Times New Roman"/>
          <w:sz w:val="24"/>
          <w:szCs w:val="24"/>
        </w:rPr>
      </w:pPr>
      <w:r w:rsidRPr="00061E57">
        <w:rPr>
          <w:rFonts w:ascii="Times New Roman" w:hAnsi="Times New Roman"/>
          <w:sz w:val="24"/>
          <w:szCs w:val="24"/>
        </w:rPr>
        <w:lastRenderedPageBreak/>
        <w:t>English traces its roots to the Germanic tribes who migrated to Britain during the Early Middle Ages. Old English, spoken from the 5th to the 11th century, bears little resemblance to modern English. It underwent significant changes due to influences from Latin, Norse, and Norman French. English has gone through several evolutionary phases, including Old English, Middle English, Early Modern English, and Modern English. Each phase brought changes in vocabulary, grammar, and pronunciation, shaped by historical events, cultural shifts, and contact with other languages. English's global spread began during the British Empire's expansion, accelerated by colonization, trade, and industrialization. Today, it's an official or widely spoken language in countries across continents, making it the lingua franca of international communication.</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It boasts a vast lexicon, with estimates ranging from 250,000 to over a million words, including technical terms, slang, and regional dialects. Its vocabulary has been enriched by borrowing from Latin, Greek, French, Spanish, Arabic, and other languages.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It also exhibits remarkable diversity in its spoken and written forms. Dialects vary by region, social class, ethnicity, and historical factors. Major varieties include British English, American English, Canadian English, Australian English, and Indian English, each with its own distinct vocabulary, pronunciation, and grammar norms.</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Despite its diversity, English has standardized forms used in education, media, and international communication. Varieties such as British Received Pronunciation (RP) and </w:t>
      </w:r>
      <w:r w:rsidRPr="00061E57">
        <w:rPr>
          <w:rFonts w:ascii="Times New Roman" w:hAnsi="Times New Roman"/>
          <w:sz w:val="24"/>
          <w:szCs w:val="24"/>
        </w:rPr>
        <w:lastRenderedPageBreak/>
        <w:t>General American serve as models for pronunciation, while standard grammar and vocabulary ensure mutual intelligibility among speakers worldwide.</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English's dominance extends beyond its native speakers, shaping global culture, politics, technology, and academia. It's the primary language of diplomacy, science, aviation, and the internet, giving English speakers a significant advantage in these fields.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In Nigeria, English holds a unique and multifaceted position, reflecting the country's complex linguistic landscape, colonial history, cultural diversity, and socio-political dynamics. Here's an elaboration on English in the Nigerian context:</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English was introduced to Nigeria during British colonial rule in the 19th and 20th centuries. It became the language of administration, education, law, and commerce, supplanting indigenous languages and serving as a tool of colonial control. English plays a central role in Nigeria's education system, being the medium of instruction in schools and universities. Proficiency in English is essential for academic success, access to higher education, and participation in the global economy.</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Nigerian English (often referred to as "Naija English" or "Nigerian Pidgin") is a vibrant and distinct variety characterized by unique vocabulary, grammar, and pronunciation influenced by indigenous languages and cultural expressions. </w:t>
      </w:r>
    </w:p>
    <w:p w:rsidR="00061E57" w:rsidRPr="00061E57" w:rsidRDefault="0009022E"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Furthermore</w:t>
      </w:r>
      <w:r w:rsidR="00061E57" w:rsidRPr="00061E57">
        <w:rPr>
          <w:rFonts w:ascii="Times New Roman" w:hAnsi="Times New Roman"/>
          <w:sz w:val="24"/>
          <w:szCs w:val="24"/>
        </w:rPr>
        <w:t xml:space="preserve">, English proficiency is highly valued in Nigeria's job market, particularly in sectors such as banking, telecommunications, information technology, and oil and gas. </w:t>
      </w:r>
      <w:r w:rsidR="00061E57" w:rsidRPr="00061E57">
        <w:rPr>
          <w:rFonts w:ascii="Times New Roman" w:hAnsi="Times New Roman"/>
          <w:sz w:val="24"/>
          <w:szCs w:val="24"/>
        </w:rPr>
        <w:lastRenderedPageBreak/>
        <w:t>Fluency in English enhances employment prospects, business opportunities, and international trade relations.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In summary, English occupies a central and complex position in Nigeria, serving as a legacy of colonialism, a tool of communication and education, a symbol of cultural identity, and a bridge to global opportunities. Its dynamic interaction with indigenous languages reflects Nigeria's rich linguistic heritage and ongoing efforts to navigate the complexities of language policy and cultural diversity. In essence, the concept of English language encompasses its historical roots, evolutionary journey, global spread, lexical diversity, grammatical structure, regional variations, cultural significance, and future trajectory, reflecting its status as a dynamic and influential force in the modern world.</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The term English Language has been defined by different group of people according to their own view and perspective. According to Uchegbu, B.C (2008) defines English Language as a Language as well as an act. It is referred to as a process of identifying, classifying, recording, analyzing, summarizing, interpreting and reporting information to the users.</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According to Ajaero (2018) it is a body of knowledge and function concerning with the systematical organizing recording and interpreting information.</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According to E. A. A. Oladipo (2013) In "The English Language in Nigeria: A Sociolinguistic Perspective," Oladipo defines English as a colonial legacy and a global </w:t>
      </w:r>
      <w:r w:rsidRPr="00061E57">
        <w:rPr>
          <w:rFonts w:ascii="Times New Roman" w:hAnsi="Times New Roman"/>
          <w:sz w:val="24"/>
          <w:szCs w:val="24"/>
        </w:rPr>
        <w:lastRenderedPageBreak/>
        <w:t>lingua franca that has become deeply integrated into Nigerian society. He emphasizes that English serves as a bridge language in Nigeria’s multilingual landscape, playing a critical role in education, governance, and interethnic communication.</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Ifeoma N. Nwogu (2020) </w:t>
      </w:r>
      <w:r w:rsidR="0038135C" w:rsidRPr="00061E57">
        <w:rPr>
          <w:rFonts w:ascii="Times New Roman" w:hAnsi="Times New Roman"/>
          <w:sz w:val="24"/>
          <w:szCs w:val="24"/>
        </w:rPr>
        <w:t>in</w:t>
      </w:r>
      <w:r w:rsidRPr="00061E57">
        <w:rPr>
          <w:rFonts w:ascii="Times New Roman" w:hAnsi="Times New Roman"/>
          <w:sz w:val="24"/>
          <w:szCs w:val="24"/>
        </w:rPr>
        <w:t xml:space="preserve"> her work "The Role of English in Nigerian Multilingual Society," Nwogu describes English as a second language with official status in Nigeria. She highlights its role as a medium of instruction in schools and its significance in formal settings such as business, law, and government. Nwogu underscores the importance of English in accessing global opportunities and resources.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According to online English dictionary (2016), it is a systematic process of identifying, recording, measuring, classifying, verifying, summarizing, interpreting and communicating information. It reveals profit or loss for a given period and the value nature of a firm’s assets, liabilities and </w:t>
      </w:r>
      <w:r w:rsidR="0009022E" w:rsidRPr="00061E57">
        <w:rPr>
          <w:rFonts w:ascii="Times New Roman" w:hAnsi="Times New Roman"/>
          <w:sz w:val="24"/>
          <w:szCs w:val="24"/>
        </w:rPr>
        <w:t>owners’</w:t>
      </w:r>
      <w:r w:rsidRPr="00061E57">
        <w:rPr>
          <w:rFonts w:ascii="Times New Roman" w:hAnsi="Times New Roman"/>
          <w:sz w:val="24"/>
          <w:szCs w:val="24"/>
        </w:rPr>
        <w:t xml:space="preserve"> equity.</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According to Abdul-Raheem O. Olaniyan (2021) In "English Language Usage in Nigeria: Challenges and Perspectives," Olaniyan defines English as a prominent language of instruction and communication in Nigeria, essential for national integration and global interaction. He discusses the challenges of maintaining proficiency and the impact of English on various sectors of Nigerian life. Also according to C. O. Nwankwo (2022) he sees English as a second language in Nigeria that serves as a bridge language among speakers of different native languages. He highlights its importance in formal settings, </w:t>
      </w:r>
      <w:r w:rsidRPr="00061E57">
        <w:rPr>
          <w:rFonts w:ascii="Times New Roman" w:hAnsi="Times New Roman"/>
          <w:sz w:val="24"/>
          <w:szCs w:val="24"/>
        </w:rPr>
        <w:lastRenderedPageBreak/>
        <w:t>including education, government, and business, as well as its role in national integration and social cohesion.</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b/>
          <w:caps/>
          <w:sz w:val="24"/>
          <w:szCs w:val="24"/>
        </w:rPr>
      </w:pP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b/>
          <w:caps/>
          <w:sz w:val="24"/>
          <w:szCs w:val="24"/>
        </w:rPr>
      </w:pPr>
      <w:r w:rsidRPr="00061E57">
        <w:rPr>
          <w:rFonts w:ascii="Times New Roman" w:hAnsi="Times New Roman" w:cs="Times New Roman"/>
          <w:b/>
          <w:caps/>
          <w:sz w:val="24"/>
          <w:szCs w:val="24"/>
        </w:rPr>
        <w:t>Factors inhibiting the teaching AND LEARNING of Oral Skills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b/>
          <w:sz w:val="24"/>
          <w:szCs w:val="24"/>
        </w:rPr>
        <w:tab/>
      </w:r>
      <w:r w:rsidRPr="00061E57">
        <w:rPr>
          <w:rFonts w:ascii="Times New Roman" w:hAnsi="Times New Roman" w:cs="Times New Roman"/>
          <w:b/>
          <w:sz w:val="24"/>
          <w:szCs w:val="24"/>
        </w:rPr>
        <w:tab/>
      </w:r>
      <w:r w:rsidRPr="00061E57">
        <w:rPr>
          <w:rFonts w:ascii="Times New Roman" w:hAnsi="Times New Roman" w:cs="Times New Roman"/>
          <w:b/>
          <w:sz w:val="24"/>
          <w:szCs w:val="24"/>
        </w:rPr>
        <w:tab/>
      </w:r>
      <w:r w:rsidRPr="00061E57">
        <w:rPr>
          <w:rFonts w:ascii="Times New Roman" w:hAnsi="Times New Roman" w:cs="Times New Roman"/>
          <w:sz w:val="24"/>
          <w:szCs w:val="24"/>
        </w:rPr>
        <w:t>According to Ezugu (2005), report that several factors hindered the teaching of Oral communication Skills. A majority of teacher cited learners shy disposition as a major hindrances in the teaching of these skills, most of the learners preferred to remain quiet allowing only the articulate ones to dominate. This happened to most learners when selected by the teachers, they knew the correct answer to the questions asked but chose to keep quiet pretending not know. Teacher also confessed that mother tongue interference was another crucial factor hindering the teaching of Oral English Skills alongside the learners’ shyness. The majority of the learners in most of the schools spoke the same local Language (Yoruba) and this highly impacted on their performance in spoken English. Every time they attempted to answer a teacher’s question, their accent was heavily loaded with a local language so that in certain cases they were laughed at. This hindered learning, because those with this problem lacked confidence and refused to participate further.</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ab/>
      </w:r>
      <w:r w:rsidRPr="00061E57">
        <w:rPr>
          <w:rFonts w:ascii="Times New Roman" w:hAnsi="Times New Roman" w:cs="Times New Roman"/>
          <w:sz w:val="24"/>
          <w:szCs w:val="24"/>
        </w:rPr>
        <w:tab/>
      </w:r>
      <w:r w:rsidRPr="00061E57">
        <w:rPr>
          <w:rFonts w:ascii="Times New Roman" w:hAnsi="Times New Roman" w:cs="Times New Roman"/>
          <w:sz w:val="24"/>
          <w:szCs w:val="24"/>
        </w:rPr>
        <w:tab/>
        <w:t xml:space="preserve">Almost all the teachers observed that away from class time, the learners’ medium of communication was their first language.  This attitude was seen to affect their Oral fluency when it came to communicating in English during their lessons. This also </w:t>
      </w:r>
      <w:r w:rsidRPr="00061E57">
        <w:rPr>
          <w:rFonts w:ascii="Times New Roman" w:hAnsi="Times New Roman" w:cs="Times New Roman"/>
          <w:sz w:val="24"/>
          <w:szCs w:val="24"/>
        </w:rPr>
        <w:lastRenderedPageBreak/>
        <w:t>contributed to their shyness, which was observed to be the major hindrances by the teachers, when the teacher ask "any question", none will raise any question due to this obstacle.</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ab/>
      </w:r>
      <w:r w:rsidRPr="00061E57">
        <w:rPr>
          <w:rFonts w:ascii="Times New Roman" w:hAnsi="Times New Roman" w:cs="Times New Roman"/>
          <w:sz w:val="24"/>
          <w:szCs w:val="24"/>
        </w:rPr>
        <w:tab/>
      </w:r>
      <w:r w:rsidRPr="00061E57">
        <w:rPr>
          <w:rFonts w:ascii="Times New Roman" w:hAnsi="Times New Roman" w:cs="Times New Roman"/>
          <w:sz w:val="24"/>
          <w:szCs w:val="24"/>
        </w:rPr>
        <w:tab/>
        <w:t xml:space="preserve">Also Time as a factor hindering the teaching of Oral skills, teachers battled with this during their lessons and it could not allowed them to enough room from the development of Oral skills. The fact that these skills are not tested at the end of secondary school course made most of them to </w:t>
      </w:r>
      <w:r w:rsidR="0009022E" w:rsidRPr="00061E57">
        <w:rPr>
          <w:rFonts w:ascii="Times New Roman" w:hAnsi="Times New Roman" w:cs="Times New Roman"/>
          <w:sz w:val="24"/>
          <w:szCs w:val="24"/>
        </w:rPr>
        <w:t>overlook</w:t>
      </w:r>
      <w:r w:rsidRPr="00061E57">
        <w:rPr>
          <w:rFonts w:ascii="Times New Roman" w:hAnsi="Times New Roman" w:cs="Times New Roman"/>
          <w:sz w:val="24"/>
          <w:szCs w:val="24"/>
        </w:rPr>
        <w:t xml:space="preserve"> this in their planning, most teacher preferred to “save time” by teaching only those area that were likely to be tasted. The examination oriented syllabus discourage teachers from giving adequate attention to the spoken English, it was observed in this study some teachers did not prepare lesson plan, they simply walked into the classroom with the next book and in their content presentations they showed no creativity, these teachers just went to the classroom as a routine activity, this trend thus, made them to devote most of their time writing unnecessary item on the chalkboard so that learners were forced to copy them in their exercise books. The board subject matter stood out as a hindrance to the teaching of oral Skills, the integrated approach has made the syllabus too demanding to be covered within the stipulated time. Integration in English means English Language which has many aspects and literature which is made up of oral literature, drama, the novel, poetry and the short story put together as English of sounds, stress, intonation pattern, accent, attitudes and so on, as well as ‘Language.</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lastRenderedPageBreak/>
        <w:t xml:space="preserve">       Furthermore,</w:t>
      </w:r>
      <w:r w:rsidR="0009022E">
        <w:rPr>
          <w:rFonts w:ascii="Times New Roman" w:hAnsi="Times New Roman" w:cs="Times New Roman"/>
          <w:sz w:val="24"/>
          <w:szCs w:val="24"/>
        </w:rPr>
        <w:t xml:space="preserve"> </w:t>
      </w:r>
      <w:r w:rsidRPr="00061E57">
        <w:rPr>
          <w:rFonts w:ascii="Times New Roman" w:hAnsi="Times New Roman" w:cs="Times New Roman"/>
          <w:sz w:val="24"/>
          <w:szCs w:val="24"/>
        </w:rPr>
        <w:t>there are other factors inhibiting the teaching and learning of Oral English, according to some Nigerian authors: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According to J. O. Oladipo (2021) in "Challenges and Strategies in Teaching Oral English in Nigerian Schools" he gave this following factors: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Inadequate Resources: Many schools lack essential resources such as language laboratories, audio-visual equipment, and interactive materials that are crucial for effective oral English instruction. This scarcity limits opportunities for practical language use and interactive learning experiences.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Large Class Sizes: Overcrowded classrooms make it challenging for teachers to provide individualized attention. This situation reduces the amount of speaking practice each student receives and makes it difficult for teachers to effectively manage oral activities and assessments.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Limited Exposure: Students often have few opportunities to practice English outside the classroom. The predominance of local languages in social settings means that English is rarely used in daily interactions, which limits students’ practical language experience.</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Teacher Training: Many teachers may not have received adequate training in modern techniques for teaching Oral English. Traditional methods may not address the dynamic needs of students or incorporate contemporary pedagogical strategies.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lastRenderedPageBreak/>
        <w:t>According to E. A. Nwosu (2022) in "Barriers to Effective Oral English Instruction in Nigeria" highlighted the following:</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Curriculum Issues: The English curriculum in many Nigerian schools may focus </w:t>
      </w:r>
      <w:r w:rsidR="0009022E">
        <w:rPr>
          <w:rFonts w:ascii="Times New Roman" w:hAnsi="Times New Roman" w:cs="Times New Roman"/>
          <w:sz w:val="24"/>
          <w:szCs w:val="24"/>
        </w:rPr>
        <w:t xml:space="preserve">predominantly on written skills such as grammar and composition </w:t>
      </w:r>
      <w:r w:rsidRPr="00061E57">
        <w:rPr>
          <w:rFonts w:ascii="Times New Roman" w:hAnsi="Times New Roman" w:cs="Times New Roman"/>
          <w:sz w:val="24"/>
          <w:szCs w:val="24"/>
        </w:rPr>
        <w:t>at the expense of oral skills. This imbalance can result in insufficient emphasis on speaking and listening activities.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Language Interference: The influence of students’ native languages and dialects often interferes with their English pronunciation and fluency. Phonological differences between English and local languages can lead to persistent pronunciation issues and reduced intelligibility.</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Lack of Motivation: Students might not see the immediate relevance of Oral English to their daily lives or future careers. This lack of motivation can affect their engagement and willingness to participate actively in oral practice.</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Examination Focus: The education system’s heavy reliance on written examinations can detract from the importance of developing oral skills. Since exams typically do not assess oral proficiency, students may prioritize written work over speaking practice.</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Likewise A. A. Fagbemi (2023) in "Improving Oral English Teaching Practices in Nigerian Secondary Schools" provided this factors: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lastRenderedPageBreak/>
        <w:t xml:space="preserve">   - Inadequate Infrastructure: Just like Oladipo he also spoke on inadequacy of resources that, many schools are poorly equipped, lacking facilities like language labs that are necessary for effective oral instruction. This deficit hinders the ability to conduct engaging and interactive oral English sessions.</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Teaching Methods: Traditional teaching methods may not effectively engage students in oral practice. There is often a need for more innovative, communicative approaches that promote active speaking and listening.</w:t>
      </w:r>
    </w:p>
    <w:p w:rsidR="00061E57" w:rsidRPr="00061E57"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Teacher Competency: Teachers may require further professional development to effectively teach Oral English. Training programs that focus on modern pedagogical techniques and oral communication strategies can enhance teaching effectiveness.</w:t>
      </w:r>
    </w:p>
    <w:p w:rsidR="0009022E" w:rsidRDefault="00061E57"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sidRPr="00061E57">
        <w:rPr>
          <w:rFonts w:ascii="Times New Roman" w:hAnsi="Times New Roman" w:cs="Times New Roman"/>
          <w:sz w:val="24"/>
          <w:szCs w:val="24"/>
        </w:rPr>
        <w:t xml:space="preserve">   - Cultural Factors: Students’ cultural backgrounds and the prevalence of local languages can affect their attitudes towards learning English. These factors may contribute to resistance or difficulties in acquiring fluent English speaking skills.</w:t>
      </w:r>
    </w:p>
    <w:p w:rsidR="0009022E" w:rsidRDefault="0009022E" w:rsidP="0038135C">
      <w:pPr>
        <w:pStyle w:val="ListParagraph"/>
        <w:tabs>
          <w:tab w:val="left" w:pos="90"/>
          <w:tab w:val="left" w:pos="36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61E57" w:rsidRPr="00061E57">
        <w:rPr>
          <w:rFonts w:ascii="Times New Roman" w:hAnsi="Times New Roman" w:cs="Times New Roman"/>
          <w:sz w:val="24"/>
          <w:szCs w:val="24"/>
        </w:rPr>
        <w:t>The above factors illustrate the multifaceted challenges facing Oral English education in Nigeria, including resource constraints, curriculum limitations, socio-cultural influences, and the need for improved teaching practices and teacher training. Addressing these issues requires a comprehensive approach, including better resource allocation, curriculum adjustments, innovative teaching methods, and targeted professi</w:t>
      </w:r>
      <w:r w:rsidR="0038135C">
        <w:rPr>
          <w:rFonts w:ascii="Times New Roman" w:hAnsi="Times New Roman" w:cs="Times New Roman"/>
          <w:sz w:val="24"/>
          <w:szCs w:val="24"/>
        </w:rPr>
        <w:t>onal development for educators.</w:t>
      </w:r>
    </w:p>
    <w:p w:rsidR="0038135C" w:rsidRPr="0038135C" w:rsidRDefault="0038135C" w:rsidP="0038135C">
      <w:pPr>
        <w:pStyle w:val="ListParagraph"/>
        <w:tabs>
          <w:tab w:val="left" w:pos="90"/>
          <w:tab w:val="left" w:pos="360"/>
        </w:tabs>
        <w:spacing w:after="0" w:line="480" w:lineRule="auto"/>
        <w:ind w:left="0"/>
        <w:jc w:val="both"/>
        <w:rPr>
          <w:rFonts w:ascii="Times New Roman" w:hAnsi="Times New Roman" w:cs="Times New Roman"/>
          <w:sz w:val="24"/>
          <w:szCs w:val="24"/>
        </w:rPr>
      </w:pP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b/>
          <w:sz w:val="24"/>
          <w:szCs w:val="24"/>
        </w:rPr>
        <w:t xml:space="preserve">CONCEPT OF TEACHING </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Firstly a teacher simply means one who helps in impacting knowledge to another.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Oladosu (2010) define teaching as an activity aimed at bringing about meaningful learning through a method that is morally and acceptable this involves the teacher, learner, content in form of knowledge facts, information’s and skills to be impacted a deliberate intention on the part of teachers to teach for the learner to learn and finally the method that will move the learners cognitive and freedom of choice. Teaching is the behavior or activities which a teacher perform to produce a change in the learner’s behavior.</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Onyemerekeya C.C: state that the major aim of teaching is to facilitate learning so as to influence learners to make desirable change in their behavior. (Edmond Amidon 2019) teaching is an interactive process, primarily involving classroom talk which takes place between the teacher and pupil.</w:t>
      </w:r>
    </w:p>
    <w:p w:rsidR="00061E57" w:rsidRPr="00061E57" w:rsidRDefault="00061E57" w:rsidP="0038135C">
      <w:pPr>
        <w:spacing w:after="0" w:line="480" w:lineRule="auto"/>
        <w:jc w:val="both"/>
        <w:rPr>
          <w:rFonts w:ascii="Times New Roman" w:hAnsi="Times New Roman"/>
          <w:b/>
          <w:sz w:val="24"/>
          <w:szCs w:val="24"/>
        </w:rPr>
      </w:pP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b/>
          <w:sz w:val="24"/>
          <w:szCs w:val="24"/>
        </w:rPr>
        <w:t xml:space="preserve">CONCEPT OF LEARNING   </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Learning as perceived by the psychologies as a desirable positives changes in behavior. It is also a permanent change in behavior as a result of teaching. Onwuka (2009) asserts that “learning is the permanent acquiring and habitual utilization of the newly acquire knowledge or experience. Learning is a continuous process that facilitates man’s </w:t>
      </w:r>
      <w:r w:rsidRPr="00061E57">
        <w:rPr>
          <w:rFonts w:ascii="Times New Roman" w:hAnsi="Times New Roman"/>
          <w:sz w:val="24"/>
          <w:szCs w:val="24"/>
        </w:rPr>
        <w:lastRenderedPageBreak/>
        <w:t xml:space="preserve">ability by acquiring necessary skill with which he can use to restructure his environment and adapt to it. The above definition x-rays the fact that for a change in behavior to occur in learning it must be permanent, consistent and the knowledge and experience acquired must be </w:t>
      </w:r>
      <w:r w:rsidR="0038135C" w:rsidRPr="00061E57">
        <w:rPr>
          <w:rFonts w:ascii="Times New Roman" w:hAnsi="Times New Roman"/>
          <w:sz w:val="24"/>
          <w:szCs w:val="24"/>
        </w:rPr>
        <w:t>used</w:t>
      </w:r>
      <w:r w:rsidRPr="00061E57">
        <w:rPr>
          <w:rFonts w:ascii="Times New Roman" w:hAnsi="Times New Roman"/>
          <w:sz w:val="24"/>
          <w:szCs w:val="24"/>
        </w:rPr>
        <w:t xml:space="preserve"> in new and different situations. Therefore learning is seen as a permanent change in behavior that is not as a result of maturity but due to knowledge impacted or teaching.</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Here are additional definitio</w:t>
      </w:r>
      <w:r w:rsidR="0009022E">
        <w:rPr>
          <w:rFonts w:ascii="Times New Roman" w:hAnsi="Times New Roman"/>
          <w:sz w:val="24"/>
          <w:szCs w:val="24"/>
        </w:rPr>
        <w:t xml:space="preserve">ns of learning according other </w:t>
      </w:r>
      <w:r w:rsidRPr="00061E57">
        <w:rPr>
          <w:rFonts w:ascii="Times New Roman" w:hAnsi="Times New Roman"/>
          <w:sz w:val="24"/>
          <w:szCs w:val="24"/>
        </w:rPr>
        <w:t>authors: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J. O. Akinsola (2021) defines learning as a process through which individuals actively engage with their environment to construct and internalize knowledge. He emphasizes the significance of active participation and critical thinking in achieving meaningful learning outcomes.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O. O. Fagbemi (2022) sees learning as a continuous and adaptive process that involves the acquisition and application of knowledge and skills to solve problems and make informed decisions. He underscores the need for adaptive teaching methods and assessment practices to cater to diverse learning needs.</w:t>
      </w:r>
    </w:p>
    <w:p w:rsidR="00061E57" w:rsidRPr="00061E57" w:rsidRDefault="0009022E" w:rsidP="0038135C">
      <w:pPr>
        <w:spacing w:after="0" w:line="480" w:lineRule="auto"/>
        <w:ind w:firstLineChars="200" w:firstLine="480"/>
        <w:jc w:val="both"/>
        <w:rPr>
          <w:rFonts w:ascii="Times New Roman" w:hAnsi="Times New Roman"/>
          <w:sz w:val="24"/>
          <w:szCs w:val="24"/>
        </w:rPr>
      </w:pPr>
      <w:r>
        <w:rPr>
          <w:rFonts w:ascii="Times New Roman" w:hAnsi="Times New Roman"/>
          <w:sz w:val="24"/>
          <w:szCs w:val="24"/>
        </w:rPr>
        <w:t>T. E. Nwosu (2023) says</w:t>
      </w:r>
      <w:r w:rsidR="00061E57" w:rsidRPr="00061E57">
        <w:rPr>
          <w:rFonts w:ascii="Times New Roman" w:hAnsi="Times New Roman"/>
          <w:sz w:val="24"/>
          <w:szCs w:val="24"/>
        </w:rPr>
        <w:t xml:space="preserve"> learning is a multidimensional process influenced by cognitive, emotional, and social factors. He highlights the importance of a holistic approach to education that addresses these dimensions to foster effective learning experiences.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lastRenderedPageBreak/>
        <w:t>These definitions reflect a broad understanding of learning that incorporates active engagement, continuous adaptation, and a holistic approach, emphasizing the need for innovative and contextually relevant educational practices.</w:t>
      </w:r>
    </w:p>
    <w:p w:rsidR="00061E57" w:rsidRPr="00061E57" w:rsidRDefault="00061E57" w:rsidP="0038135C">
      <w:pPr>
        <w:spacing w:after="0" w:line="480" w:lineRule="auto"/>
        <w:jc w:val="both"/>
        <w:rPr>
          <w:rFonts w:ascii="Times New Roman" w:hAnsi="Times New Roman"/>
          <w:b/>
          <w:sz w:val="24"/>
          <w:szCs w:val="24"/>
        </w:rPr>
      </w:pPr>
    </w:p>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PROBLEMS OF TEACHING AND LEARNING</w:t>
      </w:r>
      <w:r w:rsidR="0009022E">
        <w:rPr>
          <w:rFonts w:ascii="Times New Roman" w:hAnsi="Times New Roman"/>
          <w:b/>
          <w:sz w:val="24"/>
          <w:szCs w:val="24"/>
        </w:rPr>
        <w:t xml:space="preserve"> OF</w:t>
      </w:r>
      <w:r w:rsidRPr="00061E57">
        <w:rPr>
          <w:rFonts w:ascii="Times New Roman" w:hAnsi="Times New Roman"/>
          <w:b/>
          <w:sz w:val="24"/>
          <w:szCs w:val="24"/>
        </w:rPr>
        <w:t xml:space="preserve"> ORAL ENGLISH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A problem could be defined as a difficult situation that needs attention and thought. English Language to Longman dictionary 5th edition “a problem could be a question connected with numbers and facts which need consideration to provide an answer” secondary schools are faced with numerous problems in teaching and learning of English Language which needed attention and solution to them.</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Generally, there are a lot of challenges facing teaching and learning of Oral English, and this has made it difficult to achieve a predetermine quality of education that is empowering and capable of bringing out substantial development needed. The methods used by the teacher in teaching Oral English in secondary schools is a problem on its own but that is not all, there are other problem which includes:</w:t>
      </w:r>
    </w:p>
    <w:p w:rsidR="00061E57" w:rsidRPr="00061E57" w:rsidRDefault="00061E57" w:rsidP="0038135C">
      <w:pPr>
        <w:numPr>
          <w:ilvl w:val="0"/>
          <w:numId w:val="4"/>
        </w:numPr>
        <w:spacing w:after="0" w:line="480" w:lineRule="auto"/>
        <w:ind w:hanging="720"/>
        <w:jc w:val="both"/>
        <w:rPr>
          <w:rFonts w:ascii="Times New Roman" w:hAnsi="Times New Roman"/>
          <w:sz w:val="24"/>
          <w:szCs w:val="24"/>
        </w:rPr>
      </w:pPr>
      <w:r w:rsidRPr="00061E57">
        <w:rPr>
          <w:rFonts w:ascii="Times New Roman" w:hAnsi="Times New Roman"/>
          <w:sz w:val="24"/>
          <w:szCs w:val="24"/>
        </w:rPr>
        <w:t xml:space="preserve">Shortage of qualified English Language teacher </w:t>
      </w:r>
    </w:p>
    <w:p w:rsidR="00061E57" w:rsidRPr="00061E57" w:rsidRDefault="00061E57" w:rsidP="0038135C">
      <w:pPr>
        <w:numPr>
          <w:ilvl w:val="0"/>
          <w:numId w:val="4"/>
        </w:numPr>
        <w:spacing w:after="0" w:line="480" w:lineRule="auto"/>
        <w:ind w:hanging="720"/>
        <w:jc w:val="both"/>
        <w:rPr>
          <w:rFonts w:ascii="Times New Roman" w:hAnsi="Times New Roman"/>
          <w:sz w:val="24"/>
          <w:szCs w:val="24"/>
        </w:rPr>
      </w:pPr>
      <w:r w:rsidRPr="00061E57">
        <w:rPr>
          <w:rFonts w:ascii="Times New Roman" w:hAnsi="Times New Roman"/>
          <w:sz w:val="24"/>
          <w:szCs w:val="24"/>
        </w:rPr>
        <w:t>Lack of instructional materials used in teaching and learning of Oral English.</w:t>
      </w:r>
    </w:p>
    <w:p w:rsidR="00061E57" w:rsidRPr="00061E57" w:rsidRDefault="00061E57" w:rsidP="0038135C">
      <w:pPr>
        <w:numPr>
          <w:ilvl w:val="0"/>
          <w:numId w:val="4"/>
        </w:numPr>
        <w:spacing w:after="0" w:line="480" w:lineRule="auto"/>
        <w:ind w:hanging="720"/>
        <w:jc w:val="both"/>
        <w:rPr>
          <w:rFonts w:ascii="Times New Roman" w:hAnsi="Times New Roman"/>
          <w:sz w:val="24"/>
          <w:szCs w:val="24"/>
        </w:rPr>
      </w:pPr>
      <w:r w:rsidRPr="00061E57">
        <w:rPr>
          <w:rFonts w:ascii="Times New Roman" w:hAnsi="Times New Roman"/>
          <w:sz w:val="24"/>
          <w:szCs w:val="24"/>
        </w:rPr>
        <w:t>Lack of good method of teaching Oral English.</w:t>
      </w:r>
    </w:p>
    <w:p w:rsidR="00061E57" w:rsidRPr="00061E57" w:rsidRDefault="00061E57" w:rsidP="0038135C">
      <w:pPr>
        <w:numPr>
          <w:ilvl w:val="0"/>
          <w:numId w:val="4"/>
        </w:numPr>
        <w:spacing w:after="0" w:line="480" w:lineRule="auto"/>
        <w:ind w:hanging="720"/>
        <w:jc w:val="both"/>
        <w:rPr>
          <w:rFonts w:ascii="Times New Roman" w:hAnsi="Times New Roman"/>
          <w:b/>
          <w:sz w:val="24"/>
          <w:szCs w:val="24"/>
        </w:rPr>
      </w:pPr>
      <w:r w:rsidRPr="00061E57">
        <w:rPr>
          <w:rFonts w:ascii="Times New Roman" w:hAnsi="Times New Roman"/>
          <w:sz w:val="24"/>
          <w:szCs w:val="24"/>
        </w:rPr>
        <w:t>Student negative attitude towards learning of Oral English.</w:t>
      </w:r>
    </w:p>
    <w:p w:rsidR="00061E57" w:rsidRPr="00061E57" w:rsidRDefault="00061E57" w:rsidP="0038135C">
      <w:pPr>
        <w:spacing w:after="0" w:line="480" w:lineRule="auto"/>
        <w:ind w:left="720"/>
        <w:jc w:val="both"/>
        <w:rPr>
          <w:rFonts w:ascii="Times New Roman" w:hAnsi="Times New Roman"/>
          <w:b/>
          <w:sz w:val="24"/>
          <w:szCs w:val="24"/>
        </w:rPr>
      </w:pPr>
      <w:r w:rsidRPr="00061E57">
        <w:rPr>
          <w:rFonts w:ascii="Times New Roman" w:hAnsi="Times New Roman"/>
          <w:b/>
          <w:sz w:val="24"/>
          <w:szCs w:val="24"/>
        </w:rPr>
        <w:lastRenderedPageBreak/>
        <w:t>THEORETICAL FRAMEWORK</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Theories of learning</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We have so many theories of learning and they includes the following-</w:t>
      </w:r>
    </w:p>
    <w:p w:rsidR="00061E57" w:rsidRPr="00061E57" w:rsidRDefault="00061E57" w:rsidP="0038135C">
      <w:pPr>
        <w:numPr>
          <w:ilvl w:val="0"/>
          <w:numId w:val="2"/>
        </w:numPr>
        <w:spacing w:after="0" w:line="480" w:lineRule="auto"/>
        <w:ind w:hanging="720"/>
        <w:jc w:val="both"/>
        <w:rPr>
          <w:rFonts w:ascii="Times New Roman" w:hAnsi="Times New Roman"/>
          <w:sz w:val="24"/>
          <w:szCs w:val="24"/>
        </w:rPr>
      </w:pPr>
      <w:r w:rsidRPr="00061E57">
        <w:rPr>
          <w:rFonts w:ascii="Times New Roman" w:hAnsi="Times New Roman"/>
          <w:sz w:val="24"/>
          <w:szCs w:val="24"/>
        </w:rPr>
        <w:t>Behavioral learning theory</w:t>
      </w:r>
    </w:p>
    <w:p w:rsidR="00061E57" w:rsidRPr="00061E57" w:rsidRDefault="00061E57" w:rsidP="0038135C">
      <w:pPr>
        <w:numPr>
          <w:ilvl w:val="0"/>
          <w:numId w:val="2"/>
        </w:numPr>
        <w:spacing w:after="0" w:line="480" w:lineRule="auto"/>
        <w:ind w:hanging="720"/>
        <w:jc w:val="both"/>
        <w:rPr>
          <w:rFonts w:ascii="Times New Roman" w:hAnsi="Times New Roman"/>
          <w:sz w:val="24"/>
          <w:szCs w:val="24"/>
        </w:rPr>
      </w:pPr>
      <w:r w:rsidRPr="00061E57">
        <w:rPr>
          <w:rFonts w:ascii="Times New Roman" w:hAnsi="Times New Roman"/>
          <w:sz w:val="24"/>
          <w:szCs w:val="24"/>
        </w:rPr>
        <w:t>Cognitive learning theory</w:t>
      </w:r>
    </w:p>
    <w:p w:rsidR="00061E57" w:rsidRPr="00061E57" w:rsidRDefault="00061E57" w:rsidP="0038135C">
      <w:pPr>
        <w:numPr>
          <w:ilvl w:val="0"/>
          <w:numId w:val="2"/>
        </w:numPr>
        <w:spacing w:after="0" w:line="480" w:lineRule="auto"/>
        <w:ind w:hanging="720"/>
        <w:jc w:val="both"/>
        <w:rPr>
          <w:rFonts w:ascii="Times New Roman" w:hAnsi="Times New Roman"/>
          <w:sz w:val="24"/>
          <w:szCs w:val="24"/>
        </w:rPr>
      </w:pPr>
      <w:r w:rsidRPr="00061E57">
        <w:rPr>
          <w:rFonts w:ascii="Times New Roman" w:hAnsi="Times New Roman"/>
          <w:sz w:val="24"/>
          <w:szCs w:val="24"/>
        </w:rPr>
        <w:t xml:space="preserve">Social learning theory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caps/>
          <w:sz w:val="24"/>
          <w:szCs w:val="24"/>
        </w:rPr>
        <w:t xml:space="preserve">     Behavioral learning theory</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Behavioral learning theory is a psychological framework that focuses on observable behaviors and the ways in which they are learned through interactions with the environment. It emphasizes the role of external stimuli and responses in shaping behavior. </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This theory defines learning as a </w:t>
      </w:r>
      <w:r w:rsidR="0009022E" w:rsidRPr="00061E57">
        <w:rPr>
          <w:rFonts w:ascii="Times New Roman" w:hAnsi="Times New Roman"/>
          <w:sz w:val="24"/>
          <w:szCs w:val="24"/>
        </w:rPr>
        <w:t>semi-permanent</w:t>
      </w:r>
      <w:r w:rsidRPr="00061E57">
        <w:rPr>
          <w:rFonts w:ascii="Times New Roman" w:hAnsi="Times New Roman"/>
          <w:sz w:val="24"/>
          <w:szCs w:val="24"/>
        </w:rPr>
        <w:t xml:space="preserve"> change in behavior in other words learning will only take place if a change in behavior is evident.</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The American psychologist B.F. Skinner was a major proponent of the Behaviorist perspective on language development. He argued that children learn language the same way animals learn behaviors which is through conditioning principles of reinforcement and punishment. When children make utterances that are reinforced by parents and caregivers, they are more likely to repeat those utterances and sounds.</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There are several key Concepts of Behavioral Learning Theory among which are classical conditioning and operant conditioning.</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lastRenderedPageBreak/>
        <w:t>Classical condition: A type of learning in which a neutral stimulus becomes associated with a meaningful stimulus, eliciting a conditioned response. This concept was first introduced by Ivan Pavlov. Pavlov’s famous experiment with dogs demonstrated classical conditioning. Dogs learned to associate the sound of a bell (neutral stimulus) with the presentation of food (meaningful stimulus), eventually salivating at the sound of the bell alone (conditioned response). According to the reviewed latent classical conditioning that Gershman, Blei and niv (2010).  In Ivan Pavlov's</w:t>
      </w:r>
      <w:r w:rsidR="0009022E">
        <w:rPr>
          <w:rFonts w:ascii="Times New Roman" w:hAnsi="Times New Roman"/>
          <w:sz w:val="24"/>
          <w:szCs w:val="24"/>
        </w:rPr>
        <w:t xml:space="preserve"> </w:t>
      </w:r>
      <w:r w:rsidRPr="00061E57">
        <w:rPr>
          <w:rFonts w:ascii="Times New Roman" w:hAnsi="Times New Roman"/>
          <w:sz w:val="24"/>
          <w:szCs w:val="24"/>
        </w:rPr>
        <w:t xml:space="preserve">experiment with his salivating dog, his basic premise is that behavior can be conditioned by paring stimuli with response.  </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Operant Conditioning: It is a type of learning where behavior is influenced by consequences such as rewards or punishments. This concept was developed by B.F. Skinner. This involves the use of reinforcement to encourage behaviors. There are several kind of reinforcement which varies from student to student, response are voluntary in operant conditioning they assume that man is not by natural goal oriented or a purposive searcher of knowledge, he depends on reinforcement to learn, they also have preconceived motion (Philosophical Assumption) that man is born without innate abilities. According to John Locke, he states that human mind at birth is a “Tabula-Rasa” (</w:t>
      </w:r>
      <w:r w:rsidR="0009022E" w:rsidRPr="00061E57">
        <w:rPr>
          <w:rFonts w:ascii="Times New Roman" w:hAnsi="Times New Roman"/>
          <w:sz w:val="24"/>
          <w:szCs w:val="24"/>
        </w:rPr>
        <w:t>i</w:t>
      </w:r>
      <w:r w:rsidR="0009022E">
        <w:rPr>
          <w:rFonts w:ascii="Times New Roman" w:hAnsi="Times New Roman"/>
          <w:sz w:val="24"/>
          <w:szCs w:val="24"/>
        </w:rPr>
        <w:t>.</w:t>
      </w:r>
      <w:r w:rsidR="0009022E" w:rsidRPr="00061E57">
        <w:rPr>
          <w:rFonts w:ascii="Times New Roman" w:hAnsi="Times New Roman"/>
          <w:sz w:val="24"/>
          <w:szCs w:val="24"/>
        </w:rPr>
        <w:t>e.</w:t>
      </w:r>
      <w:r w:rsidRPr="00061E57">
        <w:rPr>
          <w:rFonts w:ascii="Times New Roman" w:hAnsi="Times New Roman"/>
          <w:sz w:val="24"/>
          <w:szCs w:val="24"/>
        </w:rPr>
        <w:t xml:space="preserve"> empty slate) in which experience can be printed. The behaviorist also defined learning as an observable change in behavior.</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lastRenderedPageBreak/>
        <w:t>Some Nigerian authors have contributed to the understanding and application of behavioral learning theory in various educational and psychological contexts. Here’s an overview of views on behavioral learning theory by Nigerian scholars: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O. M. Adeyemi (2021) In "Behavioral Approaches in Nigerian Education: Contemporary Perspectives," Adeyemi explores the practical applications of behavioral learning theory in Nigerian classrooms. He discusses how reinforcement strategies are used to improve student behavior and academic performance. Adeyemi emphasizes the effectiveness of positive reinforcement in enhancing student motivation and engagement, while also noting challenges such as the over-reliance on external rewards.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Here are some key aspect of his view</w:t>
      </w:r>
    </w:p>
    <w:p w:rsidR="00061E57" w:rsidRPr="00061E57" w:rsidRDefault="00061E57" w:rsidP="0038135C">
      <w:pPr>
        <w:pStyle w:val="ListParagraph"/>
        <w:numPr>
          <w:ilvl w:val="0"/>
          <w:numId w:val="6"/>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Application of Reinforcement Strategies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   Positive Reinforcement: Adeyemi highlights the use of positive reinforcement in Nigerian schools to encourage desirable behaviors and academic performance. He describes how rewards such as praise, certificates, and tangible incentives are used to motivate students. This approach aims to increase the frequency of desired behaviors by associating them with positive outcomes. It Challenges is that, while acknowledging the effectiveness of positive reinforcement, Adeyemi also notes that its success is contingent on consistent application and the appropriate selection of rewards. Inconsistent use or poorly chosen rewards may reduce its effectiveness and lead to diminished motivation.</w:t>
      </w:r>
    </w:p>
    <w:p w:rsidR="00061E57" w:rsidRPr="00061E57" w:rsidRDefault="00061E57" w:rsidP="0038135C">
      <w:pPr>
        <w:pStyle w:val="ListParagraph"/>
        <w:numPr>
          <w:ilvl w:val="0"/>
          <w:numId w:val="7"/>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lastRenderedPageBreak/>
        <w:t>Behavioral Management Techniques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   Classroom Discipline: Adeyemi discusses how behavioral management techniques, such as setting clear expectations, providing immediate feedback, and using behavior charts, are employed to manage classroom behavior. These techniques are grounded in operant conditioning principles and are aimed at creating a structured learning environment. He identifies challenges such as large class sizes and limited resources, which can hinder the effective implementation of these techniques. Adeyemi suggests that these challenges require innovative solutions and better support for teachers to be overcome.</w:t>
      </w:r>
    </w:p>
    <w:p w:rsidR="00061E57" w:rsidRPr="00061E57" w:rsidRDefault="00061E57" w:rsidP="0038135C">
      <w:pPr>
        <w:pStyle w:val="ListParagraph"/>
        <w:numPr>
          <w:ilvl w:val="0"/>
          <w:numId w:val="8"/>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Impact on Student Engagement</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   Increased Motivation: Adeyemi provides evidence that behavioral strategies, particularly positive reinforcement, have led to increased student engagement and motivation. By reinforcing desired behaviors and academic efforts, students are more likely to participate actively in their learning. He also points out it limitations that while behavioral strategies can enhance motivation, they may not address underlying issues such as lack of interest or external factors affecting students' learning experiences. Adeyemi emphasizes the need for a holistic approach that integrates behavioral strategies with other educational practices.</w:t>
      </w:r>
    </w:p>
    <w:p w:rsidR="00061E57" w:rsidRPr="00061E57" w:rsidRDefault="00061E57" w:rsidP="0038135C">
      <w:pPr>
        <w:pStyle w:val="ListParagraph"/>
        <w:numPr>
          <w:ilvl w:val="0"/>
          <w:numId w:val="9"/>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Teacher Training and Professional Development</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lastRenderedPageBreak/>
        <w:t xml:space="preserve">   Importance of Training: Adeyemi underscores the importance of professional development for teachers in implementing behavioral approaches effectively. He argues that teachers need adequate training in behavioral techniques and classroom management to apply these strategies successfully. The work highlights gaps in teacher training and support that can affect the effective use of behavioral strategies. Adeyemi suggests that addressing these gaps through targeted professional development programs is crucial for improving the application of behavioral learning theory in Nigerian schools.</w:t>
      </w:r>
    </w:p>
    <w:p w:rsidR="00061E57" w:rsidRPr="00061E57" w:rsidRDefault="00061E57" w:rsidP="0038135C">
      <w:pPr>
        <w:pStyle w:val="ListParagraph"/>
        <w:numPr>
          <w:ilvl w:val="0"/>
          <w:numId w:val="10"/>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Recommendations for Improvement</w:t>
      </w:r>
    </w:p>
    <w:p w:rsidR="00061E57" w:rsidRPr="00061E57" w:rsidRDefault="00061E57" w:rsidP="0038135C">
      <w:pPr>
        <w:spacing w:after="0" w:line="480" w:lineRule="auto"/>
        <w:ind w:firstLine="360"/>
        <w:jc w:val="both"/>
        <w:rPr>
          <w:rFonts w:ascii="Times New Roman" w:hAnsi="Times New Roman"/>
          <w:sz w:val="24"/>
          <w:szCs w:val="24"/>
        </w:rPr>
      </w:pPr>
      <w:r w:rsidRPr="00061E57">
        <w:rPr>
          <w:rFonts w:ascii="Times New Roman" w:hAnsi="Times New Roman"/>
          <w:sz w:val="24"/>
          <w:szCs w:val="24"/>
        </w:rPr>
        <w:t>Resource Allocation: Adeyemi advocates for better resource allocation to support the implementation of behavioral strategies. This includes investing in teaching materials, technology, and support systems that facilitate effective classroom management and reinforcement practices.</w:t>
      </w:r>
    </w:p>
    <w:p w:rsidR="00061E57" w:rsidRPr="00061E57" w:rsidRDefault="00061E57" w:rsidP="0038135C">
      <w:pPr>
        <w:spacing w:after="0" w:line="480" w:lineRule="auto"/>
        <w:ind w:firstLine="360"/>
        <w:jc w:val="both"/>
        <w:rPr>
          <w:rFonts w:ascii="Times New Roman" w:hAnsi="Times New Roman"/>
          <w:sz w:val="24"/>
          <w:szCs w:val="24"/>
        </w:rPr>
      </w:pPr>
      <w:r w:rsidRPr="00061E57">
        <w:rPr>
          <w:rFonts w:ascii="Times New Roman" w:hAnsi="Times New Roman"/>
          <w:sz w:val="24"/>
          <w:szCs w:val="24"/>
        </w:rPr>
        <w:t>Integrated Approaches: He recommends integrating behavioral learning theory with other pedagogical approaches to create a more comprehensive educational strategy. By combining behavioral techniques with cognitive and emotional support, educators can address a wider range of student needs and enhance overall learning outcomes.</w:t>
      </w:r>
    </w:p>
    <w:p w:rsidR="00061E57" w:rsidRPr="00061E57" w:rsidRDefault="00061E57" w:rsidP="0038135C">
      <w:pPr>
        <w:spacing w:after="0" w:line="480" w:lineRule="auto"/>
        <w:ind w:firstLine="360"/>
        <w:jc w:val="both"/>
        <w:rPr>
          <w:rFonts w:ascii="Times New Roman" w:hAnsi="Times New Roman"/>
          <w:sz w:val="24"/>
          <w:szCs w:val="24"/>
        </w:rPr>
      </w:pPr>
      <w:r w:rsidRPr="00061E57">
        <w:rPr>
          <w:rFonts w:ascii="Times New Roman" w:hAnsi="Times New Roman"/>
          <w:sz w:val="24"/>
          <w:szCs w:val="24"/>
        </w:rPr>
        <w:t xml:space="preserve">C. O. Nwachukwu (2023) In "Behavioral Learning Theory and Educational Innovation in Nigeria," Nwachukwu explores how behavioral learning theory has influenced educational innovations in Nigeria. The work discusses the integration of behavioral </w:t>
      </w:r>
      <w:r w:rsidRPr="00061E57">
        <w:rPr>
          <w:rFonts w:ascii="Times New Roman" w:hAnsi="Times New Roman"/>
          <w:sz w:val="24"/>
          <w:szCs w:val="24"/>
        </w:rPr>
        <w:lastRenderedPageBreak/>
        <w:t xml:space="preserve">principles with technology-enhanced learning environments, such as e-learning platforms and educational apps. Nwachukwu emphasizes the potential of combining behavioral techniques with modern technology to address the diverse learning needs of Nigerian students. </w:t>
      </w:r>
    </w:p>
    <w:p w:rsidR="00061E57" w:rsidRPr="00061E57" w:rsidRDefault="00061E57" w:rsidP="0038135C">
      <w:pPr>
        <w:pStyle w:val="ListParagraph"/>
        <w:numPr>
          <w:ilvl w:val="0"/>
          <w:numId w:val="11"/>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Integration with Technology</w:t>
      </w:r>
    </w:p>
    <w:p w:rsidR="00061E57" w:rsidRPr="00960089"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Technology-Enhanced Learning: Nwachukwu examines how behavioral learning theory is being applied through technology-enhanced learning environments in Nigeria. This includes the use of educational apps, e-learning platforms, and interactive software that incorporate principles of operant conditioning, such as rewards and feedback, to enhance learning.  He provides examples of digital tools that use g</w:t>
      </w:r>
      <w:r w:rsidR="00960089">
        <w:rPr>
          <w:rFonts w:ascii="Times New Roman" w:hAnsi="Times New Roman"/>
          <w:sz w:val="24"/>
          <w:szCs w:val="24"/>
        </w:rPr>
        <w:t>r</w:t>
      </w:r>
      <w:r w:rsidRPr="00061E57">
        <w:rPr>
          <w:rFonts w:ascii="Times New Roman" w:hAnsi="Times New Roman"/>
          <w:sz w:val="24"/>
          <w:szCs w:val="24"/>
        </w:rPr>
        <w:t>amification and reward systems to reinforce learning behaviors. For instance, educational apps that offer points, badges, or other incentives for completing tasks and achieving learning goals are discussed as practical applications of behavioral principles.</w:t>
      </w:r>
    </w:p>
    <w:p w:rsidR="00061E57" w:rsidRPr="00061E57" w:rsidRDefault="00061E57" w:rsidP="0038135C">
      <w:pPr>
        <w:pStyle w:val="ListParagraph"/>
        <w:numPr>
          <w:ilvl w:val="0"/>
          <w:numId w:val="13"/>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Enhanced Engagement Through Behavioral Techniques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Increased Interaction: The work highlights how technology allows for more interactive and engaging learning experiences. Nwachukwu notes that digital platforms can facilitate immediate feedback and reinforcement, which are key components of behavioral learning theory.</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 xml:space="preserve">   Motivation and Participation: He argues that the incorporation of behavioral techniques in digital environments can lead to increased student motivation and participation. For example, students might be more motivated to complete assignments and engage with content when they receive instant feedback and rewards through digital platforms.</w:t>
      </w:r>
    </w:p>
    <w:p w:rsidR="00061E57" w:rsidRPr="00061E57" w:rsidRDefault="00061E57" w:rsidP="0038135C">
      <w:pPr>
        <w:pStyle w:val="ListParagraph"/>
        <w:numPr>
          <w:ilvl w:val="0"/>
          <w:numId w:val="12"/>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Challenges and Limitations: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Access and Equity: Nwachukwu acknowledges that the effective use of technology for applying behavioral learning theory faces challenges related to access and equity. Not all schools or students have equal access to digital tools and resources, which can create disparities in the implementation of behavioral strategies. He also points out that both teachers and students need to have a certain level of technological literacy to effectively utilize digital tools. Lack of training or familiarity with technology can limit the successful application of behavioral techniques in educational settings.</w:t>
      </w:r>
    </w:p>
    <w:p w:rsidR="00061E57" w:rsidRPr="00061E57" w:rsidRDefault="00061E57" w:rsidP="0038135C">
      <w:pPr>
        <w:spacing w:after="0" w:line="480" w:lineRule="auto"/>
        <w:ind w:firstLine="480"/>
        <w:jc w:val="both"/>
        <w:rPr>
          <w:rFonts w:ascii="Times New Roman" w:hAnsi="Times New Roman"/>
          <w:sz w:val="24"/>
          <w:szCs w:val="24"/>
        </w:rPr>
      </w:pPr>
      <w:r w:rsidRPr="00061E57">
        <w:rPr>
          <w:rFonts w:ascii="Times New Roman" w:hAnsi="Times New Roman"/>
          <w:sz w:val="24"/>
          <w:szCs w:val="24"/>
        </w:rPr>
        <w:t>In summary, Nwachukwu’s 2023 work explores the innovative integration of behavioral learning theory with modern educational technologies in Nigeria. He highlights the benefits of using digital tools to reinforce learning behaviors and increase student engagement while also addressing challenges such as access, equity, and technological literacy. Nwachukwu advocates for professional development and inclusive solutions to enhance the application of behavioral learning theory and recommends a holistic approach that combines behavioral techniques with other educational strategies.</w:t>
      </w:r>
    </w:p>
    <w:p w:rsidR="00061E57" w:rsidRPr="00061E57" w:rsidRDefault="00061E57" w:rsidP="0038135C">
      <w:pPr>
        <w:spacing w:after="0" w:line="480" w:lineRule="auto"/>
        <w:ind w:firstLineChars="200" w:firstLine="480"/>
        <w:jc w:val="both"/>
        <w:rPr>
          <w:rFonts w:ascii="Times New Roman" w:hAnsi="Times New Roman"/>
          <w:b/>
          <w:sz w:val="24"/>
          <w:szCs w:val="24"/>
        </w:rPr>
      </w:pPr>
      <w:r w:rsidRPr="00061E57">
        <w:rPr>
          <w:rFonts w:ascii="Times New Roman" w:hAnsi="Times New Roman"/>
          <w:sz w:val="24"/>
          <w:szCs w:val="24"/>
        </w:rPr>
        <w:lastRenderedPageBreak/>
        <w:t>These recent perspectives highlight the ongoing relevance and adaptation of behavioral learning theory in Nigerian educational contexts. The authors underscore the practical applications, successes, and challenges associated with implementing behavioral strategies while acknowledging the need for a balanced approach that considers cognitive and emotional factors.</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b/>
          <w:sz w:val="24"/>
          <w:szCs w:val="24"/>
        </w:rPr>
        <w:t>COGNITIVE LEARNING THEORY</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This is another type of learning theory which is sometime referred as gestalts or rationalistic learning theory by different authors in linguistic. </w:t>
      </w:r>
      <w:r w:rsidR="00960089" w:rsidRPr="00061E57">
        <w:rPr>
          <w:rFonts w:ascii="Times New Roman" w:hAnsi="Times New Roman"/>
          <w:sz w:val="24"/>
          <w:szCs w:val="24"/>
        </w:rPr>
        <w:t>Cognitive</w:t>
      </w:r>
      <w:r w:rsidRPr="00061E57">
        <w:rPr>
          <w:rFonts w:ascii="Times New Roman" w:hAnsi="Times New Roman"/>
          <w:sz w:val="24"/>
          <w:szCs w:val="24"/>
        </w:rPr>
        <w:t xml:space="preserve"> load in English Language prominent scholars in the comp of learning theory includes seedwell Tanaka Muyako Sithole and Indra (2017).</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This group has the preconceived impression that man is born with innate abilities. He is dynamic and can manipulate and reconstruct his environment, According to those group, man is born purposeful and his extreme goals is directed and activated by nature. As an active creature the individual once given a stimulating environment, can always manipulate the environmental variables to his satisfaction.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 xml:space="preserve">The cognitive learning theory defines learning as the active restructure or organizing of one’s environment through perception and which occurs once insight is gained. they assume that learning occurs as a result of “whole” and not in a “piece” meal” fashion as propounded by the behaviorists they believed that learners are actively involved </w:t>
      </w:r>
      <w:r w:rsidRPr="00061E57">
        <w:rPr>
          <w:rFonts w:ascii="Times New Roman" w:hAnsi="Times New Roman"/>
          <w:sz w:val="24"/>
          <w:szCs w:val="24"/>
        </w:rPr>
        <w:lastRenderedPageBreak/>
        <w:t>in the learning process and formation of mental association that are not reflected in overt behavior changes, they also believe that knowledge is organized and learning is a process of relating new information to previous learned information.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Cognitive learning theory is a broad framework that explores how mental processes influence learning and behavior. Unlike behavioral learning theories that focus on external stimuli and responses, cognitive learning theory delves into internal processes such as perception, memory, problem-solving, and reasoning.</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Furthermore, Educators use cognitive principles to design curricula and teaching strategies that align with learners’ cognitive processes. Techniques include using advance organizers, chunking information, and providing opportunities for active engagement. Likewise this theory supports teaching problem-solving skills by helping students understand problem-solving processes and strategies. It supports E-</w:t>
      </w:r>
      <w:r w:rsidR="00960089" w:rsidRPr="00061E57">
        <w:rPr>
          <w:rFonts w:ascii="Times New Roman" w:hAnsi="Times New Roman"/>
          <w:sz w:val="24"/>
          <w:szCs w:val="24"/>
        </w:rPr>
        <w:t>learning that</w:t>
      </w:r>
      <w:r w:rsidRPr="00061E57">
        <w:rPr>
          <w:rFonts w:ascii="Times New Roman" w:hAnsi="Times New Roman"/>
          <w:sz w:val="24"/>
          <w:szCs w:val="24"/>
        </w:rPr>
        <w:t xml:space="preserve"> is, </w:t>
      </w:r>
      <w:r w:rsidR="00960089" w:rsidRPr="00061E57">
        <w:rPr>
          <w:rFonts w:ascii="Times New Roman" w:hAnsi="Times New Roman"/>
          <w:sz w:val="24"/>
          <w:szCs w:val="24"/>
        </w:rPr>
        <w:t>online</w:t>
      </w:r>
      <w:r w:rsidRPr="00061E57">
        <w:rPr>
          <w:rFonts w:ascii="Times New Roman" w:hAnsi="Times New Roman"/>
          <w:sz w:val="24"/>
          <w:szCs w:val="24"/>
        </w:rPr>
        <w:t xml:space="preserve"> platforms and educational software incorporate cognitive principles to enhance learning. Features like interactive simulations, feedback mechanisms, and adaptive learning systems support cognitive engagement and personalized learning.</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Cognitive Behavioral Therapy (CBT), based on cognitive learning principles, helps individuals change maladaptive thought patterns and behaviors through cognitive restructuring and behavioral techniques. Other authors have recently explored cognitive </w:t>
      </w:r>
      <w:r w:rsidRPr="00061E57">
        <w:rPr>
          <w:rFonts w:ascii="Times New Roman" w:hAnsi="Times New Roman"/>
          <w:sz w:val="24"/>
          <w:szCs w:val="24"/>
        </w:rPr>
        <w:lastRenderedPageBreak/>
        <w:t xml:space="preserve">learning theory in various contexts. </w:t>
      </w:r>
      <w:r w:rsidR="00E9277E" w:rsidRPr="00061E57">
        <w:rPr>
          <w:rFonts w:ascii="Times New Roman" w:hAnsi="Times New Roman"/>
          <w:sz w:val="24"/>
          <w:szCs w:val="24"/>
        </w:rPr>
        <w:t>Contributions</w:t>
      </w:r>
      <w:r w:rsidRPr="00061E57">
        <w:rPr>
          <w:rFonts w:ascii="Times New Roman" w:hAnsi="Times New Roman"/>
          <w:sz w:val="24"/>
          <w:szCs w:val="24"/>
        </w:rPr>
        <w:t xml:space="preserve"> by some scholars on cognitive learning theory are given below:</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J.I. Okeke’s 2024 work, "The Role of Cognitive Learning Theory in Enhancing Problem-Solving Skills among Nigerian Students," offers a detailed examination of how cognitive learning theory contributes to developing problem-solving skills in the Nigerian educational context. Okeke emphasizes that cognitive learning theory provides a robust framework for understanding and enhancing problem-solving skills. The theory’s focus on mental processes, such as critical thinking, analysis, and reasoning, is crucial for solving complex pr</w:t>
      </w:r>
      <w:r w:rsidR="00E9277E">
        <w:rPr>
          <w:rFonts w:ascii="Times New Roman" w:hAnsi="Times New Roman"/>
          <w:sz w:val="24"/>
          <w:szCs w:val="24"/>
        </w:rPr>
        <w:t xml:space="preserve">oblems. He further </w:t>
      </w:r>
      <w:r w:rsidRPr="00061E57">
        <w:rPr>
          <w:rFonts w:ascii="Times New Roman" w:hAnsi="Times New Roman"/>
          <w:sz w:val="24"/>
          <w:szCs w:val="24"/>
        </w:rPr>
        <w:t>explores how cognitive modeling, where teachers demonstrate problem-solving strategies and thought processes, helps students understand how to approach and solve problems. By observing and emulating these cognitive processes, students can develop their own problem-solving skills. The study discusses the role of scaffolding in supporting students as they develop problem-solving abilities. Scaffolding involves providing structured support and gradually reducing assistance as students become more competent. This aligns with Vygotsky’s concept of the Zone of Proximal Development (ZPD).</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Moreover, Okeke gave other key aspects where cognitive learning theory helps</w:t>
      </w:r>
      <w:r w:rsidR="00E9277E">
        <w:rPr>
          <w:rFonts w:ascii="Times New Roman" w:hAnsi="Times New Roman"/>
          <w:sz w:val="24"/>
          <w:szCs w:val="24"/>
        </w:rPr>
        <w:t>,</w:t>
      </w:r>
      <w:r w:rsidRPr="00061E57">
        <w:rPr>
          <w:rFonts w:ascii="Times New Roman" w:hAnsi="Times New Roman"/>
          <w:sz w:val="24"/>
          <w:szCs w:val="24"/>
        </w:rPr>
        <w:t xml:space="preserve"> they include:</w:t>
      </w:r>
    </w:p>
    <w:p w:rsidR="00061E57" w:rsidRPr="00061E57" w:rsidRDefault="00061E57" w:rsidP="0038135C">
      <w:pPr>
        <w:pStyle w:val="ListParagraph"/>
        <w:numPr>
          <w:ilvl w:val="0"/>
          <w:numId w:val="14"/>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lastRenderedPageBreak/>
        <w:t xml:space="preserve">   Critical Thinking: Okeke argues that cognitive learning theory enhances critical thinking by teaching students how to analyze problems, evaluate different solutions, and make informed decisions. Techniques such as questioning, hypothesis testing, and evaluating evidence are integral to this process.</w:t>
      </w:r>
    </w:p>
    <w:p w:rsidR="00061E57" w:rsidRPr="00061E57" w:rsidRDefault="00061E57" w:rsidP="0038135C">
      <w:pPr>
        <w:pStyle w:val="ListParagraph"/>
        <w:numPr>
          <w:ilvl w:val="0"/>
          <w:numId w:val="15"/>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 xml:space="preserve">   Collaborative Learning: The work highlights the benefits of collaborative learning environments, where students work together to solve problems. Collaborative learning fosters cognitive development by encouraging peer interaction, discussion, and the exchange of ideas.</w:t>
      </w:r>
    </w:p>
    <w:p w:rsidR="00061E57" w:rsidRPr="00061E57" w:rsidRDefault="00061E57" w:rsidP="0038135C">
      <w:pPr>
        <w:pStyle w:val="ListParagraph"/>
        <w:numPr>
          <w:ilvl w:val="0"/>
          <w:numId w:val="16"/>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 xml:space="preserve">   </w:t>
      </w:r>
      <w:r w:rsidR="00E9277E">
        <w:rPr>
          <w:rFonts w:ascii="Times New Roman" w:eastAsia="SimSun" w:hAnsi="Times New Roman" w:cs="Times New Roman"/>
          <w:sz w:val="24"/>
          <w:szCs w:val="24"/>
          <w:lang w:eastAsia="zh-CN"/>
        </w:rPr>
        <w:t xml:space="preserve">Training and Development: </w:t>
      </w:r>
      <w:r w:rsidRPr="00061E57">
        <w:rPr>
          <w:rFonts w:ascii="Times New Roman" w:eastAsia="SimSun" w:hAnsi="Times New Roman" w:cs="Times New Roman"/>
          <w:sz w:val="24"/>
          <w:szCs w:val="24"/>
          <w:lang w:eastAsia="zh-CN"/>
        </w:rPr>
        <w:t>Okeke advocates for comprehensive professional development programs that focus on cognitive learning theory and problem-based learning. Such training should equip teachers with the skills and knowledge needed to effectively implement these strategies in their classrooms.</w:t>
      </w:r>
    </w:p>
    <w:p w:rsidR="00061E57" w:rsidRPr="00061E57" w:rsidRDefault="00061E57" w:rsidP="0038135C">
      <w:pPr>
        <w:pStyle w:val="ListParagraph"/>
        <w:numPr>
          <w:ilvl w:val="0"/>
          <w:numId w:val="17"/>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 xml:space="preserve">  Technology Utilization: Okeke suggests leveraging technology to enhance problem-solving instruction. Digital tools and resources can facilitate interactive problem-based learning experiences and provide additional support for cognitive activities.</w:t>
      </w:r>
    </w:p>
    <w:p w:rsidR="00061E57" w:rsidRPr="00061E57" w:rsidRDefault="00061E57" w:rsidP="0038135C">
      <w:pPr>
        <w:pStyle w:val="ListParagraph"/>
        <w:numPr>
          <w:ilvl w:val="0"/>
          <w:numId w:val="18"/>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 xml:space="preserve">   Improved Problem-Solving Abilities: According to Okeke, the application of cognitive learning theory, it has a great impact on student outcomes. Because it leads to significant improvements in students' problem-solving abilities. By </w:t>
      </w:r>
      <w:r w:rsidRPr="00061E57">
        <w:rPr>
          <w:rFonts w:ascii="Times New Roman" w:eastAsia="SimSun" w:hAnsi="Times New Roman" w:cs="Times New Roman"/>
          <w:sz w:val="24"/>
          <w:szCs w:val="24"/>
          <w:lang w:eastAsia="zh-CN"/>
        </w:rPr>
        <w:lastRenderedPageBreak/>
        <w:t>engaging in cognitive processes such as analysis and critical thinking, students are better equipped to handle complex problems and develop effective solutions.</w:t>
      </w:r>
    </w:p>
    <w:p w:rsidR="00061E57" w:rsidRPr="00061E57" w:rsidRDefault="00061E57" w:rsidP="0038135C">
      <w:pPr>
        <w:pStyle w:val="ListParagraph"/>
        <w:numPr>
          <w:ilvl w:val="0"/>
          <w:numId w:val="19"/>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 xml:space="preserve">   Increased Engagement: The study also highlights that problem-based learning and cognitive strategies increase student engagement. Students are more motivated to learn and participate actively when they are involved in solving real-world problems and applying cognitive skills.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J.I. Okeke’s 2024 work examines the role of cognitive learning theory in enhancing problem-solving skills among Nigerian students. It underscores the importance of cognitive processes such as critical thinking and problem-solving and highlights the use of strategies like cognitive modeling and scaffolding. While acknowledging challenges such as resource constraints and insufficient teacher training, Okeke advocates for professional development, curriculum integration, and technology utilization to overcome these obstacles. The study demonstrates that applying cognitive learning theory can lead to improved problem-solving abilities and increased student engagement, suggesting a positive impact on educational outcomes.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A. O. Eze (2022) in his view on "Cognitive Learning Strategies in Nigerian Classrooms: Challenges and Innovations" discusses how cognitive learning strategies, such as schema activation and metacognitive regulation, are applied in Nigerian educational settings. He explores how teachers in Nigerian classrooms use schema theory to activate </w:t>
      </w:r>
      <w:r w:rsidRPr="00061E57">
        <w:rPr>
          <w:rFonts w:ascii="Times New Roman" w:hAnsi="Times New Roman"/>
          <w:sz w:val="24"/>
          <w:szCs w:val="24"/>
        </w:rPr>
        <w:lastRenderedPageBreak/>
        <w:t xml:space="preserve">students' prior knowledge before introducing new concepts. This approach helps students connect new information to what they already know, facilitating better understanding and retention. </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Eze highlights the use of metacognitive strategies, such as self-regulation and reflective practices, to enhance students’ learning processes. Techniques like think-</w:t>
      </w:r>
      <w:r w:rsidR="00E9277E" w:rsidRPr="00061E57">
        <w:rPr>
          <w:rFonts w:ascii="Times New Roman" w:hAnsi="Times New Roman"/>
          <w:sz w:val="24"/>
          <w:szCs w:val="24"/>
        </w:rPr>
        <w:t>aloud</w:t>
      </w:r>
      <w:r w:rsidRPr="00061E57">
        <w:rPr>
          <w:rFonts w:ascii="Times New Roman" w:hAnsi="Times New Roman"/>
          <w:sz w:val="24"/>
          <w:szCs w:val="24"/>
        </w:rPr>
        <w:t xml:space="preserve"> and self-assessment are employed to encourage students to monitor their own learning and adjust their strategies accordingly. He also discusses the implementation of concept mapping as a tool to help students organize and visualize information. Concept maps aid in structuring knowledge and improving comprehension by showing the relationships between different concepts.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The study identifies challenges such as limited resources and varying levels of teacher training in cognitive strategies. Eze suggests that addressing these challenges through professional development and resource allocation is crucial for effective implementation. These challenges are as follows:</w:t>
      </w:r>
    </w:p>
    <w:p w:rsidR="00061E57" w:rsidRPr="00061E57" w:rsidRDefault="00061E57" w:rsidP="0038135C">
      <w:pPr>
        <w:pStyle w:val="ListParagraph"/>
        <w:numPr>
          <w:ilvl w:val="0"/>
          <w:numId w:val="20"/>
        </w:numPr>
        <w:spacing w:after="0" w:line="480" w:lineRule="auto"/>
        <w:jc w:val="both"/>
        <w:rPr>
          <w:rFonts w:ascii="Times New Roman" w:eastAsia="SimSun" w:hAnsi="Times New Roman" w:cs="Times New Roman"/>
          <w:sz w:val="24"/>
          <w:szCs w:val="24"/>
          <w:lang w:eastAsia="zh-CN"/>
        </w:rPr>
      </w:pPr>
      <w:r w:rsidRPr="00061E57">
        <w:rPr>
          <w:rFonts w:ascii="Times New Roman" w:eastAsia="SimSun" w:hAnsi="Times New Roman" w:cs="Times New Roman"/>
          <w:sz w:val="24"/>
          <w:szCs w:val="24"/>
          <w:lang w:eastAsia="zh-CN"/>
        </w:rPr>
        <w:t>Resource Limitations: One of the major challenges identified is the scarcity of resources. Many Nigerian schools face limitations in terms of teaching materials, technology, and access to cognitive learning tools. This scarcity impacts the ability of educators to fully implement cognitive strategies.</w:t>
      </w:r>
    </w:p>
    <w:p w:rsidR="00061E57" w:rsidRPr="00061E57" w:rsidRDefault="00061E57" w:rsidP="0038135C">
      <w:pPr>
        <w:pStyle w:val="ListParagraph"/>
        <w:numPr>
          <w:ilvl w:val="0"/>
          <w:numId w:val="20"/>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lastRenderedPageBreak/>
        <w:t>Teacher Training: Eze notes that there is often insufficient training for teachers in cognitive learning strategies. Many educators are not well-versed in cognitive techniques and may lack the skills to effectively integrate these strategies into their teaching practices.</w:t>
      </w:r>
    </w:p>
    <w:p w:rsidR="00061E57" w:rsidRPr="00061E57" w:rsidRDefault="00061E57" w:rsidP="0038135C">
      <w:pPr>
        <w:pStyle w:val="ListParagraph"/>
        <w:numPr>
          <w:ilvl w:val="0"/>
          <w:numId w:val="21"/>
        </w:numPr>
        <w:spacing w:after="0" w:line="480" w:lineRule="auto"/>
        <w:jc w:val="both"/>
        <w:rPr>
          <w:rFonts w:ascii="Times New Roman" w:eastAsia="SimSun" w:hAnsi="Times New Roman" w:cs="Times New Roman"/>
          <w:sz w:val="24"/>
          <w:szCs w:val="24"/>
          <w:lang w:eastAsia="zh-CN"/>
        </w:rPr>
      </w:pPr>
      <w:r w:rsidRPr="00061E57">
        <w:rPr>
          <w:rFonts w:ascii="Times New Roman" w:eastAsia="SimSun" w:hAnsi="Times New Roman" w:cs="Times New Roman"/>
          <w:sz w:val="24"/>
          <w:szCs w:val="24"/>
          <w:lang w:eastAsia="zh-CN"/>
        </w:rPr>
        <w:t>Variability in Application: The effectiveness of cognitive strategies can vary widely depending on factors such as class size, subject matter, and individual student needs. Eze points out that a one-size-fits-all approach may not be suitable for all educational contexts.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00E9277E">
        <w:rPr>
          <w:rFonts w:ascii="Times New Roman" w:hAnsi="Times New Roman"/>
          <w:sz w:val="24"/>
          <w:szCs w:val="24"/>
        </w:rPr>
        <w:t>The Solutions</w:t>
      </w:r>
      <w:r w:rsidRPr="00061E57">
        <w:rPr>
          <w:rFonts w:ascii="Times New Roman" w:hAnsi="Times New Roman"/>
          <w:sz w:val="24"/>
          <w:szCs w:val="24"/>
        </w:rPr>
        <w:t xml:space="preserve"> provided to these problems include:</w:t>
      </w:r>
    </w:p>
    <w:p w:rsidR="00061E57" w:rsidRPr="00061E57" w:rsidRDefault="00061E57" w:rsidP="0038135C">
      <w:pPr>
        <w:pStyle w:val="ListParagraph"/>
        <w:numPr>
          <w:ilvl w:val="0"/>
          <w:numId w:val="22"/>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 xml:space="preserve"> Professional Development: Eze advocates for enhanced professional development programs focused on cognitive learning strategies. Training programs should equip teachers with the knowledge and skills needed to apply cognitive theories effectively in their classrooms.</w:t>
      </w:r>
    </w:p>
    <w:p w:rsidR="00061E57" w:rsidRPr="00061E57" w:rsidRDefault="00061E57" w:rsidP="0038135C">
      <w:pPr>
        <w:pStyle w:val="ListParagraph"/>
        <w:numPr>
          <w:ilvl w:val="0"/>
          <w:numId w:val="23"/>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Resource Allocation: The study calls for better allocation of resources to support the implementation of cognitive learning strategies. This includes investing in educational technologies and materials that facilitate cognitive engagement.</w:t>
      </w:r>
    </w:p>
    <w:p w:rsidR="00061E57" w:rsidRPr="00061E57" w:rsidRDefault="00061E57" w:rsidP="0038135C">
      <w:pPr>
        <w:pStyle w:val="ListParagraph"/>
        <w:numPr>
          <w:ilvl w:val="0"/>
          <w:numId w:val="24"/>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 xml:space="preserve">Contextual Adaptation: Eze suggests adapting cognitive strategies to fit the specific contexts of Nigerian classrooms. This may involve modifying techniques to align </w:t>
      </w:r>
      <w:r w:rsidRPr="00061E57">
        <w:rPr>
          <w:rFonts w:ascii="Times New Roman" w:eastAsia="SimSun" w:hAnsi="Times New Roman" w:cs="Times New Roman"/>
          <w:sz w:val="24"/>
          <w:szCs w:val="24"/>
          <w:lang w:eastAsia="zh-CN"/>
        </w:rPr>
        <w:lastRenderedPageBreak/>
        <w:t>with local educational practices and addressing the unique challenges faced by students and teachers.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Furthermore, Eze’s study indicates that when cognitive learning strategies are effectively applied, they lead to improved student understanding and retention of information. By engaging students in active learning and encouraging them to reflect on their thought processes, these strategies enhance overall academic performance. Likewise </w:t>
      </w:r>
      <w:r w:rsidR="00E9277E" w:rsidRPr="00061E57">
        <w:rPr>
          <w:rFonts w:ascii="Times New Roman" w:hAnsi="Times New Roman"/>
          <w:sz w:val="24"/>
          <w:szCs w:val="24"/>
        </w:rPr>
        <w:t>the</w:t>
      </w:r>
      <w:r w:rsidRPr="00061E57">
        <w:rPr>
          <w:rFonts w:ascii="Times New Roman" w:hAnsi="Times New Roman"/>
          <w:sz w:val="24"/>
          <w:szCs w:val="24"/>
        </w:rPr>
        <w:t xml:space="preserve"> use of cognitive strategies such as concept mapping and metacognitive practices increases student engagement. Students become more involved in their learning processes and develop a deeper understanding of the subject matter.</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In conclusion, Eze calls for further research to evaluate the effectiveness of cognitive learning strategies in various educational settings. Understanding how these strategies impact different student populations can help refine and improve their application. The study also suggests policy recommendations for integrating cognitive learning theory into national educational frameworks. This includes promoting cognitive strategies as part of the curriculum and supporting schools with the necessary resources and training.</w:t>
      </w:r>
    </w:p>
    <w:p w:rsidR="00E9277E" w:rsidRDefault="00E9277E" w:rsidP="0038135C">
      <w:pPr>
        <w:spacing w:after="0" w:line="480" w:lineRule="auto"/>
        <w:jc w:val="both"/>
        <w:rPr>
          <w:rFonts w:ascii="Times New Roman" w:hAnsi="Times New Roman"/>
          <w:b/>
          <w:sz w:val="24"/>
          <w:szCs w:val="24"/>
        </w:rPr>
      </w:pP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b/>
          <w:sz w:val="24"/>
          <w:szCs w:val="24"/>
        </w:rPr>
        <w:t>SOCIAL LEARNING THEORY</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 xml:space="preserve">This theory has been described by some authorities in psychology of learning as the interactive approach to learning. Social learning theory as advanced by (Akers and </w:t>
      </w:r>
      <w:r w:rsidRPr="00061E57">
        <w:rPr>
          <w:rFonts w:ascii="Times New Roman" w:hAnsi="Times New Roman"/>
          <w:sz w:val="24"/>
          <w:szCs w:val="24"/>
        </w:rPr>
        <w:lastRenderedPageBreak/>
        <w:t>Jensen, 2003:9) is one of the interactionist explanations of learning theory is based on the fact that behavior is learned phenomenon and as a result of personality can be explained in terms of cumulative effects of a sense of learning experience. Social learning emphasizes the reciprocal relationship between an individual and his environment, the most basic and significant principle of social learning is reinforcement.</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According to Bandura and Walters, they argue that most of our behavior in social situations is acquired through the principle of various reinforcement which refers to the modification of an observers. Behavior through the reinforcement administered to a model which is been observed. Learning occurs through the process of observation. For effective teaching and learning of English Language in secondary schools, the teachers should take into consideration some principles of learning which are agreed by psychologist in order to form a basic successful teaching and learning.</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Learning is faster if the learner is given immediate feedback of his progress in the learning process, therefore teachers should always try to reinforce any correct response given by a learner to motivate him or her, and for him to work harder. Learning is achieved if the teaching environment is conducive. A hostile classroom environment stifle learning, while a friendly and democratic classroom environment affords every learner the opportunity to contribute interact and ask questions and by so doing the learner understands the different aspect of the concept taught. Therefore all English Language teachers should </w:t>
      </w:r>
      <w:r w:rsidRPr="00061E57">
        <w:rPr>
          <w:rFonts w:ascii="Times New Roman" w:hAnsi="Times New Roman"/>
          <w:sz w:val="24"/>
          <w:szCs w:val="24"/>
        </w:rPr>
        <w:lastRenderedPageBreak/>
        <w:t>try and make their teaching environment friendly to the learner in order to encourage active participation, learning is faster if what is taught is adequately sequenced in such a way that new concept are built on already learnt concepts by this progression, it move from known to the unknown and this makes the learner to learn in a stress free and anxiety free environment.</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b/>
          <w:sz w:val="24"/>
          <w:szCs w:val="24"/>
        </w:rPr>
        <w:t>EMPIRICAL REVIEW</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Osiji Unakalamba, Onyeanu,and Okpe (2011) carried a work on problem facing teaching and learning of Oral English students in approved secondary school in Nwangele Local Government Area in Imo State. This work adopted a </w:t>
      </w:r>
      <w:r w:rsidR="00FB1FA4" w:rsidRPr="00061E57">
        <w:rPr>
          <w:rFonts w:ascii="Times New Roman" w:hAnsi="Times New Roman"/>
          <w:sz w:val="24"/>
          <w:szCs w:val="24"/>
        </w:rPr>
        <w:t>descriptive survey</w:t>
      </w:r>
      <w:r w:rsidRPr="00061E57">
        <w:rPr>
          <w:rFonts w:ascii="Times New Roman" w:hAnsi="Times New Roman"/>
          <w:sz w:val="24"/>
          <w:szCs w:val="24"/>
        </w:rPr>
        <w:t xml:space="preserve"> design. The population is 300 students in two secondary school studying English Language in Nwagele. Simple sample technique was used to get 187 students offering English Language for the study. The instrument used for data collection was questionnaire and statistical tool used for analysis was simple percentage. The study revealed the various factors constitute the students perceived problems. The </w:t>
      </w:r>
      <w:r w:rsidR="0038135C" w:rsidRPr="00061E57">
        <w:rPr>
          <w:rFonts w:ascii="Times New Roman" w:hAnsi="Times New Roman"/>
          <w:sz w:val="24"/>
          <w:szCs w:val="24"/>
        </w:rPr>
        <w:t>researcher’s</w:t>
      </w:r>
      <w:r w:rsidRPr="00061E57">
        <w:rPr>
          <w:rFonts w:ascii="Times New Roman" w:hAnsi="Times New Roman"/>
          <w:sz w:val="24"/>
          <w:szCs w:val="24"/>
        </w:rPr>
        <w:t xml:space="preserve"> purpose of the study is to find out:</w:t>
      </w:r>
    </w:p>
    <w:p w:rsidR="00061E57" w:rsidRPr="00061E57" w:rsidRDefault="00061E57" w:rsidP="0038135C">
      <w:pPr>
        <w:numPr>
          <w:ilvl w:val="0"/>
          <w:numId w:val="3"/>
        </w:numPr>
        <w:spacing w:after="0" w:line="480" w:lineRule="auto"/>
        <w:ind w:hanging="720"/>
        <w:jc w:val="both"/>
        <w:rPr>
          <w:rFonts w:ascii="Times New Roman" w:hAnsi="Times New Roman"/>
          <w:sz w:val="24"/>
          <w:szCs w:val="24"/>
        </w:rPr>
      </w:pPr>
      <w:r w:rsidRPr="00061E57">
        <w:rPr>
          <w:rFonts w:ascii="Times New Roman" w:hAnsi="Times New Roman"/>
          <w:sz w:val="24"/>
          <w:szCs w:val="24"/>
        </w:rPr>
        <w:t>The teaching method used in teaching Oral English in public secondary schools</w:t>
      </w:r>
    </w:p>
    <w:p w:rsidR="00061E57" w:rsidRPr="00061E57" w:rsidRDefault="00061E57" w:rsidP="0038135C">
      <w:pPr>
        <w:numPr>
          <w:ilvl w:val="0"/>
          <w:numId w:val="3"/>
        </w:numPr>
        <w:spacing w:after="0" w:line="480" w:lineRule="auto"/>
        <w:ind w:hanging="720"/>
        <w:jc w:val="both"/>
        <w:rPr>
          <w:rFonts w:ascii="Times New Roman" w:hAnsi="Times New Roman"/>
          <w:sz w:val="24"/>
          <w:szCs w:val="24"/>
        </w:rPr>
      </w:pPr>
      <w:r w:rsidRPr="00061E57">
        <w:rPr>
          <w:rFonts w:ascii="Times New Roman" w:hAnsi="Times New Roman"/>
          <w:sz w:val="24"/>
          <w:szCs w:val="24"/>
        </w:rPr>
        <w:t>To find out areas student have problem in studying Oral English.</w:t>
      </w:r>
    </w:p>
    <w:p w:rsidR="00061E57" w:rsidRPr="00061E57" w:rsidRDefault="00061E57" w:rsidP="0038135C">
      <w:pPr>
        <w:numPr>
          <w:ilvl w:val="0"/>
          <w:numId w:val="3"/>
        </w:numPr>
        <w:spacing w:after="0" w:line="480" w:lineRule="auto"/>
        <w:ind w:hanging="720"/>
        <w:jc w:val="both"/>
        <w:rPr>
          <w:rFonts w:ascii="Times New Roman" w:hAnsi="Times New Roman"/>
          <w:sz w:val="24"/>
          <w:szCs w:val="24"/>
        </w:rPr>
      </w:pPr>
      <w:r w:rsidRPr="00061E57">
        <w:rPr>
          <w:rFonts w:ascii="Times New Roman" w:hAnsi="Times New Roman"/>
          <w:sz w:val="24"/>
          <w:szCs w:val="24"/>
        </w:rPr>
        <w:t xml:space="preserve">The research question for the study was: </w:t>
      </w:r>
    </w:p>
    <w:p w:rsidR="00061E57" w:rsidRPr="00061E57" w:rsidRDefault="00061E57" w:rsidP="0038135C">
      <w:pPr>
        <w:numPr>
          <w:ilvl w:val="0"/>
          <w:numId w:val="3"/>
        </w:numPr>
        <w:spacing w:after="0" w:line="480" w:lineRule="auto"/>
        <w:ind w:hanging="720"/>
        <w:jc w:val="both"/>
        <w:rPr>
          <w:rFonts w:ascii="Times New Roman" w:hAnsi="Times New Roman"/>
          <w:sz w:val="24"/>
          <w:szCs w:val="24"/>
        </w:rPr>
      </w:pPr>
      <w:r w:rsidRPr="00061E57">
        <w:rPr>
          <w:rFonts w:ascii="Times New Roman" w:hAnsi="Times New Roman"/>
          <w:sz w:val="24"/>
          <w:szCs w:val="24"/>
        </w:rPr>
        <w:t>Does teaching method constitute a problem facing teaching and learning of Oral English.</w:t>
      </w:r>
    </w:p>
    <w:p w:rsidR="00061E57" w:rsidRPr="00061E57" w:rsidRDefault="00061E57" w:rsidP="0038135C">
      <w:pPr>
        <w:numPr>
          <w:ilvl w:val="0"/>
          <w:numId w:val="3"/>
        </w:numPr>
        <w:spacing w:after="0" w:line="480" w:lineRule="auto"/>
        <w:ind w:hanging="720"/>
        <w:jc w:val="both"/>
        <w:rPr>
          <w:rFonts w:ascii="Times New Roman" w:hAnsi="Times New Roman"/>
          <w:sz w:val="24"/>
          <w:szCs w:val="24"/>
        </w:rPr>
      </w:pPr>
      <w:r w:rsidRPr="00061E57">
        <w:rPr>
          <w:rFonts w:ascii="Times New Roman" w:hAnsi="Times New Roman"/>
          <w:sz w:val="24"/>
          <w:szCs w:val="24"/>
        </w:rPr>
        <w:lastRenderedPageBreak/>
        <w:t xml:space="preserve">The </w:t>
      </w:r>
      <w:r w:rsidR="0038135C" w:rsidRPr="00061E57">
        <w:rPr>
          <w:rFonts w:ascii="Times New Roman" w:hAnsi="Times New Roman"/>
          <w:sz w:val="24"/>
          <w:szCs w:val="24"/>
        </w:rPr>
        <w:t>researcher’s</w:t>
      </w:r>
      <w:r w:rsidRPr="00061E57">
        <w:rPr>
          <w:rFonts w:ascii="Times New Roman" w:hAnsi="Times New Roman"/>
          <w:sz w:val="24"/>
          <w:szCs w:val="24"/>
        </w:rPr>
        <w:t xml:space="preserve"> recommendation was that teachers should use new appropriate method in teaching Oral English.</w:t>
      </w:r>
    </w:p>
    <w:p w:rsidR="00061E57" w:rsidRPr="00061E57" w:rsidRDefault="00061E57" w:rsidP="0038135C">
      <w:pPr>
        <w:numPr>
          <w:ilvl w:val="0"/>
          <w:numId w:val="3"/>
        </w:numPr>
        <w:spacing w:after="0" w:line="480" w:lineRule="auto"/>
        <w:ind w:hanging="720"/>
        <w:jc w:val="both"/>
        <w:rPr>
          <w:rFonts w:ascii="Times New Roman" w:hAnsi="Times New Roman"/>
          <w:sz w:val="24"/>
          <w:szCs w:val="24"/>
        </w:rPr>
      </w:pPr>
      <w:r w:rsidRPr="00061E57">
        <w:rPr>
          <w:rFonts w:ascii="Times New Roman" w:hAnsi="Times New Roman"/>
          <w:sz w:val="24"/>
          <w:szCs w:val="24"/>
        </w:rPr>
        <w:t>They also recommend that educational board should include teachers training for pre-services, in-service and performance review.</w:t>
      </w:r>
    </w:p>
    <w:p w:rsidR="00061E57" w:rsidRPr="00061E57" w:rsidRDefault="0038135C" w:rsidP="0038135C">
      <w:pPr>
        <w:spacing w:after="0" w:line="480" w:lineRule="auto"/>
        <w:ind w:firstLine="720"/>
        <w:jc w:val="both"/>
        <w:rPr>
          <w:rFonts w:ascii="Times New Roman" w:hAnsi="Times New Roman"/>
          <w:sz w:val="24"/>
          <w:szCs w:val="24"/>
        </w:rPr>
      </w:pPr>
      <w:r>
        <w:rPr>
          <w:rFonts w:ascii="Times New Roman" w:hAnsi="Times New Roman"/>
          <w:sz w:val="24"/>
          <w:szCs w:val="24"/>
        </w:rPr>
        <w:t xml:space="preserve">Umeyor, </w:t>
      </w:r>
      <w:r w:rsidR="00061E57" w:rsidRPr="00061E57">
        <w:rPr>
          <w:rFonts w:ascii="Times New Roman" w:hAnsi="Times New Roman"/>
          <w:sz w:val="24"/>
          <w:szCs w:val="24"/>
        </w:rPr>
        <w:t xml:space="preserve">Onwubuko, Okereke and Mojokwu (2010) carried a work on factors affecting teaching of Oral English in senior secondary school in Owerri Municipal, Imo State. The simple random sampling technique was used to select a sample from a population of 200 students. The instrument for data collection used is questionnaire.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researcher purpose of the study is to find out.</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inability to provide teaching materials for English Language teachers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researchers findings are:</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i. </w:t>
      </w:r>
      <w:r w:rsidRPr="00061E57">
        <w:rPr>
          <w:rFonts w:ascii="Times New Roman" w:hAnsi="Times New Roman"/>
          <w:sz w:val="24"/>
          <w:szCs w:val="24"/>
        </w:rPr>
        <w:tab/>
        <w:t xml:space="preserve">The inability to provide teaching material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ii. </w:t>
      </w:r>
      <w:r w:rsidRPr="00061E57">
        <w:rPr>
          <w:rFonts w:ascii="Times New Roman" w:hAnsi="Times New Roman"/>
          <w:sz w:val="24"/>
          <w:szCs w:val="24"/>
        </w:rPr>
        <w:tab/>
        <w:t>Problems created by school authorities</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iii. </w:t>
      </w:r>
      <w:r w:rsidRPr="00061E57">
        <w:rPr>
          <w:rFonts w:ascii="Times New Roman" w:hAnsi="Times New Roman"/>
          <w:sz w:val="24"/>
          <w:szCs w:val="24"/>
        </w:rPr>
        <w:tab/>
        <w:t>Government irregular payment of teachers salary, contributed to the</w:t>
      </w:r>
      <w:r w:rsidR="0038135C">
        <w:rPr>
          <w:rFonts w:ascii="Times New Roman" w:hAnsi="Times New Roman"/>
          <w:sz w:val="24"/>
          <w:szCs w:val="24"/>
        </w:rPr>
        <w:t xml:space="preserve"> factors affecting teaching of </w:t>
      </w:r>
      <w:r w:rsidRPr="00061E57">
        <w:rPr>
          <w:rFonts w:ascii="Times New Roman" w:hAnsi="Times New Roman"/>
          <w:sz w:val="24"/>
          <w:szCs w:val="24"/>
        </w:rPr>
        <w:t>Oral English Language in Owerri Local Government Area.</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research question for the study was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 xml:space="preserve">Does inability of providing teaching materials constitute to factors affecting teaching of Oral English in senior secondary school. The researcher recommend some possible solution to the problem such as problem of enough teaching materials, paying </w:t>
      </w:r>
      <w:r w:rsidRPr="00061E57">
        <w:rPr>
          <w:rFonts w:ascii="Times New Roman" w:hAnsi="Times New Roman"/>
          <w:sz w:val="24"/>
          <w:szCs w:val="24"/>
        </w:rPr>
        <w:lastRenderedPageBreak/>
        <w:t>teachers salary regularly, Owerri Government and authority should do their work for effective teaching of English Language to take place.</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The researchers recommended that teachers of English Language should simplify the definition of certain concept for easy understanding of the student. This will help the student to participate fully in the class so that prospect of English Language subject will be achieved.</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b/>
          <w:sz w:val="24"/>
          <w:szCs w:val="24"/>
        </w:rPr>
        <w:t>SUMMARY OF LITERATURE REVIEW</w:t>
      </w:r>
    </w:p>
    <w:p w:rsidR="0038135C" w:rsidRDefault="00061E57" w:rsidP="0001275C">
      <w:pPr>
        <w:spacing w:after="0" w:line="480" w:lineRule="auto"/>
        <w:jc w:val="both"/>
        <w:rPr>
          <w:rFonts w:ascii="Times New Roman" w:hAnsi="Times New Roman"/>
          <w:sz w:val="24"/>
          <w:szCs w:val="24"/>
        </w:rPr>
      </w:pPr>
      <w:r w:rsidRPr="00061E57">
        <w:rPr>
          <w:rFonts w:ascii="Times New Roman" w:hAnsi="Times New Roman"/>
          <w:sz w:val="24"/>
          <w:szCs w:val="24"/>
        </w:rPr>
        <w:tab/>
        <w:t>The problem facing Nigeria secondary schools in teaching and learning of Oral English especially in Ilorin South local Government Kwara State are pressing issues which needs immediate attention to retain a high standard of education. Students are advice to put adequate efforts and interest in learning financial English Language and also the teachers are advised to use appropriate teaching methods, skills and instructional materials in teac</w:t>
      </w:r>
      <w:r w:rsidR="0038135C">
        <w:rPr>
          <w:rFonts w:ascii="Times New Roman" w:hAnsi="Times New Roman"/>
          <w:sz w:val="24"/>
          <w:szCs w:val="24"/>
        </w:rPr>
        <w:t>hing and learning Oral English.</w:t>
      </w:r>
    </w:p>
    <w:p w:rsidR="00061E57" w:rsidRPr="00061E57" w:rsidRDefault="00061E57" w:rsidP="0001275C">
      <w:pPr>
        <w:spacing w:after="0" w:line="480" w:lineRule="auto"/>
        <w:jc w:val="both"/>
        <w:rPr>
          <w:rFonts w:ascii="Times New Roman" w:hAnsi="Times New Roman"/>
          <w:sz w:val="24"/>
          <w:szCs w:val="24"/>
        </w:rPr>
      </w:pPr>
      <w:r w:rsidRPr="00061E57">
        <w:rPr>
          <w:rFonts w:ascii="Times New Roman" w:hAnsi="Times New Roman"/>
          <w:sz w:val="24"/>
          <w:szCs w:val="24"/>
        </w:rPr>
        <w:t>Teachers should show some atom of effectiveness while delivering their lessons the empirical framework discussed previous studies related to this study, the perceived problems to teaching and learning of Oral English by student in approved secondary schools, in Local Government Area in Kwara State and the factors affecting effective teaching of English Language in senior secondary schools in</w:t>
      </w:r>
      <w:r w:rsidR="0001275C">
        <w:rPr>
          <w:rFonts w:ascii="Times New Roman" w:hAnsi="Times New Roman"/>
          <w:sz w:val="24"/>
          <w:szCs w:val="24"/>
        </w:rPr>
        <w:t xml:space="preserve"> Ilorin South Local Government A</w:t>
      </w:r>
      <w:r w:rsidRPr="00061E57">
        <w:rPr>
          <w:rFonts w:ascii="Times New Roman" w:hAnsi="Times New Roman"/>
          <w:sz w:val="24"/>
          <w:szCs w:val="24"/>
        </w:rPr>
        <w:t>rea in Kwara State.</w:t>
      </w:r>
    </w:p>
    <w:p w:rsidR="00061E57" w:rsidRPr="00061E57" w:rsidRDefault="00061E57" w:rsidP="000127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ab/>
        <w:t xml:space="preserve">Finally, Government is expected to provide instructional materials, qualified and experienced English Language teachers who can be able to impact the knowledge of Oral English to students. English Language laboratory should be provided and enhance practical lesson and to motivate the teachers.   </w:t>
      </w:r>
    </w:p>
    <w:p w:rsidR="00061E57" w:rsidRPr="00AC3325"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br w:type="page"/>
      </w:r>
      <w:r w:rsidRPr="00AC3325">
        <w:rPr>
          <w:rFonts w:ascii="Times New Roman" w:hAnsi="Times New Roman"/>
          <w:b/>
          <w:sz w:val="24"/>
          <w:szCs w:val="24"/>
        </w:rPr>
        <w:lastRenderedPageBreak/>
        <w:t>CHAPTER THREE</w:t>
      </w:r>
    </w:p>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RESEARCH METHODS</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This chapter deals with the methodology of the study used by the researcher in carrying out the research work. It explains the various strategies adopted in collecting data for this research. This includes the research design, area of study, population of study, sample and sampling technique, instruments for data collection, validation of instrument, reliability of instrument, method of data collection and method of data analysis. </w:t>
      </w: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caps/>
          <w:sz w:val="24"/>
          <w:szCs w:val="24"/>
        </w:rPr>
        <w:t>Population</w:t>
      </w:r>
      <w:r w:rsidRPr="00061E57">
        <w:rPr>
          <w:rFonts w:ascii="Times New Roman" w:hAnsi="Times New Roman"/>
          <w:caps/>
          <w:sz w:val="24"/>
          <w:szCs w:val="24"/>
        </w:rPr>
        <w:t xml:space="preserve">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 xml:space="preserve">The subjects comprised mainly one hundred (100) students and Five (5) teachers which made up one hundred and 5 (105) populations. The study will be based on five (5) Secondary schools that have been presenting students for Senior Secondary Certificate Examination since 2010 till date in Ilorin South local government Area of Kwara State.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b/>
        <w:t>All these teachers and students of the five schools will constitute the population of the study.</w:t>
      </w:r>
    </w:p>
    <w:p w:rsidR="00061E57" w:rsidRPr="00061E57" w:rsidRDefault="00061E57" w:rsidP="0038135C">
      <w:pPr>
        <w:spacing w:after="0" w:line="480" w:lineRule="auto"/>
        <w:jc w:val="both"/>
        <w:rPr>
          <w:rFonts w:ascii="Times New Roman" w:hAnsi="Times New Roman"/>
          <w:b/>
          <w:caps/>
          <w:sz w:val="24"/>
          <w:szCs w:val="24"/>
        </w:rPr>
      </w:pPr>
      <w:r w:rsidRPr="00061E57">
        <w:rPr>
          <w:rFonts w:ascii="Times New Roman" w:hAnsi="Times New Roman"/>
          <w:b/>
          <w:caps/>
          <w:sz w:val="24"/>
          <w:szCs w:val="24"/>
        </w:rPr>
        <w:t>Sample and Sampling Techniques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 xml:space="preserve">  In this research, the entire population of both the English Language teachers (5) and the Oral English students (100), making it a total of (105) was used as the sample size, as the population is not so many. Here, the sampling technique in use was the purposive sampling technique, due to the target population.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 xml:space="preserve"> The list of the secondary schools selected for use is: </w:t>
      </w:r>
    </w:p>
    <w:p w:rsidR="00061E57" w:rsidRPr="00061E57" w:rsidRDefault="0001275C" w:rsidP="0038135C">
      <w:pPr>
        <w:spacing w:after="0" w:line="480" w:lineRule="auto"/>
        <w:rPr>
          <w:rFonts w:ascii="Times New Roman" w:hAnsi="Times New Roman"/>
        </w:rPr>
      </w:pPr>
      <w:r>
        <w:rPr>
          <w:rFonts w:ascii="Times New Roman" w:hAnsi="Times New Roman"/>
        </w:rPr>
        <w:t xml:space="preserve">Government Day </w:t>
      </w:r>
      <w:r w:rsidR="00061E57" w:rsidRPr="00061E57">
        <w:rPr>
          <w:rFonts w:ascii="Times New Roman" w:hAnsi="Times New Roman"/>
        </w:rPr>
        <w:t>Secondary School, Tanke, Ilorin</w:t>
      </w:r>
      <w:r w:rsidR="00061E57" w:rsidRPr="00061E57">
        <w:rPr>
          <w:rFonts w:ascii="Times New Roman" w:hAnsi="Times New Roman"/>
          <w:sz w:val="24"/>
          <w:szCs w:val="24"/>
        </w:rPr>
        <w:t xml:space="preserve"> </w:t>
      </w:r>
      <w:r w:rsidR="00061E57" w:rsidRPr="00061E57">
        <w:rPr>
          <w:rFonts w:ascii="Times New Roman" w:hAnsi="Times New Roman"/>
        </w:rPr>
        <w:tab/>
      </w:r>
      <w:r w:rsidR="00061E57" w:rsidRPr="00061E57">
        <w:rPr>
          <w:rFonts w:ascii="Times New Roman" w:hAnsi="Times New Roman"/>
        </w:rPr>
        <w:tab/>
      </w:r>
      <w:r w:rsidR="00061E57" w:rsidRPr="00061E57">
        <w:rPr>
          <w:rFonts w:ascii="Times New Roman" w:hAnsi="Times New Roman"/>
        </w:rPr>
        <w:tab/>
        <w:t xml:space="preserve">             </w:t>
      </w:r>
      <w:r w:rsidR="00061E57" w:rsidRPr="00061E57">
        <w:rPr>
          <w:rFonts w:ascii="Times New Roman" w:hAnsi="Times New Roman"/>
          <w:sz w:val="24"/>
          <w:szCs w:val="24"/>
        </w:rPr>
        <w:t>SCH 1</w:t>
      </w:r>
    </w:p>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Government</w:t>
      </w:r>
      <w:r w:rsidR="0001275C">
        <w:rPr>
          <w:rFonts w:ascii="Times New Roman" w:hAnsi="Times New Roman"/>
        </w:rPr>
        <w:t xml:space="preserve"> Day</w:t>
      </w:r>
      <w:r w:rsidRPr="00061E57">
        <w:rPr>
          <w:rFonts w:ascii="Times New Roman" w:hAnsi="Times New Roman"/>
        </w:rPr>
        <w:t xml:space="preserve"> Secondary School, Gaa-Akanbi</w:t>
      </w:r>
      <w:r w:rsidRPr="00061E57">
        <w:rPr>
          <w:rFonts w:ascii="Times New Roman" w:hAnsi="Times New Roman"/>
          <w:sz w:val="24"/>
          <w:szCs w:val="24"/>
        </w:rPr>
        <w:t xml:space="preserve"> , Ilorin</w:t>
      </w:r>
      <w:r w:rsidRPr="00061E57">
        <w:rPr>
          <w:rFonts w:ascii="Times New Roman" w:hAnsi="Times New Roman"/>
        </w:rPr>
        <w:tab/>
      </w:r>
      <w:r w:rsidRPr="00061E57">
        <w:rPr>
          <w:rFonts w:ascii="Times New Roman" w:hAnsi="Times New Roman"/>
        </w:rPr>
        <w:tab/>
        <w:t xml:space="preserve">             </w:t>
      </w:r>
      <w:r w:rsidRPr="00061E57">
        <w:rPr>
          <w:rFonts w:ascii="Times New Roman" w:hAnsi="Times New Roman"/>
          <w:sz w:val="24"/>
          <w:szCs w:val="24"/>
        </w:rPr>
        <w:t>SCH 2</w:t>
      </w:r>
    </w:p>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Seed of Life Junior Secondary School Ilorin</w:t>
      </w:r>
      <w:r w:rsidRPr="00061E57">
        <w:rPr>
          <w:rFonts w:ascii="Times New Roman" w:hAnsi="Times New Roman"/>
          <w:sz w:val="24"/>
          <w:szCs w:val="24"/>
        </w:rPr>
        <w:t xml:space="preserve"> </w:t>
      </w:r>
      <w:r w:rsidRPr="00061E57">
        <w:rPr>
          <w:rFonts w:ascii="Times New Roman" w:hAnsi="Times New Roman"/>
        </w:rPr>
        <w:tab/>
      </w:r>
      <w:r w:rsidRPr="00061E57">
        <w:rPr>
          <w:rFonts w:ascii="Times New Roman" w:hAnsi="Times New Roman"/>
        </w:rPr>
        <w:tab/>
      </w:r>
      <w:r w:rsidRPr="00061E57">
        <w:rPr>
          <w:rFonts w:ascii="Times New Roman" w:hAnsi="Times New Roman"/>
        </w:rPr>
        <w:tab/>
      </w:r>
      <w:r w:rsidRPr="00061E57">
        <w:rPr>
          <w:rFonts w:ascii="Times New Roman" w:hAnsi="Times New Roman"/>
        </w:rPr>
        <w:tab/>
        <w:t xml:space="preserve">             </w:t>
      </w:r>
      <w:r w:rsidRPr="00061E57">
        <w:rPr>
          <w:rFonts w:ascii="Times New Roman" w:hAnsi="Times New Roman"/>
          <w:sz w:val="24"/>
          <w:szCs w:val="24"/>
        </w:rPr>
        <w:t>SCH 3</w:t>
      </w:r>
    </w:p>
    <w:p w:rsidR="00061E57" w:rsidRPr="00061E57" w:rsidRDefault="0001275C" w:rsidP="0038135C">
      <w:pPr>
        <w:spacing w:after="0" w:line="480" w:lineRule="auto"/>
        <w:jc w:val="both"/>
        <w:rPr>
          <w:rFonts w:ascii="Times New Roman" w:hAnsi="Times New Roman"/>
          <w:sz w:val="24"/>
          <w:szCs w:val="24"/>
        </w:rPr>
      </w:pPr>
      <w:r>
        <w:rPr>
          <w:rFonts w:ascii="Times New Roman" w:hAnsi="Times New Roman"/>
          <w:sz w:val="24"/>
          <w:szCs w:val="24"/>
        </w:rPr>
        <w:t>Ivy Hill Academy</w:t>
      </w:r>
      <w:r w:rsidR="00061E57" w:rsidRPr="00061E57">
        <w:rPr>
          <w:rFonts w:ascii="Times New Roman" w:hAnsi="Times New Roman"/>
          <w:sz w:val="24"/>
          <w:szCs w:val="24"/>
        </w:rPr>
        <w:t xml:space="preserve"> Tanke Ilorin</w:t>
      </w:r>
      <w:r w:rsidR="00061E57" w:rsidRPr="00061E57">
        <w:rPr>
          <w:rFonts w:ascii="Times New Roman" w:hAnsi="Times New Roman"/>
        </w:rPr>
        <w:tab/>
      </w:r>
      <w:r w:rsidR="00061E57" w:rsidRPr="00061E57">
        <w:rPr>
          <w:rFonts w:ascii="Times New Roman" w:hAnsi="Times New Roman"/>
        </w:rPr>
        <w:tab/>
      </w:r>
      <w:r w:rsidR="00061E57" w:rsidRPr="00061E57">
        <w:rPr>
          <w:rFonts w:ascii="Times New Roman" w:hAnsi="Times New Roman"/>
        </w:rPr>
        <w:tab/>
      </w:r>
      <w:r w:rsidR="00061E57" w:rsidRPr="00061E57">
        <w:rPr>
          <w:rFonts w:ascii="Times New Roman" w:hAnsi="Times New Roman"/>
        </w:rPr>
        <w:tab/>
        <w:t xml:space="preserve">                          SCH</w:t>
      </w:r>
      <w:r w:rsidR="00061E57" w:rsidRPr="00061E57">
        <w:rPr>
          <w:rFonts w:ascii="Times New Roman" w:hAnsi="Times New Roman"/>
          <w:sz w:val="24"/>
          <w:szCs w:val="24"/>
        </w:rPr>
        <w:t xml:space="preserve"> 4</w:t>
      </w:r>
    </w:p>
    <w:p w:rsidR="00061E57" w:rsidRPr="00061E57" w:rsidRDefault="00061E57" w:rsidP="0038135C">
      <w:pPr>
        <w:tabs>
          <w:tab w:val="left" w:pos="540"/>
        </w:tabs>
        <w:spacing w:after="0" w:line="480" w:lineRule="auto"/>
        <w:jc w:val="both"/>
        <w:rPr>
          <w:rFonts w:ascii="Times New Roman" w:hAnsi="Times New Roman"/>
          <w:sz w:val="24"/>
          <w:szCs w:val="24"/>
        </w:rPr>
      </w:pPr>
      <w:r w:rsidRPr="00061E57">
        <w:rPr>
          <w:rFonts w:ascii="Times New Roman" w:hAnsi="Times New Roman"/>
        </w:rPr>
        <w:t xml:space="preserve">Emmanuel </w:t>
      </w:r>
      <w:r w:rsidR="0001275C" w:rsidRPr="00061E57">
        <w:rPr>
          <w:rFonts w:ascii="Times New Roman" w:hAnsi="Times New Roman"/>
        </w:rPr>
        <w:t xml:space="preserve">Baptist College Tanke, </w:t>
      </w:r>
      <w:r w:rsidR="0001275C">
        <w:rPr>
          <w:rFonts w:ascii="Times New Roman" w:hAnsi="Times New Roman"/>
        </w:rPr>
        <w:tab/>
      </w:r>
      <w:r w:rsidR="0001275C">
        <w:rPr>
          <w:rFonts w:ascii="Times New Roman" w:hAnsi="Times New Roman"/>
        </w:rPr>
        <w:tab/>
      </w:r>
      <w:r w:rsidR="0001275C">
        <w:rPr>
          <w:rFonts w:ascii="Times New Roman" w:hAnsi="Times New Roman"/>
        </w:rPr>
        <w:tab/>
      </w:r>
      <w:r w:rsidR="0001275C">
        <w:rPr>
          <w:rFonts w:ascii="Times New Roman" w:hAnsi="Times New Roman"/>
        </w:rPr>
        <w:tab/>
      </w:r>
      <w:r w:rsidR="0001275C">
        <w:rPr>
          <w:rFonts w:ascii="Times New Roman" w:hAnsi="Times New Roman"/>
        </w:rPr>
        <w:tab/>
      </w:r>
      <w:r w:rsidR="0001275C">
        <w:rPr>
          <w:rFonts w:ascii="Times New Roman" w:hAnsi="Times New Roman"/>
        </w:rPr>
        <w:tab/>
      </w:r>
      <w:r w:rsidR="0001275C" w:rsidRPr="00061E57">
        <w:rPr>
          <w:rFonts w:ascii="Times New Roman" w:hAnsi="Times New Roman"/>
        </w:rPr>
        <w:t>Ilorin</w:t>
      </w:r>
      <w:r w:rsidRPr="00061E57">
        <w:rPr>
          <w:rFonts w:ascii="Times New Roman" w:hAnsi="Times New Roman"/>
        </w:rPr>
        <w:t xml:space="preserve"> </w:t>
      </w:r>
      <w:r w:rsidRPr="00061E57">
        <w:rPr>
          <w:rFonts w:ascii="Times New Roman" w:hAnsi="Times New Roman"/>
          <w:sz w:val="24"/>
          <w:szCs w:val="24"/>
        </w:rPr>
        <w:t>SCH 5</w:t>
      </w:r>
    </w:p>
    <w:p w:rsidR="00061E57" w:rsidRPr="00061E57" w:rsidRDefault="00061E57" w:rsidP="0038135C">
      <w:pPr>
        <w:spacing w:after="0" w:line="480" w:lineRule="auto"/>
        <w:jc w:val="both"/>
        <w:rPr>
          <w:rFonts w:ascii="Times New Roman" w:hAnsi="Times New Roman"/>
          <w:b/>
          <w:sz w:val="24"/>
          <w:szCs w:val="24"/>
        </w:rPr>
      </w:pPr>
    </w:p>
    <w:p w:rsidR="00061E57" w:rsidRPr="00061E57" w:rsidRDefault="00061E57" w:rsidP="0038135C">
      <w:pPr>
        <w:spacing w:after="0" w:line="480" w:lineRule="auto"/>
        <w:jc w:val="both"/>
        <w:rPr>
          <w:rFonts w:ascii="Times New Roman" w:hAnsi="Times New Roman"/>
          <w:b/>
          <w:caps/>
          <w:sz w:val="24"/>
          <w:szCs w:val="24"/>
        </w:rPr>
      </w:pPr>
      <w:r w:rsidRPr="00061E57">
        <w:rPr>
          <w:rFonts w:ascii="Times New Roman" w:hAnsi="Times New Roman"/>
          <w:b/>
          <w:caps/>
          <w:sz w:val="24"/>
          <w:szCs w:val="24"/>
        </w:rPr>
        <w:t>Research Design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This is a descriptive survey type of design which involved collecting of data from sampled secondary schools. A descriptive survey is simply concerned with the collection of data for the purpose of describing existing conditions Study process. On this premise, descriptive survey design was considered appropriate for this study. </w:t>
      </w:r>
    </w:p>
    <w:p w:rsidR="00061E57" w:rsidRPr="00061E57" w:rsidRDefault="00061E57" w:rsidP="0038135C">
      <w:pPr>
        <w:spacing w:after="0" w:line="480" w:lineRule="auto"/>
        <w:jc w:val="both"/>
        <w:rPr>
          <w:rFonts w:ascii="Times New Roman" w:hAnsi="Times New Roman"/>
          <w:b/>
          <w:caps/>
          <w:sz w:val="24"/>
          <w:szCs w:val="24"/>
        </w:rPr>
      </w:pPr>
      <w:r w:rsidRPr="00061E57">
        <w:rPr>
          <w:rFonts w:ascii="Times New Roman" w:hAnsi="Times New Roman"/>
          <w:b/>
          <w:caps/>
          <w:sz w:val="24"/>
          <w:szCs w:val="24"/>
        </w:rPr>
        <w:t>Instrument for Data Collection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 xml:space="preserve">The main instrument that was used for data collection was the questionnaire. Also, the checklist was used as well. The questionnaire and checklist questions were designed by using questions that helped the researcher achieve the aim of this study in the area of: teachers’ qualification, teaching methods adopted, availability of English Language resource/ materials/instructional materials, teachers’ regularity to English Language </w:t>
      </w:r>
      <w:r w:rsidRPr="00061E57">
        <w:rPr>
          <w:rFonts w:ascii="Times New Roman" w:hAnsi="Times New Roman"/>
          <w:sz w:val="24"/>
          <w:szCs w:val="24"/>
        </w:rPr>
        <w:lastRenderedPageBreak/>
        <w:t>classes, teachers' motivation to work, etc. The researcher solicited the responses of the Oral English teachers and students to these questions.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The questionnaire was made up of two sections: section A for demography of respondents (Teachers), while Section B is in two parts and it is structured to provide relevant answers to the research question. The modified Likert type with four category scale responses of Strongly Agree (SA), Agree (A), Disagree (D) and Strongly Disagree (SD) was used. The checklist was by mere ticking good (√) for available or bad (x) for not available. In order to allow and permit easy understanding, the questions were carefully developed and simply worded.</w:t>
      </w:r>
    </w:p>
    <w:p w:rsidR="00061E57" w:rsidRPr="00061E57" w:rsidRDefault="00061E57" w:rsidP="0038135C">
      <w:pPr>
        <w:spacing w:after="0" w:line="480" w:lineRule="auto"/>
        <w:jc w:val="both"/>
        <w:rPr>
          <w:rFonts w:ascii="Times New Roman" w:hAnsi="Times New Roman"/>
          <w:b/>
          <w:caps/>
          <w:sz w:val="24"/>
          <w:szCs w:val="24"/>
        </w:rPr>
      </w:pPr>
      <w:r w:rsidRPr="00061E57">
        <w:rPr>
          <w:rFonts w:ascii="Times New Roman" w:hAnsi="Times New Roman"/>
          <w:b/>
          <w:caps/>
          <w:sz w:val="24"/>
          <w:szCs w:val="24"/>
        </w:rPr>
        <w:t>Validation of Instrument</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After the construction of the questionnaire for the study, it will be given to experts in measurement and evaluation for validation. This will help to ascertain the content validity of the instrument used.  Based on the corrections and suggestions of the validators, amendments was made and used for the study.  The final approval will be done by the Supervisor.</w:t>
      </w:r>
    </w:p>
    <w:p w:rsidR="00061E57" w:rsidRPr="00061E57" w:rsidRDefault="00061E57" w:rsidP="0038135C">
      <w:pPr>
        <w:spacing w:after="0" w:line="480" w:lineRule="auto"/>
        <w:jc w:val="both"/>
        <w:rPr>
          <w:rFonts w:ascii="Times New Roman" w:hAnsi="Times New Roman"/>
          <w:b/>
          <w:caps/>
          <w:sz w:val="24"/>
          <w:szCs w:val="24"/>
        </w:rPr>
      </w:pPr>
      <w:r w:rsidRPr="00061E57">
        <w:rPr>
          <w:rFonts w:ascii="Times New Roman" w:hAnsi="Times New Roman"/>
          <w:b/>
          <w:caps/>
          <w:sz w:val="24"/>
          <w:szCs w:val="24"/>
        </w:rPr>
        <w:t>Reliability of the Instrument</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The researcher selected five (5) English Language teachers and one hundred (100) students offering English Language in secondary schools in Ilorin West L.G.A, which is </w:t>
      </w:r>
      <w:r w:rsidRPr="00061E57">
        <w:rPr>
          <w:rFonts w:ascii="Times New Roman" w:hAnsi="Times New Roman"/>
          <w:sz w:val="24"/>
          <w:szCs w:val="24"/>
        </w:rPr>
        <w:lastRenderedPageBreak/>
        <w:t>not the Local Government of the study. A test-retest was conducted on the selected groups after two weeks of the first administration.</w:t>
      </w:r>
    </w:p>
    <w:p w:rsidR="00061E57" w:rsidRPr="00061E57" w:rsidRDefault="00061E57" w:rsidP="0038135C">
      <w:pPr>
        <w:spacing w:after="0" w:line="480" w:lineRule="auto"/>
        <w:jc w:val="both"/>
        <w:rPr>
          <w:rFonts w:ascii="Times New Roman" w:hAnsi="Times New Roman"/>
          <w:b/>
          <w:caps/>
          <w:sz w:val="24"/>
          <w:szCs w:val="24"/>
        </w:rPr>
      </w:pPr>
      <w:r w:rsidRPr="00061E57">
        <w:rPr>
          <w:rFonts w:ascii="Times New Roman" w:hAnsi="Times New Roman"/>
          <w:b/>
          <w:caps/>
          <w:sz w:val="24"/>
          <w:szCs w:val="24"/>
        </w:rPr>
        <w:t>Administration of Instrument</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Having formulated the research problem developed, of study design, constructed a research instrument and selected a sample collection of data is our next point of action which will enable us to draw inferences and conclusion for our study.</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The researcher personally administered the questionnaire. This helped to ensure a hundred percent (100%) collection of questionnaire given and also, it gave room for further explanations to respondents as the need arose. The checklist was ‘on-the-spot’ check to ensure accuracy of information given. </w:t>
      </w:r>
    </w:p>
    <w:p w:rsidR="00061E57" w:rsidRPr="00061E57" w:rsidRDefault="00061E57" w:rsidP="0038135C">
      <w:pPr>
        <w:spacing w:after="0" w:line="480" w:lineRule="auto"/>
        <w:jc w:val="both"/>
        <w:rPr>
          <w:rFonts w:ascii="Times New Roman" w:hAnsi="Times New Roman"/>
          <w:b/>
          <w:caps/>
          <w:sz w:val="24"/>
          <w:szCs w:val="24"/>
        </w:rPr>
      </w:pPr>
      <w:r w:rsidRPr="00061E57">
        <w:rPr>
          <w:rFonts w:ascii="Times New Roman" w:hAnsi="Times New Roman"/>
          <w:b/>
          <w:caps/>
          <w:sz w:val="24"/>
          <w:szCs w:val="24"/>
        </w:rPr>
        <w:t>Method of Data Analysis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caps/>
          <w:sz w:val="24"/>
          <w:szCs w:val="24"/>
        </w:rPr>
        <w:t xml:space="preserve">  </w:t>
      </w:r>
      <w:r w:rsidRPr="00061E57">
        <w:rPr>
          <w:rFonts w:ascii="Times New Roman" w:hAnsi="Times New Roman"/>
          <w:sz w:val="24"/>
          <w:szCs w:val="24"/>
        </w:rPr>
        <w:t>Analysis of data involves a number of closely related operations, which are performed with the purpose of summarizing the collected data and organizing these in a manner that they answer the research questions. In analyzing the data collected through the questionnaire, simple percentage frequency count would be used, to enable clear understanding of the analysis.</w:t>
      </w:r>
    </w:p>
    <w:p w:rsidR="00061E57" w:rsidRPr="00061E57" w:rsidRDefault="00061E57" w:rsidP="0038135C">
      <w:pPr>
        <w:spacing w:after="0" w:line="480" w:lineRule="auto"/>
        <w:jc w:val="center"/>
        <w:rPr>
          <w:rFonts w:ascii="Times New Roman" w:hAnsi="Times New Roman"/>
          <w:b/>
          <w:bCs/>
          <w:sz w:val="24"/>
          <w:szCs w:val="24"/>
        </w:rPr>
      </w:pPr>
    </w:p>
    <w:p w:rsidR="00061E57" w:rsidRDefault="00061E57" w:rsidP="0038135C">
      <w:pPr>
        <w:spacing w:after="0" w:line="480" w:lineRule="auto"/>
        <w:rPr>
          <w:rFonts w:ascii="Times New Roman" w:hAnsi="Times New Roman"/>
          <w:b/>
          <w:bCs/>
          <w:sz w:val="24"/>
          <w:szCs w:val="24"/>
        </w:rPr>
      </w:pPr>
    </w:p>
    <w:p w:rsidR="0001275C" w:rsidRPr="00061E57" w:rsidRDefault="0001275C" w:rsidP="0038135C">
      <w:pPr>
        <w:spacing w:after="0" w:line="480" w:lineRule="auto"/>
        <w:rPr>
          <w:rFonts w:ascii="Times New Roman" w:hAnsi="Times New Roman"/>
          <w:b/>
          <w:bCs/>
          <w:sz w:val="24"/>
          <w:szCs w:val="24"/>
        </w:rPr>
      </w:pPr>
    </w:p>
    <w:p w:rsidR="00061E57" w:rsidRPr="00AC3325" w:rsidRDefault="00061E57" w:rsidP="0001275C">
      <w:pPr>
        <w:spacing w:after="0" w:line="480" w:lineRule="auto"/>
        <w:jc w:val="center"/>
        <w:rPr>
          <w:rFonts w:ascii="Times New Roman" w:hAnsi="Times New Roman"/>
          <w:sz w:val="24"/>
          <w:szCs w:val="24"/>
        </w:rPr>
      </w:pPr>
      <w:r w:rsidRPr="00AC3325">
        <w:rPr>
          <w:rFonts w:ascii="Times New Roman" w:hAnsi="Times New Roman"/>
          <w:b/>
          <w:bCs/>
          <w:sz w:val="24"/>
          <w:szCs w:val="24"/>
        </w:rPr>
        <w:lastRenderedPageBreak/>
        <w:t>CHAPTER FOUR</w:t>
      </w:r>
    </w:p>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DATA ANALYSIS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This chapter deals on the presentation and analysis of data. The analysis was performed using the information gotten from the respondents and are presented in tables below:</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SECTION A</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Responses on teachers personal Data.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061E57" w:rsidRPr="00061E57" w:rsidTr="0009022E">
        <w:trPr>
          <w:trHeight w:val="619"/>
        </w:trPr>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Class Taught</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Frequency</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Percentage</w:t>
            </w:r>
          </w:p>
        </w:tc>
      </w:tr>
      <w:tr w:rsidR="00061E57" w:rsidRPr="00061E57" w:rsidTr="0009022E">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JSS 1-3</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40%</w:t>
            </w:r>
          </w:p>
        </w:tc>
      </w:tr>
      <w:tr w:rsidR="00061E57" w:rsidRPr="00061E57" w:rsidTr="0009022E">
        <w:trPr>
          <w:trHeight w:val="128"/>
        </w:trPr>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SS 1-3</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3</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60%</w:t>
            </w:r>
          </w:p>
        </w:tc>
      </w:tr>
      <w:tr w:rsidR="00061E57" w:rsidRPr="00061E57" w:rsidTr="0009022E">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Total</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5</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100%</w:t>
            </w:r>
          </w:p>
        </w:tc>
      </w:tr>
    </w:tbl>
    <w:p w:rsid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above table shows that 2 respondents represent (40%) of the teachers teaching junior secondary school (JSS) classes, while 3 respondents represent (60%) of the teachers teaching senior secondary school (SS) classes. The data reveals that a higher percentage of teachers are involved in teaching senior secondary classes (60%) compared to junior secondary classes (40%). The distribution of teachers indicates that there is a larger focus or more demand for teaching senior secondary classes.</w:t>
      </w:r>
    </w:p>
    <w:p w:rsidR="0001275C" w:rsidRDefault="0001275C" w:rsidP="0038135C">
      <w:pPr>
        <w:spacing w:after="0" w:line="480" w:lineRule="auto"/>
        <w:jc w:val="both"/>
        <w:rPr>
          <w:rFonts w:ascii="Times New Roman" w:hAnsi="Times New Roman"/>
          <w:sz w:val="24"/>
          <w:szCs w:val="24"/>
        </w:rPr>
      </w:pPr>
    </w:p>
    <w:p w:rsidR="0001275C" w:rsidRPr="00061E57" w:rsidRDefault="0001275C" w:rsidP="0038135C">
      <w:pPr>
        <w:spacing w:after="0" w:line="480" w:lineRule="auto"/>
        <w:jc w:val="both"/>
        <w:rPr>
          <w:rFonts w:ascii="Times New Roman" w:hAnsi="Times New Roman"/>
          <w:sz w:val="24"/>
          <w:szCs w:val="24"/>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061E57" w:rsidRPr="00061E57" w:rsidTr="0009022E">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lastRenderedPageBreak/>
              <w:t>Gender</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Frequency</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Percentage</w:t>
            </w:r>
          </w:p>
        </w:tc>
      </w:tr>
      <w:tr w:rsidR="00061E57" w:rsidRPr="00061E57" w:rsidTr="0009022E">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Male</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2</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40%</w:t>
            </w:r>
          </w:p>
        </w:tc>
      </w:tr>
      <w:tr w:rsidR="00061E57" w:rsidRPr="00061E57" w:rsidTr="0009022E">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Female</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3</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60%</w:t>
            </w:r>
          </w:p>
        </w:tc>
      </w:tr>
      <w:tr w:rsidR="00061E57" w:rsidRPr="00061E57" w:rsidTr="0009022E">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Total</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5</w:t>
            </w:r>
          </w:p>
        </w:tc>
        <w:tc>
          <w:tcPr>
            <w:tcW w:w="191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100%</w:t>
            </w: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table shows Male respondents make up (40%) and Female respondents constitute (60%). This means that out of 5 teachers, 2 are Male and 3 are female English Teachers from the five schools. Therefore, the analysis indicates that there is a higher number of female teachers compared to male teachers.</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SECTION B(1)</w:t>
      </w:r>
      <w:r w:rsidRPr="00061E57">
        <w:rPr>
          <w:rFonts w:ascii="Times New Roman" w:hAnsi="Times New Roman"/>
          <w:sz w:val="24"/>
          <w:szCs w:val="24"/>
        </w:rPr>
        <w:t xml:space="preserve">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Research Question One: </w:t>
      </w:r>
      <w:r w:rsidRPr="00061E57">
        <w:rPr>
          <w:rFonts w:ascii="Times New Roman" w:hAnsi="Times New Roman"/>
          <w:sz w:val="24"/>
          <w:szCs w:val="24"/>
        </w:rPr>
        <w:t>What is the number of professionally qualified English Language teachers in Secondary Schools in Ilorin South Local Government?</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Responses on qualification of English Language teachers.</w:t>
      </w:r>
    </w:p>
    <w:tbl>
      <w:tblPr>
        <w:tblStyle w:val="TableGrid"/>
        <w:tblW w:w="0" w:type="auto"/>
        <w:tblLook w:val="01E0" w:firstRow="1" w:lastRow="1" w:firstColumn="1" w:lastColumn="1" w:noHBand="0" w:noVBand="0"/>
      </w:tblPr>
      <w:tblGrid>
        <w:gridCol w:w="925"/>
        <w:gridCol w:w="3340"/>
        <w:gridCol w:w="2179"/>
        <w:gridCol w:w="2186"/>
      </w:tblGrid>
      <w:tr w:rsidR="00061E57" w:rsidRPr="00061E57" w:rsidTr="0009022E">
        <w:tc>
          <w:tcPr>
            <w:tcW w:w="1008"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b/>
                <w:bCs/>
                <w:sz w:val="24"/>
                <w:szCs w:val="24"/>
              </w:rPr>
              <w:t>S/N</w:t>
            </w:r>
            <w:r w:rsidRPr="00061E57">
              <w:rPr>
                <w:rFonts w:ascii="Times New Roman" w:hAnsi="Times New Roman"/>
                <w:sz w:val="24"/>
                <w:szCs w:val="24"/>
              </w:rPr>
              <w:t xml:space="preserve">   </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Qualification</w:t>
            </w:r>
            <w:r w:rsidRPr="00061E57">
              <w:rPr>
                <w:rFonts w:ascii="Times New Roman" w:hAnsi="Times New Roman"/>
                <w:sz w:val="24"/>
                <w:szCs w:val="24"/>
              </w:rPr>
              <w:t xml:space="preserve">                                     </w:t>
            </w:r>
          </w:p>
        </w:tc>
        <w:tc>
          <w:tcPr>
            <w:tcW w:w="2394"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Frequency</w:t>
            </w:r>
            <w:r w:rsidRPr="00061E57">
              <w:rPr>
                <w:rFonts w:ascii="Times New Roman" w:hAnsi="Times New Roman"/>
                <w:sz w:val="24"/>
                <w:szCs w:val="24"/>
              </w:rPr>
              <w:t xml:space="preserve">              </w:t>
            </w:r>
          </w:p>
        </w:tc>
        <w:tc>
          <w:tcPr>
            <w:tcW w:w="2394"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b/>
                <w:bCs/>
                <w:sz w:val="24"/>
                <w:szCs w:val="24"/>
              </w:rPr>
              <w:t>Percentage to</w:t>
            </w:r>
          </w:p>
        </w:tc>
      </w:tr>
      <w:tr w:rsidR="00061E57" w:rsidRPr="00061E57" w:rsidTr="0009022E">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1.</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N.C.E                                                </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1</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20%</w:t>
            </w:r>
          </w:p>
        </w:tc>
      </w:tr>
      <w:tr w:rsidR="00061E57" w:rsidRPr="00061E57" w:rsidTr="0009022E">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2.</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O.N.D                                                                    </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1</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20%</w:t>
            </w:r>
          </w:p>
        </w:tc>
      </w:tr>
      <w:tr w:rsidR="00061E57" w:rsidRPr="00061E57" w:rsidTr="0009022E">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3.</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H.N.D</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1</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20%</w:t>
            </w:r>
          </w:p>
        </w:tc>
      </w:tr>
      <w:tr w:rsidR="00061E57" w:rsidRPr="00061E57" w:rsidTr="0009022E">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4.</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BA. English Language</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2</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40%</w:t>
            </w:r>
          </w:p>
        </w:tc>
      </w:tr>
      <w:tr w:rsidR="00061E57" w:rsidRPr="00061E57" w:rsidTr="0009022E">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5.</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B.Ed. English Language</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0%</w:t>
            </w:r>
          </w:p>
        </w:tc>
      </w:tr>
      <w:tr w:rsidR="00061E57" w:rsidRPr="00061E57" w:rsidTr="0009022E">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lastRenderedPageBreak/>
              <w:t>6.</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P.G.D.E</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0%</w:t>
            </w:r>
          </w:p>
        </w:tc>
      </w:tr>
      <w:tr w:rsidR="00061E57" w:rsidRPr="00061E57" w:rsidTr="0009022E">
        <w:trPr>
          <w:trHeight w:val="278"/>
        </w:trPr>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7.</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M.Ed</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0%</w:t>
            </w:r>
          </w:p>
        </w:tc>
      </w:tr>
      <w:tr w:rsidR="00061E57" w:rsidRPr="00061E57" w:rsidTr="0009022E">
        <w:trPr>
          <w:trHeight w:val="278"/>
        </w:trPr>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8.</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MSc.</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0%</w:t>
            </w:r>
          </w:p>
        </w:tc>
      </w:tr>
      <w:tr w:rsidR="00061E57" w:rsidRPr="00061E57" w:rsidTr="0009022E">
        <w:trPr>
          <w:trHeight w:val="278"/>
        </w:trPr>
        <w:tc>
          <w:tcPr>
            <w:tcW w:w="1008"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9.</w:t>
            </w:r>
          </w:p>
        </w:tc>
        <w:tc>
          <w:tcPr>
            <w:tcW w:w="3780"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Ph.D</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w:t>
            </w:r>
          </w:p>
        </w:tc>
        <w:tc>
          <w:tcPr>
            <w:tcW w:w="2394" w:type="dxa"/>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sz w:val="24"/>
                <w:szCs w:val="24"/>
              </w:rPr>
              <w:t>0%</w:t>
            </w:r>
          </w:p>
        </w:tc>
      </w:tr>
      <w:tr w:rsidR="00061E57" w:rsidRPr="00061E57" w:rsidTr="0009022E">
        <w:trPr>
          <w:trHeight w:val="278"/>
        </w:trPr>
        <w:tc>
          <w:tcPr>
            <w:tcW w:w="1008" w:type="dxa"/>
          </w:tcPr>
          <w:p w:rsidR="00061E57" w:rsidRPr="00061E57" w:rsidRDefault="00061E57" w:rsidP="0038135C">
            <w:pPr>
              <w:spacing w:after="0" w:line="480" w:lineRule="auto"/>
              <w:rPr>
                <w:rFonts w:ascii="Times New Roman" w:hAnsi="Times New Roman"/>
                <w:sz w:val="24"/>
                <w:szCs w:val="24"/>
              </w:rPr>
            </w:pPr>
          </w:p>
        </w:tc>
        <w:tc>
          <w:tcPr>
            <w:tcW w:w="3780" w:type="dxa"/>
          </w:tcPr>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Total</w:t>
            </w:r>
          </w:p>
        </w:tc>
        <w:tc>
          <w:tcPr>
            <w:tcW w:w="2394" w:type="dxa"/>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5</w:t>
            </w:r>
          </w:p>
        </w:tc>
        <w:tc>
          <w:tcPr>
            <w:tcW w:w="2394" w:type="dxa"/>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100%</w:t>
            </w: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The Table reveals that 1 N.C.E. teacher (20%), 1 O.N.D teacher (20%), 1 H.N.D with 2 BA English Language teacher (40%), teach English Language in Secondary Schools in Ilorin South Local government. This revealed that only three English Language teachers with B.Ed and N.C.E out of five are qualified, which represents 60% of the entire English Language teachers.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Research Question Two: </w:t>
      </w:r>
      <w:r w:rsidRPr="00061E57">
        <w:rPr>
          <w:rFonts w:ascii="Times New Roman" w:hAnsi="Times New Roman"/>
          <w:sz w:val="24"/>
          <w:szCs w:val="24"/>
        </w:rPr>
        <w:t xml:space="preserve"> What are the available English Language resource materials for teaching and learning in the classroom?</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Teachers’ responses on the checklist on available English Language materials for teaching and learning in the classroom.</w:t>
      </w:r>
    </w:p>
    <w:tbl>
      <w:tblPr>
        <w:tblStyle w:val="TableGrid"/>
        <w:tblpPr w:leftFromText="180" w:rightFromText="180" w:vertAnchor="text" w:horzAnchor="margin" w:tblpY="106"/>
        <w:tblW w:w="9312" w:type="dxa"/>
        <w:tblLayout w:type="fixed"/>
        <w:tblLook w:val="01E0" w:firstRow="1" w:lastRow="1" w:firstColumn="1" w:lastColumn="1" w:noHBand="0" w:noVBand="0"/>
      </w:tblPr>
      <w:tblGrid>
        <w:gridCol w:w="2112"/>
        <w:gridCol w:w="1440"/>
        <w:gridCol w:w="1620"/>
        <w:gridCol w:w="1440"/>
        <w:gridCol w:w="1620"/>
        <w:gridCol w:w="1080"/>
      </w:tblGrid>
      <w:tr w:rsidR="00061E57" w:rsidRPr="00061E57" w:rsidTr="0009022E">
        <w:tc>
          <w:tcPr>
            <w:tcW w:w="2112" w:type="dxa"/>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Items</w:t>
            </w:r>
          </w:p>
        </w:tc>
        <w:tc>
          <w:tcPr>
            <w:tcW w:w="1440" w:type="dxa"/>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Available</w:t>
            </w:r>
          </w:p>
        </w:tc>
        <w:tc>
          <w:tcPr>
            <w:tcW w:w="1620" w:type="dxa"/>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Percentage</w:t>
            </w:r>
          </w:p>
        </w:tc>
        <w:tc>
          <w:tcPr>
            <w:tcW w:w="1440" w:type="dxa"/>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Not Available</w:t>
            </w:r>
          </w:p>
        </w:tc>
        <w:tc>
          <w:tcPr>
            <w:tcW w:w="1620" w:type="dxa"/>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Percentage</w:t>
            </w:r>
          </w:p>
        </w:tc>
        <w:tc>
          <w:tcPr>
            <w:tcW w:w="1080" w:type="dxa"/>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Total</w:t>
            </w:r>
          </w:p>
        </w:tc>
      </w:tr>
      <w:tr w:rsidR="00061E57" w:rsidRPr="00061E57" w:rsidTr="0009022E">
        <w:tc>
          <w:tcPr>
            <w:tcW w:w="2112" w:type="dxa"/>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sz w:val="24"/>
                <w:szCs w:val="24"/>
              </w:rPr>
              <w:t>Black/White Board</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5</w:t>
            </w:r>
          </w:p>
        </w:tc>
        <w:tc>
          <w:tcPr>
            <w:tcW w:w="162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100%</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0</w:t>
            </w:r>
          </w:p>
        </w:tc>
        <w:tc>
          <w:tcPr>
            <w:tcW w:w="162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0%</w:t>
            </w:r>
          </w:p>
        </w:tc>
        <w:tc>
          <w:tcPr>
            <w:tcW w:w="108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r>
      <w:tr w:rsidR="00061E57" w:rsidRPr="00061E57" w:rsidTr="0009022E">
        <w:tc>
          <w:tcPr>
            <w:tcW w:w="2112"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English Language Text Books</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5</w:t>
            </w:r>
          </w:p>
        </w:tc>
        <w:tc>
          <w:tcPr>
            <w:tcW w:w="162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0</w:t>
            </w:r>
          </w:p>
        </w:tc>
        <w:tc>
          <w:tcPr>
            <w:tcW w:w="162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0%</w:t>
            </w:r>
          </w:p>
        </w:tc>
        <w:tc>
          <w:tcPr>
            <w:tcW w:w="108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r>
      <w:tr w:rsidR="00061E57" w:rsidRPr="00061E57" w:rsidTr="0009022E">
        <w:tc>
          <w:tcPr>
            <w:tcW w:w="2112"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Computer</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1</w:t>
            </w:r>
          </w:p>
        </w:tc>
        <w:tc>
          <w:tcPr>
            <w:tcW w:w="162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20%</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4</w:t>
            </w:r>
          </w:p>
        </w:tc>
        <w:tc>
          <w:tcPr>
            <w:tcW w:w="162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80%</w:t>
            </w:r>
          </w:p>
        </w:tc>
        <w:tc>
          <w:tcPr>
            <w:tcW w:w="108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r>
      <w:tr w:rsidR="00061E57" w:rsidRPr="00061E57" w:rsidTr="0009022E">
        <w:trPr>
          <w:trHeight w:val="729"/>
        </w:trPr>
        <w:tc>
          <w:tcPr>
            <w:tcW w:w="2112"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CD Rom/Flash Drives</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0</w:t>
            </w:r>
          </w:p>
        </w:tc>
        <w:tc>
          <w:tcPr>
            <w:tcW w:w="162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0%</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5</w:t>
            </w:r>
          </w:p>
        </w:tc>
        <w:tc>
          <w:tcPr>
            <w:tcW w:w="162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c>
          <w:tcPr>
            <w:tcW w:w="108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r>
      <w:tr w:rsidR="00061E57" w:rsidRPr="00061E57" w:rsidTr="0009022E">
        <w:tc>
          <w:tcPr>
            <w:tcW w:w="2112"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Projector</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0</w:t>
            </w:r>
          </w:p>
        </w:tc>
        <w:tc>
          <w:tcPr>
            <w:tcW w:w="162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0%</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5</w:t>
            </w:r>
          </w:p>
        </w:tc>
        <w:tc>
          <w:tcPr>
            <w:tcW w:w="162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c>
          <w:tcPr>
            <w:tcW w:w="108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r>
      <w:tr w:rsidR="00061E57" w:rsidRPr="00061E57" w:rsidTr="0009022E">
        <w:tc>
          <w:tcPr>
            <w:tcW w:w="2112"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Charts/Flash Cards</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2</w:t>
            </w:r>
          </w:p>
        </w:tc>
        <w:tc>
          <w:tcPr>
            <w:tcW w:w="162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40%</w:t>
            </w:r>
          </w:p>
        </w:tc>
        <w:tc>
          <w:tcPr>
            <w:tcW w:w="144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3</w:t>
            </w:r>
          </w:p>
        </w:tc>
        <w:tc>
          <w:tcPr>
            <w:tcW w:w="1620" w:type="dxa"/>
          </w:tcPr>
          <w:p w:rsidR="00061E57" w:rsidRPr="00061E57" w:rsidRDefault="00061E57" w:rsidP="0038135C">
            <w:pPr>
              <w:spacing w:after="0" w:line="480" w:lineRule="auto"/>
              <w:ind w:firstLineChars="200" w:firstLine="480"/>
              <w:jc w:val="both"/>
              <w:rPr>
                <w:rFonts w:ascii="Times New Roman" w:hAnsi="Times New Roman"/>
                <w:bCs/>
                <w:sz w:val="24"/>
                <w:szCs w:val="24"/>
              </w:rPr>
            </w:pPr>
            <w:r w:rsidRPr="00061E57">
              <w:rPr>
                <w:rFonts w:ascii="Times New Roman" w:hAnsi="Times New Roman"/>
                <w:bCs/>
                <w:sz w:val="24"/>
                <w:szCs w:val="24"/>
              </w:rPr>
              <w:t>60%</w:t>
            </w:r>
          </w:p>
        </w:tc>
        <w:tc>
          <w:tcPr>
            <w:tcW w:w="1080" w:type="dxa"/>
          </w:tcPr>
          <w:p w:rsidR="00061E57" w:rsidRPr="00061E57" w:rsidRDefault="00061E57" w:rsidP="0038135C">
            <w:pPr>
              <w:spacing w:after="0" w:line="480" w:lineRule="auto"/>
              <w:jc w:val="both"/>
              <w:rPr>
                <w:rFonts w:ascii="Times New Roman" w:hAnsi="Times New Roman"/>
                <w:bCs/>
                <w:sz w:val="24"/>
                <w:szCs w:val="24"/>
              </w:rPr>
            </w:pPr>
            <w:r w:rsidRPr="00061E57">
              <w:rPr>
                <w:rFonts w:ascii="Times New Roman" w:hAnsi="Times New Roman"/>
                <w:bCs/>
                <w:sz w:val="24"/>
                <w:szCs w:val="24"/>
              </w:rPr>
              <w:t xml:space="preserve">   100%</w:t>
            </w: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From the </w:t>
      </w:r>
      <w:r w:rsidR="0001275C" w:rsidRPr="00061E57">
        <w:rPr>
          <w:rFonts w:ascii="Times New Roman" w:hAnsi="Times New Roman"/>
          <w:sz w:val="24"/>
          <w:szCs w:val="24"/>
        </w:rPr>
        <w:t>table above</w:t>
      </w:r>
      <w:r w:rsidRPr="00061E57">
        <w:rPr>
          <w:rFonts w:ascii="Times New Roman" w:hAnsi="Times New Roman"/>
          <w:sz w:val="24"/>
          <w:szCs w:val="24"/>
        </w:rPr>
        <w:t xml:space="preserve">, all 5 teachers have access to a black/White Board indicating (100%). English Language Text Books are available to all 5 teachers giving (100%) This indicates </w:t>
      </w:r>
      <w:r w:rsidRPr="00061E57">
        <w:rPr>
          <w:rFonts w:ascii="Times New Roman" w:hAnsi="Times New Roman"/>
          <w:sz w:val="24"/>
          <w:szCs w:val="24"/>
        </w:rPr>
        <w:lastRenderedPageBreak/>
        <w:t xml:space="preserve">that text books are adequately provided for teaching. Only 1 teacher have access to a Computer (20%), while 4 teachers (80%) do not. None of the teachers (0%) have access to CD Rom/flash drives, while all 5 teachers (100%) do not have them. Also No teachers (0%) have access to a projector, with all 5 teachers (100%) reporting that they do not have one. 2 teachers (40%) have access to charts/flash cards, while 3 teachers (60%) do not. The data reveals that while basic teaching materials like black/white boards and text books are fully available, there is a significant shortage of digital and multimedia resources, such as computers, CD Rom/flash drives, projectors and partial availability of charts and flash cards suggests that there is some, but not complete, access to visual aids.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Research Question Three: </w:t>
      </w:r>
      <w:r w:rsidRPr="00061E57">
        <w:rPr>
          <w:rFonts w:ascii="Times New Roman" w:hAnsi="Times New Roman"/>
          <w:sz w:val="24"/>
          <w:szCs w:val="24"/>
        </w:rPr>
        <w:t>What are the teaching methods utilized by the English Language teachers in the school?</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lastRenderedPageBreak/>
        <w:t xml:space="preserve"> English Language teachers’ responses on the teaching methods utilized in the classroom.</w:t>
      </w:r>
    </w:p>
    <w:tbl>
      <w:tblPr>
        <w:tblW w:w="9041" w:type="dxa"/>
        <w:tblLayout w:type="fixed"/>
        <w:tblLook w:val="0000" w:firstRow="0" w:lastRow="0" w:firstColumn="0" w:lastColumn="0" w:noHBand="0" w:noVBand="0"/>
      </w:tblPr>
      <w:tblGrid>
        <w:gridCol w:w="1535"/>
        <w:gridCol w:w="609"/>
        <w:gridCol w:w="1074"/>
        <w:gridCol w:w="583"/>
        <w:gridCol w:w="1059"/>
        <w:gridCol w:w="597"/>
        <w:gridCol w:w="1095"/>
        <w:gridCol w:w="567"/>
        <w:gridCol w:w="1119"/>
        <w:gridCol w:w="803"/>
      </w:tblGrid>
      <w:tr w:rsidR="00061E57" w:rsidRPr="00061E57" w:rsidTr="0009022E">
        <w:trPr>
          <w:trHeight w:val="938"/>
        </w:trPr>
        <w:tc>
          <w:tcPr>
            <w:tcW w:w="153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Teaching Methods</w:t>
            </w:r>
          </w:p>
        </w:tc>
        <w:tc>
          <w:tcPr>
            <w:tcW w:w="60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SA</w:t>
            </w:r>
          </w:p>
        </w:tc>
        <w:tc>
          <w:tcPr>
            <w:tcW w:w="107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Percent</w:t>
            </w:r>
          </w:p>
        </w:tc>
        <w:tc>
          <w:tcPr>
            <w:tcW w:w="5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A</w:t>
            </w:r>
          </w:p>
        </w:tc>
        <w:tc>
          <w:tcPr>
            <w:tcW w:w="105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Percent</w:t>
            </w:r>
          </w:p>
        </w:tc>
        <w:tc>
          <w:tcPr>
            <w:tcW w:w="5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D</w:t>
            </w:r>
          </w:p>
        </w:tc>
        <w:tc>
          <w:tcPr>
            <w:tcW w:w="109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Percent</w:t>
            </w:r>
          </w:p>
        </w:tc>
        <w:tc>
          <w:tcPr>
            <w:tcW w:w="56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SD</w:t>
            </w:r>
          </w:p>
        </w:tc>
        <w:tc>
          <w:tcPr>
            <w:tcW w:w="11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Percent</w:t>
            </w:r>
          </w:p>
        </w:tc>
        <w:tc>
          <w:tcPr>
            <w:tcW w:w="80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sz w:val="24"/>
                <w:szCs w:val="24"/>
              </w:rPr>
            </w:pPr>
            <w:r w:rsidRPr="00061E57">
              <w:rPr>
                <w:rFonts w:ascii="Times New Roman" w:hAnsi="Times New Roman"/>
                <w:b/>
                <w:sz w:val="24"/>
                <w:szCs w:val="24"/>
              </w:rPr>
              <w:t>Total</w:t>
            </w:r>
          </w:p>
        </w:tc>
      </w:tr>
      <w:tr w:rsidR="00061E57" w:rsidRPr="00061E57" w:rsidTr="0009022E">
        <w:trPr>
          <w:trHeight w:val="640"/>
        </w:trPr>
        <w:tc>
          <w:tcPr>
            <w:tcW w:w="153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Project Method    </w:t>
            </w:r>
          </w:p>
        </w:tc>
        <w:tc>
          <w:tcPr>
            <w:tcW w:w="60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9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56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40%</w:t>
            </w:r>
          </w:p>
        </w:tc>
        <w:tc>
          <w:tcPr>
            <w:tcW w:w="80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53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Class Teaching Method</w:t>
            </w:r>
          </w:p>
        </w:tc>
        <w:tc>
          <w:tcPr>
            <w:tcW w:w="60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7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5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5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9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56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1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80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53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Assignment Method</w:t>
            </w:r>
          </w:p>
        </w:tc>
        <w:tc>
          <w:tcPr>
            <w:tcW w:w="60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7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5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40%</w:t>
            </w:r>
          </w:p>
        </w:tc>
        <w:tc>
          <w:tcPr>
            <w:tcW w:w="5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9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6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1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80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53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Questioning Method</w:t>
            </w:r>
          </w:p>
        </w:tc>
        <w:tc>
          <w:tcPr>
            <w:tcW w:w="60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5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40%</w:t>
            </w:r>
          </w:p>
        </w:tc>
        <w:tc>
          <w:tcPr>
            <w:tcW w:w="5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9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56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80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53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Peer Teaching</w:t>
            </w:r>
          </w:p>
        </w:tc>
        <w:tc>
          <w:tcPr>
            <w:tcW w:w="60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9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56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40%</w:t>
            </w:r>
          </w:p>
        </w:tc>
        <w:tc>
          <w:tcPr>
            <w:tcW w:w="80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From the above table, the majority of teachers disagree (60%) or strongly disagree (40%) with the use of the project method in the classroom. The class teaching method is favored by most teachers, with 60% strongly agreeing and 20% agreeing. There is a small proportion (20%) who disagree with this method, the assignment method is widely </w:t>
      </w:r>
      <w:r w:rsidRPr="00061E57">
        <w:rPr>
          <w:rFonts w:ascii="Times New Roman" w:hAnsi="Times New Roman"/>
          <w:sz w:val="24"/>
          <w:szCs w:val="24"/>
        </w:rPr>
        <w:lastRenderedPageBreak/>
        <w:t>accepted, with 60% strongly agreeing and 40% agreeing and the questioning method has mixed responses, with 20% strongly agreeing, 40% agreeing, and 20% disagreeing and strongly disagreeing each. There is significant disagreement (60%) and strong disagreement (40%) regarding the use of peer teaching. All this results suggests that class teaching and assignment methods are the most favored and utilized teaching methods among the teachers surveyed. These methods are seen as effective and are consistently employed. On the other hand, project method and peer teaching are less utilized, with significant proportions of teachers disagreeing or strongly disagreeing with their use. This indicates that these methods may not be well-integrated into the current teaching practices or are less favored for some reason. The questioning method is moderately accepted, suggesting it is used but perhaps not as extensively or effectively as the class and assignment methods.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 xml:space="preserve">Research Question Four: </w:t>
      </w:r>
      <w:r w:rsidRPr="00061E57">
        <w:rPr>
          <w:rFonts w:ascii="Times New Roman" w:hAnsi="Times New Roman"/>
          <w:sz w:val="24"/>
          <w:szCs w:val="24"/>
        </w:rPr>
        <w:t>How regular do teachers utilize the available English Language resource materials in teaching in the classroom?</w:t>
      </w:r>
    </w:p>
    <w:p w:rsid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English Language teachers’ responses showing regularity of utilization of the available English Language resource materials in teaching in the classroom.</w:t>
      </w:r>
    </w:p>
    <w:p w:rsidR="0001275C" w:rsidRPr="00061E57" w:rsidRDefault="0001275C" w:rsidP="0038135C">
      <w:pPr>
        <w:spacing w:after="0" w:line="480" w:lineRule="auto"/>
        <w:jc w:val="both"/>
        <w:rPr>
          <w:rFonts w:ascii="Times New Roman" w:hAnsi="Times New Roman"/>
          <w:sz w:val="24"/>
          <w:szCs w:val="24"/>
        </w:rPr>
      </w:pPr>
    </w:p>
    <w:tbl>
      <w:tblPr>
        <w:tblW w:w="10097" w:type="dxa"/>
        <w:tblLayout w:type="fixed"/>
        <w:tblLook w:val="04A0" w:firstRow="1" w:lastRow="0" w:firstColumn="1" w:lastColumn="0" w:noHBand="0" w:noVBand="1"/>
      </w:tblPr>
      <w:tblGrid>
        <w:gridCol w:w="2136"/>
        <w:gridCol w:w="887"/>
        <w:gridCol w:w="842"/>
        <w:gridCol w:w="990"/>
        <w:gridCol w:w="1058"/>
        <w:gridCol w:w="939"/>
        <w:gridCol w:w="749"/>
        <w:gridCol w:w="784"/>
        <w:gridCol w:w="890"/>
        <w:gridCol w:w="822"/>
      </w:tblGrid>
      <w:tr w:rsidR="00061E57" w:rsidRPr="00061E57" w:rsidTr="00FB1FA4">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lastRenderedPageBreak/>
              <w:t>Items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Always</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Percent</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Not Always</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Percent</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Sparingly</w:t>
            </w:r>
          </w:p>
        </w:tc>
        <w:tc>
          <w:tcPr>
            <w:tcW w:w="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Percent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Not At all</w:t>
            </w:r>
          </w:p>
        </w:tc>
        <w:tc>
          <w:tcPr>
            <w:tcW w:w="89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Percent</w:t>
            </w:r>
          </w:p>
        </w:tc>
        <w:tc>
          <w:tcPr>
            <w:tcW w:w="82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Total</w:t>
            </w:r>
          </w:p>
        </w:tc>
      </w:tr>
      <w:tr w:rsidR="00061E57" w:rsidRPr="00061E57" w:rsidTr="00FB1FA4">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Black/White Board</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5</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100%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89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82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FB1FA4">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English Language Textbooks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80%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1</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89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82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FB1FA4">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Computer</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1</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w:t>
            </w:r>
          </w:p>
        </w:tc>
        <w:tc>
          <w:tcPr>
            <w:tcW w:w="89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80%</w:t>
            </w:r>
          </w:p>
        </w:tc>
        <w:tc>
          <w:tcPr>
            <w:tcW w:w="82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FB1FA4">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CD ROM/Flash Drives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1</w:t>
            </w:r>
          </w:p>
        </w:tc>
        <w:tc>
          <w:tcPr>
            <w:tcW w:w="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w:t>
            </w:r>
          </w:p>
        </w:tc>
        <w:tc>
          <w:tcPr>
            <w:tcW w:w="89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80%</w:t>
            </w:r>
          </w:p>
        </w:tc>
        <w:tc>
          <w:tcPr>
            <w:tcW w:w="82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FB1FA4">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Projector</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5</w:t>
            </w:r>
          </w:p>
        </w:tc>
        <w:tc>
          <w:tcPr>
            <w:tcW w:w="89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100%</w:t>
            </w:r>
          </w:p>
        </w:tc>
        <w:tc>
          <w:tcPr>
            <w:tcW w:w="82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FB1FA4">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Charts/Flash Cards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40%</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1</w:t>
            </w:r>
          </w:p>
        </w:tc>
        <w:tc>
          <w:tcPr>
            <w:tcW w:w="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w:t>
            </w:r>
          </w:p>
        </w:tc>
        <w:tc>
          <w:tcPr>
            <w:tcW w:w="89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40%</w:t>
            </w:r>
          </w:p>
        </w:tc>
        <w:tc>
          <w:tcPr>
            <w:tcW w:w="82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bl>
    <w:p w:rsidR="00061E57" w:rsidRPr="0001275C"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above table shows the responses of the respondents on the regularity of utilization of English Language resources. Thus, the black/white board is utilized reg</w:t>
      </w:r>
      <w:r w:rsidR="0001275C">
        <w:rPr>
          <w:rFonts w:ascii="Times New Roman" w:hAnsi="Times New Roman"/>
          <w:sz w:val="24"/>
          <w:szCs w:val="24"/>
        </w:rPr>
        <w:t xml:space="preserve">ularly by all teachers (100%), </w:t>
      </w:r>
      <w:r w:rsidRPr="00061E57">
        <w:rPr>
          <w:rFonts w:ascii="Times New Roman" w:hAnsi="Times New Roman"/>
          <w:sz w:val="24"/>
          <w:szCs w:val="24"/>
        </w:rPr>
        <w:t xml:space="preserve">English Language textbooks are used regularly by 80% of teachers, with 20% using them occasionally, computer is not used regularly, with 80% of teachers not using it at all and 20% using it occasionally and CD ROMs and flash drives are also underutilized, with 80% of teachers not using them at all and 20% using them sparingly. The projector is not used at all by any teachers. Likewise, Charts and flash cards are not used consistently, 40% of teachers use them occasionally, while 20% use them sparingly, </w:t>
      </w:r>
      <w:r w:rsidRPr="00061E57">
        <w:rPr>
          <w:rFonts w:ascii="Times New Roman" w:hAnsi="Times New Roman"/>
          <w:sz w:val="24"/>
          <w:szCs w:val="24"/>
        </w:rPr>
        <w:lastRenderedPageBreak/>
        <w:t>and 40% do not use them at all.  The data reveals that while traditional resources like the black/white board and textbooks are effectively utilized, there is significant underutilization of digital and multimedia resources such as computers, CD ROMs, and projectors and the use of charts and flash cards varies, indicating that their effectiveness might depend on individual teach</w:t>
      </w:r>
      <w:r w:rsidR="0001275C">
        <w:rPr>
          <w:rFonts w:ascii="Times New Roman" w:hAnsi="Times New Roman"/>
          <w:sz w:val="24"/>
          <w:szCs w:val="24"/>
        </w:rPr>
        <w:t>er preferences or availability.</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Research Question Five: </w:t>
      </w:r>
      <w:r w:rsidRPr="00061E57">
        <w:rPr>
          <w:rFonts w:ascii="Times New Roman" w:hAnsi="Times New Roman"/>
          <w:sz w:val="24"/>
          <w:szCs w:val="24"/>
        </w:rPr>
        <w:t>How well are teachers motivated?</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English Language teachers’ responses showing how teachers are being motivated.</w:t>
      </w:r>
    </w:p>
    <w:tbl>
      <w:tblPr>
        <w:tblW w:w="0" w:type="auto"/>
        <w:tblLook w:val="04A0" w:firstRow="1" w:lastRow="0" w:firstColumn="1" w:lastColumn="0" w:noHBand="0" w:noVBand="1"/>
      </w:tblPr>
      <w:tblGrid>
        <w:gridCol w:w="1718"/>
        <w:gridCol w:w="572"/>
        <w:gridCol w:w="1025"/>
        <w:gridCol w:w="437"/>
        <w:gridCol w:w="1025"/>
        <w:gridCol w:w="435"/>
        <w:gridCol w:w="1025"/>
        <w:gridCol w:w="560"/>
        <w:gridCol w:w="1025"/>
        <w:gridCol w:w="808"/>
      </w:tblGrid>
      <w:tr w:rsidR="00061E57" w:rsidRPr="00061E57" w:rsidTr="0009022E">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Questionnaire Items</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SA</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Percent</w:t>
            </w: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A</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t>Percent</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D</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Percent</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SD</w:t>
            </w:r>
          </w:p>
        </w:tc>
        <w:tc>
          <w:tcPr>
            <w:tcW w:w="105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Percent</w:t>
            </w:r>
          </w:p>
        </w:tc>
        <w:tc>
          <w:tcPr>
            <w:tcW w:w="8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Total</w:t>
            </w:r>
          </w:p>
        </w:tc>
      </w:tr>
      <w:tr w:rsidR="00061E57" w:rsidRPr="00061E57" w:rsidTr="0009022E">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Prompt payment of salary</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8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Salary advancement</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8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Conducive Environment</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40%</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8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Constant In-service training</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40%</w:t>
            </w:r>
          </w:p>
        </w:tc>
        <w:tc>
          <w:tcPr>
            <w:tcW w:w="8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lastRenderedPageBreak/>
              <w:t>Good remuneration</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8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Adequate provision of instructional materials</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0%</w:t>
            </w: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20%</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60%</w:t>
            </w:r>
          </w:p>
        </w:tc>
        <w:tc>
          <w:tcPr>
            <w:tcW w:w="8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The table presented above </w:t>
      </w:r>
      <w:r w:rsidR="0001275C" w:rsidRPr="00061E57">
        <w:rPr>
          <w:rFonts w:ascii="Times New Roman" w:hAnsi="Times New Roman"/>
          <w:sz w:val="24"/>
          <w:szCs w:val="24"/>
        </w:rPr>
        <w:t>shows 60</w:t>
      </w:r>
      <w:r w:rsidRPr="00061E57">
        <w:rPr>
          <w:rFonts w:ascii="Times New Roman" w:hAnsi="Times New Roman"/>
          <w:sz w:val="24"/>
          <w:szCs w:val="24"/>
        </w:rPr>
        <w:t xml:space="preserve">% of teachers agree on prompt payment of salary while 40% disagree or strongly disagree, 60% of teachers disagree or strongly disagree with the effectiveness of salary advancement as a motivational factor, and only 20% agree, 60% of teachers agree on a conducive working environment, while 40% disagree. Regarding Constant In-Service Training factor 60% of teachers disagree and 40% strongly disagree, also 60% of teachers disagree with the effectiveness of good remuneration while 20% agree. 60% of teachers strongly disagree with the adequacy of instructional materials and 20% disagree, only 20% agree that adequate materials are provided to motivate them. These indicates that, while some factors like a conducive environment and prompt salary payments are recognized, they are not uniformly made effective to motivate the teachers. Likewise, there is a notable concern regarding the adequacy of instructional materials and the lack of consistent in-service training. </w:t>
      </w:r>
    </w:p>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lastRenderedPageBreak/>
        <w:t>SECTION B(2)</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Responses on Students personal Data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7"/>
        <w:gridCol w:w="1197"/>
        <w:gridCol w:w="1197"/>
        <w:gridCol w:w="1454"/>
      </w:tblGrid>
      <w:tr w:rsidR="00061E57" w:rsidRPr="00061E57" w:rsidTr="0009022E">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Class</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Male</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Female</w:t>
            </w:r>
          </w:p>
        </w:tc>
        <w:tc>
          <w:tcPr>
            <w:tcW w:w="14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Percentage</w:t>
            </w:r>
          </w:p>
        </w:tc>
      </w:tr>
      <w:tr w:rsidR="00061E57" w:rsidRPr="00061E57" w:rsidTr="0009022E">
        <w:trPr>
          <w:trHeight w:val="610"/>
        </w:trPr>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JSS 1</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12</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8</w:t>
            </w:r>
          </w:p>
        </w:tc>
        <w:tc>
          <w:tcPr>
            <w:tcW w:w="14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20%</w:t>
            </w:r>
          </w:p>
        </w:tc>
      </w:tr>
      <w:tr w:rsidR="00061E57" w:rsidRPr="00061E57" w:rsidTr="0009022E">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JSS 2</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4</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11</w:t>
            </w:r>
          </w:p>
        </w:tc>
        <w:tc>
          <w:tcPr>
            <w:tcW w:w="14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15%</w:t>
            </w:r>
          </w:p>
        </w:tc>
      </w:tr>
      <w:tr w:rsidR="00061E57" w:rsidRPr="00061E57" w:rsidTr="0009022E">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JSS 3</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9</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9</w:t>
            </w:r>
          </w:p>
        </w:tc>
        <w:tc>
          <w:tcPr>
            <w:tcW w:w="14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18%</w:t>
            </w:r>
          </w:p>
        </w:tc>
      </w:tr>
      <w:tr w:rsidR="00061E57" w:rsidRPr="00061E57" w:rsidTr="0009022E">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SSS 1</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6</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12</w:t>
            </w:r>
          </w:p>
        </w:tc>
        <w:tc>
          <w:tcPr>
            <w:tcW w:w="14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18%</w:t>
            </w:r>
          </w:p>
        </w:tc>
      </w:tr>
      <w:tr w:rsidR="00061E57" w:rsidRPr="00061E57" w:rsidTr="0009022E">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SSS 2</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6</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8</w:t>
            </w:r>
          </w:p>
        </w:tc>
        <w:tc>
          <w:tcPr>
            <w:tcW w:w="14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14%</w:t>
            </w:r>
          </w:p>
        </w:tc>
      </w:tr>
      <w:tr w:rsidR="00061E57" w:rsidRPr="00061E57" w:rsidTr="0009022E">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SSS 3</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6</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9</w:t>
            </w:r>
          </w:p>
        </w:tc>
        <w:tc>
          <w:tcPr>
            <w:tcW w:w="14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15%</w:t>
            </w:r>
          </w:p>
        </w:tc>
      </w:tr>
      <w:tr w:rsidR="00061E57" w:rsidRPr="00061E57" w:rsidTr="0009022E">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Total</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43</w:t>
            </w:r>
          </w:p>
        </w:tc>
        <w:tc>
          <w:tcPr>
            <w:tcW w:w="119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57</w:t>
            </w:r>
          </w:p>
        </w:tc>
        <w:tc>
          <w:tcPr>
            <w:tcW w:w="14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r w:rsidRPr="00061E57">
              <w:rPr>
                <w:rFonts w:ascii="Times New Roman" w:hAnsi="Times New Roman"/>
                <w:sz w:val="24"/>
                <w:szCs w:val="24"/>
              </w:rPr>
              <w:t>100%</w:t>
            </w: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table reveals that there are more female respondents (57%) compared to male respondents (43%) in the sample. Gender distribution varies by class. Some classes, like JSS 2 and SSS 1, have a higher percentage of female students, while others like JSS 1 have more male students and JSS 3 shows an equal distribution of males and females, indicating a balanced class.</w:t>
      </w:r>
    </w:p>
    <w:p w:rsidR="0001275C"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p>
    <w:p w:rsidR="0001275C" w:rsidRDefault="0001275C" w:rsidP="0038135C">
      <w:pPr>
        <w:spacing w:after="0" w:line="480" w:lineRule="auto"/>
        <w:jc w:val="both"/>
        <w:rPr>
          <w:rFonts w:ascii="Times New Roman" w:hAnsi="Times New Roman"/>
          <w:b/>
          <w:bCs/>
          <w:sz w:val="24"/>
          <w:szCs w:val="24"/>
        </w:rPr>
      </w:pPr>
    </w:p>
    <w:p w:rsidR="0001275C" w:rsidRDefault="0001275C" w:rsidP="0038135C">
      <w:pPr>
        <w:spacing w:after="0" w:line="480" w:lineRule="auto"/>
        <w:jc w:val="both"/>
        <w:rPr>
          <w:rFonts w:ascii="Times New Roman" w:hAnsi="Times New Roman"/>
          <w:b/>
          <w:bCs/>
          <w:sz w:val="24"/>
          <w:szCs w:val="24"/>
        </w:rPr>
      </w:pPr>
    </w:p>
    <w:p w:rsidR="0001275C" w:rsidRDefault="0001275C"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lastRenderedPageBreak/>
        <w:t>Students’ responses on the teaching methods utilized in the classroom</w:t>
      </w:r>
    </w:p>
    <w:tbl>
      <w:tblPr>
        <w:tblStyle w:val="TableGrid"/>
        <w:tblW w:w="7676" w:type="dxa"/>
        <w:tblLook w:val="01E0" w:firstRow="1" w:lastRow="1" w:firstColumn="1" w:lastColumn="1" w:noHBand="0" w:noVBand="0"/>
      </w:tblPr>
      <w:tblGrid>
        <w:gridCol w:w="3191"/>
        <w:gridCol w:w="900"/>
        <w:gridCol w:w="900"/>
        <w:gridCol w:w="720"/>
        <w:gridCol w:w="781"/>
        <w:gridCol w:w="1184"/>
      </w:tblGrid>
      <w:tr w:rsidR="00061E57" w:rsidRPr="00061E57" w:rsidTr="0009022E">
        <w:tc>
          <w:tcPr>
            <w:tcW w:w="3191" w:type="dxa"/>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Teaching Methods</w:t>
            </w:r>
          </w:p>
        </w:tc>
        <w:tc>
          <w:tcPr>
            <w:tcW w:w="900" w:type="dxa"/>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SA</w:t>
            </w:r>
          </w:p>
        </w:tc>
        <w:tc>
          <w:tcPr>
            <w:tcW w:w="900" w:type="dxa"/>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A</w:t>
            </w:r>
          </w:p>
        </w:tc>
        <w:tc>
          <w:tcPr>
            <w:tcW w:w="720" w:type="dxa"/>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D</w:t>
            </w:r>
          </w:p>
        </w:tc>
        <w:tc>
          <w:tcPr>
            <w:tcW w:w="781" w:type="dxa"/>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SD</w:t>
            </w:r>
          </w:p>
        </w:tc>
        <w:tc>
          <w:tcPr>
            <w:tcW w:w="1184" w:type="dxa"/>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Total</w:t>
            </w:r>
          </w:p>
        </w:tc>
      </w:tr>
      <w:tr w:rsidR="00061E57" w:rsidRPr="00061E57" w:rsidTr="0009022E">
        <w:tc>
          <w:tcPr>
            <w:tcW w:w="3191"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Assignments are given regularly </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62%</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34%</w:t>
            </w:r>
          </w:p>
        </w:tc>
        <w:tc>
          <w:tcPr>
            <w:tcW w:w="72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781"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1184"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191"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Assignment are regularly marked and corrections made </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13%</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20%</w:t>
            </w:r>
          </w:p>
        </w:tc>
        <w:tc>
          <w:tcPr>
            <w:tcW w:w="72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38%</w:t>
            </w:r>
          </w:p>
        </w:tc>
        <w:tc>
          <w:tcPr>
            <w:tcW w:w="781"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26%</w:t>
            </w:r>
          </w:p>
        </w:tc>
        <w:tc>
          <w:tcPr>
            <w:tcW w:w="1184"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191"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Teachers teach English Language very well to your understanding </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15%</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20%</w:t>
            </w:r>
          </w:p>
        </w:tc>
        <w:tc>
          <w:tcPr>
            <w:tcW w:w="72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39%</w:t>
            </w:r>
          </w:p>
        </w:tc>
        <w:tc>
          <w:tcPr>
            <w:tcW w:w="781"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26%</w:t>
            </w:r>
          </w:p>
        </w:tc>
        <w:tc>
          <w:tcPr>
            <w:tcW w:w="1184"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191"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Student participates in class activities by asking and answering questions etc</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17%</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20%</w:t>
            </w:r>
          </w:p>
        </w:tc>
        <w:tc>
          <w:tcPr>
            <w:tcW w:w="72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24%</w:t>
            </w:r>
          </w:p>
        </w:tc>
        <w:tc>
          <w:tcPr>
            <w:tcW w:w="781"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39%</w:t>
            </w:r>
          </w:p>
        </w:tc>
        <w:tc>
          <w:tcPr>
            <w:tcW w:w="1184"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191" w:type="dxa"/>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Students has interest in English Language </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21%</w:t>
            </w:r>
          </w:p>
        </w:tc>
        <w:tc>
          <w:tcPr>
            <w:tcW w:w="90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50%</w:t>
            </w:r>
          </w:p>
        </w:tc>
        <w:tc>
          <w:tcPr>
            <w:tcW w:w="720"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25</w:t>
            </w:r>
          </w:p>
        </w:tc>
        <w:tc>
          <w:tcPr>
            <w:tcW w:w="781"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1184" w:type="dxa"/>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191" w:type="dxa"/>
          </w:tcPr>
          <w:p w:rsidR="00061E57" w:rsidRPr="00061E57" w:rsidRDefault="00061E57" w:rsidP="0038135C">
            <w:pPr>
              <w:spacing w:after="0" w:line="480" w:lineRule="auto"/>
              <w:rPr>
                <w:rFonts w:ascii="Times New Roman" w:hAnsi="Times New Roman"/>
              </w:rPr>
            </w:pPr>
            <w:r w:rsidRPr="00061E57">
              <w:rPr>
                <w:rFonts w:ascii="Times New Roman" w:hAnsi="Times New Roman"/>
              </w:rPr>
              <w:t>The teacher uses effective strategies to address students individual speaking strategies</w:t>
            </w:r>
          </w:p>
        </w:tc>
        <w:tc>
          <w:tcPr>
            <w:tcW w:w="900" w:type="dxa"/>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20%</w:t>
            </w:r>
          </w:p>
        </w:tc>
        <w:tc>
          <w:tcPr>
            <w:tcW w:w="900" w:type="dxa"/>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18%</w:t>
            </w:r>
          </w:p>
        </w:tc>
        <w:tc>
          <w:tcPr>
            <w:tcW w:w="720" w:type="dxa"/>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38%</w:t>
            </w:r>
          </w:p>
        </w:tc>
        <w:tc>
          <w:tcPr>
            <w:tcW w:w="781" w:type="dxa"/>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24%</w:t>
            </w:r>
          </w:p>
        </w:tc>
        <w:tc>
          <w:tcPr>
            <w:tcW w:w="1184" w:type="dxa"/>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100%</w:t>
            </w:r>
          </w:p>
        </w:tc>
      </w:tr>
    </w:tbl>
    <w:p w:rsidR="0001275C" w:rsidRDefault="00061E57" w:rsidP="0038135C">
      <w:pPr>
        <w:spacing w:after="0" w:line="480" w:lineRule="auto"/>
        <w:jc w:val="both"/>
        <w:rPr>
          <w:rFonts w:ascii="Times New Roman" w:hAnsi="Times New Roman"/>
          <w:b/>
          <w:bCs/>
          <w:sz w:val="24"/>
          <w:szCs w:val="24"/>
        </w:rPr>
      </w:pPr>
      <w:r w:rsidRPr="00061E57">
        <w:rPr>
          <w:rFonts w:ascii="Times New Roman" w:hAnsi="Times New Roman"/>
          <w:sz w:val="24"/>
          <w:szCs w:val="24"/>
        </w:rPr>
        <w:t xml:space="preserve">  The above table shows the responses of students with regards to the teaching methods utilized by the teachers. It shows that the teaching methods utilized by teachers in the </w:t>
      </w:r>
      <w:r w:rsidRPr="00061E57">
        <w:rPr>
          <w:rFonts w:ascii="Times New Roman" w:hAnsi="Times New Roman"/>
          <w:sz w:val="24"/>
          <w:szCs w:val="24"/>
        </w:rPr>
        <w:lastRenderedPageBreak/>
        <w:t>classroom are assignment method, questioning method, class teaching method and so on. It also shows that Students feel that assignments are given regularly and they have an interest in English Language, regular marking and correction of assignments appear to be lacking. Also there is a notable dissatisfaction with how well English is taught to students' understanding and they feel that their participation is not effectively encouraged. Lastly, strategies to address individual speaking needs by the teacher is not perceived as effective by a significant number of students.</w:t>
      </w:r>
    </w:p>
    <w:p w:rsidR="00061E57" w:rsidRPr="0001275C"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Students’ responses showing how regular teachers utilize the available English Language resource materials in teaching in the classroom.</w:t>
      </w:r>
    </w:p>
    <w:tbl>
      <w:tblPr>
        <w:tblW w:w="0" w:type="auto"/>
        <w:tblLook w:val="0000" w:firstRow="0" w:lastRow="0" w:firstColumn="0" w:lastColumn="0" w:noHBand="0" w:noVBand="0"/>
      </w:tblPr>
      <w:tblGrid>
        <w:gridCol w:w="3552"/>
        <w:gridCol w:w="900"/>
        <w:gridCol w:w="720"/>
        <w:gridCol w:w="720"/>
        <w:gridCol w:w="884"/>
        <w:gridCol w:w="865"/>
      </w:tblGrid>
      <w:tr w:rsidR="00061E57" w:rsidRPr="00061E57" w:rsidTr="0009022E">
        <w:tc>
          <w:tcPr>
            <w:tcW w:w="35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Items</w:t>
            </w:r>
          </w:p>
        </w:tc>
        <w:tc>
          <w:tcPr>
            <w:tcW w:w="9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SA</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A</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D</w:t>
            </w:r>
          </w:p>
        </w:tc>
        <w:tc>
          <w:tcPr>
            <w:tcW w:w="88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SD</w:t>
            </w:r>
          </w:p>
        </w:tc>
        <w:tc>
          <w:tcPr>
            <w:tcW w:w="8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Total</w:t>
            </w:r>
          </w:p>
        </w:tc>
      </w:tr>
      <w:tr w:rsidR="00061E57" w:rsidRPr="00061E57" w:rsidTr="0009022E">
        <w:tc>
          <w:tcPr>
            <w:tcW w:w="35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 Instructional materials available are used in your learning</w:t>
            </w:r>
          </w:p>
        </w:tc>
        <w:tc>
          <w:tcPr>
            <w:tcW w:w="9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32%</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13%</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33%</w:t>
            </w:r>
          </w:p>
        </w:tc>
        <w:tc>
          <w:tcPr>
            <w:tcW w:w="88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22%</w:t>
            </w:r>
          </w:p>
        </w:tc>
        <w:tc>
          <w:tcPr>
            <w:tcW w:w="8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5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There are sufficient resources e.g Language lab, Multi-media tools etc available to support Oral English learning.</w:t>
            </w:r>
          </w:p>
        </w:tc>
        <w:tc>
          <w:tcPr>
            <w:tcW w:w="9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26%</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46%</w:t>
            </w:r>
          </w:p>
        </w:tc>
        <w:tc>
          <w:tcPr>
            <w:tcW w:w="88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21%</w:t>
            </w:r>
          </w:p>
        </w:tc>
        <w:tc>
          <w:tcPr>
            <w:tcW w:w="8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5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You often use technology (like language learning app or online </w:t>
            </w:r>
            <w:r w:rsidRPr="00061E57">
              <w:rPr>
                <w:rFonts w:ascii="Times New Roman" w:hAnsi="Times New Roman"/>
                <w:sz w:val="24"/>
                <w:szCs w:val="24"/>
              </w:rPr>
              <w:lastRenderedPageBreak/>
              <w:t>resources) in your Oral English practice</w:t>
            </w:r>
          </w:p>
        </w:tc>
        <w:tc>
          <w:tcPr>
            <w:tcW w:w="9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17%</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20%</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40%</w:t>
            </w:r>
          </w:p>
        </w:tc>
        <w:tc>
          <w:tcPr>
            <w:tcW w:w="88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23%</w:t>
            </w:r>
          </w:p>
        </w:tc>
        <w:tc>
          <w:tcPr>
            <w:tcW w:w="8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5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Good English Language text-books are provided for use</w:t>
            </w:r>
          </w:p>
        </w:tc>
        <w:tc>
          <w:tcPr>
            <w:tcW w:w="9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37%</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41%</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5%</w:t>
            </w:r>
          </w:p>
        </w:tc>
        <w:tc>
          <w:tcPr>
            <w:tcW w:w="88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17%</w:t>
            </w:r>
          </w:p>
        </w:tc>
        <w:tc>
          <w:tcPr>
            <w:tcW w:w="8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analysis of the above table reveals that instructional materials are not well utilized in learning, while 45% of students agree or strongly agree that materials are used, a significant of 45% students disagree or strongly disagree, indicating that these materials are not often used. A large portion of students (67%) disagree or strongly disagree that sufficient resources are available, suggesting a significant gap in resource availability for supporting Oral English learning. Also, many students do not frequently use technology for Oral English practice, with 63% either disagreeing or strongly disagreeing, this indicates limited integration of technology in their learning process. The majority of students (78%) agree or strongly agree that good English Language textbooks are provided, pointing out that this resource is well-managed. Although, most students feel that good English Language textbooks are provided, the analysis also confirms that of the teachers’ which showed that available English Language resources are not regularly utilized by the teachers in teaching in the classroom.</w:t>
      </w:r>
    </w:p>
    <w:p w:rsidR="0001275C" w:rsidRDefault="00061E57" w:rsidP="0038135C">
      <w:pPr>
        <w:spacing w:after="0" w:line="480" w:lineRule="auto"/>
        <w:jc w:val="both"/>
        <w:rPr>
          <w:rFonts w:ascii="Times New Roman" w:hAnsi="Times New Roman"/>
          <w:b/>
          <w:bCs/>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 xml:space="preserve">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Students’ responses showing how well they're are being Motivated. </w:t>
      </w:r>
    </w:p>
    <w:tbl>
      <w:tblPr>
        <w:tblW w:w="0" w:type="auto"/>
        <w:tblLook w:val="0000" w:firstRow="0" w:lastRow="0" w:firstColumn="0" w:lastColumn="0" w:noHBand="0" w:noVBand="0"/>
      </w:tblPr>
      <w:tblGrid>
        <w:gridCol w:w="3701"/>
        <w:gridCol w:w="763"/>
        <w:gridCol w:w="719"/>
        <w:gridCol w:w="719"/>
        <w:gridCol w:w="719"/>
        <w:gridCol w:w="1083"/>
      </w:tblGrid>
      <w:tr w:rsidR="00061E57" w:rsidRPr="00061E57" w:rsidTr="0009022E">
        <w:tc>
          <w:tcPr>
            <w:tcW w:w="370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lastRenderedPageBreak/>
              <w:t>Questionnaire Items</w:t>
            </w:r>
          </w:p>
        </w:tc>
        <w:tc>
          <w:tcPr>
            <w:tcW w:w="76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SA</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A</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D</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SD</w:t>
            </w:r>
          </w:p>
        </w:tc>
        <w:tc>
          <w:tcPr>
            <w:tcW w:w="10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Total</w:t>
            </w:r>
          </w:p>
        </w:tc>
      </w:tr>
      <w:tr w:rsidR="00061E57" w:rsidRPr="00061E57" w:rsidTr="0009022E">
        <w:tc>
          <w:tcPr>
            <w:tcW w:w="370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Students are regular to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English Language classes.</w:t>
            </w:r>
          </w:p>
        </w:tc>
        <w:tc>
          <w:tcPr>
            <w:tcW w:w="76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12%</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20%</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43%</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25%</w:t>
            </w:r>
          </w:p>
        </w:tc>
        <w:tc>
          <w:tcPr>
            <w:tcW w:w="10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70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Classrooms are well equipped with facilities for learning like chairs, tables, etc.</w:t>
            </w:r>
          </w:p>
        </w:tc>
        <w:tc>
          <w:tcPr>
            <w:tcW w:w="76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20%</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30%</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19%</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31%</w:t>
            </w:r>
          </w:p>
        </w:tc>
        <w:tc>
          <w:tcPr>
            <w:tcW w:w="10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70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Students receive adequate encouragement and motivation from their peers to speak English.</w:t>
            </w:r>
          </w:p>
        </w:tc>
        <w:tc>
          <w:tcPr>
            <w:tcW w:w="76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14%</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20</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44%</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22%</w:t>
            </w:r>
          </w:p>
        </w:tc>
        <w:tc>
          <w:tcPr>
            <w:tcW w:w="10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70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Libraries are well equipped</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with adequate English Language</w:t>
            </w:r>
          </w:p>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textbooks for use.</w:t>
            </w:r>
          </w:p>
        </w:tc>
        <w:tc>
          <w:tcPr>
            <w:tcW w:w="76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17%</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49%</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22%</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12%</w:t>
            </w:r>
          </w:p>
        </w:tc>
        <w:tc>
          <w:tcPr>
            <w:tcW w:w="10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70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Students feel confident and comfortable speaking English in front of the class.</w:t>
            </w:r>
          </w:p>
        </w:tc>
        <w:tc>
          <w:tcPr>
            <w:tcW w:w="76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11%</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20%</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47%</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22%</w:t>
            </w:r>
          </w:p>
        </w:tc>
        <w:tc>
          <w:tcPr>
            <w:tcW w:w="10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r w:rsidR="00061E57" w:rsidRPr="00061E57" w:rsidTr="0009022E">
        <w:tc>
          <w:tcPr>
            <w:tcW w:w="370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Students understand the importance of Oral English skills for their future academic and career prospects.</w:t>
            </w:r>
          </w:p>
        </w:tc>
        <w:tc>
          <w:tcPr>
            <w:tcW w:w="76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19%</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25%</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28%</w:t>
            </w:r>
          </w:p>
        </w:tc>
        <w:tc>
          <w:tcPr>
            <w:tcW w:w="71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28%</w:t>
            </w:r>
          </w:p>
        </w:tc>
        <w:tc>
          <w:tcPr>
            <w:tcW w:w="108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100%</w:t>
            </w: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The above analysis shows how poorly students are being motivated. (68%) of students either disagree or strongly disagree that they are regular to English Language classes, indicating issues with class attendance or engagement. The perception of classroom equipment is mixed, with a significant 50% disagreeing or strongly disagreeing and (50%) agreeing or strongly agreeing, suggesting that many students feel classrooms lack essential learning facilities. Furthermore, most students of (66%) feel that they do not receive adequate encouragement or motivation from peers to speak English, indicating a need for better peer support in language practice. Likewise many students (69%) feel they are not confident or comfortable speaking English in front of the class, highlighting an area that needs improvement in student support and confidence-building. And also students are somewhat divided on the understanding of the importance of Oral English skills, with 53% agreeing and 56% feeling unsure or disagreeing. But majority of (66%) students feel that the libraries are well equipped with textbooks, suggesting that this resource is adequately managed.</w:t>
      </w: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bCs/>
          <w:caps/>
          <w:sz w:val="24"/>
          <w:szCs w:val="24"/>
        </w:rPr>
        <w:t>Summary of Findings</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Based on the data analysis in this chapter, the findings are summarized as follows:</w:t>
      </w:r>
    </w:p>
    <w:p w:rsidR="00061E57" w:rsidRPr="00061E57" w:rsidRDefault="00061E57" w:rsidP="0038135C">
      <w:pPr>
        <w:pStyle w:val="ListParagraph"/>
        <w:numPr>
          <w:ilvl w:val="0"/>
          <w:numId w:val="25"/>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 xml:space="preserve"> Most teachers are involved in teaching SS (Senior Secondary) classe and there is a higher percentage of female teachers compared to male teachers. Likewise, there </w:t>
      </w:r>
      <w:r w:rsidRPr="00061E57">
        <w:rPr>
          <w:rFonts w:ascii="Times New Roman" w:eastAsia="SimSun" w:hAnsi="Times New Roman" w:cs="Times New Roman"/>
          <w:sz w:val="24"/>
          <w:szCs w:val="24"/>
          <w:lang w:eastAsia="zh-CN"/>
        </w:rPr>
        <w:lastRenderedPageBreak/>
        <w:t>are more female students overall compared to male students across different classes.</w:t>
      </w:r>
    </w:p>
    <w:p w:rsidR="00061E57" w:rsidRPr="00061E57" w:rsidRDefault="00061E57" w:rsidP="0038135C">
      <w:pPr>
        <w:pStyle w:val="ListParagraph"/>
        <w:numPr>
          <w:ilvl w:val="0"/>
          <w:numId w:val="26"/>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t>More</w:t>
      </w:r>
      <w:r w:rsidRPr="00061E57">
        <w:rPr>
          <w:rFonts w:ascii="Times New Roman" w:hAnsi="Times New Roman" w:cs="Times New Roman"/>
          <w:sz w:val="24"/>
          <w:szCs w:val="24"/>
        </w:rPr>
        <w:t xml:space="preserve"> than half of the teachers are professionally qualified. </w:t>
      </w:r>
      <w:r w:rsidRPr="00061E57">
        <w:rPr>
          <w:rFonts w:ascii="Times New Roman" w:eastAsia="SimSun" w:hAnsi="Times New Roman" w:cs="Times New Roman"/>
          <w:sz w:val="24"/>
          <w:szCs w:val="24"/>
          <w:lang w:eastAsia="zh-CN"/>
        </w:rPr>
        <w:t>But most teachers have a Bachelor’s degree in English Language, with no advanced qualifications listed, indicating potential for further professional development.</w:t>
      </w:r>
    </w:p>
    <w:p w:rsidR="00061E57" w:rsidRPr="00061E57" w:rsidRDefault="00061E57" w:rsidP="0038135C">
      <w:pPr>
        <w:pStyle w:val="ListParagraph"/>
        <w:numPr>
          <w:ilvl w:val="0"/>
          <w:numId w:val="27"/>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 xml:space="preserve"> Essential English Language materials are fully available for teaching and learning in the classroom, which include: Black/white board, English Language textbooks. Bu</w:t>
      </w:r>
      <w:r w:rsidRPr="00061E57">
        <w:rPr>
          <w:rFonts w:ascii="Times New Roman" w:eastAsia="SimSun" w:hAnsi="Times New Roman" w:cs="Times New Roman"/>
          <w:sz w:val="24"/>
          <w:szCs w:val="24"/>
          <w:lang w:eastAsia="zh-CN"/>
        </w:rPr>
        <w:t>t technology and multimedia tools are significantly lacking.</w:t>
      </w:r>
    </w:p>
    <w:p w:rsidR="00061E57" w:rsidRPr="00061E57" w:rsidRDefault="00061E57" w:rsidP="0038135C">
      <w:pPr>
        <w:pStyle w:val="ListParagraph"/>
        <w:numPr>
          <w:ilvl w:val="0"/>
          <w:numId w:val="28"/>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 xml:space="preserve"> </w:t>
      </w:r>
      <w:r w:rsidRPr="00061E57">
        <w:rPr>
          <w:rFonts w:ascii="Times New Roman" w:eastAsia="SimSun" w:hAnsi="Times New Roman" w:cs="Times New Roman"/>
          <w:sz w:val="24"/>
          <w:szCs w:val="24"/>
          <w:lang w:eastAsia="zh-CN"/>
        </w:rPr>
        <w:t>Instructional materials like textbooks are regularly used, but other few available resources and technology for Oral English are not fully utilized in the classroom  Students also feel instructional materials like textbooks are used, but there is a lack of sufficient resources and technology for Oral English learning, though textbooks are well-provided.</w:t>
      </w:r>
    </w:p>
    <w:p w:rsidR="00061E57" w:rsidRPr="00061E57" w:rsidRDefault="00061E57" w:rsidP="0038135C">
      <w:pPr>
        <w:pStyle w:val="ListParagraph"/>
        <w:numPr>
          <w:ilvl w:val="0"/>
          <w:numId w:val="29"/>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 xml:space="preserve"> Out of a whole lot of teaching methods that can be adopted or utilized in the teaching of English Language, only three, namely: Class teaching method, assignment method and sometimes questioning method. The rest of the teaching methods listed are not well  utilized or utilized at all. While Students</w:t>
      </w:r>
      <w:r w:rsidRPr="00061E57">
        <w:rPr>
          <w:rFonts w:ascii="Times New Roman" w:eastAsia="SimSun" w:hAnsi="Times New Roman" w:cs="Times New Roman"/>
          <w:sz w:val="24"/>
          <w:szCs w:val="24"/>
          <w:lang w:eastAsia="zh-CN"/>
        </w:rPr>
        <w:t xml:space="preserve"> show a mixed perception of teaching effectiveness and class participation, with a significant interest in English</w:t>
      </w:r>
    </w:p>
    <w:p w:rsidR="00061E57" w:rsidRPr="00061E57" w:rsidRDefault="00061E57" w:rsidP="0038135C">
      <w:pPr>
        <w:pStyle w:val="ListParagraph"/>
        <w:numPr>
          <w:ilvl w:val="0"/>
          <w:numId w:val="30"/>
        </w:numPr>
        <w:spacing w:after="0" w:line="480" w:lineRule="auto"/>
        <w:jc w:val="both"/>
        <w:rPr>
          <w:rFonts w:ascii="Times New Roman" w:hAnsi="Times New Roman" w:cs="Times New Roman"/>
          <w:sz w:val="24"/>
          <w:szCs w:val="24"/>
        </w:rPr>
      </w:pPr>
      <w:r w:rsidRPr="00061E57">
        <w:rPr>
          <w:rFonts w:ascii="Times New Roman" w:eastAsia="SimSun" w:hAnsi="Times New Roman" w:cs="Times New Roman"/>
          <w:sz w:val="24"/>
          <w:szCs w:val="24"/>
          <w:lang w:eastAsia="zh-CN"/>
        </w:rPr>
        <w:lastRenderedPageBreak/>
        <w:t xml:space="preserve">The data gathered on teachers and students motivation indicates that, while some factors like a conducive environment and prompt salary payments on the part of the teachers are recognized, they are not uniformly made effective to motivate the teachers. Likewise, there is a notable concern regarding the adequacy of instructional materials and the lack of consistent in-service training. </w:t>
      </w:r>
      <w:r w:rsidRPr="00061E57">
        <w:rPr>
          <w:rFonts w:ascii="Times New Roman" w:hAnsi="Times New Roman" w:cs="Times New Roman"/>
          <w:sz w:val="24"/>
          <w:szCs w:val="24"/>
        </w:rPr>
        <w:t xml:space="preserve"> While Students</w:t>
      </w:r>
      <w:r w:rsidRPr="00061E57">
        <w:rPr>
          <w:rFonts w:ascii="Times New Roman" w:eastAsia="SimSun" w:hAnsi="Times New Roman" w:cs="Times New Roman"/>
          <w:sz w:val="24"/>
          <w:szCs w:val="24"/>
          <w:lang w:eastAsia="zh-CN"/>
        </w:rPr>
        <w:t xml:space="preserve"> show a mixed perception of teaching effectiveness and class participation, with a significant interest in English. Addressing</w:t>
      </w:r>
      <w:r w:rsidRPr="00061E57">
        <w:rPr>
          <w:rFonts w:ascii="Times New Roman" w:hAnsi="Times New Roman" w:cs="Times New Roman"/>
          <w:sz w:val="24"/>
          <w:szCs w:val="24"/>
        </w:rPr>
        <w:t xml:space="preserve"> these concerns by improving resource provision, enhancing professional development opportunities, implementing programs and workshops to help students build confidence in speaking English, creating awareness about the importance of Oral English and creating supportive working environments could lead to better motivation among teachers and students.</w:t>
      </w:r>
    </w:p>
    <w:p w:rsidR="00061E57" w:rsidRPr="00061E57" w:rsidRDefault="00061E57" w:rsidP="0001275C">
      <w:pPr>
        <w:spacing w:after="0" w:line="480" w:lineRule="auto"/>
        <w:ind w:firstLine="360"/>
        <w:jc w:val="both"/>
        <w:rPr>
          <w:rFonts w:ascii="Times New Roman" w:hAnsi="Times New Roman"/>
          <w:sz w:val="24"/>
          <w:szCs w:val="24"/>
        </w:rPr>
      </w:pPr>
      <w:r w:rsidRPr="00061E57">
        <w:rPr>
          <w:rFonts w:ascii="Times New Roman" w:hAnsi="Times New Roman"/>
          <w:sz w:val="24"/>
          <w:szCs w:val="24"/>
        </w:rPr>
        <w:t xml:space="preserve">Conclusively, it was found out that there is a need for improved resources and motivation strategies for both teachers and students. While essential materials like textbooks are available, there is a noticeable lack of technology and advanced teaching methods for effective teaching and learning. Teacher motivation issues are also evident, particularly regarding salary and professional development. Students show interest in English but face challenges with resource availability and classroom participation. </w:t>
      </w:r>
      <w:r w:rsidRPr="00061E57">
        <w:rPr>
          <w:rFonts w:ascii="Times New Roman" w:hAnsi="Times New Roman"/>
          <w:sz w:val="24"/>
          <w:szCs w:val="24"/>
        </w:rPr>
        <w:lastRenderedPageBreak/>
        <w:t>Enhanced supports, better resource allocation and professional development can address these issues.</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 xml:space="preserve">                                    </w:t>
      </w:r>
    </w:p>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r w:rsidRPr="00061E57">
        <w:rPr>
          <w:rFonts w:ascii="Times New Roman" w:hAnsi="Times New Roman"/>
          <w:b/>
          <w:bCs/>
          <w:sz w:val="24"/>
          <w:szCs w:val="24"/>
        </w:rPr>
        <w:t xml:space="preserve">                                                             </w:t>
      </w: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061E57" w:rsidRDefault="00061E57" w:rsidP="0038135C">
      <w:pPr>
        <w:spacing w:after="0" w:line="480" w:lineRule="auto"/>
        <w:rPr>
          <w:rFonts w:ascii="Times New Roman" w:hAnsi="Times New Roman"/>
          <w:b/>
          <w:bCs/>
          <w:sz w:val="24"/>
          <w:szCs w:val="24"/>
        </w:rPr>
      </w:pPr>
    </w:p>
    <w:p w:rsidR="00061E57" w:rsidRPr="00AC3325" w:rsidRDefault="00061E57" w:rsidP="0001275C">
      <w:pPr>
        <w:spacing w:after="0" w:line="480" w:lineRule="auto"/>
        <w:jc w:val="center"/>
        <w:rPr>
          <w:rFonts w:ascii="Times New Roman" w:hAnsi="Times New Roman"/>
          <w:b/>
          <w:bCs/>
          <w:sz w:val="24"/>
          <w:szCs w:val="24"/>
        </w:rPr>
      </w:pPr>
      <w:r w:rsidRPr="00AC3325">
        <w:rPr>
          <w:rFonts w:ascii="Times New Roman" w:hAnsi="Times New Roman"/>
          <w:b/>
          <w:bCs/>
          <w:sz w:val="24"/>
          <w:szCs w:val="24"/>
        </w:rPr>
        <w:lastRenderedPageBreak/>
        <w:t>CHAPTER FIVE</w:t>
      </w:r>
    </w:p>
    <w:p w:rsidR="00061E57" w:rsidRPr="00061E57" w:rsidRDefault="00061E57" w:rsidP="0001275C">
      <w:pPr>
        <w:spacing w:after="0" w:line="480" w:lineRule="auto"/>
        <w:jc w:val="center"/>
        <w:rPr>
          <w:rFonts w:ascii="Times New Roman" w:hAnsi="Times New Roman"/>
          <w:sz w:val="24"/>
          <w:szCs w:val="24"/>
        </w:rPr>
      </w:pPr>
      <w:r w:rsidRPr="00061E57">
        <w:rPr>
          <w:rFonts w:ascii="Times New Roman" w:hAnsi="Times New Roman"/>
          <w:b/>
          <w:bCs/>
          <w:sz w:val="24"/>
          <w:szCs w:val="24"/>
        </w:rPr>
        <w:t>DISCUSSION OF FINDINGS, EDUCATIONAL IMPLICATIONS, RECOMMENDATIONS, LIMITATIONS, SUGGESTIONS FOR FURTHER STUDIES, SUMMARY AND CONCLUSION.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This chapter presents a discussion of the major findings of the research. It also highlights recommendations and finally makes conclusions and summary of the project.</w:t>
      </w: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bCs/>
          <w:caps/>
          <w:sz w:val="24"/>
          <w:szCs w:val="24"/>
        </w:rPr>
        <w:t>Discussion of Findings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This deals with the discussion of findings of the research work, which was done in sequence from one research question to the other.</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Research Question One</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 xml:space="preserve">What is the number of professionally qualified English Language teachers in Secondary Schools in Ilorin South Local Government Area?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It was found out that out of five (5) teachers teaching English Language in Secondary Schools in Ilorin South Local Government Area, only three (3) are professionally qualified to teach English Language.  The other two teachers are not professionally qualified to teach English Language. Out of this qualified set of teachers, two (2) teachers holds a Bachelor's degree in English Language, which is the highest among the qualified but do not have a teaching qualification to be a professional teacher. Also, the other one left, has a minimum teaching qualification (N.C.E), but does not have an English Language degree to back up </w:t>
      </w:r>
      <w:r w:rsidRPr="00061E57">
        <w:rPr>
          <w:rFonts w:ascii="Times New Roman" w:hAnsi="Times New Roman"/>
          <w:sz w:val="24"/>
          <w:szCs w:val="24"/>
        </w:rPr>
        <w:lastRenderedPageBreak/>
        <w:t>her teaching of English Language. Also, none of the teachers hold these advanced qualifications, such as, B.Ed., P.G.D.E, M.Ed, M.Sc, and Ph.D. This indicates a potential gap in advanced educational qualifications and specialized training in education and English Language that could impact the depth of expertise in teaching.</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John (2006) supports the acquiring of sufficient skills in teaching English Language, not just having the knowledge of English Language, to effectively teach English Language to students. This can be seen in his saying that, “English Language courses should be taught by those who are not only competent in the subject matter, but have acquired special skills in handling these courses.” Oyetunde (2019) highlights the significance of continuous professional development for English teachers. He asserts that teachers must engage in ongoing training to enhance their teaching methodologies and adapt to new educational technologies, which can greatly impact student learning outcomes. Likewise, Adediran (2018) emphasizes that effective teaching of English Language requires not only knowledge but also pedagogical skills tailored to the diverse learning needs of students. He argues that teachers must be trained in instructional strategies that promote active engagement and critical thinking among students.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Research Question Two</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What are the available English Language resource materials for teaching and learning in the classroom?</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lastRenderedPageBreak/>
        <w:t>For effective teaching and learning to take place, adequate resource materials should be made available. From the analysis of the research question two, it was seen that resource materials for effective teaching and learning of English Language is inadequate. Resource materials for effective teaching and learning of English Language like black/white boards and English language text books are universally available, which is crucial for traditional teaching methods but there is a  notable deficiency in digital and multimedia tools, such as computers, CD Rom/flash drives, projectors and partial availability of charts and flash cards. All these suggests that resource materials were not adequately provided for the students’ learning. According to Mayer (2003), the importance of textbooks in teaching schools subjects and that the teachers’ fundamental teaching tool for helping students to acquire the knowledge and skills is the textbooks. He also noted that the type of encouragement parents give to their children at home towards their studies will help to improve their academic performance positively as they provide the necessary items for learning like textbooks, other learning materials, school fees, pocket money, etc. He also noted that effective and efficient learning cannot take place unless relevant visual stimuli are presented to learners. He is also of the opinion that making learners have knowledge of what they have been taught through visual aids (Flashcards, Charts, etc.) will enhance the understanding of the learners.</w:t>
      </w:r>
    </w:p>
    <w:p w:rsidR="0001275C" w:rsidRDefault="0001275C"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lastRenderedPageBreak/>
        <w:t>Research Question Three</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What are the teaching methods utilized by the English Language teachers in the school?</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It was found out that due to the absence of adequate skills and training to teach, various methods for effective teaching and learning of English Language were not really adopted and used. This can be seen in the analysis from both the teachers’ responses and the students’ responses for question three. The teachers’ responses shows that class teaching and assignment methods are dominant in the teaching practices of English Language teachers, while project and peer teaching methods are less commonly used. The questioning method is used to a moderate extent. From the students’ responses, teaching methods utilized by teachers in the classroom are assignment method, questioning method, class teaching method and so on. Students agreed that assignments are given regularly but regular marking and correction of assignments appear to be lacking. Also there is a notable dissatisfaction with how well English is taught to students' understanding, how their participation is not effectively encouraged and how strategies to address individual speaking needs by the teacher,  is not perceived as effective by a significant number of students. These shows that the tea</w:t>
      </w:r>
      <w:r w:rsidR="0001275C">
        <w:rPr>
          <w:rFonts w:ascii="Times New Roman" w:hAnsi="Times New Roman"/>
          <w:sz w:val="24"/>
          <w:szCs w:val="24"/>
        </w:rPr>
        <w:t xml:space="preserve">ching methods are not properly </w:t>
      </w:r>
      <w:r w:rsidRPr="00061E57">
        <w:rPr>
          <w:rFonts w:ascii="Times New Roman" w:hAnsi="Times New Roman"/>
          <w:sz w:val="24"/>
          <w:szCs w:val="24"/>
        </w:rPr>
        <w:t xml:space="preserve">utilized as expected. </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 xml:space="preserve">Nwachukwu (2020) notes that many teachers lack innovative teaching strategies, which can lead to monotonous lessons that fail to capture students' interest. He advocates for the incorporation of interactive and student-centered approaches, such as project-based </w:t>
      </w:r>
      <w:r w:rsidRPr="00061E57">
        <w:rPr>
          <w:rFonts w:ascii="Times New Roman" w:hAnsi="Times New Roman"/>
          <w:sz w:val="24"/>
          <w:szCs w:val="24"/>
        </w:rPr>
        <w:lastRenderedPageBreak/>
        <w:t xml:space="preserve">learning and collaborative activities, to improve student engagement in English Language learning. In their views, (Obiefuna and Afurobi, 2008), different teaching methods are available to the teacher for communication of ideas, knowledge, skills, attitudes, etc., but its effective use to ensure effective learning lies in the teacher’s ability to know when to use the right method. According to them, using the right method involves taking into consideration the topic to be taught, time available, resources available, class size, type of learners to be taught etc. Okeke (2022) also emphasized that the teaching of English Language should focus on communicative competence rather than merely grammar and vocabulary. He suggests that teachers must be equipped with the skills to create authentic language use scenarios, thereby helping students develop practical language skills relevant to real-life situations.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Research Question Four</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How regular do teachers utilize the available English Language resources in teaching in the classroom?</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Making the material resources available does not guarantee effective teaching and learning if the available resources are not in use. A situation of having few materials available and not utilizing it was seen in the study. The analysis on question four gives a detailed work on it.  The analysis reveals that while traditional resources like the black/white board and textbooks are effectively utilized, there is significant underutilization of digital and </w:t>
      </w:r>
      <w:r w:rsidRPr="00061E57">
        <w:rPr>
          <w:rFonts w:ascii="Times New Roman" w:hAnsi="Times New Roman"/>
          <w:sz w:val="24"/>
          <w:szCs w:val="24"/>
        </w:rPr>
        <w:lastRenderedPageBreak/>
        <w:t>multimedia resources such as computers, CD ROMs, and projectors and the use of charts and flash cards varies. This shows that some of the available resources were utilized, although some of them were not well utilized. From the students’ perspective, although most students feel that good English Language textbooks are provided, the analysis also confirms that of the teachers’ which showed that available English Language resources are not regularly utilized by the teachers in teaching in the classroom. So far, both perspectives tell us that English Language resources are not well utilized in teaching in classroom.</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0001275C">
        <w:rPr>
          <w:rFonts w:ascii="Times New Roman" w:hAnsi="Times New Roman"/>
          <w:sz w:val="24"/>
          <w:szCs w:val="24"/>
        </w:rPr>
        <w:t xml:space="preserve">Nwogu (2019) </w:t>
      </w:r>
      <w:r w:rsidRPr="00061E57">
        <w:rPr>
          <w:rFonts w:ascii="Times New Roman" w:hAnsi="Times New Roman"/>
          <w:sz w:val="24"/>
          <w:szCs w:val="24"/>
        </w:rPr>
        <w:t xml:space="preserve">highlights that the effective use of instructional materials can foster interactive and engaging classroom environments. He points out that when teachers utilize materials such as audio-visual aids, language labs, and technology, students are more likely to participate actively, which enhances their language acquisition process. Awojobi rightly noted something in regards to the utilization of resource materials in teaching and learning of Oral English Language. He says that “although </w:t>
      </w:r>
      <w:r w:rsidR="0001275C" w:rsidRPr="00061E57">
        <w:rPr>
          <w:rFonts w:ascii="Times New Roman" w:hAnsi="Times New Roman"/>
          <w:sz w:val="24"/>
          <w:szCs w:val="24"/>
        </w:rPr>
        <w:t>well-organized</w:t>
      </w:r>
      <w:r w:rsidRPr="00061E57">
        <w:rPr>
          <w:rFonts w:ascii="Times New Roman" w:hAnsi="Times New Roman"/>
          <w:sz w:val="24"/>
          <w:szCs w:val="24"/>
        </w:rPr>
        <w:t xml:space="preserve"> curriculum and good teaching methods are important, effective teaching in English Language depends on accurate supply and use of instructional materials.” This goes further to say that it is not about the availability of resource materials alone, but the utilization of those materials made available. Adeyemi (2018) emphasizes that the integration of instructional materials in teaching strategies significantly enhances students' understanding and retention of language concepts. He argues that teachers must not only possess these materials but also </w:t>
      </w:r>
      <w:r w:rsidRPr="00061E57">
        <w:rPr>
          <w:rFonts w:ascii="Times New Roman" w:hAnsi="Times New Roman"/>
          <w:sz w:val="24"/>
          <w:szCs w:val="24"/>
        </w:rPr>
        <w:lastRenderedPageBreak/>
        <w:t>know how to effectively incorporate them into their lessons to achieve optimal learning outcomes.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Research Question Five</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How well are teachers and Students motivated? </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 xml:space="preserve">From the analysis, it can be said that teachers and students are not well motivated adequate to function effectively in their duties. This has to do with prompt payment of salary, salary advance, constant in-service training, good remuneration, adequate provision of instructional materials, </w:t>
      </w:r>
      <w:r w:rsidR="0001275C" w:rsidRPr="00061E57">
        <w:rPr>
          <w:rFonts w:ascii="Times New Roman" w:hAnsi="Times New Roman"/>
          <w:sz w:val="24"/>
          <w:szCs w:val="24"/>
        </w:rPr>
        <w:t>and motivation</w:t>
      </w:r>
      <w:r w:rsidRPr="00061E57">
        <w:rPr>
          <w:rFonts w:ascii="Times New Roman" w:hAnsi="Times New Roman"/>
          <w:sz w:val="24"/>
          <w:szCs w:val="24"/>
        </w:rPr>
        <w:t xml:space="preserve"> from peers etc. Each point mentioned here never had a good percentage of respondents agree to the fact that they are available to them apart from essential materials like textbooks that were made available. There is not enough motivation to make the teachers give their best in the course of the work. Students show interest in English but face challenges with resource availability and classroom participation. It was, no doubt confirmed by the </w:t>
      </w:r>
      <w:r w:rsidR="0001275C" w:rsidRPr="00061E57">
        <w:rPr>
          <w:rFonts w:ascii="Times New Roman" w:hAnsi="Times New Roman"/>
          <w:sz w:val="24"/>
          <w:szCs w:val="24"/>
        </w:rPr>
        <w:t>students that</w:t>
      </w:r>
      <w:r w:rsidRPr="00061E57">
        <w:rPr>
          <w:rFonts w:ascii="Times New Roman" w:hAnsi="Times New Roman"/>
          <w:sz w:val="24"/>
          <w:szCs w:val="24"/>
        </w:rPr>
        <w:t xml:space="preserve"> the general state of well-being of the teacher rubs off on the students under him/her.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Adeyanju (2005) in Daniel (2002) stated that “improved conditions of services will help teachers in their profession in addition to their salaries. Poor condition to service and lack of incentives would in no doubt have a direct or an indirect influence on the performance of the students”. As it has to do with constant in-service training as part of the motivation, Christopher (2009) pointed out that standard of achievement in principles of English </w:t>
      </w:r>
      <w:r w:rsidRPr="00061E57">
        <w:rPr>
          <w:rFonts w:ascii="Times New Roman" w:hAnsi="Times New Roman"/>
          <w:sz w:val="24"/>
          <w:szCs w:val="24"/>
        </w:rPr>
        <w:lastRenderedPageBreak/>
        <w:t>Language depends on accuracy, competency and honesty in English Language teachers. He further indicated that the English Language teachers must always be sufficiently aware of variations in current practice so as to keep abreast of current changes in English Language concepts, but most of the English Language teachers have hardly attended courses, workshops and seminars which affect their level of effectiveness.”</w:t>
      </w: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bCs/>
          <w:caps/>
          <w:sz w:val="24"/>
          <w:szCs w:val="24"/>
        </w:rPr>
        <w:t>Educational Implications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From all indications and observations, the teacher factors x-rayed here have a lot to do with the academic performance of the students. When these are not in a good proportion, it will back fire on the students’ academic performance. Problems confronting the teaching of any subject, of which English Language is inclusive, militates against the realization of academic excellence, educational goals and thereby, a fall in the standard of education.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 xml:space="preserve">When these factors affecting teaching and learning of Oral English are not looked into, it reduces students’ motivation to learn and as such are not well grounded in the subject. Students may become passive learners, showing disinterest in class activities and discussions, which are crucial for mastering Oral English. Declining academic Performance, that is, a lack of motivation often translates into poor academic results, further reinforcing students' negative perceptions of the subject. This could resorts to examination mal-practice in other to pass the exam by all means, and when students focus on passing exams by any means necessary, they may neglect genuine learning. This leads </w:t>
      </w:r>
      <w:r w:rsidRPr="00061E57">
        <w:rPr>
          <w:rFonts w:ascii="Times New Roman" w:hAnsi="Times New Roman"/>
          <w:sz w:val="24"/>
          <w:szCs w:val="24"/>
        </w:rPr>
        <w:lastRenderedPageBreak/>
        <w:t>to gaps in knowledge and skills, particularly in crucial subjects like English, which are foundational for academic and professional success. Worse still, there may be a small amount of students offering English Language in our schools as it is happening already in some schools in the Ilorin South Local Government Area.</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Furthermore, If students perceive English Language as a difficult subject or lack confidence in their abilities to excel, they may choose to avoid it altogether. And this reduction in English language enrollment will have a great impact on their future opportunities. That is, it can limit students' future academic and career opportunities, as proficiency in English is often a prerequisite for higher education and many job sectors. Also Cultural and Linguistic Implications, this means it could also have broader cultural implications, affecting students' ability to participate in global conversations, access international resources, and engage with diverse cultures.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Lastly, it could also have a long-term Educational Consequences, which extends beyond individual students to affect the educational system as a whole. A systemic failure to address these issues can lead to a decline in the overall quality of education. Schools may struggle to produce graduates who are proficient in English, which is essential for effective communication in an increasingly globalized world.</w:t>
      </w:r>
    </w:p>
    <w:p w:rsidR="0001275C" w:rsidRDefault="0001275C" w:rsidP="0038135C">
      <w:pPr>
        <w:spacing w:after="0" w:line="480" w:lineRule="auto"/>
        <w:jc w:val="both"/>
        <w:rPr>
          <w:rFonts w:ascii="Times New Roman" w:hAnsi="Times New Roman"/>
          <w:b/>
          <w:bCs/>
          <w:caps/>
          <w:sz w:val="24"/>
          <w:szCs w:val="24"/>
        </w:rPr>
      </w:pPr>
    </w:p>
    <w:p w:rsidR="0001275C" w:rsidRDefault="0001275C" w:rsidP="0038135C">
      <w:pPr>
        <w:spacing w:after="0" w:line="480" w:lineRule="auto"/>
        <w:jc w:val="both"/>
        <w:rPr>
          <w:rFonts w:ascii="Times New Roman" w:hAnsi="Times New Roman"/>
          <w:b/>
          <w:bCs/>
          <w:caps/>
          <w:sz w:val="24"/>
          <w:szCs w:val="24"/>
        </w:rPr>
      </w:pP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bCs/>
          <w:caps/>
          <w:sz w:val="24"/>
          <w:szCs w:val="24"/>
        </w:rPr>
        <w:lastRenderedPageBreak/>
        <w:t>Recommendations</w:t>
      </w:r>
    </w:p>
    <w:p w:rsidR="00061E57" w:rsidRPr="00061E57" w:rsidRDefault="00061E57" w:rsidP="0038135C">
      <w:pPr>
        <w:spacing w:after="0" w:line="480" w:lineRule="auto"/>
        <w:ind w:firstLine="720"/>
        <w:jc w:val="both"/>
        <w:rPr>
          <w:rFonts w:ascii="Times New Roman" w:hAnsi="Times New Roman"/>
          <w:sz w:val="24"/>
          <w:szCs w:val="24"/>
        </w:rPr>
      </w:pPr>
      <w:r w:rsidRPr="00061E57">
        <w:rPr>
          <w:rFonts w:ascii="Times New Roman" w:hAnsi="Times New Roman"/>
          <w:sz w:val="24"/>
          <w:szCs w:val="24"/>
        </w:rPr>
        <w:t>Following the findings of this research, the researcher wishes to make recommendations for timely eradication of these problems militating the effective teaching and learning of Oral English. These recommendations if followed by students, teachers, parents, government, etc., are hoped to improve the academic performance of students offering English Language and also, improve the economy of our beloved nation.</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1. </w:t>
      </w:r>
      <w:r w:rsidRPr="00061E57">
        <w:rPr>
          <w:rFonts w:ascii="Times New Roman" w:hAnsi="Times New Roman"/>
          <w:sz w:val="24"/>
          <w:szCs w:val="24"/>
        </w:rPr>
        <w:tab/>
        <w:t>Professionally qualified teachers of English Language, should be employed and assigned to English Language classes to teach the subject. There should be Consideration of recruiting teachers with higher qualifications to diversify the expertise available in the teaching staff, especially in terms of advanced degrees and specialized training.</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2.  </w:t>
      </w:r>
      <w:r w:rsidRPr="00061E57">
        <w:rPr>
          <w:rFonts w:ascii="Times New Roman" w:hAnsi="Times New Roman"/>
          <w:sz w:val="24"/>
          <w:szCs w:val="24"/>
        </w:rPr>
        <w:tab/>
        <w:t>English Language teachers that are not professionally qualified to teach the subject, but are employed and assigned to teach it, should be sent on teaching q</w:t>
      </w:r>
      <w:r w:rsidR="0001275C">
        <w:rPr>
          <w:rFonts w:ascii="Times New Roman" w:hAnsi="Times New Roman"/>
          <w:sz w:val="24"/>
          <w:szCs w:val="24"/>
        </w:rPr>
        <w:t>ualification programm</w:t>
      </w:r>
      <w:r w:rsidRPr="00061E57">
        <w:rPr>
          <w:rFonts w:ascii="Times New Roman" w:hAnsi="Times New Roman"/>
          <w:sz w:val="24"/>
          <w:szCs w:val="24"/>
        </w:rPr>
        <w:t xml:space="preserve"> like Professional Diploma in Education, Master’s degrees or Doctorates in education or English Language, to acquire the required knowledge and be equipped with the right skills to teach.  </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3.  </w:t>
      </w:r>
      <w:r w:rsidRPr="00061E57">
        <w:rPr>
          <w:rFonts w:ascii="Times New Roman" w:hAnsi="Times New Roman"/>
          <w:sz w:val="24"/>
          <w:szCs w:val="24"/>
        </w:rPr>
        <w:tab/>
        <w:t>Instructional materials required in the teaching of English Language should be provided to the teachers. They should also update themselves on the use of some English Language software program.</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lastRenderedPageBreak/>
        <w:t xml:space="preserve">4.  </w:t>
      </w:r>
      <w:r w:rsidRPr="00061E57">
        <w:rPr>
          <w:rFonts w:ascii="Times New Roman" w:hAnsi="Times New Roman"/>
          <w:sz w:val="24"/>
          <w:szCs w:val="24"/>
        </w:rPr>
        <w:tab/>
        <w:t>Constant in-service training should be organized for the teachers, to expose them to current teaching practices and current English Language policies and keep them abreast of current happenings.</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5.  </w:t>
      </w:r>
      <w:r w:rsidRPr="00061E57">
        <w:rPr>
          <w:rFonts w:ascii="Times New Roman" w:hAnsi="Times New Roman"/>
          <w:sz w:val="24"/>
          <w:szCs w:val="24"/>
        </w:rPr>
        <w:tab/>
        <w:t>Teachers’ remuneration should be commensurate to their job, to enable them stay focused on their job, and not to encourage them to display laissez-affair attitude to their job. Other incentives should also be given intermittently like salary advance, allowances, etc. In order for them to be motivated to give their best.</w:t>
      </w:r>
    </w:p>
    <w:p w:rsidR="00061E57" w:rsidRPr="00061E57" w:rsidRDefault="0001275C" w:rsidP="0038135C">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t>Schools should encourage</w:t>
      </w:r>
      <w:r w:rsidR="00061E57" w:rsidRPr="00061E57">
        <w:rPr>
          <w:rFonts w:ascii="Times New Roman" w:hAnsi="Times New Roman"/>
          <w:sz w:val="24"/>
          <w:szCs w:val="24"/>
        </w:rPr>
        <w:t xml:space="preserve"> peer-led language practice and create programs that foster supportive peer interactions. Implement programs and workshops to help students build confidence in speaking English, including practice sessions and public speaking opportunities. They should also Increase awareness about the importance of Oral English through workshops, career guidance sessions, and integr</w:t>
      </w:r>
      <w:r w:rsidR="005D74F9">
        <w:rPr>
          <w:rFonts w:ascii="Times New Roman" w:hAnsi="Times New Roman"/>
          <w:sz w:val="24"/>
          <w:szCs w:val="24"/>
        </w:rPr>
        <w:t>ation into the curriculum. All t</w:t>
      </w:r>
      <w:r w:rsidR="00061E57" w:rsidRPr="00061E57">
        <w:rPr>
          <w:rFonts w:ascii="Times New Roman" w:hAnsi="Times New Roman"/>
          <w:sz w:val="24"/>
          <w:szCs w:val="24"/>
        </w:rPr>
        <w:t xml:space="preserve">hese will help concretize the lessons they have learnt. Bringing them to the real world in their learning will have much positive impact in their learning. </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7.   </w:t>
      </w:r>
      <w:r w:rsidRPr="00061E57">
        <w:rPr>
          <w:rFonts w:ascii="Times New Roman" w:hAnsi="Times New Roman"/>
          <w:sz w:val="24"/>
          <w:szCs w:val="24"/>
        </w:rPr>
        <w:tab/>
        <w:t xml:space="preserve">The government should Invest in and provide sufficient resources, such as language labs and multimedia tools, well-equipped libraries, stocked with current and relevant English Language textbooks, to support Oral English learning and provide recreational facilities to boost the mental and physical aspects of the students, which </w:t>
      </w:r>
      <w:r w:rsidRPr="00061E57">
        <w:rPr>
          <w:rFonts w:ascii="Times New Roman" w:hAnsi="Times New Roman"/>
          <w:sz w:val="24"/>
          <w:szCs w:val="24"/>
        </w:rPr>
        <w:lastRenderedPageBreak/>
        <w:t>fosters learning. They should also encourage and train students and teachers on the use of technology and online resources for Oral English practice to enhance learning opportunities.</w:t>
      </w: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bCs/>
          <w:caps/>
          <w:sz w:val="24"/>
          <w:szCs w:val="24"/>
        </w:rPr>
        <w:t>Limitations of the Study</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w:t>
      </w:r>
      <w:r w:rsidRPr="00061E57">
        <w:rPr>
          <w:rFonts w:ascii="Times New Roman" w:hAnsi="Times New Roman"/>
          <w:b/>
          <w:bCs/>
          <w:sz w:val="24"/>
          <w:szCs w:val="24"/>
        </w:rPr>
        <w:tab/>
      </w:r>
      <w:r w:rsidRPr="00061E57">
        <w:rPr>
          <w:rFonts w:ascii="Times New Roman" w:hAnsi="Times New Roman"/>
          <w:sz w:val="24"/>
          <w:szCs w:val="24"/>
        </w:rPr>
        <w:t>This research work faced challenges ranging from time, to availability of resource materials, to transportation to some of the schools, as the research was done during the rainy season, to collecting data from respondents, etc. Some teachers were not available at the time of collection of data, which made the researcher make repeated visits to ensure the data is collected. Also, the researcher faced time constraint in the course of the work, which might be seen as a major constraint. Some schools were</w:t>
      </w:r>
      <w:r w:rsidR="005D74F9">
        <w:rPr>
          <w:rFonts w:ascii="Times New Roman" w:hAnsi="Times New Roman"/>
          <w:sz w:val="24"/>
          <w:szCs w:val="24"/>
        </w:rPr>
        <w:t xml:space="preserve"> done with exams and preparing </w:t>
      </w:r>
      <w:r w:rsidRPr="00061E57">
        <w:rPr>
          <w:rFonts w:ascii="Times New Roman" w:hAnsi="Times New Roman"/>
          <w:sz w:val="24"/>
          <w:szCs w:val="24"/>
        </w:rPr>
        <w:t xml:space="preserve">for holiday, which made it a bit stressful to gather the students in order to get their responses. Also, the time frame to finish up the research work was limited. These notwithstanding, the research work was still carried out as expected. </w:t>
      </w: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bCs/>
          <w:caps/>
          <w:sz w:val="24"/>
          <w:szCs w:val="24"/>
        </w:rPr>
        <w:t>Suggestions for Further Study</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Since the end of a research problem is the beginning of another, the researcher suggests the following as further areas of study in which researchers can get into like:</w:t>
      </w:r>
    </w:p>
    <w:p w:rsidR="00061E57" w:rsidRPr="00061E57" w:rsidRDefault="00061E57" w:rsidP="0038135C">
      <w:pPr>
        <w:pStyle w:val="ListParagraph"/>
        <w:numPr>
          <w:ilvl w:val="0"/>
          <w:numId w:val="31"/>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The effect of cultural and societal influences on the teaching and learning of Oral English.</w:t>
      </w:r>
    </w:p>
    <w:p w:rsidR="00061E57" w:rsidRPr="00061E57" w:rsidRDefault="00061E57" w:rsidP="0038135C">
      <w:pPr>
        <w:pStyle w:val="ListParagraph"/>
        <w:numPr>
          <w:ilvl w:val="0"/>
          <w:numId w:val="31"/>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The Impact of Classroom Environment on Learning of Oral English.</w:t>
      </w:r>
    </w:p>
    <w:p w:rsidR="00061E57" w:rsidRPr="00061E57" w:rsidRDefault="00061E57" w:rsidP="0038135C">
      <w:pPr>
        <w:pStyle w:val="ListParagraph"/>
        <w:numPr>
          <w:ilvl w:val="0"/>
          <w:numId w:val="31"/>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lastRenderedPageBreak/>
        <w:t>The effects of Technological Integration (e.g. language learning apps, online resources) influence the teaching and learning of Oral English.</w:t>
      </w:r>
    </w:p>
    <w:p w:rsidR="00061E57" w:rsidRPr="00061E57" w:rsidRDefault="00061E57" w:rsidP="0038135C">
      <w:pPr>
        <w:pStyle w:val="ListParagraph"/>
        <w:numPr>
          <w:ilvl w:val="0"/>
          <w:numId w:val="31"/>
        </w:numPr>
        <w:spacing w:after="0" w:line="480" w:lineRule="auto"/>
        <w:jc w:val="both"/>
        <w:rPr>
          <w:rFonts w:ascii="Times New Roman" w:hAnsi="Times New Roman" w:cs="Times New Roman"/>
          <w:sz w:val="24"/>
          <w:szCs w:val="24"/>
        </w:rPr>
      </w:pPr>
      <w:r w:rsidRPr="00061E57">
        <w:rPr>
          <w:rFonts w:ascii="Times New Roman" w:hAnsi="Times New Roman" w:cs="Times New Roman"/>
          <w:sz w:val="24"/>
          <w:szCs w:val="24"/>
        </w:rPr>
        <w:t>Im</w:t>
      </w:r>
      <w:r w:rsidR="005D74F9">
        <w:rPr>
          <w:rFonts w:ascii="Times New Roman" w:hAnsi="Times New Roman" w:cs="Times New Roman"/>
          <w:sz w:val="24"/>
          <w:szCs w:val="24"/>
        </w:rPr>
        <w:t xml:space="preserve">pact of Language anxiety and its effects on </w:t>
      </w:r>
      <w:r w:rsidRPr="00061E57">
        <w:rPr>
          <w:rFonts w:ascii="Times New Roman" w:hAnsi="Times New Roman" w:cs="Times New Roman"/>
          <w:sz w:val="24"/>
          <w:szCs w:val="24"/>
        </w:rPr>
        <w:t>students performance and participation in Oral English.</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These suggestions for further studies can help educators, policymakers, and researchers better understand the factors affecting the teaching and learning of Oral English in secondary schools. By exploring these areas, researchers can identify effective practices, highlight areas for improvement, and ultimately enhance students’ oral language skills and confidence in using English.</w:t>
      </w: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bCs/>
          <w:caps/>
          <w:sz w:val="24"/>
          <w:szCs w:val="24"/>
        </w:rPr>
        <w:t>Summary</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The researcher has made some significant findings on factors affecting secondary School students in teachi</w:t>
      </w:r>
      <w:r w:rsidR="005D74F9">
        <w:rPr>
          <w:rFonts w:ascii="Times New Roman" w:hAnsi="Times New Roman"/>
          <w:sz w:val="24"/>
          <w:szCs w:val="24"/>
        </w:rPr>
        <w:t>ng and learning of Oral English</w:t>
      </w:r>
      <w:r w:rsidRPr="00061E57">
        <w:rPr>
          <w:rFonts w:ascii="Times New Roman" w:hAnsi="Times New Roman"/>
          <w:sz w:val="24"/>
          <w:szCs w:val="24"/>
        </w:rPr>
        <w:t xml:space="preserve"> in Ilorin South Local Government, Kwara State. The researcher observed that the factors affecting teaching and learning of Oral English in secondary schools, include: teachers who are not professionally qualified to teach English Language are employed to teach the students, which invariably affects the academic performance of the students, which is seen by the result of external examination taken. Also, not all essential instructional materials for the effective teaching and learning of Oral English Language were made available. The available ones were not even fully used in the teaching of English Language. It was also discovered that various teaching </w:t>
      </w:r>
      <w:r w:rsidRPr="00061E57">
        <w:rPr>
          <w:rFonts w:ascii="Times New Roman" w:hAnsi="Times New Roman"/>
          <w:sz w:val="24"/>
          <w:szCs w:val="24"/>
        </w:rPr>
        <w:lastRenderedPageBreak/>
        <w:t>methods that will boost the learning of English Language are underutilized, thereby not helping the students have a strong grip of the subject.</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The study was significant as to note the various areas both teachers and students are not getting enough motivation to boost teaching and learning of Oral English.</w:t>
      </w:r>
    </w:p>
    <w:p w:rsidR="00061E57" w:rsidRPr="00061E57" w:rsidRDefault="00061E57" w:rsidP="0038135C">
      <w:pPr>
        <w:spacing w:after="0" w:line="480" w:lineRule="auto"/>
        <w:jc w:val="both"/>
        <w:rPr>
          <w:rFonts w:ascii="Times New Roman" w:hAnsi="Times New Roman"/>
          <w:caps/>
          <w:sz w:val="24"/>
          <w:szCs w:val="24"/>
        </w:rPr>
      </w:pPr>
      <w:r w:rsidRPr="00061E57">
        <w:rPr>
          <w:rFonts w:ascii="Times New Roman" w:hAnsi="Times New Roman"/>
          <w:b/>
          <w:bCs/>
          <w:caps/>
          <w:sz w:val="24"/>
          <w:szCs w:val="24"/>
        </w:rPr>
        <w:t>Conclusion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This work has been able to establish the fact that there are perceived factors affecting the teaching and learning of Oral English among secondary school students in </w:t>
      </w:r>
      <w:r w:rsidR="005D74F9" w:rsidRPr="00061E57">
        <w:rPr>
          <w:rFonts w:ascii="Times New Roman" w:hAnsi="Times New Roman"/>
          <w:sz w:val="24"/>
          <w:szCs w:val="24"/>
        </w:rPr>
        <w:t>Ilorin</w:t>
      </w:r>
      <w:r w:rsidRPr="00061E57">
        <w:rPr>
          <w:rFonts w:ascii="Times New Roman" w:hAnsi="Times New Roman"/>
          <w:sz w:val="24"/>
          <w:szCs w:val="24"/>
        </w:rPr>
        <w:t xml:space="preserve"> South Local Government Area, </w:t>
      </w:r>
      <w:r w:rsidR="005D74F9" w:rsidRPr="00061E57">
        <w:rPr>
          <w:rFonts w:ascii="Times New Roman" w:hAnsi="Times New Roman"/>
          <w:sz w:val="24"/>
          <w:szCs w:val="24"/>
        </w:rPr>
        <w:t>Kwara</w:t>
      </w:r>
      <w:r w:rsidRPr="00061E57">
        <w:rPr>
          <w:rFonts w:ascii="Times New Roman" w:hAnsi="Times New Roman"/>
          <w:sz w:val="24"/>
          <w:szCs w:val="24"/>
        </w:rPr>
        <w:t xml:space="preserve"> State.</w:t>
      </w:r>
    </w:p>
    <w:p w:rsidR="00061E57" w:rsidRPr="00061E57" w:rsidRDefault="00061E57" w:rsidP="0038135C">
      <w:pPr>
        <w:spacing w:after="0" w:line="480" w:lineRule="auto"/>
        <w:ind w:firstLineChars="200" w:firstLine="480"/>
        <w:jc w:val="both"/>
        <w:rPr>
          <w:rFonts w:ascii="Times New Roman" w:hAnsi="Times New Roman"/>
          <w:sz w:val="24"/>
          <w:szCs w:val="24"/>
        </w:rPr>
      </w:pPr>
      <w:r w:rsidRPr="00061E57">
        <w:rPr>
          <w:rFonts w:ascii="Times New Roman" w:hAnsi="Times New Roman"/>
          <w:sz w:val="24"/>
          <w:szCs w:val="24"/>
        </w:rPr>
        <w:t>These factors could be attributed to recruitment of unqualified/unprofessional teachers who do not possess the skills to teach and do not know when and how to use the available resources to teach and the various methods to employ in the teaching of the subject. The effect of these on students’ academic performance is certainly not encouraging but rather devastating. It could therefore be said that these perceived factors militating against effective teachi</w:t>
      </w:r>
      <w:r w:rsidR="005D74F9">
        <w:rPr>
          <w:rFonts w:ascii="Times New Roman" w:hAnsi="Times New Roman"/>
          <w:sz w:val="24"/>
          <w:szCs w:val="24"/>
        </w:rPr>
        <w:t>ng and learning of Oral English</w:t>
      </w:r>
      <w:r w:rsidRPr="00061E57">
        <w:rPr>
          <w:rFonts w:ascii="Times New Roman" w:hAnsi="Times New Roman"/>
          <w:sz w:val="24"/>
          <w:szCs w:val="24"/>
        </w:rPr>
        <w:t xml:space="preserve"> have damaging and discouraging effects on the academic performance of the students. It also affects their morale/interest in Oral English and their ability to communicate better in English language and also to cope with academic work. To ensure that students are well-grounded in the subject and motivated to learn, educational stakeholders must prioritize the enhancement of teaching methodologies, resource availability, and student engagement strategies. Addressing these </w:t>
      </w:r>
      <w:r w:rsidRPr="00061E57">
        <w:rPr>
          <w:rFonts w:ascii="Times New Roman" w:hAnsi="Times New Roman"/>
          <w:sz w:val="24"/>
          <w:szCs w:val="24"/>
        </w:rPr>
        <w:lastRenderedPageBreak/>
        <w:t>challenges can lead to improved academic performance, ethical conduct in examinations, and a sustained interest in the English Language as an essential tool for communication and learning.</w:t>
      </w:r>
    </w:p>
    <w:p w:rsidR="00061E57" w:rsidRPr="00061E57" w:rsidRDefault="00061E57" w:rsidP="0038135C">
      <w:pPr>
        <w:spacing w:after="0" w:line="480" w:lineRule="auto"/>
        <w:ind w:firstLine="720"/>
        <w:jc w:val="both"/>
        <w:rPr>
          <w:rFonts w:ascii="Times New Roman" w:hAnsi="Times New Roman"/>
          <w:sz w:val="24"/>
          <w:szCs w:val="24"/>
        </w:rPr>
      </w:pPr>
    </w:p>
    <w:p w:rsidR="00061E57" w:rsidRPr="00061E57" w:rsidRDefault="00061E57" w:rsidP="0038135C">
      <w:pPr>
        <w:spacing w:after="0" w:line="480" w:lineRule="auto"/>
        <w:jc w:val="both"/>
        <w:rPr>
          <w:rFonts w:ascii="Times New Roman" w:hAnsi="Times New Roman"/>
          <w:sz w:val="24"/>
          <w:szCs w:val="24"/>
        </w:rPr>
      </w:pPr>
    </w:p>
    <w:p w:rsidR="00061E57" w:rsidRPr="00061E57" w:rsidRDefault="00061E57" w:rsidP="0038135C">
      <w:pPr>
        <w:spacing w:after="0" w:line="480" w:lineRule="auto"/>
        <w:ind w:firstLine="720"/>
        <w:jc w:val="both"/>
        <w:rPr>
          <w:rFonts w:ascii="Times New Roman" w:hAnsi="Times New Roman"/>
          <w:sz w:val="24"/>
          <w:szCs w:val="24"/>
        </w:rPr>
      </w:pPr>
    </w:p>
    <w:p w:rsidR="00061E57" w:rsidRPr="00061E57" w:rsidRDefault="00061E57" w:rsidP="0038135C">
      <w:pPr>
        <w:spacing w:after="0" w:line="480" w:lineRule="auto"/>
        <w:rPr>
          <w:rFonts w:ascii="Times New Roman" w:hAnsi="Times New Roman"/>
          <w:sz w:val="24"/>
          <w:szCs w:val="24"/>
        </w:rPr>
      </w:pPr>
    </w:p>
    <w:p w:rsidR="00061E57" w:rsidRPr="00061E57" w:rsidRDefault="00061E57" w:rsidP="0038135C">
      <w:pPr>
        <w:spacing w:after="0" w:line="480" w:lineRule="auto"/>
        <w:jc w:val="center"/>
        <w:rPr>
          <w:rFonts w:ascii="Times New Roman" w:hAnsi="Times New Roman"/>
          <w:b/>
          <w:bCs/>
          <w:sz w:val="24"/>
          <w:szCs w:val="24"/>
        </w:rPr>
      </w:pPr>
      <w:r w:rsidRPr="00061E57">
        <w:rPr>
          <w:rFonts w:ascii="Times New Roman" w:hAnsi="Times New Roman"/>
          <w:b/>
          <w:bCs/>
          <w:sz w:val="24"/>
          <w:szCs w:val="24"/>
        </w:rPr>
        <w:br w:type="page"/>
      </w:r>
      <w:r w:rsidRPr="00061E57">
        <w:rPr>
          <w:rFonts w:ascii="Times New Roman" w:hAnsi="Times New Roman"/>
          <w:b/>
          <w:bCs/>
          <w:sz w:val="24"/>
          <w:szCs w:val="24"/>
        </w:rPr>
        <w:lastRenderedPageBreak/>
        <w:t>REFERENCES</w:t>
      </w: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Ajaero, O.O. (2008). </w:t>
      </w:r>
      <w:r w:rsidRPr="00061E57">
        <w:rPr>
          <w:rFonts w:ascii="Times New Roman" w:hAnsi="Times New Roman"/>
          <w:i/>
          <w:sz w:val="24"/>
          <w:szCs w:val="24"/>
        </w:rPr>
        <w:t>An introduction to human learning</w:t>
      </w:r>
      <w:r w:rsidRPr="00061E57">
        <w:rPr>
          <w:rFonts w:ascii="Times New Roman" w:hAnsi="Times New Roman"/>
          <w:sz w:val="24"/>
          <w:szCs w:val="24"/>
        </w:rPr>
        <w:t>. Owerri: Innarisk Press.</w:t>
      </w:r>
    </w:p>
    <w:p w:rsidR="00061E57" w:rsidRPr="00061E57" w:rsidRDefault="00061E57" w:rsidP="0038135C">
      <w:pPr>
        <w:spacing w:after="0" w:line="480" w:lineRule="auto"/>
        <w:rPr>
          <w:rFonts w:ascii="Times New Roman" w:hAnsi="Times New Roman"/>
          <w:sz w:val="24"/>
          <w:szCs w:val="24"/>
        </w:rPr>
      </w:pPr>
    </w:p>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Akers and Jesin (2003:9) The SAGE Handbook of criminological </w:t>
      </w:r>
    </w:p>
    <w:p w:rsidR="00061E57" w:rsidRDefault="005D74F9" w:rsidP="005D74F9">
      <w:pPr>
        <w:spacing w:after="0" w:line="480" w:lineRule="auto"/>
        <w:ind w:firstLine="720"/>
        <w:rPr>
          <w:rFonts w:ascii="Times New Roman" w:hAnsi="Times New Roman"/>
          <w:sz w:val="24"/>
          <w:szCs w:val="24"/>
        </w:rPr>
      </w:pPr>
      <w:r>
        <w:rPr>
          <w:rFonts w:ascii="Times New Roman" w:hAnsi="Times New Roman"/>
          <w:sz w:val="24"/>
          <w:szCs w:val="24"/>
        </w:rPr>
        <w:t>theory – SAGE publications.</w:t>
      </w:r>
    </w:p>
    <w:p w:rsidR="005D74F9" w:rsidRPr="00061E57" w:rsidRDefault="005D74F9" w:rsidP="005D74F9">
      <w:pPr>
        <w:spacing w:after="0" w:line="480" w:lineRule="auto"/>
        <w:ind w:firstLine="720"/>
        <w:rPr>
          <w:rFonts w:ascii="Times New Roman" w:hAnsi="Times New Roman"/>
          <w:sz w:val="24"/>
          <w:szCs w:val="24"/>
        </w:rPr>
      </w:pPr>
    </w:p>
    <w:p w:rsidR="00061E57" w:rsidRPr="00061E57" w:rsidRDefault="00061E57" w:rsidP="0038135C">
      <w:pPr>
        <w:spacing w:after="0" w:line="480" w:lineRule="auto"/>
        <w:ind w:left="720" w:hanging="720"/>
        <w:rPr>
          <w:rFonts w:ascii="Times New Roman" w:hAnsi="Times New Roman"/>
          <w:sz w:val="24"/>
          <w:szCs w:val="24"/>
        </w:rPr>
      </w:pPr>
      <w:r w:rsidRPr="00061E57">
        <w:rPr>
          <w:rFonts w:ascii="Times New Roman" w:hAnsi="Times New Roman"/>
          <w:sz w:val="24"/>
          <w:szCs w:val="24"/>
        </w:rPr>
        <w:t>Edicechi and Obidile (2013). Perceived factor influencing academic performance of students in English Language in secondary schools in Anambra – IOSR.</w:t>
      </w:r>
    </w:p>
    <w:p w:rsidR="00061E57" w:rsidRPr="00061E57" w:rsidRDefault="00061E57" w:rsidP="0038135C">
      <w:pPr>
        <w:spacing w:after="0" w:line="480" w:lineRule="auto"/>
        <w:rPr>
          <w:rFonts w:ascii="Times New Roman" w:hAnsi="Times New Roman"/>
          <w:sz w:val="24"/>
          <w:szCs w:val="24"/>
        </w:rPr>
      </w:pPr>
    </w:p>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Edmind Amidon (2019). Concept of Teaching Shanlax International </w:t>
      </w:r>
    </w:p>
    <w:p w:rsidR="00061E57" w:rsidRPr="00061E57" w:rsidRDefault="00061E57" w:rsidP="0038135C">
      <w:pPr>
        <w:spacing w:after="0" w:line="480" w:lineRule="auto"/>
        <w:ind w:firstLine="720"/>
        <w:rPr>
          <w:rFonts w:ascii="Times New Roman" w:hAnsi="Times New Roman"/>
          <w:sz w:val="24"/>
          <w:szCs w:val="24"/>
        </w:rPr>
      </w:pPr>
      <w:r w:rsidRPr="00061E57">
        <w:rPr>
          <w:rFonts w:ascii="Times New Roman" w:hAnsi="Times New Roman"/>
          <w:sz w:val="24"/>
          <w:szCs w:val="24"/>
        </w:rPr>
        <w:t>Journal.</w:t>
      </w:r>
    </w:p>
    <w:p w:rsidR="00061E57" w:rsidRPr="00061E57" w:rsidRDefault="00061E57" w:rsidP="0038135C">
      <w:pPr>
        <w:spacing w:after="0" w:line="480" w:lineRule="auto"/>
        <w:rPr>
          <w:rFonts w:ascii="Times New Roman" w:hAnsi="Times New Roman"/>
          <w:sz w:val="24"/>
          <w:szCs w:val="24"/>
        </w:rPr>
      </w:pPr>
    </w:p>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Eze, Ezenwafor and Obidile (2016). Factors Influencing Academic </w:t>
      </w:r>
    </w:p>
    <w:p w:rsidR="00061E57" w:rsidRPr="00061E57" w:rsidRDefault="00061E57" w:rsidP="0038135C">
      <w:pPr>
        <w:spacing w:after="0" w:line="480" w:lineRule="auto"/>
        <w:ind w:left="720"/>
        <w:rPr>
          <w:rFonts w:ascii="Times New Roman" w:hAnsi="Times New Roman"/>
          <w:sz w:val="24"/>
          <w:szCs w:val="24"/>
        </w:rPr>
      </w:pPr>
      <w:r w:rsidRPr="00061E57">
        <w:rPr>
          <w:rFonts w:ascii="Times New Roman" w:hAnsi="Times New Roman"/>
          <w:sz w:val="24"/>
          <w:szCs w:val="24"/>
        </w:rPr>
        <w:t xml:space="preserve">Performance of Students in English Language in secondary schools in </w:t>
      </w:r>
      <w:r w:rsidRPr="00061E57">
        <w:rPr>
          <w:rFonts w:ascii="Times New Roman" w:hAnsi="Times New Roman"/>
          <w:i/>
          <w:sz w:val="24"/>
          <w:szCs w:val="24"/>
        </w:rPr>
        <w:t>Anambra IOSR Journal</w:t>
      </w:r>
      <w:r w:rsidRPr="00061E57">
        <w:rPr>
          <w:rFonts w:ascii="Times New Roman" w:hAnsi="Times New Roman"/>
          <w:sz w:val="24"/>
          <w:szCs w:val="24"/>
        </w:rPr>
        <w:t>.</w:t>
      </w:r>
    </w:p>
    <w:p w:rsidR="00061E57" w:rsidRPr="00061E57" w:rsidRDefault="00061E57" w:rsidP="0038135C">
      <w:pPr>
        <w:spacing w:after="0" w:line="480" w:lineRule="auto"/>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Gershman Blei and Niv (2010). </w:t>
      </w:r>
      <w:r w:rsidRPr="00061E57">
        <w:rPr>
          <w:rFonts w:ascii="Times New Roman" w:hAnsi="Times New Roman"/>
          <w:i/>
          <w:sz w:val="24"/>
          <w:szCs w:val="24"/>
        </w:rPr>
        <w:t>Exploring a Latent Cause Theory of Classical Conditioning</w:t>
      </w:r>
      <w:r w:rsidRPr="00061E57">
        <w:rPr>
          <w:rFonts w:ascii="Times New Roman" w:hAnsi="Times New Roman"/>
          <w:sz w:val="24"/>
          <w:szCs w:val="24"/>
        </w:rPr>
        <w:t>.</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lastRenderedPageBreak/>
        <w:t xml:space="preserve">Miyako, Sithole and Indra (2017), </w:t>
      </w:r>
      <w:r w:rsidRPr="00061E57">
        <w:rPr>
          <w:rFonts w:ascii="Times New Roman" w:hAnsi="Times New Roman"/>
          <w:i/>
          <w:sz w:val="24"/>
          <w:szCs w:val="24"/>
        </w:rPr>
        <w:t>Cognitive Theory, Load Theory Perspective:</w:t>
      </w:r>
      <w:r w:rsidRPr="00061E57">
        <w:rPr>
          <w:rFonts w:ascii="Times New Roman" w:hAnsi="Times New Roman"/>
          <w:sz w:val="24"/>
          <w:szCs w:val="24"/>
        </w:rPr>
        <w:t xml:space="preserve"> English Language Education.</w:t>
      </w:r>
    </w:p>
    <w:p w:rsidR="00061E57" w:rsidRPr="00061E57" w:rsidRDefault="00061E57" w:rsidP="0038135C">
      <w:pPr>
        <w:spacing w:after="0" w:line="480" w:lineRule="auto"/>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Oladosu, A.G.A.S (2010). Concepts in Education in I.O Abimbola and A.O abolade (eds). </w:t>
      </w:r>
      <w:r w:rsidRPr="00061E57">
        <w:rPr>
          <w:rFonts w:ascii="Times New Roman" w:hAnsi="Times New Roman"/>
          <w:i/>
          <w:sz w:val="24"/>
          <w:szCs w:val="24"/>
        </w:rPr>
        <w:t>Fundamental principles and practices of instruction</w:t>
      </w:r>
      <w:r w:rsidRPr="00061E57">
        <w:rPr>
          <w:rFonts w:ascii="Times New Roman" w:hAnsi="Times New Roman"/>
          <w:sz w:val="24"/>
          <w:szCs w:val="24"/>
        </w:rPr>
        <w:t>. Ilorin Tunde-base printers.</w:t>
      </w:r>
    </w:p>
    <w:p w:rsidR="00061E57" w:rsidRPr="00061E57" w:rsidRDefault="00061E57" w:rsidP="0038135C">
      <w:pPr>
        <w:spacing w:after="0" w:line="480" w:lineRule="auto"/>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Onwuka U (2009). </w:t>
      </w:r>
      <w:r w:rsidRPr="00061E57">
        <w:rPr>
          <w:rFonts w:ascii="Times New Roman" w:hAnsi="Times New Roman"/>
          <w:i/>
          <w:sz w:val="24"/>
          <w:szCs w:val="24"/>
        </w:rPr>
        <w:t>Curriculum Development for Africa</w:t>
      </w:r>
      <w:r w:rsidRPr="00061E57">
        <w:rPr>
          <w:rFonts w:ascii="Times New Roman" w:hAnsi="Times New Roman"/>
          <w:sz w:val="24"/>
          <w:szCs w:val="24"/>
        </w:rPr>
        <w:t>, Onitsha; African Fep. Publishers.</w:t>
      </w:r>
    </w:p>
    <w:p w:rsidR="00061E57" w:rsidRPr="00061E57" w:rsidRDefault="00061E57" w:rsidP="0038135C">
      <w:pPr>
        <w:spacing w:after="0" w:line="480" w:lineRule="auto"/>
        <w:rPr>
          <w:rFonts w:ascii="Times New Roman" w:hAnsi="Times New Roman"/>
          <w:sz w:val="24"/>
          <w:szCs w:val="24"/>
        </w:rPr>
      </w:pPr>
    </w:p>
    <w:p w:rsidR="00061E57" w:rsidRPr="00061E57" w:rsidRDefault="00061E57" w:rsidP="0038135C">
      <w:pPr>
        <w:spacing w:after="0" w:line="480" w:lineRule="auto"/>
        <w:ind w:left="720" w:hanging="720"/>
        <w:rPr>
          <w:rFonts w:ascii="Times New Roman" w:hAnsi="Times New Roman"/>
          <w:sz w:val="24"/>
          <w:szCs w:val="24"/>
        </w:rPr>
      </w:pPr>
      <w:r w:rsidRPr="00061E57">
        <w:rPr>
          <w:rFonts w:ascii="Times New Roman" w:hAnsi="Times New Roman"/>
          <w:sz w:val="24"/>
          <w:szCs w:val="24"/>
        </w:rPr>
        <w:t>Online business dictionary (2016) http://dictionaryreference.com/browse/accountancy.</w:t>
      </w:r>
    </w:p>
    <w:p w:rsidR="00061E57" w:rsidRPr="00061E57" w:rsidRDefault="00061E57" w:rsidP="0038135C">
      <w:pPr>
        <w:spacing w:after="0" w:line="480" w:lineRule="auto"/>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Osiji Unakalamba, Onyeanu and Okpe (2011) </w:t>
      </w:r>
      <w:r w:rsidRPr="00061E57">
        <w:rPr>
          <w:rFonts w:ascii="Times New Roman" w:hAnsi="Times New Roman"/>
          <w:i/>
          <w:sz w:val="24"/>
          <w:szCs w:val="24"/>
        </w:rPr>
        <w:t>Problem facing teaching &amp; learning of financial English Language students</w:t>
      </w:r>
      <w:r w:rsidRPr="00061E57">
        <w:rPr>
          <w:rFonts w:ascii="Times New Roman" w:hAnsi="Times New Roman"/>
          <w:sz w:val="24"/>
          <w:szCs w:val="24"/>
        </w:rPr>
        <w:t xml:space="preserve"> in approved secondary school Nwagele Local Government in Imo. Research Gate Journals. </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Yusuf, A. (2009). </w:t>
      </w:r>
      <w:r w:rsidRPr="00061E57">
        <w:rPr>
          <w:rFonts w:ascii="Times New Roman" w:hAnsi="Times New Roman"/>
          <w:i/>
          <w:sz w:val="24"/>
          <w:szCs w:val="24"/>
        </w:rPr>
        <w:t>English Language Education</w:t>
      </w:r>
      <w:r w:rsidRPr="00061E57">
        <w:rPr>
          <w:rFonts w:ascii="Times New Roman" w:hAnsi="Times New Roman"/>
          <w:sz w:val="24"/>
          <w:szCs w:val="24"/>
        </w:rPr>
        <w:t>. In A.A Kekayinta and J.A. Olawepo (Eds.) Ilorin OAENOCN limited.</w:t>
      </w:r>
    </w:p>
    <w:p w:rsidR="00061E57" w:rsidRPr="00061E57" w:rsidRDefault="00061E57" w:rsidP="0038135C">
      <w:pPr>
        <w:spacing w:after="0" w:line="480" w:lineRule="auto"/>
        <w:jc w:val="both"/>
        <w:rPr>
          <w:rFonts w:ascii="Times New Roman" w:hAnsi="Times New Roman"/>
          <w:sz w:val="24"/>
          <w:szCs w:val="24"/>
        </w:rPr>
      </w:pPr>
    </w:p>
    <w:p w:rsidR="00061E57" w:rsidRPr="00061E57" w:rsidRDefault="00061E57" w:rsidP="0038135C">
      <w:pPr>
        <w:spacing w:after="0" w:line="480" w:lineRule="auto"/>
        <w:rPr>
          <w:rFonts w:ascii="Times New Roman" w:hAnsi="Times New Roman"/>
          <w:i/>
          <w:sz w:val="24"/>
          <w:szCs w:val="24"/>
        </w:rPr>
      </w:pPr>
      <w:r w:rsidRPr="00061E57">
        <w:rPr>
          <w:rFonts w:ascii="Times New Roman" w:hAnsi="Times New Roman"/>
          <w:sz w:val="24"/>
          <w:szCs w:val="24"/>
        </w:rPr>
        <w:t xml:space="preserve">Umeyor, Onwubuko, Okereke and Mojokwu (2010). </w:t>
      </w:r>
      <w:r w:rsidRPr="00061E57">
        <w:rPr>
          <w:rFonts w:ascii="Times New Roman" w:hAnsi="Times New Roman"/>
          <w:i/>
          <w:sz w:val="24"/>
          <w:szCs w:val="24"/>
        </w:rPr>
        <w:t xml:space="preserve">Problems facing </w:t>
      </w:r>
    </w:p>
    <w:p w:rsidR="00061E57" w:rsidRPr="00061E57" w:rsidRDefault="00061E57" w:rsidP="0038135C">
      <w:pPr>
        <w:spacing w:after="0" w:line="480" w:lineRule="auto"/>
        <w:ind w:left="720"/>
        <w:rPr>
          <w:rFonts w:ascii="Times New Roman" w:hAnsi="Times New Roman"/>
          <w:i/>
          <w:sz w:val="24"/>
          <w:szCs w:val="24"/>
        </w:rPr>
      </w:pPr>
      <w:r w:rsidRPr="00061E57">
        <w:rPr>
          <w:rFonts w:ascii="Times New Roman" w:hAnsi="Times New Roman"/>
          <w:i/>
          <w:sz w:val="24"/>
          <w:szCs w:val="24"/>
        </w:rPr>
        <w:lastRenderedPageBreak/>
        <w:t xml:space="preserve">teaching and learning of financial English Language in Senior Secondary Schools Academic Education. </w:t>
      </w:r>
    </w:p>
    <w:p w:rsidR="00061E57" w:rsidRPr="00061E57" w:rsidRDefault="00061E57" w:rsidP="0038135C">
      <w:pPr>
        <w:spacing w:after="0" w:line="480" w:lineRule="auto"/>
        <w:rPr>
          <w:rFonts w:ascii="Times New Roman" w:hAnsi="Times New Roman"/>
          <w:i/>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Uchegbu, B.C (2008) Modern </w:t>
      </w:r>
      <w:r w:rsidRPr="00061E57">
        <w:rPr>
          <w:rFonts w:ascii="Times New Roman" w:hAnsi="Times New Roman"/>
          <w:i/>
          <w:sz w:val="24"/>
          <w:szCs w:val="24"/>
        </w:rPr>
        <w:t>Approach to basic Financial English Language Principal and practice</w:t>
      </w:r>
      <w:r w:rsidRPr="00061E57">
        <w:rPr>
          <w:rFonts w:ascii="Times New Roman" w:hAnsi="Times New Roman"/>
          <w:sz w:val="24"/>
          <w:szCs w:val="24"/>
        </w:rPr>
        <w:t xml:space="preserve"> Owerri. Cel-Bez &amp; Co. publishers.</w:t>
      </w:r>
    </w:p>
    <w:p w:rsidR="00061E57" w:rsidRPr="00061E57" w:rsidRDefault="00061E57" w:rsidP="0038135C">
      <w:pPr>
        <w:spacing w:after="0" w:line="480" w:lineRule="auto"/>
        <w:jc w:val="both"/>
        <w:rPr>
          <w:rFonts w:ascii="Times New Roman" w:hAnsi="Times New Roman"/>
          <w:sz w:val="24"/>
          <w:szCs w:val="24"/>
        </w:rPr>
      </w:pP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Afolabi, O. (2020). Challenges of Teaching English Language in Nigerian Secondary Schools. Journal of Education and Practice.</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Adetugbo, A. (2021). The Impact of Home Language on English Proficiency among Nigerian Students. Journal of Language and Linguistics.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Eze, J. (2019). Teacher Training for Effective Oral Communication Skills*. International Journal of Educational Research.</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Iyiola, O. (2020). Innovative Approaches in Teaching English Language Skills. Journal of Education and Learning.</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lastRenderedPageBreak/>
        <w:t>Nwogu, O. (2021). Motivation in Language Learning: The Nigerian Context. Nigerian Journal of Educational Research.</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Olawale, S. (2019). Curriculum Development and Oral English Proficiency in Nigeria. Journal of Curriculum Studies.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Ogunleye, A. (2020). Class Size and Effective Language Teaching in Nigeria. Nigerian Journal of Educational Studies.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Ogunyemi, B. (2018). Infrastructure Challenges in Nigerian Education: The Case of Oral English Instruction. Journal of Educational Infrastructure.</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Oyetunde, A. (2020). Language Interference in Learning English: A Nigerian Perspective. Language in Nigeria.</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 xml:space="preserve">Owoeye, J. (2020). Examination Systems and Language Learning Outcomes. Journal of Educational Assessment. </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B15FF1">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lastRenderedPageBreak/>
        <w:t>Adeyemi, O. M. (2021). Behavioral Approaches in Nigerian Education: Contemporary Perspectives. Nigerian J</w:t>
      </w:r>
      <w:r w:rsidR="00B15FF1">
        <w:rPr>
          <w:rFonts w:ascii="Times New Roman" w:hAnsi="Times New Roman"/>
          <w:sz w:val="24"/>
          <w:szCs w:val="24"/>
        </w:rPr>
        <w:t>ournal of Educational Research.</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Nwachukwu, C. O. (2023). Behavioral Learning Theory and Educational Innovation in Nigeria. Journal of Educational Innovation and Practice.</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Oladipo, E. A. A. (2013). The English Language in Nigeria</w:t>
      </w:r>
      <w:r w:rsidR="00B15FF1">
        <w:rPr>
          <w:rFonts w:ascii="Times New Roman" w:hAnsi="Times New Roman"/>
          <w:sz w:val="24"/>
          <w:szCs w:val="24"/>
        </w:rPr>
        <w:t>: A Sociolinguistic Perspective</w:t>
      </w:r>
      <w:r w:rsidRPr="00061E57">
        <w:rPr>
          <w:rFonts w:ascii="Times New Roman" w:hAnsi="Times New Roman"/>
          <w:sz w:val="24"/>
          <w:szCs w:val="24"/>
        </w:rPr>
        <w:t>. Ibadan: University of Ibadan Press.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Nwogu, I. N. (2020). The Role of English in Nigerian Multilingual Society. Lagos: Nigerian Institute of Applied Linguistics.</w:t>
      </w:r>
    </w:p>
    <w:p w:rsidR="00061E57" w:rsidRPr="00061E57" w:rsidRDefault="00061E57" w:rsidP="00B15FF1">
      <w:pPr>
        <w:spacing w:after="0" w:line="480" w:lineRule="auto"/>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Eze, A. O. (2022). Cognitive Learning Strategies in Nigerian Classrooms: Challenges and Innovations. Journal of</w:t>
      </w:r>
      <w:r w:rsidR="00B15FF1">
        <w:rPr>
          <w:rFonts w:ascii="Times New Roman" w:hAnsi="Times New Roman"/>
          <w:sz w:val="24"/>
          <w:szCs w:val="24"/>
        </w:rPr>
        <w:t xml:space="preserve"> Educational Research and Practi</w:t>
      </w:r>
      <w:r w:rsidRPr="00061E57">
        <w:rPr>
          <w:rFonts w:ascii="Times New Roman" w:hAnsi="Times New Roman"/>
          <w:sz w:val="24"/>
          <w:szCs w:val="24"/>
        </w:rPr>
        <w:t>ce.</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Olaniyan, A. R. O. (2021). English Language Usage in Nigeria: Challenges and Perspectives. Abuja: National Open University of Nigeria Press.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5D74F9">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lastRenderedPageBreak/>
        <w:t>Okeke, J. I. (2024). The Role of Cognitive Learning Theory in Enhancing Problem-Solving Skills among Nigerian Students. Jour</w:t>
      </w:r>
      <w:r w:rsidR="005D74F9">
        <w:rPr>
          <w:rFonts w:ascii="Times New Roman" w:hAnsi="Times New Roman"/>
          <w:sz w:val="24"/>
          <w:szCs w:val="24"/>
        </w:rPr>
        <w:t>nal of Educational Innovations.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Akinsola, J. O. (2021). Pedagogical Innovations in Nigerian Education. Lagos: University of Lagos Press.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Fagbemi, O. O. (2022). Enhancing Learning Outcomes in Nigerian Schools. Abuja: National Commission for Colleges of Education.</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Nwosu, T. E. (2023). Learning and Educational Practices in Nigeria. Ibadan: Ibadan University Press.</w:t>
      </w:r>
    </w:p>
    <w:p w:rsidR="00061E57" w:rsidRPr="00061E57" w:rsidRDefault="00061E57" w:rsidP="0038135C">
      <w:pPr>
        <w:spacing w:after="0" w:line="480" w:lineRule="auto"/>
        <w:jc w:val="both"/>
        <w:rPr>
          <w:rFonts w:ascii="Times New Roman" w:hAnsi="Times New Roman"/>
          <w:sz w:val="24"/>
          <w:szCs w:val="24"/>
        </w:rPr>
      </w:pP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Adeyemi, T. O. (2010). Teacher Competence and Students’ Academic Performance in Secondary Schools in Nigeria. African Journal of Education and Technology.</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Nwankwo, C. (2015). The Impact of Classroom Environment on Learning Outcomes in Secondary Schools. Journal of Educational Research and Practice.</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lastRenderedPageBreak/>
        <w:t>Okwori, A. (2019). Parental Involvement in Education: Implications for Students’ Academic Performance in Nigeria. Journal of Educational Psychology.</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Ogunleye, A. (2021). Access to Learning Resources and Its Influence on the Quality of Education in Nigeria. Journal of Education and Practice.</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Fafunwa, A. B. (2010). Cultural Factors Influencing Language Learning in Nigeria*. International Journal of Language Studies.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Onwuka, E. (2018). Peer Influence and Academic Achievement among Secondary School Students in Nigeria. Journal of Educational Psychology.</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Eze, J. (2022). Assessment Methods and Student Learning Outcomes in English Language Education. Nigerian Journal of Educational Research.</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Aliyu, H. (2021). Language Anxiety and Its Effects on Students’ Participation in English Language Learning. Journal of Language and Linguistic Studies.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lastRenderedPageBreak/>
        <w:t>Afolabi, O. (2020). The Role of Technology in Enhancing English Language Learning in Nigeria. Journal of Education and Technology.</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Udo, M. (2023). Longitudinal Studies in Language Education: Tracking Proficiency in English. Nigerian Journal of Educational Studies.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Adeyemi, T. O. (2010). Teacher Competence and Students’ Academic Performance in Secondary Schools in Nigeria. African Journal of Education and Technology.</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Nwankwo, C. (2015). The Impact of Classroom Environment on Learning Outcomes in Secondary Schools. Journal of Educational Research and Practice.</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Adediran, O. (2018). Effective Teaching Methods for English Language Instruction. Nigerian Journal of Educational Research.</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Oyetunde, J. (2019). Continuous Professional Development for English Language Teachers in Nigeria. Journal of Language and Education.</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Nwachukwu, C. (2020). Innovative Teaching Strategies in English Language Education. International Journal of English Language Teaching.</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Eze, J. (2021). Assessment Practices in English Language Teaching: Strategies for Improvement. Journal of Educational Assessment.</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Okeke, R. (2022). Communicative Competence in English Language Teaching: A Focus on Practical Skills.  Nigerian Journal of Language Studies.</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Umeh, A. (2023). Cultural Competence in English Language Teaching: Understanding Learner Backgrounds. Journal of Educational Research and Practice.</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Oladipo, J. O. (2021). Challenges and Strategies in Teaching Oral English in Nigerian Schools. Nigerian Journal of Language and Communication.</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ind w:left="720" w:hanging="720"/>
        <w:jc w:val="both"/>
        <w:rPr>
          <w:rFonts w:ascii="Times New Roman" w:hAnsi="Times New Roman"/>
          <w:sz w:val="24"/>
          <w:szCs w:val="24"/>
        </w:rPr>
      </w:pPr>
      <w:r w:rsidRPr="00061E57">
        <w:rPr>
          <w:rFonts w:ascii="Times New Roman" w:hAnsi="Times New Roman"/>
          <w:sz w:val="24"/>
          <w:szCs w:val="24"/>
        </w:rPr>
        <w:t>Nwosu, E. A. (2022). Barriers to Effective Oral English Instruction in Nigeria. International Journal of Education and Research.</w:t>
      </w:r>
    </w:p>
    <w:p w:rsidR="00061E57" w:rsidRPr="00061E57" w:rsidRDefault="00061E57" w:rsidP="00B15FF1">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 xml:space="preserve">Fagbemi, A. A. (2023). Improving Oral English Teaching Practices in Nigerian Secondary </w:t>
      </w:r>
      <w:r w:rsidR="00B15FF1">
        <w:rPr>
          <w:rFonts w:ascii="Times New Roman" w:hAnsi="Times New Roman"/>
          <w:sz w:val="24"/>
          <w:szCs w:val="24"/>
        </w:rPr>
        <w:t> </w:t>
      </w:r>
      <w:r w:rsidR="00B15FF1">
        <w:rPr>
          <w:rFonts w:ascii="Times New Roman" w:hAnsi="Times New Roman"/>
          <w:sz w:val="24"/>
          <w:szCs w:val="24"/>
        </w:rPr>
        <w:tab/>
      </w:r>
      <w:r w:rsidRPr="00061E57">
        <w:rPr>
          <w:rFonts w:ascii="Times New Roman" w:hAnsi="Times New Roman"/>
          <w:sz w:val="24"/>
          <w:szCs w:val="24"/>
        </w:rPr>
        <w:t>Schools. Journal of Educational Development.</w:t>
      </w:r>
    </w:p>
    <w:p w:rsidR="00061E57" w:rsidRPr="00061E57" w:rsidRDefault="00061E57" w:rsidP="0038135C">
      <w:pPr>
        <w:spacing w:after="0" w:line="480" w:lineRule="auto"/>
        <w:ind w:left="720" w:hanging="720"/>
        <w:jc w:val="both"/>
        <w:rPr>
          <w:rFonts w:ascii="Times New Roman" w:hAnsi="Times New Roman"/>
          <w:sz w:val="24"/>
          <w:szCs w:val="24"/>
        </w:rPr>
      </w:pPr>
    </w:p>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rPr>
        <w:br w:type="page"/>
      </w:r>
      <w:r w:rsidRPr="00061E57">
        <w:rPr>
          <w:rFonts w:ascii="Times New Roman" w:hAnsi="Times New Roman"/>
          <w:b/>
          <w:sz w:val="24"/>
          <w:szCs w:val="24"/>
        </w:rPr>
        <w:lastRenderedPageBreak/>
        <w:t xml:space="preserve">APPENDIX </w:t>
      </w:r>
    </w:p>
    <w:p w:rsidR="00061E57" w:rsidRPr="00061E57" w:rsidRDefault="00061E57" w:rsidP="0038135C">
      <w:pPr>
        <w:spacing w:after="0" w:line="480" w:lineRule="auto"/>
        <w:jc w:val="center"/>
        <w:rPr>
          <w:rFonts w:ascii="Times New Roman" w:hAnsi="Times New Roman"/>
          <w:b/>
          <w:sz w:val="24"/>
          <w:szCs w:val="24"/>
        </w:rPr>
      </w:pPr>
      <w:r w:rsidRPr="00061E57">
        <w:rPr>
          <w:rFonts w:ascii="Times New Roman" w:hAnsi="Times New Roman"/>
          <w:b/>
          <w:sz w:val="24"/>
          <w:szCs w:val="24"/>
        </w:rPr>
        <w:t>EKITI STATE UNIVERSITY AFFILIATED WITH KWARA STATE COLLEGE OF EDUCATION, ILORIN.</w:t>
      </w:r>
    </w:p>
    <w:p w:rsidR="00061E57" w:rsidRPr="00061E57" w:rsidRDefault="00061E57" w:rsidP="0038135C">
      <w:pPr>
        <w:spacing w:after="0" w:line="480" w:lineRule="auto"/>
        <w:jc w:val="both"/>
        <w:rPr>
          <w:rFonts w:ascii="Times New Roman" w:hAnsi="Times New Roman"/>
          <w:b/>
          <w:sz w:val="24"/>
          <w:szCs w:val="24"/>
        </w:rPr>
      </w:pPr>
      <w:r w:rsidRPr="00061E57">
        <w:rPr>
          <w:rFonts w:ascii="Times New Roman" w:hAnsi="Times New Roman"/>
          <w:b/>
          <w:sz w:val="24"/>
          <w:szCs w:val="24"/>
        </w:rPr>
        <w:t xml:space="preserve"> DEVELOPMENT OF QUESTIONNAIRE</w:t>
      </w:r>
    </w:p>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Dear Respondent,</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The researcher is an undergraduate student of the above named institution, carrying out research on “Factors Affecting secondary School Students in Teaching and Learning of Oral English in Ilorin South, L.G.A, Kwara State”.</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sz w:val="24"/>
          <w:szCs w:val="24"/>
        </w:rPr>
        <w:tab/>
        <w:t>Kindly respond to each item in the questionnaire below. Your responses will be trusted with confidence and the result will be used for academic purpose only. Thanks.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SECTION A (Personal Data)</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Name of School: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Class Taught: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noProof/>
          <w:sz w:val="24"/>
          <w:szCs w:val="24"/>
          <w:lang w:eastAsia="en-US"/>
        </w:rPr>
        <mc:AlternateContent>
          <mc:Choice Requires="wps">
            <w:drawing>
              <wp:anchor distT="0" distB="0" distL="0" distR="0" simplePos="0" relativeHeight="251660288" behindDoc="0" locked="0" layoutInCell="1" allowOverlap="1" wp14:anchorId="649F5E3E" wp14:editId="50EF6BDB">
                <wp:simplePos x="0" y="0"/>
                <wp:positionH relativeFrom="column">
                  <wp:posOffset>1828800</wp:posOffset>
                </wp:positionH>
                <wp:positionV relativeFrom="paragraph">
                  <wp:posOffset>36830</wp:posOffset>
                </wp:positionV>
                <wp:extent cx="390525" cy="200025"/>
                <wp:effectExtent l="19050" t="15875" r="19050" b="12700"/>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00025"/>
                        </a:xfrm>
                        <a:prstGeom prst="rect">
                          <a:avLst/>
                        </a:prstGeom>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9F18C04" id="Rectangle 4" o:spid="_x0000_s1026" style="position:absolute;margin-left:2in;margin-top:2.9pt;width:30.75pt;height:15.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" filled="f" strokecolor="#395e8a" strokeweight="2pt">
                <v:stroke joinstyle="round"/>
                <v:path arrowok="t"/>
              </v:rect>
            </w:pict>
          </mc:Fallback>
        </mc:AlternateContent>
      </w:r>
      <w:r w:rsidRPr="00061E57">
        <w:rPr>
          <w:rFonts w:ascii="Times New Roman" w:hAnsi="Times New Roman"/>
          <w:noProof/>
          <w:sz w:val="24"/>
          <w:szCs w:val="24"/>
          <w:lang w:eastAsia="en-US"/>
        </w:rPr>
        <mc:AlternateContent>
          <mc:Choice Requires="wps">
            <w:drawing>
              <wp:anchor distT="0" distB="0" distL="0" distR="0" simplePos="0" relativeHeight="251659264" behindDoc="0" locked="0" layoutInCell="1" allowOverlap="1" wp14:anchorId="0C0989A7" wp14:editId="64F27E05">
                <wp:simplePos x="0" y="0"/>
                <wp:positionH relativeFrom="column">
                  <wp:posOffset>4114800</wp:posOffset>
                </wp:positionH>
                <wp:positionV relativeFrom="paragraph">
                  <wp:posOffset>84455</wp:posOffset>
                </wp:positionV>
                <wp:extent cx="390525" cy="200025"/>
                <wp:effectExtent l="19050" t="15875" r="19050" b="12700"/>
                <wp:wrapNone/>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00025"/>
                        </a:xfrm>
                        <a:prstGeom prst="rect">
                          <a:avLst/>
                        </a:prstGeom>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6706D891" id="Rectangle 3" o:spid="_x0000_s1026" style="position:absolute;margin-left:324pt;margin-top:6.65pt;width:30.75pt;height:1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" filled="f" strokecolor="#395e8a" strokeweight="2pt">
                <v:stroke joinstyle="round"/>
                <v:path arrowok="t"/>
              </v:rect>
            </w:pict>
          </mc:Fallback>
        </mc:AlternateContent>
      </w:r>
      <w:r w:rsidRPr="00061E57">
        <w:rPr>
          <w:rFonts w:ascii="Times New Roman" w:hAnsi="Times New Roman"/>
          <w:sz w:val="24"/>
          <w:szCs w:val="24"/>
        </w:rPr>
        <w:t xml:space="preserve">Gender:    Male                                  Female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Tick ( ) appropriate response that corresponds to your option.</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SECTION BI (Teachers)</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Questionnaire Item 1</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teacher’s professional academic qualification</w:t>
      </w:r>
    </w:p>
    <w:tbl>
      <w:tblPr>
        <w:tblW w:w="0" w:type="auto"/>
        <w:tblLook w:val="0000" w:firstRow="0" w:lastRow="0" w:firstColumn="0" w:lastColumn="0" w:noHBand="0" w:noVBand="0"/>
      </w:tblPr>
      <w:tblGrid>
        <w:gridCol w:w="686"/>
        <w:gridCol w:w="4704"/>
        <w:gridCol w:w="3240"/>
      </w:tblGrid>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lastRenderedPageBreak/>
              <w:t>S/N</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Qualification</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Tick</w:t>
            </w: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N.C.E</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O.N.D</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H.N.D</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B.A (Please specify your area of study)</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5.</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B.Ed (please specify your area of study)</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6.</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PGDE</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7.</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M.Ed. (please specify your area of study)</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8.</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M.Sc. (please specify your area of study)</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9.</w:t>
            </w:r>
          </w:p>
        </w:tc>
        <w:tc>
          <w:tcPr>
            <w:tcW w:w="50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Ph.D (Please specify your area of study)</w:t>
            </w:r>
          </w:p>
        </w:tc>
        <w:tc>
          <w:tcPr>
            <w:tcW w:w="351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bl>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Questionnaire Item 2</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Types of Instructional Materials/English language resources that are available for the teaching and learning of Oral English in your school.</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Checklist</w:t>
      </w:r>
    </w:p>
    <w:tbl>
      <w:tblPr>
        <w:tblW w:w="0" w:type="auto"/>
        <w:tblLook w:val="0000" w:firstRow="0" w:lastRow="0" w:firstColumn="0" w:lastColumn="0" w:noHBand="0" w:noVBand="0"/>
      </w:tblPr>
      <w:tblGrid>
        <w:gridCol w:w="711"/>
        <w:gridCol w:w="4236"/>
        <w:gridCol w:w="1467"/>
        <w:gridCol w:w="2216"/>
      </w:tblGrid>
      <w:tr w:rsidR="00061E57" w:rsidRPr="00061E57" w:rsidTr="0009022E">
        <w:tc>
          <w:tcPr>
            <w:tcW w:w="73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S/N</w:t>
            </w:r>
          </w:p>
        </w:tc>
        <w:tc>
          <w:tcPr>
            <w:tcW w:w="48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Items</w:t>
            </w:r>
          </w:p>
        </w:tc>
        <w:tc>
          <w:tcPr>
            <w:tcW w:w="153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Available</w:t>
            </w:r>
          </w:p>
        </w:tc>
        <w:tc>
          <w:tcPr>
            <w:tcW w:w="244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Not Available</w:t>
            </w:r>
          </w:p>
        </w:tc>
      </w:tr>
      <w:tr w:rsidR="00061E57" w:rsidRPr="00061E57" w:rsidTr="0009022E">
        <w:tc>
          <w:tcPr>
            <w:tcW w:w="73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48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Black/White board with chalk/marker</w:t>
            </w:r>
          </w:p>
        </w:tc>
        <w:tc>
          <w:tcPr>
            <w:tcW w:w="153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48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English Language textbooks</w:t>
            </w:r>
          </w:p>
        </w:tc>
        <w:tc>
          <w:tcPr>
            <w:tcW w:w="153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3.</w:t>
            </w:r>
          </w:p>
        </w:tc>
        <w:tc>
          <w:tcPr>
            <w:tcW w:w="48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Computer</w:t>
            </w:r>
          </w:p>
        </w:tc>
        <w:tc>
          <w:tcPr>
            <w:tcW w:w="153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48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CD Rom/Flash drives</w:t>
            </w:r>
          </w:p>
        </w:tc>
        <w:tc>
          <w:tcPr>
            <w:tcW w:w="153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5.</w:t>
            </w:r>
          </w:p>
        </w:tc>
        <w:tc>
          <w:tcPr>
            <w:tcW w:w="48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Projector</w:t>
            </w:r>
          </w:p>
        </w:tc>
        <w:tc>
          <w:tcPr>
            <w:tcW w:w="153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6.</w:t>
            </w:r>
          </w:p>
        </w:tc>
        <w:tc>
          <w:tcPr>
            <w:tcW w:w="48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Charts/Flash cards</w:t>
            </w:r>
          </w:p>
        </w:tc>
        <w:tc>
          <w:tcPr>
            <w:tcW w:w="153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bl>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Questionnaire Item 3</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various teaching methods used by you in teaching English Language.</w:t>
      </w:r>
    </w:p>
    <w:tbl>
      <w:tblPr>
        <w:tblW w:w="0" w:type="auto"/>
        <w:tblLook w:val="0000" w:firstRow="0" w:lastRow="0" w:firstColumn="0" w:lastColumn="0" w:noHBand="0" w:noVBand="0"/>
      </w:tblPr>
      <w:tblGrid>
        <w:gridCol w:w="678"/>
        <w:gridCol w:w="3448"/>
        <w:gridCol w:w="1135"/>
        <w:gridCol w:w="1111"/>
        <w:gridCol w:w="1110"/>
        <w:gridCol w:w="1148"/>
      </w:tblGrid>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S/N</w:t>
            </w:r>
          </w:p>
        </w:tc>
        <w:tc>
          <w:tcPr>
            <w:tcW w:w="38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Teaching Methods</w:t>
            </w:r>
          </w:p>
        </w:tc>
        <w:tc>
          <w:tcPr>
            <w:tcW w:w="12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SA</w:t>
            </w:r>
          </w:p>
        </w:tc>
        <w:tc>
          <w:tcPr>
            <w:tcW w:w="12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A</w:t>
            </w:r>
          </w:p>
        </w:tc>
        <w:tc>
          <w:tcPr>
            <w:tcW w:w="12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D</w:t>
            </w:r>
          </w:p>
        </w:tc>
        <w:tc>
          <w:tcPr>
            <w:tcW w:w="127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SD</w:t>
            </w: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38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Project Method</w:t>
            </w:r>
          </w:p>
        </w:tc>
        <w:tc>
          <w:tcPr>
            <w:tcW w:w="12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38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Class Teaching Method</w:t>
            </w:r>
          </w:p>
        </w:tc>
        <w:tc>
          <w:tcPr>
            <w:tcW w:w="12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38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Assignment Method</w:t>
            </w:r>
          </w:p>
        </w:tc>
        <w:tc>
          <w:tcPr>
            <w:tcW w:w="12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38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Questioning Method</w:t>
            </w:r>
          </w:p>
        </w:tc>
        <w:tc>
          <w:tcPr>
            <w:tcW w:w="12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sz w:val="24"/>
                <w:szCs w:val="24"/>
              </w:rPr>
              <w:t>5</w:t>
            </w:r>
            <w:r w:rsidRPr="00061E57">
              <w:rPr>
                <w:rFonts w:ascii="Times New Roman" w:hAnsi="Times New Roman"/>
                <w:b/>
                <w:bCs/>
                <w:sz w:val="24"/>
                <w:szCs w:val="24"/>
              </w:rPr>
              <w:t>.</w:t>
            </w:r>
          </w:p>
        </w:tc>
        <w:tc>
          <w:tcPr>
            <w:tcW w:w="38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Peer Teaching</w:t>
            </w:r>
          </w:p>
        </w:tc>
        <w:tc>
          <w:tcPr>
            <w:tcW w:w="1254"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p>
        </w:tc>
        <w:tc>
          <w:tcPr>
            <w:tcW w:w="125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p>
        </w:tc>
        <w:tc>
          <w:tcPr>
            <w:tcW w:w="125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p>
        </w:tc>
        <w:tc>
          <w:tcPr>
            <w:tcW w:w="127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b/>
                <w:bCs/>
                <w:sz w:val="24"/>
                <w:szCs w:val="24"/>
              </w:rPr>
            </w:pP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Questionnaire Item 4</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Teacher’s regularity in the use of the available instructional materials/ English Language resources in teaching English Language.</w:t>
      </w:r>
    </w:p>
    <w:tbl>
      <w:tblPr>
        <w:tblW w:w="0" w:type="auto"/>
        <w:tblLook w:val="0000" w:firstRow="0" w:lastRow="0" w:firstColumn="0" w:lastColumn="0" w:noHBand="0" w:noVBand="0"/>
      </w:tblPr>
      <w:tblGrid>
        <w:gridCol w:w="701"/>
        <w:gridCol w:w="3189"/>
        <w:gridCol w:w="1118"/>
        <w:gridCol w:w="1319"/>
        <w:gridCol w:w="1336"/>
        <w:gridCol w:w="967"/>
      </w:tblGrid>
      <w:tr w:rsidR="00061E57" w:rsidRPr="00061E57" w:rsidTr="0009022E">
        <w:tc>
          <w:tcPr>
            <w:tcW w:w="73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S/N</w:t>
            </w:r>
          </w:p>
        </w:tc>
        <w:tc>
          <w:tcPr>
            <w:tcW w:w="37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Items</w:t>
            </w:r>
          </w:p>
        </w:tc>
        <w:tc>
          <w:tcPr>
            <w:tcW w:w="116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Always</w:t>
            </w:r>
          </w:p>
        </w:tc>
        <w:tc>
          <w:tcPr>
            <w:tcW w:w="14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Not Always</w:t>
            </w:r>
          </w:p>
        </w:tc>
        <w:tc>
          <w:tcPr>
            <w:tcW w:w="137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Sparingly</w:t>
            </w:r>
          </w:p>
        </w:tc>
        <w:tc>
          <w:tcPr>
            <w:tcW w:w="109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Not At All</w:t>
            </w:r>
          </w:p>
        </w:tc>
      </w:tr>
      <w:tr w:rsidR="00061E57" w:rsidRPr="00061E57" w:rsidTr="0009022E">
        <w:tc>
          <w:tcPr>
            <w:tcW w:w="73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1.</w:t>
            </w:r>
          </w:p>
        </w:tc>
        <w:tc>
          <w:tcPr>
            <w:tcW w:w="37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Black/White board</w:t>
            </w:r>
          </w:p>
        </w:tc>
        <w:tc>
          <w:tcPr>
            <w:tcW w:w="116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37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English Language textbooks</w:t>
            </w:r>
          </w:p>
        </w:tc>
        <w:tc>
          <w:tcPr>
            <w:tcW w:w="116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37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Computer</w:t>
            </w:r>
          </w:p>
        </w:tc>
        <w:tc>
          <w:tcPr>
            <w:tcW w:w="116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37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CD Rom/Flash Drives</w:t>
            </w:r>
          </w:p>
        </w:tc>
        <w:tc>
          <w:tcPr>
            <w:tcW w:w="116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5.</w:t>
            </w:r>
          </w:p>
        </w:tc>
        <w:tc>
          <w:tcPr>
            <w:tcW w:w="37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Projector</w:t>
            </w:r>
          </w:p>
        </w:tc>
        <w:tc>
          <w:tcPr>
            <w:tcW w:w="116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73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6.</w:t>
            </w:r>
          </w:p>
        </w:tc>
        <w:tc>
          <w:tcPr>
            <w:tcW w:w="376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Charts/Flash cards</w:t>
            </w:r>
          </w:p>
        </w:tc>
        <w:tc>
          <w:tcPr>
            <w:tcW w:w="1169"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bl>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Questionnaire Item 5</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 teacher’s motivation in the course of his/her job.</w:t>
      </w:r>
    </w:p>
    <w:tbl>
      <w:tblPr>
        <w:tblW w:w="0" w:type="auto"/>
        <w:tblLook w:val="0000" w:firstRow="0" w:lastRow="0" w:firstColumn="0" w:lastColumn="0" w:noHBand="0" w:noVBand="0"/>
      </w:tblPr>
      <w:tblGrid>
        <w:gridCol w:w="677"/>
        <w:gridCol w:w="3757"/>
        <w:gridCol w:w="1132"/>
        <w:gridCol w:w="1033"/>
        <w:gridCol w:w="1034"/>
        <w:gridCol w:w="997"/>
      </w:tblGrid>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S/N</w:t>
            </w:r>
          </w:p>
        </w:tc>
        <w:tc>
          <w:tcPr>
            <w:tcW w:w="420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Items</w:t>
            </w:r>
          </w:p>
        </w:tc>
        <w:tc>
          <w:tcPr>
            <w:tcW w:w="12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 xml:space="preserve">   SA</w:t>
            </w:r>
          </w:p>
        </w:tc>
        <w:tc>
          <w:tcPr>
            <w:tcW w:w="116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A</w:t>
            </w:r>
          </w:p>
        </w:tc>
        <w:tc>
          <w:tcPr>
            <w:tcW w:w="116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D</w:t>
            </w:r>
          </w:p>
        </w:tc>
        <w:tc>
          <w:tcPr>
            <w:tcW w:w="109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SD</w:t>
            </w: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420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Prompt payment of salary</w:t>
            </w:r>
          </w:p>
        </w:tc>
        <w:tc>
          <w:tcPr>
            <w:tcW w:w="12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420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Salary advance</w:t>
            </w:r>
          </w:p>
        </w:tc>
        <w:tc>
          <w:tcPr>
            <w:tcW w:w="12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420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Conducive environment</w:t>
            </w:r>
          </w:p>
        </w:tc>
        <w:tc>
          <w:tcPr>
            <w:tcW w:w="12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420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Constant in-service training</w:t>
            </w:r>
          </w:p>
        </w:tc>
        <w:tc>
          <w:tcPr>
            <w:tcW w:w="12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5</w:t>
            </w:r>
          </w:p>
        </w:tc>
        <w:tc>
          <w:tcPr>
            <w:tcW w:w="420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Good remuneration</w:t>
            </w:r>
          </w:p>
        </w:tc>
        <w:tc>
          <w:tcPr>
            <w:tcW w:w="12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696"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6.</w:t>
            </w:r>
          </w:p>
        </w:tc>
        <w:tc>
          <w:tcPr>
            <w:tcW w:w="420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Adequate provision of instructional materials</w:t>
            </w:r>
          </w:p>
        </w:tc>
        <w:tc>
          <w:tcPr>
            <w:tcW w:w="1253"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bl>
    <w:p w:rsidR="00061E57" w:rsidRPr="00061E57" w:rsidRDefault="00061E57" w:rsidP="0038135C">
      <w:pPr>
        <w:spacing w:after="0" w:line="480" w:lineRule="auto"/>
        <w:jc w:val="both"/>
        <w:rPr>
          <w:rFonts w:ascii="Times New Roman" w:hAnsi="Times New Roman"/>
          <w:sz w:val="24"/>
          <w:szCs w:val="24"/>
        </w:rPr>
      </w:pPr>
    </w:p>
    <w:p w:rsidR="00B15FF1" w:rsidRDefault="00B15FF1" w:rsidP="0038135C">
      <w:pPr>
        <w:spacing w:after="0" w:line="480" w:lineRule="auto"/>
        <w:jc w:val="both"/>
        <w:rPr>
          <w:rFonts w:ascii="Times New Roman" w:hAnsi="Times New Roman"/>
          <w:b/>
          <w:bCs/>
          <w:sz w:val="24"/>
          <w:szCs w:val="24"/>
        </w:rPr>
      </w:pPr>
    </w:p>
    <w:p w:rsidR="00B15FF1" w:rsidRDefault="00B15FF1"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lastRenderedPageBreak/>
        <w:t>SECTION  BII (Students)</w:t>
      </w:r>
    </w:p>
    <w:p w:rsidR="00061E57" w:rsidRPr="00061E57" w:rsidRDefault="00061E57" w:rsidP="0038135C">
      <w:pPr>
        <w:spacing w:after="0" w:line="480" w:lineRule="auto"/>
        <w:jc w:val="both"/>
        <w:rPr>
          <w:rFonts w:ascii="Times New Roman" w:hAnsi="Times New Roman"/>
          <w:b/>
          <w:bCs/>
          <w:sz w:val="24"/>
          <w:szCs w:val="24"/>
        </w:rPr>
      </w:pPr>
      <w:r w:rsidRPr="00061E57">
        <w:rPr>
          <w:rFonts w:ascii="Times New Roman" w:hAnsi="Times New Roman"/>
          <w:b/>
          <w:bCs/>
          <w:sz w:val="24"/>
          <w:szCs w:val="24"/>
        </w:rPr>
        <w:t>Part A</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Name of School: ……………………………………………………………………</w:t>
      </w: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Class: ……………………………………………………………………………….</w:t>
      </w:r>
    </w:p>
    <w:p w:rsidR="00061E57" w:rsidRPr="00061E57" w:rsidRDefault="00061E57" w:rsidP="0038135C">
      <w:pPr>
        <w:tabs>
          <w:tab w:val="left" w:pos="7140"/>
        </w:tabs>
        <w:spacing w:after="0" w:line="480" w:lineRule="auto"/>
        <w:jc w:val="both"/>
        <w:rPr>
          <w:rFonts w:ascii="Times New Roman" w:hAnsi="Times New Roman"/>
          <w:sz w:val="24"/>
          <w:szCs w:val="24"/>
        </w:rPr>
      </w:pPr>
      <w:r w:rsidRPr="00061E57">
        <w:rPr>
          <w:rFonts w:ascii="Times New Roman" w:hAnsi="Times New Roman"/>
          <w:noProof/>
          <w:sz w:val="24"/>
          <w:szCs w:val="24"/>
          <w:lang w:eastAsia="en-US"/>
        </w:rPr>
        <mc:AlternateContent>
          <mc:Choice Requires="wps">
            <w:drawing>
              <wp:anchor distT="0" distB="0" distL="0" distR="0" simplePos="0" relativeHeight="251661312" behindDoc="0" locked="0" layoutInCell="1" allowOverlap="1" wp14:anchorId="45D9620E" wp14:editId="3F937D91">
                <wp:simplePos x="0" y="0"/>
                <wp:positionH relativeFrom="column">
                  <wp:posOffset>4114800</wp:posOffset>
                </wp:positionH>
                <wp:positionV relativeFrom="paragraph">
                  <wp:posOffset>303530</wp:posOffset>
                </wp:positionV>
                <wp:extent cx="390525" cy="200025"/>
                <wp:effectExtent l="19050" t="14605" r="19050" b="13970"/>
                <wp:wrapNone/>
                <wp:docPr id="10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00025"/>
                        </a:xfrm>
                        <a:prstGeom prst="rect">
                          <a:avLst/>
                        </a:prstGeom>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7C9B0AAC" id="Rectangle 2" o:spid="_x0000_s1026" style="position:absolute;margin-left:324pt;margin-top:23.9pt;width:30.75pt;height:15.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" filled="f" strokecolor="#395e8a" strokeweight="2pt">
                <v:stroke joinstyle="round"/>
                <v:path arrowok="t"/>
              </v:rect>
            </w:pict>
          </mc:Fallback>
        </mc:AlternateContent>
      </w:r>
      <w:r w:rsidRPr="00061E57">
        <w:rPr>
          <w:rFonts w:ascii="Times New Roman" w:hAnsi="Times New Roman"/>
          <w:noProof/>
          <w:sz w:val="24"/>
          <w:szCs w:val="24"/>
          <w:lang w:eastAsia="en-US"/>
        </w:rPr>
        <mc:AlternateContent>
          <mc:Choice Requires="wps">
            <w:drawing>
              <wp:anchor distT="0" distB="0" distL="0" distR="0" simplePos="0" relativeHeight="251662336" behindDoc="0" locked="0" layoutInCell="1" allowOverlap="1" wp14:anchorId="1844EC49" wp14:editId="2729605F">
                <wp:simplePos x="0" y="0"/>
                <wp:positionH relativeFrom="column">
                  <wp:posOffset>1647825</wp:posOffset>
                </wp:positionH>
                <wp:positionV relativeFrom="paragraph">
                  <wp:posOffset>303530</wp:posOffset>
                </wp:positionV>
                <wp:extent cx="390525" cy="200025"/>
                <wp:effectExtent l="19050" t="14605" r="19050" b="13970"/>
                <wp:wrapNone/>
                <wp:docPr id="10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00025"/>
                        </a:xfrm>
                        <a:prstGeom prst="rect">
                          <a:avLst/>
                        </a:prstGeom>
                        <a:ln w="25400" cap="flat" cmpd="sng">
                          <a:solidFill>
                            <a:srgbClr val="395E8A"/>
                          </a:solidFill>
                          <a:prstDash val="solid"/>
                          <a:round/>
                          <a:headEnd type="none" w="med" len="med"/>
                          <a:tailEnd type="none" w="med" len="med"/>
                        </a:ln>
                      </wps:spPr>
                      <wps:txbx>
                        <w:txbxContent>
                          <w:p w:rsidR="002564DD" w:rsidRDefault="002564DD" w:rsidP="00061E57">
                            <w:pPr>
                              <w:jc w:val="center"/>
                            </w:pPr>
                          </w:p>
                        </w:txbxContent>
                      </wps:txbx>
                      <wps:bodyPr anchor="ct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1844EC49" id="Rectangle 1" o:spid="_x0000_s1026" style="position:absolute;left:0;text-align:left;margin-left:129.75pt;margin-top:23.9pt;width:30.75pt;height:15.7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" filled="f" strokecolor="#395e8a" strokeweight="2pt">
                <v:stroke joinstyle="round"/>
                <v:path arrowok="t"/>
                <v:textbox>
                  <w:txbxContent>
                    <w:p w:rsidR="002564DD" w:rsidRDefault="002564DD" w:rsidP="00061E57">
                      <w:pPr>
                        <w:jc w:val="center"/>
                      </w:pPr>
                    </w:p>
                  </w:txbxContent>
                </v:textbox>
              </v:rect>
            </w:pict>
          </mc:Fallback>
        </mc:AlternateContent>
      </w:r>
      <w:r w:rsidRPr="00061E57">
        <w:rPr>
          <w:rFonts w:ascii="Times New Roman" w:hAnsi="Times New Roman"/>
          <w:sz w:val="24"/>
          <w:szCs w:val="24"/>
        </w:rPr>
        <w:t>Gender:      Male                                      Female</w:t>
      </w:r>
      <w:r w:rsidRPr="00061E57">
        <w:rPr>
          <w:rFonts w:ascii="Times New Roman" w:hAnsi="Times New Roman"/>
          <w:sz w:val="24"/>
          <w:szCs w:val="24"/>
        </w:rPr>
        <w:tab/>
      </w:r>
    </w:p>
    <w:p w:rsidR="00061E57" w:rsidRPr="00061E57" w:rsidRDefault="00061E57" w:rsidP="0038135C">
      <w:pPr>
        <w:tabs>
          <w:tab w:val="left" w:pos="7140"/>
        </w:tabs>
        <w:spacing w:after="0" w:line="480" w:lineRule="auto"/>
        <w:jc w:val="both"/>
        <w:rPr>
          <w:rFonts w:ascii="Times New Roman" w:hAnsi="Times New Roman"/>
          <w:b/>
          <w:bCs/>
          <w:sz w:val="24"/>
          <w:szCs w:val="24"/>
        </w:rPr>
      </w:pPr>
    </w:p>
    <w:p w:rsidR="00061E57" w:rsidRPr="00061E57" w:rsidRDefault="00061E57" w:rsidP="0038135C">
      <w:pPr>
        <w:tabs>
          <w:tab w:val="left" w:pos="7140"/>
        </w:tabs>
        <w:spacing w:after="0" w:line="480" w:lineRule="auto"/>
        <w:jc w:val="both"/>
        <w:rPr>
          <w:rFonts w:ascii="Times New Roman" w:hAnsi="Times New Roman"/>
          <w:b/>
          <w:bCs/>
          <w:sz w:val="24"/>
          <w:szCs w:val="24"/>
        </w:rPr>
      </w:pPr>
      <w:r w:rsidRPr="00061E57">
        <w:rPr>
          <w:rFonts w:ascii="Times New Roman" w:hAnsi="Times New Roman"/>
          <w:b/>
          <w:bCs/>
          <w:sz w:val="24"/>
          <w:szCs w:val="24"/>
        </w:rPr>
        <w:t>Part B</w:t>
      </w:r>
    </w:p>
    <w:p w:rsidR="00061E57" w:rsidRPr="00061E57" w:rsidRDefault="00061E57" w:rsidP="0038135C">
      <w:pPr>
        <w:tabs>
          <w:tab w:val="left" w:pos="7140"/>
        </w:tabs>
        <w:spacing w:after="0" w:line="480" w:lineRule="auto"/>
        <w:jc w:val="both"/>
        <w:rPr>
          <w:rFonts w:ascii="Times New Roman" w:hAnsi="Times New Roman"/>
          <w:sz w:val="24"/>
          <w:szCs w:val="24"/>
        </w:rPr>
      </w:pPr>
      <w:r w:rsidRPr="00061E57">
        <w:rPr>
          <w:rFonts w:ascii="Times New Roman" w:hAnsi="Times New Roman"/>
          <w:sz w:val="24"/>
          <w:szCs w:val="24"/>
        </w:rPr>
        <w:t>Tick () to indicate your choice of option provided.</w:t>
      </w:r>
    </w:p>
    <w:p w:rsidR="00061E57" w:rsidRPr="00061E57" w:rsidRDefault="00061E57" w:rsidP="0038135C">
      <w:pPr>
        <w:tabs>
          <w:tab w:val="left" w:pos="7140"/>
        </w:tabs>
        <w:spacing w:after="0" w:line="480" w:lineRule="auto"/>
        <w:rPr>
          <w:rFonts w:ascii="Times New Roman" w:hAnsi="Times New Roman"/>
          <w:sz w:val="24"/>
          <w:szCs w:val="24"/>
        </w:rPr>
      </w:pPr>
      <w:r w:rsidRPr="00061E57">
        <w:rPr>
          <w:rFonts w:ascii="Times New Roman" w:hAnsi="Times New Roman"/>
          <w:b/>
          <w:bCs/>
          <w:sz w:val="24"/>
          <w:szCs w:val="24"/>
        </w:rPr>
        <w:t>The various teaching methods used by your Teacher in Teaching English Language?</w:t>
      </w:r>
    </w:p>
    <w:tbl>
      <w:tblPr>
        <w:tblW w:w="0" w:type="auto"/>
        <w:tblLayout w:type="fixed"/>
        <w:tblLook w:val="0000" w:firstRow="0" w:lastRow="0" w:firstColumn="0" w:lastColumn="0" w:noHBand="0" w:noVBand="0"/>
      </w:tblPr>
      <w:tblGrid>
        <w:gridCol w:w="828"/>
        <w:gridCol w:w="6120"/>
        <w:gridCol w:w="720"/>
        <w:gridCol w:w="540"/>
        <w:gridCol w:w="540"/>
        <w:gridCol w:w="827"/>
      </w:tblGrid>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S/N</w:t>
            </w:r>
          </w:p>
        </w:tc>
        <w:tc>
          <w:tcPr>
            <w:tcW w:w="61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center"/>
              <w:rPr>
                <w:rFonts w:ascii="Times New Roman" w:hAnsi="Times New Roman"/>
                <w:sz w:val="24"/>
                <w:szCs w:val="24"/>
              </w:rPr>
            </w:pPr>
            <w:r w:rsidRPr="00061E57">
              <w:rPr>
                <w:rFonts w:ascii="Times New Roman" w:hAnsi="Times New Roman"/>
                <w:b/>
                <w:bCs/>
                <w:sz w:val="24"/>
                <w:szCs w:val="24"/>
              </w:rPr>
              <w:t>Teaching Methods</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SA</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A</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D</w:t>
            </w:r>
          </w:p>
        </w:tc>
        <w:tc>
          <w:tcPr>
            <w:tcW w:w="82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SD</w:t>
            </w:r>
          </w:p>
        </w:tc>
      </w:tr>
      <w:tr w:rsidR="00061E57" w:rsidRPr="00061E57" w:rsidTr="0009022E">
        <w:trPr>
          <w:trHeight w:val="422"/>
        </w:trPr>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Assignments are given regularly                </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82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rPr>
          <w:trHeight w:val="962"/>
        </w:trPr>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Assignments are regularly marked and corrections made  </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82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Teachers teach English Language  very well to your  understanding</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82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Student participates in class activities by asking and answering questions etc.</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82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5.</w:t>
            </w:r>
          </w:p>
        </w:tc>
        <w:tc>
          <w:tcPr>
            <w:tcW w:w="61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 xml:space="preserve">Student has interest in English Language </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82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6.</w:t>
            </w:r>
          </w:p>
        </w:tc>
        <w:tc>
          <w:tcPr>
            <w:tcW w:w="61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sz w:val="24"/>
                <w:szCs w:val="24"/>
              </w:rPr>
              <w:t>The teacher uses effective strategies to address students' individual speaking strategies.</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82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bl>
    <w:p w:rsidR="00061E57" w:rsidRPr="00061E57" w:rsidRDefault="00061E57" w:rsidP="0038135C">
      <w:pPr>
        <w:spacing w:after="0" w:line="480" w:lineRule="auto"/>
        <w:jc w:val="both"/>
        <w:rPr>
          <w:rFonts w:ascii="Times New Roman" w:hAnsi="Times New Roman"/>
          <w:sz w:val="24"/>
          <w:szCs w:val="24"/>
        </w:rPr>
      </w:pPr>
    </w:p>
    <w:p w:rsidR="00061E57" w:rsidRPr="00061E57" w:rsidRDefault="00061E57" w:rsidP="0038135C">
      <w:pPr>
        <w:spacing w:after="0" w:line="480" w:lineRule="auto"/>
        <w:rPr>
          <w:rFonts w:ascii="Times New Roman" w:hAnsi="Times New Roman"/>
          <w:sz w:val="24"/>
          <w:szCs w:val="24"/>
        </w:rPr>
      </w:pPr>
      <w:r w:rsidRPr="00061E57">
        <w:rPr>
          <w:rFonts w:ascii="Times New Roman" w:hAnsi="Times New Roman"/>
          <w:b/>
          <w:bCs/>
          <w:sz w:val="24"/>
          <w:szCs w:val="24"/>
        </w:rPr>
        <w:t>Teachers regularity in the use of the available instructional materials in teaching of Oral English</w:t>
      </w:r>
    </w:p>
    <w:tbl>
      <w:tblPr>
        <w:tblW w:w="9828" w:type="dxa"/>
        <w:tblLayout w:type="fixed"/>
        <w:tblLook w:val="0000" w:firstRow="0" w:lastRow="0" w:firstColumn="0" w:lastColumn="0" w:noHBand="0" w:noVBand="0"/>
      </w:tblPr>
      <w:tblGrid>
        <w:gridCol w:w="828"/>
        <w:gridCol w:w="6660"/>
        <w:gridCol w:w="540"/>
        <w:gridCol w:w="540"/>
        <w:gridCol w:w="540"/>
        <w:gridCol w:w="720"/>
      </w:tblGrid>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S/N</w:t>
            </w:r>
          </w:p>
        </w:tc>
        <w:tc>
          <w:tcPr>
            <w:tcW w:w="66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Teaching Methods</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left="-108"/>
              <w:jc w:val="both"/>
              <w:rPr>
                <w:rFonts w:ascii="Times New Roman" w:hAnsi="Times New Roman"/>
                <w:sz w:val="24"/>
                <w:szCs w:val="24"/>
              </w:rPr>
            </w:pPr>
            <w:r w:rsidRPr="00061E57">
              <w:rPr>
                <w:rFonts w:ascii="Times New Roman" w:hAnsi="Times New Roman"/>
                <w:b/>
                <w:bCs/>
                <w:sz w:val="24"/>
                <w:szCs w:val="24"/>
              </w:rPr>
              <w:t>SA</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A</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D</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w:t>
            </w:r>
            <w:r w:rsidRPr="00061E57">
              <w:rPr>
                <w:rFonts w:ascii="Times New Roman" w:hAnsi="Times New Roman"/>
                <w:b/>
                <w:bCs/>
                <w:sz w:val="24"/>
                <w:szCs w:val="24"/>
              </w:rPr>
              <w:t>SD</w:t>
            </w: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66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 Instructional materials available are regularly used in your learning.</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2</w:t>
            </w:r>
          </w:p>
        </w:tc>
        <w:tc>
          <w:tcPr>
            <w:tcW w:w="66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There are sufficient resources e.g Language lab, Multi-media tools, etc available to support Oral English.</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66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You often use technology (like language learning app or online resources) in your Oral English practice.  </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666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Good English Language text-books are provided for  use.                                 </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bl>
    <w:p w:rsidR="00061E57" w:rsidRPr="00061E57" w:rsidRDefault="00061E57" w:rsidP="0038135C">
      <w:pPr>
        <w:spacing w:after="0" w:line="480" w:lineRule="auto"/>
        <w:jc w:val="both"/>
        <w:rPr>
          <w:rFonts w:ascii="Times New Roman" w:hAnsi="Times New Roman"/>
          <w:b/>
          <w:bCs/>
          <w:sz w:val="24"/>
          <w:szCs w:val="24"/>
        </w:rPr>
      </w:pPr>
    </w:p>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The Students motivation in the Subject</w:t>
      </w:r>
    </w:p>
    <w:tbl>
      <w:tblPr>
        <w:tblW w:w="0" w:type="auto"/>
        <w:tblLayout w:type="fixed"/>
        <w:tblLook w:val="0000" w:firstRow="0" w:lastRow="0" w:firstColumn="0" w:lastColumn="0" w:noHBand="0" w:noVBand="0"/>
      </w:tblPr>
      <w:tblGrid>
        <w:gridCol w:w="828"/>
        <w:gridCol w:w="6300"/>
        <w:gridCol w:w="540"/>
        <w:gridCol w:w="540"/>
        <w:gridCol w:w="720"/>
        <w:gridCol w:w="647"/>
      </w:tblGrid>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S/N</w:t>
            </w:r>
          </w:p>
        </w:tc>
        <w:tc>
          <w:tcPr>
            <w:tcW w:w="63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Teaching Methods</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left="-108"/>
              <w:jc w:val="both"/>
              <w:rPr>
                <w:rFonts w:ascii="Times New Roman" w:hAnsi="Times New Roman"/>
                <w:sz w:val="24"/>
                <w:szCs w:val="24"/>
              </w:rPr>
            </w:pPr>
            <w:r w:rsidRPr="00061E57">
              <w:rPr>
                <w:rFonts w:ascii="Times New Roman" w:hAnsi="Times New Roman"/>
                <w:b/>
                <w:bCs/>
                <w:sz w:val="24"/>
                <w:szCs w:val="24"/>
              </w:rPr>
              <w:t>SA</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A</w:t>
            </w: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D</w:t>
            </w:r>
          </w:p>
        </w:tc>
        <w:tc>
          <w:tcPr>
            <w:tcW w:w="64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b/>
                <w:bCs/>
                <w:sz w:val="24"/>
                <w:szCs w:val="24"/>
              </w:rPr>
              <w:t>SD</w:t>
            </w: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1.</w:t>
            </w:r>
          </w:p>
        </w:tc>
        <w:tc>
          <w:tcPr>
            <w:tcW w:w="63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Students are regular to English Language classes.              </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left="-108"/>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64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lastRenderedPageBreak/>
              <w:t>2.</w:t>
            </w:r>
          </w:p>
        </w:tc>
        <w:tc>
          <w:tcPr>
            <w:tcW w:w="63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Classrooms are well equipped with facilities for learning like chairs, tables, etc.</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left="-108"/>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64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3.</w:t>
            </w:r>
          </w:p>
        </w:tc>
        <w:tc>
          <w:tcPr>
            <w:tcW w:w="63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Students receive adequate encouragement and motivation from their peers to speak English.</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left="-108"/>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64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4.</w:t>
            </w:r>
          </w:p>
        </w:tc>
        <w:tc>
          <w:tcPr>
            <w:tcW w:w="63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r w:rsidRPr="00061E57">
              <w:rPr>
                <w:rFonts w:ascii="Times New Roman" w:hAnsi="Times New Roman"/>
                <w:sz w:val="24"/>
                <w:szCs w:val="24"/>
              </w:rPr>
              <w:t xml:space="preserve">Libraries are well equipped with adequate English Language textbooks for use.   </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left="-108"/>
              <w:jc w:val="both"/>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c>
          <w:tcPr>
            <w:tcW w:w="64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sz w:val="24"/>
                <w:szCs w:val="24"/>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5.</w:t>
            </w:r>
          </w:p>
        </w:tc>
        <w:tc>
          <w:tcPr>
            <w:tcW w:w="63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Students feel confident and comfortable speaking English in front of the class.</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left="-108"/>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p>
        </w:tc>
        <w:tc>
          <w:tcPr>
            <w:tcW w:w="64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p>
        </w:tc>
      </w:tr>
      <w:tr w:rsidR="00061E57" w:rsidRPr="00061E57" w:rsidTr="0009022E">
        <w:tc>
          <w:tcPr>
            <w:tcW w:w="828"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6.</w:t>
            </w:r>
          </w:p>
        </w:tc>
        <w:tc>
          <w:tcPr>
            <w:tcW w:w="630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r w:rsidRPr="00061E57">
              <w:rPr>
                <w:rFonts w:ascii="Times New Roman" w:hAnsi="Times New Roman"/>
              </w:rPr>
              <w:t>Students understand the importance of Oral English skills for their future academic and career prospect.</w:t>
            </w: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ind w:left="-108"/>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p>
        </w:tc>
        <w:tc>
          <w:tcPr>
            <w:tcW w:w="647" w:type="dxa"/>
            <w:tcBorders>
              <w:top w:val="single" w:sz="4" w:space="0" w:color="auto"/>
              <w:left w:val="single" w:sz="4" w:space="0" w:color="auto"/>
              <w:bottom w:val="single" w:sz="4" w:space="0" w:color="auto"/>
              <w:right w:val="single" w:sz="4" w:space="0" w:color="auto"/>
            </w:tcBorders>
          </w:tcPr>
          <w:p w:rsidR="00061E57" w:rsidRPr="00061E57" w:rsidRDefault="00061E57" w:rsidP="0038135C">
            <w:pPr>
              <w:spacing w:after="0" w:line="480" w:lineRule="auto"/>
              <w:jc w:val="both"/>
              <w:rPr>
                <w:rFonts w:ascii="Times New Roman" w:hAnsi="Times New Roman"/>
              </w:rPr>
            </w:pPr>
          </w:p>
        </w:tc>
      </w:tr>
    </w:tbl>
    <w:p w:rsidR="00061E57" w:rsidRPr="00061E57" w:rsidRDefault="00061E57" w:rsidP="0038135C">
      <w:pPr>
        <w:spacing w:after="0" w:line="480" w:lineRule="auto"/>
        <w:rPr>
          <w:rFonts w:ascii="Times New Roman" w:hAnsi="Times New Roman"/>
        </w:rPr>
      </w:pPr>
    </w:p>
    <w:p w:rsidR="00061E57" w:rsidRPr="00061E57" w:rsidRDefault="00061E57" w:rsidP="0038135C">
      <w:pPr>
        <w:spacing w:after="0" w:line="480" w:lineRule="auto"/>
        <w:rPr>
          <w:rFonts w:ascii="Times New Roman" w:hAnsi="Times New Roman"/>
        </w:rPr>
      </w:pPr>
    </w:p>
    <w:p w:rsidR="00061E57" w:rsidRPr="00061E57" w:rsidRDefault="00061E57" w:rsidP="0038135C">
      <w:pPr>
        <w:spacing w:after="0" w:line="480" w:lineRule="auto"/>
        <w:rPr>
          <w:rFonts w:ascii="Times New Roman" w:hAnsi="Times New Roman"/>
        </w:rPr>
      </w:pPr>
    </w:p>
    <w:p w:rsidR="00FB19EF" w:rsidRPr="00061E57" w:rsidRDefault="00FB19EF" w:rsidP="0038135C">
      <w:pPr>
        <w:spacing w:after="0" w:line="480" w:lineRule="auto"/>
        <w:rPr>
          <w:rFonts w:ascii="Times New Roman" w:hAnsi="Times New Roman"/>
        </w:rPr>
      </w:pPr>
    </w:p>
    <w:sectPr w:rsidR="00FB19EF" w:rsidRPr="00061E57" w:rsidSect="0038135C">
      <w:pgSz w:w="11520" w:h="13680" w:code="1"/>
      <w:pgMar w:top="1440" w:right="1440" w:bottom="1440" w:left="1440" w:header="720" w:footer="720" w:gutter="0"/>
      <w:pgNumType w:start="1"/>
      <w:cols w:space="720"/>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0D4" w:rsidRDefault="004B10D4" w:rsidP="007A7EEE">
      <w:pPr>
        <w:spacing w:after="0" w:line="240" w:lineRule="auto"/>
      </w:pPr>
      <w:r>
        <w:separator/>
      </w:r>
    </w:p>
  </w:endnote>
  <w:endnote w:type="continuationSeparator" w:id="0">
    <w:p w:rsidR="004B10D4" w:rsidRDefault="004B10D4" w:rsidP="007A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966545"/>
      <w:docPartObj>
        <w:docPartGallery w:val="Page Numbers (Bottom of Page)"/>
        <w:docPartUnique/>
      </w:docPartObj>
    </w:sdtPr>
    <w:sdtEndPr>
      <w:rPr>
        <w:noProof/>
      </w:rPr>
    </w:sdtEndPr>
    <w:sdtContent>
      <w:p w:rsidR="002564DD" w:rsidRDefault="002564DD">
        <w:pPr>
          <w:pStyle w:val="Footer"/>
          <w:jc w:val="center"/>
        </w:pPr>
        <w:r>
          <w:fldChar w:fldCharType="begin"/>
        </w:r>
        <w:r>
          <w:instrText xml:space="preserve"> PAGE   \* MERGEFORMAT </w:instrText>
        </w:r>
        <w:r>
          <w:fldChar w:fldCharType="separate"/>
        </w:r>
        <w:r w:rsidR="00CE08AF">
          <w:rPr>
            <w:noProof/>
          </w:rPr>
          <w:t>11</w:t>
        </w:r>
        <w:r>
          <w:rPr>
            <w:noProof/>
          </w:rPr>
          <w:fldChar w:fldCharType="end"/>
        </w:r>
      </w:p>
    </w:sdtContent>
  </w:sdt>
  <w:p w:rsidR="002564DD" w:rsidRDefault="002564DD" w:rsidP="0009022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0D4" w:rsidRDefault="004B10D4" w:rsidP="007A7EEE">
      <w:pPr>
        <w:spacing w:after="0" w:line="240" w:lineRule="auto"/>
      </w:pPr>
      <w:r>
        <w:separator/>
      </w:r>
    </w:p>
  </w:footnote>
  <w:footnote w:type="continuationSeparator" w:id="0">
    <w:p w:rsidR="004B10D4" w:rsidRDefault="004B10D4" w:rsidP="007A7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DD" w:rsidRDefault="002564D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94CBD0"/>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D34A7AC2"/>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hybridMultilevel"/>
    <w:tmpl w:val="2248ABFC"/>
    <w:lvl w:ilvl="0" w:tplc="78245F7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6B4E0A1A"/>
    <w:lvl w:ilvl="0" w:tplc="0409000F">
      <w:start w:val="1"/>
      <w:numFmt w:val="decimal"/>
      <w:lvlText w:val="%1."/>
      <w:lvlJc w:val="left"/>
      <w:pPr>
        <w:tabs>
          <w:tab w:val="left" w:pos="720"/>
        </w:tabs>
        <w:ind w:left="720" w:hanging="360"/>
      </w:pPr>
      <w:rPr>
        <w:rFonts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0">
    <w:nsid w:val="539E145C"/>
    <w:multiLevelType w:val="hybridMultilevel"/>
    <w:tmpl w:val="73D88E64"/>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num w:numId="1">
    <w:abstractNumId w:val="30"/>
  </w:num>
  <w:num w:numId="2">
    <w:abstractNumId w:val="0"/>
  </w:num>
  <w:num w:numId="3">
    <w:abstractNumId w:val="3"/>
  </w:num>
  <w:num w:numId="4">
    <w:abstractNumId w:val="1"/>
  </w:num>
  <w:num w:numId="5">
    <w:abstractNumId w:val="2"/>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57"/>
    <w:rsid w:val="0001275C"/>
    <w:rsid w:val="00061E57"/>
    <w:rsid w:val="0009022E"/>
    <w:rsid w:val="002564DD"/>
    <w:rsid w:val="0038135C"/>
    <w:rsid w:val="004B10D4"/>
    <w:rsid w:val="005B57E3"/>
    <w:rsid w:val="005D74F9"/>
    <w:rsid w:val="006C6F30"/>
    <w:rsid w:val="007A7EEE"/>
    <w:rsid w:val="008A7262"/>
    <w:rsid w:val="008D61FD"/>
    <w:rsid w:val="00960089"/>
    <w:rsid w:val="00A55953"/>
    <w:rsid w:val="00AC3325"/>
    <w:rsid w:val="00B15FF1"/>
    <w:rsid w:val="00C66D87"/>
    <w:rsid w:val="00CE08AF"/>
    <w:rsid w:val="00D174B3"/>
    <w:rsid w:val="00E9277E"/>
    <w:rsid w:val="00ED676E"/>
    <w:rsid w:val="00FB19EF"/>
    <w:rsid w:val="00FB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5B2C2-6FF7-4F69-86DB-63F404E6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E57"/>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1E57"/>
    <w:rPr>
      <w:rFonts w:ascii="Calibri" w:eastAsia="SimSun" w:hAnsi="Calibri" w:cs="Times New Roman"/>
      <w:color w:val="0000FF"/>
      <w:u w:val="single"/>
    </w:rPr>
  </w:style>
  <w:style w:type="table" w:styleId="TableGrid">
    <w:name w:val="Table Grid"/>
    <w:basedOn w:val="TableNormal"/>
    <w:rsid w:val="00061E57"/>
    <w:pPr>
      <w:spacing w:after="200" w:line="276"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61E57"/>
    <w:pPr>
      <w:tabs>
        <w:tab w:val="center" w:pos="4320"/>
        <w:tab w:val="right" w:pos="8640"/>
      </w:tabs>
    </w:pPr>
  </w:style>
  <w:style w:type="character" w:customStyle="1" w:styleId="FooterChar">
    <w:name w:val="Footer Char"/>
    <w:basedOn w:val="DefaultParagraphFont"/>
    <w:link w:val="Footer"/>
    <w:uiPriority w:val="99"/>
    <w:rsid w:val="00061E57"/>
    <w:rPr>
      <w:rFonts w:ascii="Calibri" w:eastAsia="SimSun" w:hAnsi="Calibri" w:cs="Times New Roman"/>
      <w:lang w:eastAsia="zh-CN"/>
    </w:rPr>
  </w:style>
  <w:style w:type="character" w:styleId="PageNumber">
    <w:name w:val="page number"/>
    <w:basedOn w:val="DefaultParagraphFont"/>
    <w:rsid w:val="00061E57"/>
    <w:rPr>
      <w:rFonts w:ascii="Calibri" w:eastAsia="SimSun" w:hAnsi="Calibri" w:cs="Times New Roman"/>
    </w:rPr>
  </w:style>
  <w:style w:type="paragraph" w:styleId="ListParagraph">
    <w:name w:val="List Paragraph"/>
    <w:basedOn w:val="Normal"/>
    <w:uiPriority w:val="34"/>
    <w:qFormat/>
    <w:rsid w:val="00061E57"/>
    <w:pPr>
      <w:ind w:left="720"/>
      <w:contextualSpacing/>
    </w:pPr>
    <w:rPr>
      <w:rFonts w:eastAsia="Calibri" w:cs="SimSun"/>
      <w:lang w:eastAsia="en-US"/>
    </w:rPr>
  </w:style>
  <w:style w:type="paragraph" w:styleId="Header">
    <w:name w:val="header"/>
    <w:basedOn w:val="Normal"/>
    <w:link w:val="HeaderChar"/>
    <w:uiPriority w:val="99"/>
    <w:rsid w:val="00061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E57"/>
    <w:rPr>
      <w:rFonts w:ascii="Calibri" w:eastAsia="SimSun" w:hAnsi="Calibri" w:cs="Times New Roman"/>
      <w:lang w:eastAsia="zh-CN"/>
    </w:rPr>
  </w:style>
  <w:style w:type="paragraph" w:styleId="BalloonText">
    <w:name w:val="Balloon Text"/>
    <w:basedOn w:val="Normal"/>
    <w:link w:val="BalloonTextChar"/>
    <w:uiPriority w:val="99"/>
    <w:rsid w:val="0006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1E57"/>
    <w:rPr>
      <w:rFonts w:ascii="Tahoma" w:eastAsia="SimSun" w:hAnsi="Tahoma" w:cs="Tahoma"/>
      <w:sz w:val="16"/>
      <w:szCs w:val="16"/>
      <w:lang w:eastAsia="zh-CN"/>
    </w:rPr>
  </w:style>
  <w:style w:type="character" w:styleId="Strong">
    <w:name w:val="Strong"/>
    <w:basedOn w:val="DefaultParagraphFont"/>
    <w:qFormat/>
    <w:rsid w:val="00061E57"/>
    <w:rPr>
      <w:rFonts w:ascii="Times New Roman" w:eastAsia="SimSun" w:hAnsi="Times New Roman"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110</Pages>
  <Words>18758</Words>
  <Characters>106924</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dc:creator>
  <cp:keywords/>
  <dc:description/>
  <cp:lastModifiedBy>Williams</cp:lastModifiedBy>
  <cp:revision>10</cp:revision>
  <dcterms:created xsi:type="dcterms:W3CDTF">2010-01-03T23:51:00Z</dcterms:created>
  <dcterms:modified xsi:type="dcterms:W3CDTF">2010-01-04T00:15:00Z</dcterms:modified>
</cp:coreProperties>
</file>