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4C2" w:rsidRPr="00B55869" w:rsidRDefault="009C4C68" w:rsidP="00D851BB">
      <w:pPr>
        <w:jc w:val="center"/>
        <w:rPr>
          <w:rFonts w:ascii="Times New Roman" w:hAnsi="Times New Roman"/>
          <w:b/>
          <w:bCs/>
          <w:sz w:val="28"/>
          <w:szCs w:val="28"/>
        </w:rPr>
      </w:pPr>
      <w:r w:rsidRPr="00B55869">
        <w:rPr>
          <w:rFonts w:ascii="Times New Roman" w:hAnsi="Times New Roman"/>
          <w:b/>
          <w:bCs/>
          <w:sz w:val="28"/>
          <w:szCs w:val="28"/>
        </w:rPr>
        <w:t>CHAPTER ONE</w:t>
      </w:r>
    </w:p>
    <w:p w:rsidR="00AF34C2" w:rsidRPr="00B55869" w:rsidRDefault="009C4C68" w:rsidP="00D86953">
      <w:pPr>
        <w:jc w:val="center"/>
        <w:rPr>
          <w:rFonts w:ascii="Times New Roman" w:hAnsi="Times New Roman"/>
          <w:b/>
          <w:bCs/>
          <w:sz w:val="28"/>
          <w:szCs w:val="28"/>
        </w:rPr>
      </w:pPr>
      <w:r w:rsidRPr="00B55869">
        <w:rPr>
          <w:rFonts w:ascii="Times New Roman" w:hAnsi="Times New Roman"/>
          <w:b/>
          <w:bCs/>
          <w:sz w:val="28"/>
          <w:szCs w:val="28"/>
        </w:rPr>
        <w:t>Background to the Study</w:t>
      </w:r>
    </w:p>
    <w:p w:rsidR="00AF34C2" w:rsidRPr="00B55869" w:rsidRDefault="009C4C68">
      <w:pPr>
        <w:jc w:val="both"/>
        <w:rPr>
          <w:rFonts w:ascii="Times New Roman" w:hAnsi="Times New Roman"/>
          <w:sz w:val="28"/>
          <w:szCs w:val="28"/>
        </w:rPr>
      </w:pPr>
      <w:r w:rsidRPr="00B55869">
        <w:rPr>
          <w:rFonts w:ascii="Times New Roman" w:hAnsi="Times New Roman"/>
          <w:b/>
          <w:bCs/>
          <w:sz w:val="28"/>
          <w:szCs w:val="28"/>
        </w:rPr>
        <w:t xml:space="preserve">Introduction </w:t>
      </w:r>
    </w:p>
    <w:p w:rsidR="00AF34C2" w:rsidRPr="00B55869" w:rsidRDefault="009C4C68" w:rsidP="00281D0B">
      <w:pPr>
        <w:ind w:firstLine="720"/>
        <w:jc w:val="both"/>
        <w:rPr>
          <w:rFonts w:ascii="Times New Roman" w:hAnsi="Times New Roman"/>
          <w:sz w:val="28"/>
          <w:szCs w:val="28"/>
        </w:rPr>
      </w:pPr>
      <w:r w:rsidRPr="00B55869">
        <w:rPr>
          <w:rFonts w:ascii="Times New Roman" w:hAnsi="Times New Roman"/>
          <w:sz w:val="28"/>
          <w:szCs w:val="28"/>
        </w:rPr>
        <w:t>Language</w:t>
      </w:r>
      <w:r w:rsidR="00B55869">
        <w:rPr>
          <w:rFonts w:ascii="Times New Roman" w:hAnsi="Times New Roman"/>
          <w:sz w:val="28"/>
          <w:szCs w:val="28"/>
        </w:rPr>
        <w:t xml:space="preserve"> </w:t>
      </w:r>
      <w:r w:rsidRPr="00B55869">
        <w:rPr>
          <w:rFonts w:ascii="Times New Roman" w:hAnsi="Times New Roman"/>
          <w:sz w:val="28"/>
          <w:szCs w:val="28"/>
        </w:rPr>
        <w:t>is</w:t>
      </w:r>
      <w:r w:rsidR="00B55869">
        <w:rPr>
          <w:rFonts w:ascii="Times New Roman" w:hAnsi="Times New Roman"/>
          <w:sz w:val="28"/>
          <w:szCs w:val="28"/>
        </w:rPr>
        <w:t xml:space="preserve"> </w:t>
      </w:r>
      <w:r w:rsidRPr="00B55869">
        <w:rPr>
          <w:rFonts w:ascii="Times New Roman" w:hAnsi="Times New Roman"/>
          <w:sz w:val="28"/>
          <w:szCs w:val="28"/>
        </w:rPr>
        <w:t>a</w:t>
      </w:r>
      <w:r w:rsidR="00B55869">
        <w:rPr>
          <w:rFonts w:ascii="Times New Roman" w:hAnsi="Times New Roman"/>
          <w:sz w:val="28"/>
          <w:szCs w:val="28"/>
        </w:rPr>
        <w:t xml:space="preserve"> </w:t>
      </w:r>
      <w:r w:rsidRPr="00B55869">
        <w:rPr>
          <w:rFonts w:ascii="Times New Roman" w:hAnsi="Times New Roman"/>
          <w:sz w:val="28"/>
          <w:szCs w:val="28"/>
        </w:rPr>
        <w:t>vital</w:t>
      </w:r>
      <w:r>
        <w:rPr>
          <w:rFonts w:ascii="Times New Roman" w:hAnsi="Times New Roman"/>
          <w:sz w:val="28"/>
          <w:szCs w:val="28"/>
        </w:rPr>
        <w:t xml:space="preserve"> </w:t>
      </w:r>
      <w:r w:rsidRPr="00B55869">
        <w:rPr>
          <w:rFonts w:ascii="Times New Roman" w:hAnsi="Times New Roman"/>
          <w:sz w:val="28"/>
          <w:szCs w:val="28"/>
        </w:rPr>
        <w:t>tool</w:t>
      </w:r>
      <w:r>
        <w:rPr>
          <w:rFonts w:ascii="Times New Roman" w:hAnsi="Times New Roman"/>
          <w:sz w:val="28"/>
          <w:szCs w:val="28"/>
        </w:rPr>
        <w:t xml:space="preserve"> </w:t>
      </w:r>
      <w:r w:rsidRPr="00B55869">
        <w:rPr>
          <w:rFonts w:ascii="Times New Roman" w:hAnsi="Times New Roman"/>
          <w:sz w:val="28"/>
          <w:szCs w:val="28"/>
        </w:rPr>
        <w:t>for</w:t>
      </w:r>
      <w:r>
        <w:rPr>
          <w:rFonts w:ascii="Times New Roman" w:hAnsi="Times New Roman"/>
          <w:sz w:val="28"/>
          <w:szCs w:val="28"/>
        </w:rPr>
        <w:t xml:space="preserve"> </w:t>
      </w:r>
      <w:r w:rsidRPr="00B55869">
        <w:rPr>
          <w:rFonts w:ascii="Times New Roman" w:hAnsi="Times New Roman"/>
          <w:sz w:val="28"/>
          <w:szCs w:val="28"/>
        </w:rPr>
        <w:t>communication,</w:t>
      </w:r>
      <w:r>
        <w:rPr>
          <w:rFonts w:ascii="Times New Roman" w:hAnsi="Times New Roman"/>
          <w:sz w:val="28"/>
          <w:szCs w:val="28"/>
        </w:rPr>
        <w:t xml:space="preserve"> </w:t>
      </w:r>
      <w:r w:rsidRPr="00B55869">
        <w:rPr>
          <w:rFonts w:ascii="Times New Roman" w:hAnsi="Times New Roman"/>
          <w:sz w:val="28"/>
          <w:szCs w:val="28"/>
        </w:rPr>
        <w:t>and</w:t>
      </w:r>
      <w:r w:rsidR="00B55869">
        <w:rPr>
          <w:rFonts w:ascii="Times New Roman" w:hAnsi="Times New Roman"/>
          <w:sz w:val="28"/>
          <w:szCs w:val="28"/>
        </w:rPr>
        <w:t xml:space="preserve"> </w:t>
      </w:r>
      <w:r w:rsidRPr="00B55869">
        <w:rPr>
          <w:rFonts w:ascii="Times New Roman" w:hAnsi="Times New Roman"/>
          <w:sz w:val="28"/>
          <w:szCs w:val="28"/>
        </w:rPr>
        <w:t>English</w:t>
      </w:r>
      <w:r w:rsidR="00013E92">
        <w:rPr>
          <w:rFonts w:ascii="Times New Roman" w:hAnsi="Times New Roman"/>
          <w:sz w:val="28"/>
          <w:szCs w:val="28"/>
        </w:rPr>
        <w:t xml:space="preserve"> </w:t>
      </w:r>
      <w:r w:rsidRPr="00B55869">
        <w:rPr>
          <w:rFonts w:ascii="Times New Roman" w:hAnsi="Times New Roman"/>
          <w:sz w:val="28"/>
          <w:szCs w:val="28"/>
        </w:rPr>
        <w:t>is</w:t>
      </w:r>
      <w:r w:rsidR="00013E92">
        <w:rPr>
          <w:rFonts w:ascii="Times New Roman" w:hAnsi="Times New Roman"/>
          <w:sz w:val="28"/>
          <w:szCs w:val="28"/>
        </w:rPr>
        <w:t xml:space="preserve"> </w:t>
      </w:r>
      <w:r w:rsidRPr="00B55869">
        <w:rPr>
          <w:rFonts w:ascii="Times New Roman" w:hAnsi="Times New Roman"/>
          <w:sz w:val="28"/>
          <w:szCs w:val="28"/>
        </w:rPr>
        <w:t>one</w:t>
      </w:r>
      <w:r w:rsidR="00013E92">
        <w:rPr>
          <w:rFonts w:ascii="Times New Roman" w:hAnsi="Times New Roman"/>
          <w:sz w:val="28"/>
          <w:szCs w:val="28"/>
        </w:rPr>
        <w:t xml:space="preserve"> </w:t>
      </w:r>
      <w:r w:rsidRPr="00B55869">
        <w:rPr>
          <w:rFonts w:ascii="Times New Roman" w:hAnsi="Times New Roman"/>
          <w:sz w:val="28"/>
          <w:szCs w:val="28"/>
        </w:rPr>
        <w:t>of</w:t>
      </w:r>
      <w:r w:rsidR="00013E92">
        <w:rPr>
          <w:rFonts w:ascii="Times New Roman" w:hAnsi="Times New Roman"/>
          <w:sz w:val="28"/>
          <w:szCs w:val="28"/>
        </w:rPr>
        <w:t xml:space="preserve"> </w:t>
      </w:r>
      <w:r w:rsidRPr="00B55869">
        <w:rPr>
          <w:rFonts w:ascii="Times New Roman" w:hAnsi="Times New Roman"/>
          <w:sz w:val="28"/>
          <w:szCs w:val="28"/>
        </w:rPr>
        <w:t>the</w:t>
      </w:r>
      <w:r w:rsidR="00013E92">
        <w:rPr>
          <w:rFonts w:ascii="Times New Roman" w:hAnsi="Times New Roman"/>
          <w:sz w:val="28"/>
          <w:szCs w:val="28"/>
        </w:rPr>
        <w:t xml:space="preserve"> </w:t>
      </w:r>
      <w:r w:rsidRPr="00B55869">
        <w:rPr>
          <w:rFonts w:ascii="Times New Roman" w:hAnsi="Times New Roman"/>
          <w:sz w:val="28"/>
          <w:szCs w:val="28"/>
        </w:rPr>
        <w:t>most</w:t>
      </w:r>
      <w:r w:rsidR="00013E92">
        <w:rPr>
          <w:rFonts w:ascii="Times New Roman" w:hAnsi="Times New Roman"/>
          <w:sz w:val="28"/>
          <w:szCs w:val="28"/>
        </w:rPr>
        <w:t xml:space="preserve"> </w:t>
      </w:r>
      <w:r w:rsidRPr="00B55869">
        <w:rPr>
          <w:rFonts w:ascii="Times New Roman" w:hAnsi="Times New Roman"/>
          <w:sz w:val="28"/>
          <w:szCs w:val="28"/>
        </w:rPr>
        <w:t>widely</w:t>
      </w:r>
      <w:r w:rsidR="00013E92">
        <w:rPr>
          <w:rFonts w:ascii="Times New Roman" w:hAnsi="Times New Roman"/>
          <w:sz w:val="28"/>
          <w:szCs w:val="28"/>
        </w:rPr>
        <w:t xml:space="preserve"> </w:t>
      </w:r>
      <w:r w:rsidRPr="00B55869">
        <w:rPr>
          <w:rFonts w:ascii="Times New Roman" w:hAnsi="Times New Roman"/>
          <w:sz w:val="28"/>
          <w:szCs w:val="28"/>
        </w:rPr>
        <w:t>spoken</w:t>
      </w:r>
      <w:r w:rsidR="00013E92">
        <w:rPr>
          <w:rFonts w:ascii="Times New Roman" w:hAnsi="Times New Roman"/>
          <w:sz w:val="28"/>
          <w:szCs w:val="28"/>
        </w:rPr>
        <w:t xml:space="preserve"> </w:t>
      </w:r>
      <w:r w:rsidRPr="00B55869">
        <w:rPr>
          <w:rFonts w:ascii="Times New Roman" w:hAnsi="Times New Roman"/>
          <w:sz w:val="28"/>
          <w:szCs w:val="28"/>
        </w:rPr>
        <w:t>languages</w:t>
      </w:r>
      <w:r w:rsidR="00013E92">
        <w:rPr>
          <w:rFonts w:ascii="Times New Roman" w:hAnsi="Times New Roman"/>
          <w:sz w:val="28"/>
          <w:szCs w:val="28"/>
        </w:rPr>
        <w:t xml:space="preserve"> </w:t>
      </w:r>
      <w:r w:rsidRPr="00B55869">
        <w:rPr>
          <w:rFonts w:ascii="Times New Roman" w:hAnsi="Times New Roman"/>
          <w:sz w:val="28"/>
          <w:szCs w:val="28"/>
        </w:rPr>
        <w:t>globally</w:t>
      </w:r>
      <w:r w:rsidR="00013E92">
        <w:rPr>
          <w:rFonts w:ascii="Times New Roman" w:hAnsi="Times New Roman"/>
          <w:sz w:val="28"/>
          <w:szCs w:val="28"/>
        </w:rPr>
        <w:t xml:space="preserve"> </w:t>
      </w:r>
      <w:r w:rsidRPr="00B55869">
        <w:rPr>
          <w:rFonts w:ascii="Times New Roman" w:hAnsi="Times New Roman"/>
          <w:sz w:val="28"/>
          <w:szCs w:val="28"/>
        </w:rPr>
        <w:t>(Kachru</w:t>
      </w:r>
      <w:r w:rsidR="00013E92">
        <w:rPr>
          <w:rFonts w:ascii="Times New Roman" w:hAnsi="Times New Roman"/>
          <w:sz w:val="28"/>
          <w:szCs w:val="28"/>
        </w:rPr>
        <w:t xml:space="preserve"> </w:t>
      </w:r>
      <w:r w:rsidRPr="00B55869">
        <w:rPr>
          <w:rFonts w:ascii="Times New Roman" w:hAnsi="Times New Roman"/>
          <w:sz w:val="28"/>
          <w:szCs w:val="28"/>
        </w:rPr>
        <w:t>&amp;</w:t>
      </w:r>
      <w:r w:rsidR="00013E92">
        <w:rPr>
          <w:rFonts w:ascii="Times New Roman" w:hAnsi="Times New Roman"/>
          <w:sz w:val="28"/>
          <w:szCs w:val="28"/>
        </w:rPr>
        <w:t xml:space="preserve"> </w:t>
      </w:r>
      <w:r w:rsidRPr="00B55869">
        <w:rPr>
          <w:rFonts w:ascii="Times New Roman" w:hAnsi="Times New Roman"/>
          <w:sz w:val="28"/>
          <w:szCs w:val="28"/>
        </w:rPr>
        <w:t>Smith,</w:t>
      </w:r>
      <w:r w:rsidR="00013E92">
        <w:rPr>
          <w:rFonts w:ascii="Times New Roman" w:hAnsi="Times New Roman"/>
          <w:sz w:val="28"/>
          <w:szCs w:val="28"/>
        </w:rPr>
        <w:t xml:space="preserve"> </w:t>
      </w:r>
      <w:r w:rsidRPr="00B55869">
        <w:rPr>
          <w:rFonts w:ascii="Times New Roman" w:hAnsi="Times New Roman"/>
          <w:sz w:val="28"/>
          <w:szCs w:val="28"/>
        </w:rPr>
        <w:t>2020).</w:t>
      </w:r>
      <w:r w:rsidR="00013E92">
        <w:rPr>
          <w:rFonts w:ascii="Times New Roman" w:hAnsi="Times New Roman"/>
          <w:sz w:val="28"/>
          <w:szCs w:val="28"/>
        </w:rPr>
        <w:t xml:space="preserve"> </w:t>
      </w:r>
      <w:r w:rsidRPr="00B55869">
        <w:rPr>
          <w:rFonts w:ascii="Times New Roman" w:hAnsi="Times New Roman"/>
          <w:sz w:val="28"/>
          <w:szCs w:val="28"/>
        </w:rPr>
        <w:t xml:space="preserve">English is the most widely spoken language in the world. Not only are there hundreds of millions of native English speakers, there are also hundreds of millions of speakers who learn English as a second or foreign language. English is the international language of business and science; it is the universal language of the internet. It is a global language, but this global language is not the same everywhere you go. </w:t>
      </w:r>
    </w:p>
    <w:p w:rsidR="00372489" w:rsidRDefault="009C4C68" w:rsidP="00281D0B">
      <w:pPr>
        <w:ind w:firstLine="720"/>
        <w:jc w:val="both"/>
        <w:rPr>
          <w:rFonts w:ascii="Times New Roman" w:hAnsi="Times New Roman"/>
          <w:sz w:val="28"/>
          <w:szCs w:val="28"/>
        </w:rPr>
      </w:pPr>
      <w:r w:rsidRPr="00B55869">
        <w:rPr>
          <w:rFonts w:ascii="Times New Roman" w:hAnsi="Times New Roman"/>
          <w:sz w:val="28"/>
          <w:szCs w:val="28"/>
        </w:rPr>
        <w:t>The fact that this vast number of English speakers is spread all over the world results in a large number of varieties of English language. Each of these varieties has its specific characteristics – some of them are easy to recognize by a specific intonation, some by a specific set of vocabulary, and others by an unusual usage of particular grammatical phenomena. (Petra Tibenská, 2012)</w:t>
      </w:r>
      <w:r w:rsidR="00372489">
        <w:rPr>
          <w:rFonts w:ascii="Times New Roman" w:hAnsi="Times New Roman"/>
          <w:sz w:val="28"/>
          <w:szCs w:val="28"/>
        </w:rPr>
        <w:t>.</w:t>
      </w:r>
      <w:r w:rsidR="00372489" w:rsidRPr="00B55869">
        <w:rPr>
          <w:rFonts w:ascii="Times New Roman" w:hAnsi="Times New Roman"/>
          <w:sz w:val="28"/>
          <w:szCs w:val="28"/>
        </w:rPr>
        <w:t xml:space="preserve"> </w:t>
      </w:r>
    </w:p>
    <w:p w:rsidR="00AF34C2" w:rsidRPr="00B55869" w:rsidRDefault="009C4C68" w:rsidP="00372489">
      <w:pPr>
        <w:ind w:firstLine="720"/>
        <w:jc w:val="both"/>
        <w:rPr>
          <w:rFonts w:ascii="Times New Roman" w:hAnsi="Times New Roman"/>
          <w:sz w:val="28"/>
          <w:szCs w:val="28"/>
        </w:rPr>
      </w:pPr>
      <w:r w:rsidRPr="00B55869">
        <w:rPr>
          <w:rFonts w:ascii="Times New Roman" w:hAnsi="Times New Roman"/>
          <w:sz w:val="28"/>
          <w:szCs w:val="28"/>
        </w:rPr>
        <w:t>In Nigeria, English</w:t>
      </w:r>
      <w:r w:rsidR="00372489">
        <w:rPr>
          <w:rFonts w:ascii="Times New Roman" w:hAnsi="Times New Roman"/>
          <w:sz w:val="28"/>
          <w:szCs w:val="28"/>
        </w:rPr>
        <w:t xml:space="preserve"> </w:t>
      </w:r>
      <w:r w:rsidRPr="00B55869">
        <w:rPr>
          <w:rFonts w:ascii="Times New Roman" w:hAnsi="Times New Roman"/>
          <w:sz w:val="28"/>
          <w:szCs w:val="28"/>
        </w:rPr>
        <w:t>language</w:t>
      </w:r>
      <w:r w:rsidR="00372489">
        <w:rPr>
          <w:rFonts w:ascii="Times New Roman" w:hAnsi="Times New Roman"/>
          <w:sz w:val="28"/>
          <w:szCs w:val="28"/>
        </w:rPr>
        <w:t xml:space="preserve"> </w:t>
      </w:r>
      <w:r w:rsidRPr="00B55869">
        <w:rPr>
          <w:rFonts w:ascii="Times New Roman" w:hAnsi="Times New Roman"/>
          <w:sz w:val="28"/>
          <w:szCs w:val="28"/>
        </w:rPr>
        <w:t>as</w:t>
      </w:r>
      <w:r w:rsidR="00372489">
        <w:rPr>
          <w:rFonts w:ascii="Times New Roman" w:hAnsi="Times New Roman"/>
          <w:sz w:val="28"/>
          <w:szCs w:val="28"/>
        </w:rPr>
        <w:t xml:space="preserve"> </w:t>
      </w:r>
      <w:r w:rsidRPr="00B55869">
        <w:rPr>
          <w:rFonts w:ascii="Times New Roman" w:hAnsi="Times New Roman"/>
          <w:sz w:val="28"/>
          <w:szCs w:val="28"/>
        </w:rPr>
        <w:t>a</w:t>
      </w:r>
      <w:r w:rsidR="00372489">
        <w:rPr>
          <w:rFonts w:ascii="Times New Roman" w:hAnsi="Times New Roman"/>
          <w:sz w:val="28"/>
          <w:szCs w:val="28"/>
        </w:rPr>
        <w:t xml:space="preserve"> </w:t>
      </w:r>
      <w:r w:rsidRPr="00B55869">
        <w:rPr>
          <w:rFonts w:ascii="Times New Roman" w:hAnsi="Times New Roman"/>
          <w:sz w:val="28"/>
          <w:szCs w:val="28"/>
        </w:rPr>
        <w:t>colonial</w:t>
      </w:r>
      <w:r w:rsidR="00372489">
        <w:rPr>
          <w:rFonts w:ascii="Times New Roman" w:hAnsi="Times New Roman"/>
          <w:sz w:val="28"/>
          <w:szCs w:val="28"/>
        </w:rPr>
        <w:t xml:space="preserve"> </w:t>
      </w:r>
      <w:r w:rsidRPr="00B55869">
        <w:rPr>
          <w:rFonts w:ascii="Times New Roman" w:hAnsi="Times New Roman"/>
          <w:sz w:val="28"/>
          <w:szCs w:val="28"/>
        </w:rPr>
        <w:t>legacy</w:t>
      </w:r>
      <w:r w:rsidR="00372489">
        <w:rPr>
          <w:rFonts w:ascii="Times New Roman" w:hAnsi="Times New Roman"/>
          <w:sz w:val="28"/>
          <w:szCs w:val="28"/>
        </w:rPr>
        <w:t xml:space="preserve"> </w:t>
      </w:r>
      <w:r w:rsidRPr="00B55869">
        <w:rPr>
          <w:rFonts w:ascii="Times New Roman" w:hAnsi="Times New Roman"/>
          <w:sz w:val="28"/>
          <w:szCs w:val="28"/>
        </w:rPr>
        <w:t>has</w:t>
      </w:r>
      <w:r w:rsidR="00372489">
        <w:rPr>
          <w:rFonts w:ascii="Times New Roman" w:hAnsi="Times New Roman"/>
          <w:sz w:val="28"/>
          <w:szCs w:val="28"/>
        </w:rPr>
        <w:t xml:space="preserve"> </w:t>
      </w:r>
      <w:r w:rsidRPr="00B55869">
        <w:rPr>
          <w:rFonts w:ascii="Times New Roman" w:hAnsi="Times New Roman"/>
          <w:sz w:val="28"/>
          <w:szCs w:val="28"/>
        </w:rPr>
        <w:t>been</w:t>
      </w:r>
      <w:r w:rsidR="00372489">
        <w:rPr>
          <w:rFonts w:ascii="Times New Roman" w:hAnsi="Times New Roman"/>
          <w:sz w:val="28"/>
          <w:szCs w:val="28"/>
        </w:rPr>
        <w:t xml:space="preserve"> </w:t>
      </w:r>
      <w:r w:rsidRPr="00B55869">
        <w:rPr>
          <w:rFonts w:ascii="Times New Roman" w:hAnsi="Times New Roman"/>
          <w:sz w:val="28"/>
          <w:szCs w:val="28"/>
        </w:rPr>
        <w:t>the</w:t>
      </w:r>
      <w:r w:rsidR="00372489">
        <w:rPr>
          <w:rFonts w:ascii="Times New Roman" w:hAnsi="Times New Roman"/>
          <w:sz w:val="28"/>
          <w:szCs w:val="28"/>
        </w:rPr>
        <w:t xml:space="preserve"> </w:t>
      </w:r>
      <w:r w:rsidRPr="00B55869">
        <w:rPr>
          <w:rFonts w:ascii="Times New Roman" w:hAnsi="Times New Roman"/>
          <w:sz w:val="28"/>
          <w:szCs w:val="28"/>
        </w:rPr>
        <w:t>country's</w:t>
      </w:r>
      <w:r w:rsidR="00372489">
        <w:rPr>
          <w:rFonts w:ascii="Times New Roman" w:hAnsi="Times New Roman"/>
          <w:sz w:val="28"/>
          <w:szCs w:val="28"/>
        </w:rPr>
        <w:t xml:space="preserve"> </w:t>
      </w:r>
      <w:r w:rsidRPr="00B55869">
        <w:rPr>
          <w:rFonts w:ascii="Times New Roman" w:hAnsi="Times New Roman"/>
          <w:sz w:val="28"/>
          <w:szCs w:val="28"/>
        </w:rPr>
        <w:t>official</w:t>
      </w:r>
      <w:r w:rsidR="00372489">
        <w:rPr>
          <w:rFonts w:ascii="Times New Roman" w:hAnsi="Times New Roman"/>
          <w:sz w:val="28"/>
          <w:szCs w:val="28"/>
        </w:rPr>
        <w:t xml:space="preserve"> </w:t>
      </w:r>
      <w:r w:rsidRPr="00B55869">
        <w:rPr>
          <w:rFonts w:ascii="Times New Roman" w:hAnsi="Times New Roman"/>
          <w:sz w:val="28"/>
          <w:szCs w:val="28"/>
        </w:rPr>
        <w:t>language</w:t>
      </w:r>
      <w:r w:rsidR="00A42A50">
        <w:rPr>
          <w:rFonts w:ascii="Times New Roman" w:hAnsi="Times New Roman"/>
          <w:sz w:val="28"/>
          <w:szCs w:val="28"/>
        </w:rPr>
        <w:t xml:space="preserve"> </w:t>
      </w:r>
      <w:r w:rsidRPr="00B55869">
        <w:rPr>
          <w:rFonts w:ascii="Times New Roman" w:hAnsi="Times New Roman"/>
          <w:sz w:val="28"/>
          <w:szCs w:val="28"/>
        </w:rPr>
        <w:t>since</w:t>
      </w:r>
      <w:r w:rsidR="00A42A50">
        <w:rPr>
          <w:rFonts w:ascii="Times New Roman" w:hAnsi="Times New Roman"/>
          <w:sz w:val="28"/>
          <w:szCs w:val="28"/>
        </w:rPr>
        <w:t xml:space="preserve"> </w:t>
      </w:r>
      <w:r w:rsidRPr="00B55869">
        <w:rPr>
          <w:rFonts w:ascii="Times New Roman" w:hAnsi="Times New Roman"/>
          <w:sz w:val="28"/>
          <w:szCs w:val="28"/>
        </w:rPr>
        <w:t>the</w:t>
      </w:r>
      <w:r w:rsidR="00A42A50">
        <w:rPr>
          <w:rFonts w:ascii="Times New Roman" w:hAnsi="Times New Roman"/>
          <w:sz w:val="28"/>
          <w:szCs w:val="28"/>
        </w:rPr>
        <w:t xml:space="preserve"> </w:t>
      </w:r>
      <w:r w:rsidRPr="00B55869">
        <w:rPr>
          <w:rFonts w:ascii="Times New Roman" w:hAnsi="Times New Roman"/>
          <w:sz w:val="28"/>
          <w:szCs w:val="28"/>
        </w:rPr>
        <w:t>exit</w:t>
      </w:r>
      <w:r w:rsidR="00A42A50">
        <w:rPr>
          <w:rFonts w:ascii="Times New Roman" w:hAnsi="Times New Roman"/>
          <w:sz w:val="28"/>
          <w:szCs w:val="28"/>
        </w:rPr>
        <w:t xml:space="preserve"> </w:t>
      </w:r>
      <w:r w:rsidRPr="00B55869">
        <w:rPr>
          <w:rFonts w:ascii="Times New Roman" w:hAnsi="Times New Roman"/>
          <w:sz w:val="28"/>
          <w:szCs w:val="28"/>
        </w:rPr>
        <w:t>of</w:t>
      </w:r>
      <w:r w:rsidR="00A42A50">
        <w:rPr>
          <w:rFonts w:ascii="Times New Roman" w:hAnsi="Times New Roman"/>
          <w:sz w:val="28"/>
          <w:szCs w:val="28"/>
        </w:rPr>
        <w:t xml:space="preserve"> </w:t>
      </w:r>
      <w:r w:rsidRPr="00B55869">
        <w:rPr>
          <w:rFonts w:ascii="Times New Roman" w:hAnsi="Times New Roman"/>
          <w:sz w:val="28"/>
          <w:szCs w:val="28"/>
        </w:rPr>
        <w:t>the</w:t>
      </w:r>
      <w:r w:rsidR="00A42A50">
        <w:rPr>
          <w:rFonts w:ascii="Times New Roman" w:hAnsi="Times New Roman"/>
          <w:sz w:val="28"/>
          <w:szCs w:val="28"/>
        </w:rPr>
        <w:t xml:space="preserve"> </w:t>
      </w:r>
      <w:r w:rsidRPr="00B55869">
        <w:rPr>
          <w:rFonts w:ascii="Times New Roman" w:hAnsi="Times New Roman"/>
          <w:sz w:val="28"/>
          <w:szCs w:val="28"/>
        </w:rPr>
        <w:t>British</w:t>
      </w:r>
      <w:r w:rsidR="00A42A50">
        <w:rPr>
          <w:rFonts w:ascii="Times New Roman" w:hAnsi="Times New Roman"/>
          <w:sz w:val="28"/>
          <w:szCs w:val="28"/>
        </w:rPr>
        <w:t xml:space="preserve"> </w:t>
      </w:r>
      <w:r w:rsidRPr="00B55869">
        <w:rPr>
          <w:rFonts w:ascii="Times New Roman" w:hAnsi="Times New Roman"/>
          <w:sz w:val="28"/>
          <w:szCs w:val="28"/>
        </w:rPr>
        <w:t>colonial</w:t>
      </w:r>
      <w:r w:rsidR="00A42A50">
        <w:rPr>
          <w:rFonts w:ascii="Times New Roman" w:hAnsi="Times New Roman"/>
          <w:sz w:val="28"/>
          <w:szCs w:val="28"/>
        </w:rPr>
        <w:t xml:space="preserve"> </w:t>
      </w:r>
      <w:r w:rsidRPr="00B55869">
        <w:rPr>
          <w:rFonts w:ascii="Times New Roman" w:hAnsi="Times New Roman"/>
          <w:sz w:val="28"/>
          <w:szCs w:val="28"/>
        </w:rPr>
        <w:t>masters'</w:t>
      </w:r>
      <w:r w:rsidR="00A42A50">
        <w:rPr>
          <w:rFonts w:ascii="Times New Roman" w:hAnsi="Times New Roman"/>
          <w:sz w:val="28"/>
          <w:szCs w:val="28"/>
        </w:rPr>
        <w:t xml:space="preserve"> </w:t>
      </w:r>
      <w:r w:rsidRPr="00B55869">
        <w:rPr>
          <w:rFonts w:ascii="Times New Roman" w:hAnsi="Times New Roman"/>
          <w:sz w:val="28"/>
          <w:szCs w:val="28"/>
        </w:rPr>
        <w:t>administration.</w:t>
      </w:r>
      <w:r w:rsidR="00A42A50">
        <w:rPr>
          <w:rFonts w:ascii="Times New Roman" w:hAnsi="Times New Roman"/>
          <w:sz w:val="28"/>
          <w:szCs w:val="28"/>
        </w:rPr>
        <w:t xml:space="preserve"> </w:t>
      </w:r>
      <w:r w:rsidRPr="00B55869">
        <w:rPr>
          <w:rFonts w:ascii="Times New Roman" w:hAnsi="Times New Roman"/>
          <w:sz w:val="28"/>
          <w:szCs w:val="28"/>
        </w:rPr>
        <w:t>It</w:t>
      </w:r>
      <w:r w:rsidR="00A42A50">
        <w:rPr>
          <w:rFonts w:ascii="Times New Roman" w:hAnsi="Times New Roman"/>
          <w:sz w:val="28"/>
          <w:szCs w:val="28"/>
        </w:rPr>
        <w:t xml:space="preserve"> </w:t>
      </w:r>
      <w:r w:rsidRPr="00B55869">
        <w:rPr>
          <w:rFonts w:ascii="Times New Roman" w:hAnsi="Times New Roman"/>
          <w:sz w:val="28"/>
          <w:szCs w:val="28"/>
        </w:rPr>
        <w:t>has</w:t>
      </w:r>
      <w:r w:rsidR="00A42A50">
        <w:rPr>
          <w:rFonts w:ascii="Times New Roman" w:hAnsi="Times New Roman"/>
          <w:sz w:val="28"/>
          <w:szCs w:val="28"/>
        </w:rPr>
        <w:t xml:space="preserve"> </w:t>
      </w:r>
      <w:r w:rsidRPr="00B55869">
        <w:rPr>
          <w:rFonts w:ascii="Times New Roman" w:hAnsi="Times New Roman"/>
          <w:sz w:val="28"/>
          <w:szCs w:val="28"/>
        </w:rPr>
        <w:t>assumed</w:t>
      </w:r>
      <w:r w:rsidR="00A42A50">
        <w:rPr>
          <w:rFonts w:ascii="Times New Roman" w:hAnsi="Times New Roman"/>
          <w:sz w:val="28"/>
          <w:szCs w:val="28"/>
        </w:rPr>
        <w:t xml:space="preserve"> </w:t>
      </w:r>
      <w:r w:rsidRPr="00B55869">
        <w:rPr>
          <w:rFonts w:ascii="Times New Roman" w:hAnsi="Times New Roman"/>
          <w:sz w:val="28"/>
          <w:szCs w:val="28"/>
        </w:rPr>
        <w:t>an</w:t>
      </w:r>
      <w:r w:rsidR="00A42A50">
        <w:rPr>
          <w:rFonts w:ascii="Times New Roman" w:hAnsi="Times New Roman"/>
          <w:sz w:val="28"/>
          <w:szCs w:val="28"/>
        </w:rPr>
        <w:t xml:space="preserve"> </w:t>
      </w:r>
      <w:r w:rsidRPr="00B55869">
        <w:rPr>
          <w:rFonts w:ascii="Times New Roman" w:hAnsi="Times New Roman"/>
          <w:sz w:val="28"/>
          <w:szCs w:val="28"/>
        </w:rPr>
        <w:t>exalted</w:t>
      </w:r>
      <w:r w:rsidR="00A42A50">
        <w:rPr>
          <w:rFonts w:ascii="Times New Roman" w:hAnsi="Times New Roman"/>
          <w:sz w:val="28"/>
          <w:szCs w:val="28"/>
        </w:rPr>
        <w:t xml:space="preserve"> </w:t>
      </w:r>
      <w:r w:rsidRPr="00B55869">
        <w:rPr>
          <w:rFonts w:ascii="Times New Roman" w:hAnsi="Times New Roman"/>
          <w:sz w:val="28"/>
          <w:szCs w:val="28"/>
        </w:rPr>
        <w:t>position</w:t>
      </w:r>
      <w:r w:rsidR="00A42A50">
        <w:rPr>
          <w:rFonts w:ascii="Times New Roman" w:hAnsi="Times New Roman"/>
          <w:sz w:val="28"/>
          <w:szCs w:val="28"/>
        </w:rPr>
        <w:t xml:space="preserve"> </w:t>
      </w:r>
      <w:r w:rsidRPr="00B55869">
        <w:rPr>
          <w:rFonts w:ascii="Times New Roman" w:hAnsi="Times New Roman"/>
          <w:sz w:val="28"/>
          <w:szCs w:val="28"/>
        </w:rPr>
        <w:t>not</w:t>
      </w:r>
      <w:r w:rsidR="00A42A50">
        <w:rPr>
          <w:rFonts w:ascii="Times New Roman" w:hAnsi="Times New Roman"/>
          <w:sz w:val="28"/>
          <w:szCs w:val="28"/>
        </w:rPr>
        <w:t xml:space="preserve"> </w:t>
      </w:r>
      <w:r w:rsidRPr="00B55869">
        <w:rPr>
          <w:rFonts w:ascii="Times New Roman" w:hAnsi="Times New Roman"/>
          <w:sz w:val="28"/>
          <w:szCs w:val="28"/>
        </w:rPr>
        <w:t>only</w:t>
      </w:r>
      <w:r w:rsidR="00A42A50">
        <w:rPr>
          <w:rFonts w:ascii="Times New Roman" w:hAnsi="Times New Roman"/>
          <w:sz w:val="28"/>
          <w:szCs w:val="28"/>
        </w:rPr>
        <w:t xml:space="preserve"> </w:t>
      </w:r>
      <w:r w:rsidRPr="00B55869">
        <w:rPr>
          <w:rFonts w:ascii="Times New Roman" w:hAnsi="Times New Roman"/>
          <w:sz w:val="28"/>
          <w:szCs w:val="28"/>
        </w:rPr>
        <w:t>as</w:t>
      </w:r>
      <w:r w:rsidR="00A42A50">
        <w:rPr>
          <w:rFonts w:ascii="Times New Roman" w:hAnsi="Times New Roman"/>
          <w:sz w:val="28"/>
          <w:szCs w:val="28"/>
        </w:rPr>
        <w:t xml:space="preserve"> </w:t>
      </w:r>
      <w:r w:rsidRPr="00B55869">
        <w:rPr>
          <w:rFonts w:ascii="Times New Roman" w:hAnsi="Times New Roman"/>
          <w:sz w:val="28"/>
          <w:szCs w:val="28"/>
        </w:rPr>
        <w:t>our</w:t>
      </w:r>
      <w:r w:rsidR="00A42A50">
        <w:rPr>
          <w:rFonts w:ascii="Times New Roman" w:hAnsi="Times New Roman"/>
          <w:sz w:val="28"/>
          <w:szCs w:val="28"/>
        </w:rPr>
        <w:t xml:space="preserve"> </w:t>
      </w:r>
      <w:r w:rsidRPr="00B55869">
        <w:rPr>
          <w:rFonts w:ascii="Times New Roman" w:hAnsi="Times New Roman"/>
          <w:sz w:val="28"/>
          <w:szCs w:val="28"/>
        </w:rPr>
        <w:t>lingua</w:t>
      </w:r>
      <w:r w:rsidR="00A42A50">
        <w:rPr>
          <w:rFonts w:ascii="Times New Roman" w:hAnsi="Times New Roman"/>
          <w:sz w:val="28"/>
          <w:szCs w:val="28"/>
        </w:rPr>
        <w:t xml:space="preserve"> </w:t>
      </w:r>
      <w:r w:rsidRPr="00B55869">
        <w:rPr>
          <w:rFonts w:ascii="Times New Roman" w:hAnsi="Times New Roman"/>
          <w:sz w:val="28"/>
          <w:szCs w:val="28"/>
        </w:rPr>
        <w:t>franca,</w:t>
      </w:r>
      <w:r w:rsidR="00A42A50">
        <w:rPr>
          <w:rFonts w:ascii="Times New Roman" w:hAnsi="Times New Roman"/>
          <w:sz w:val="28"/>
          <w:szCs w:val="28"/>
        </w:rPr>
        <w:t xml:space="preserve"> </w:t>
      </w:r>
      <w:r w:rsidRPr="00B55869">
        <w:rPr>
          <w:rFonts w:ascii="Times New Roman" w:hAnsi="Times New Roman"/>
          <w:sz w:val="28"/>
          <w:szCs w:val="28"/>
        </w:rPr>
        <w:t>but</w:t>
      </w:r>
      <w:r w:rsidR="00A42A50">
        <w:rPr>
          <w:rFonts w:ascii="Times New Roman" w:hAnsi="Times New Roman"/>
          <w:sz w:val="28"/>
          <w:szCs w:val="28"/>
        </w:rPr>
        <w:t xml:space="preserve"> </w:t>
      </w:r>
      <w:r w:rsidRPr="00B55869">
        <w:rPr>
          <w:rFonts w:ascii="Times New Roman" w:hAnsi="Times New Roman"/>
          <w:sz w:val="28"/>
          <w:szCs w:val="28"/>
        </w:rPr>
        <w:t>also</w:t>
      </w:r>
      <w:r w:rsidR="00A42A50">
        <w:rPr>
          <w:rFonts w:ascii="Times New Roman" w:hAnsi="Times New Roman"/>
          <w:sz w:val="28"/>
          <w:szCs w:val="28"/>
        </w:rPr>
        <w:t xml:space="preserve"> </w:t>
      </w:r>
      <w:r w:rsidRPr="00B55869">
        <w:rPr>
          <w:rFonts w:ascii="Times New Roman" w:hAnsi="Times New Roman"/>
          <w:sz w:val="28"/>
          <w:szCs w:val="28"/>
        </w:rPr>
        <w:t>as</w:t>
      </w:r>
      <w:r w:rsidR="00A42A50">
        <w:rPr>
          <w:rFonts w:ascii="Times New Roman" w:hAnsi="Times New Roman"/>
          <w:sz w:val="28"/>
          <w:szCs w:val="28"/>
        </w:rPr>
        <w:t xml:space="preserve"> </w:t>
      </w:r>
      <w:r w:rsidRPr="00B55869">
        <w:rPr>
          <w:rFonts w:ascii="Times New Roman" w:hAnsi="Times New Roman"/>
          <w:sz w:val="28"/>
          <w:szCs w:val="28"/>
        </w:rPr>
        <w:t>the</w:t>
      </w:r>
      <w:r w:rsidR="00A42A50">
        <w:rPr>
          <w:rFonts w:ascii="Times New Roman" w:hAnsi="Times New Roman"/>
          <w:sz w:val="28"/>
          <w:szCs w:val="28"/>
        </w:rPr>
        <w:t xml:space="preserve"> </w:t>
      </w:r>
      <w:r w:rsidRPr="00B55869">
        <w:rPr>
          <w:rFonts w:ascii="Times New Roman" w:hAnsi="Times New Roman"/>
          <w:sz w:val="28"/>
          <w:szCs w:val="28"/>
        </w:rPr>
        <w:t>language</w:t>
      </w:r>
      <w:r w:rsidR="00A42A50">
        <w:rPr>
          <w:rFonts w:ascii="Times New Roman" w:hAnsi="Times New Roman"/>
          <w:sz w:val="28"/>
          <w:szCs w:val="28"/>
        </w:rPr>
        <w:t xml:space="preserve"> </w:t>
      </w:r>
      <w:r w:rsidRPr="00B55869">
        <w:rPr>
          <w:rFonts w:ascii="Times New Roman" w:hAnsi="Times New Roman"/>
          <w:sz w:val="28"/>
          <w:szCs w:val="28"/>
        </w:rPr>
        <w:t>of</w:t>
      </w:r>
      <w:r w:rsidR="00A42A50">
        <w:rPr>
          <w:rFonts w:ascii="Times New Roman" w:hAnsi="Times New Roman"/>
          <w:sz w:val="28"/>
          <w:szCs w:val="28"/>
        </w:rPr>
        <w:t xml:space="preserve"> </w:t>
      </w:r>
      <w:r w:rsidRPr="00B55869">
        <w:rPr>
          <w:rFonts w:ascii="Times New Roman" w:hAnsi="Times New Roman"/>
          <w:sz w:val="28"/>
          <w:szCs w:val="28"/>
        </w:rPr>
        <w:t>trade,</w:t>
      </w:r>
      <w:r w:rsidR="00A42A50">
        <w:rPr>
          <w:rFonts w:ascii="Times New Roman" w:hAnsi="Times New Roman"/>
          <w:sz w:val="28"/>
          <w:szCs w:val="28"/>
        </w:rPr>
        <w:t xml:space="preserve"> </w:t>
      </w:r>
      <w:r w:rsidRPr="00B55869">
        <w:rPr>
          <w:rFonts w:ascii="Times New Roman" w:hAnsi="Times New Roman"/>
          <w:sz w:val="28"/>
          <w:szCs w:val="28"/>
        </w:rPr>
        <w:t>education,</w:t>
      </w:r>
      <w:r w:rsidR="00A42A50">
        <w:rPr>
          <w:rFonts w:ascii="Times New Roman" w:hAnsi="Times New Roman"/>
          <w:sz w:val="28"/>
          <w:szCs w:val="28"/>
        </w:rPr>
        <w:t xml:space="preserve"> </w:t>
      </w:r>
      <w:r w:rsidRPr="00B55869">
        <w:rPr>
          <w:rFonts w:ascii="Times New Roman" w:hAnsi="Times New Roman"/>
          <w:sz w:val="28"/>
          <w:szCs w:val="28"/>
        </w:rPr>
        <w:t>judiciary,</w:t>
      </w:r>
      <w:r w:rsidR="00A42A50">
        <w:rPr>
          <w:rFonts w:ascii="Times New Roman" w:hAnsi="Times New Roman"/>
          <w:sz w:val="28"/>
          <w:szCs w:val="28"/>
        </w:rPr>
        <w:t xml:space="preserve"> </w:t>
      </w:r>
      <w:r w:rsidRPr="00B55869">
        <w:rPr>
          <w:rFonts w:ascii="Times New Roman" w:hAnsi="Times New Roman"/>
          <w:sz w:val="28"/>
          <w:szCs w:val="28"/>
        </w:rPr>
        <w:t>as</w:t>
      </w:r>
      <w:r w:rsidR="00A42A50">
        <w:rPr>
          <w:rFonts w:ascii="Times New Roman" w:hAnsi="Times New Roman"/>
          <w:sz w:val="28"/>
          <w:szCs w:val="28"/>
        </w:rPr>
        <w:t xml:space="preserve"> </w:t>
      </w:r>
      <w:r w:rsidRPr="00B55869">
        <w:rPr>
          <w:rFonts w:ascii="Times New Roman" w:hAnsi="Times New Roman"/>
          <w:sz w:val="28"/>
          <w:szCs w:val="28"/>
        </w:rPr>
        <w:t>well</w:t>
      </w:r>
      <w:r w:rsidR="00A42A50">
        <w:rPr>
          <w:rFonts w:ascii="Times New Roman" w:hAnsi="Times New Roman"/>
          <w:sz w:val="28"/>
          <w:szCs w:val="28"/>
        </w:rPr>
        <w:t xml:space="preserve"> </w:t>
      </w:r>
      <w:r w:rsidRPr="00B55869">
        <w:rPr>
          <w:rFonts w:ascii="Times New Roman" w:hAnsi="Times New Roman"/>
          <w:sz w:val="28"/>
          <w:szCs w:val="28"/>
        </w:rPr>
        <w:t>as</w:t>
      </w:r>
      <w:r w:rsidR="00A42A50">
        <w:rPr>
          <w:rFonts w:ascii="Times New Roman" w:hAnsi="Times New Roman"/>
          <w:sz w:val="28"/>
          <w:szCs w:val="28"/>
        </w:rPr>
        <w:t xml:space="preserve"> </w:t>
      </w:r>
      <w:r w:rsidRPr="00B55869">
        <w:rPr>
          <w:rFonts w:ascii="Times New Roman" w:hAnsi="Times New Roman"/>
          <w:sz w:val="28"/>
          <w:szCs w:val="28"/>
        </w:rPr>
        <w:t>language</w:t>
      </w:r>
      <w:r w:rsidR="00A42A50">
        <w:rPr>
          <w:rFonts w:ascii="Times New Roman" w:hAnsi="Times New Roman"/>
          <w:sz w:val="28"/>
          <w:szCs w:val="28"/>
        </w:rPr>
        <w:t xml:space="preserve"> </w:t>
      </w:r>
      <w:r w:rsidRPr="00B55869">
        <w:rPr>
          <w:rFonts w:ascii="Times New Roman" w:hAnsi="Times New Roman"/>
          <w:sz w:val="28"/>
          <w:szCs w:val="28"/>
        </w:rPr>
        <w:t>of</w:t>
      </w:r>
      <w:r w:rsidR="00A42A50">
        <w:rPr>
          <w:rFonts w:ascii="Times New Roman" w:hAnsi="Times New Roman"/>
          <w:sz w:val="28"/>
          <w:szCs w:val="28"/>
        </w:rPr>
        <w:t xml:space="preserve"> </w:t>
      </w:r>
      <w:r w:rsidRPr="00B55869">
        <w:rPr>
          <w:rFonts w:ascii="Times New Roman" w:hAnsi="Times New Roman"/>
          <w:sz w:val="28"/>
          <w:szCs w:val="28"/>
        </w:rPr>
        <w:t>the</w:t>
      </w:r>
      <w:r w:rsidR="00A42A50">
        <w:rPr>
          <w:rFonts w:ascii="Times New Roman" w:hAnsi="Times New Roman"/>
          <w:sz w:val="28"/>
          <w:szCs w:val="28"/>
        </w:rPr>
        <w:t xml:space="preserve"> </w:t>
      </w:r>
      <w:r w:rsidRPr="00B55869">
        <w:rPr>
          <w:rFonts w:ascii="Times New Roman" w:hAnsi="Times New Roman"/>
          <w:sz w:val="28"/>
          <w:szCs w:val="28"/>
        </w:rPr>
        <w:t>government</w:t>
      </w:r>
      <w:r w:rsidR="00A42A50">
        <w:rPr>
          <w:rFonts w:ascii="Times New Roman" w:hAnsi="Times New Roman"/>
          <w:sz w:val="28"/>
          <w:szCs w:val="28"/>
        </w:rPr>
        <w:t xml:space="preserve"> </w:t>
      </w:r>
      <w:r w:rsidRPr="00B55869">
        <w:rPr>
          <w:rFonts w:ascii="Times New Roman" w:hAnsi="Times New Roman"/>
          <w:sz w:val="28"/>
          <w:szCs w:val="28"/>
        </w:rPr>
        <w:t>and</w:t>
      </w:r>
      <w:r w:rsidR="00A42A50">
        <w:rPr>
          <w:rFonts w:ascii="Times New Roman" w:hAnsi="Times New Roman"/>
          <w:sz w:val="28"/>
          <w:szCs w:val="28"/>
        </w:rPr>
        <w:t xml:space="preserve"> </w:t>
      </w:r>
      <w:r w:rsidRPr="00B55869">
        <w:rPr>
          <w:rFonts w:ascii="Times New Roman" w:hAnsi="Times New Roman"/>
          <w:sz w:val="28"/>
          <w:szCs w:val="28"/>
        </w:rPr>
        <w:t>of</w:t>
      </w:r>
      <w:r w:rsidR="00A42A50">
        <w:rPr>
          <w:rFonts w:ascii="Times New Roman" w:hAnsi="Times New Roman"/>
          <w:sz w:val="28"/>
          <w:szCs w:val="28"/>
        </w:rPr>
        <w:t xml:space="preserve"> </w:t>
      </w:r>
      <w:r w:rsidRPr="00B55869">
        <w:rPr>
          <w:rFonts w:ascii="Times New Roman" w:hAnsi="Times New Roman"/>
          <w:sz w:val="28"/>
          <w:szCs w:val="28"/>
        </w:rPr>
        <w:t>instructions</w:t>
      </w:r>
      <w:r w:rsidR="00A42A50">
        <w:rPr>
          <w:rFonts w:ascii="Times New Roman" w:hAnsi="Times New Roman"/>
          <w:sz w:val="28"/>
          <w:szCs w:val="28"/>
        </w:rPr>
        <w:t xml:space="preserve"> </w:t>
      </w:r>
      <w:r w:rsidRPr="00B55869">
        <w:rPr>
          <w:rFonts w:ascii="Times New Roman" w:hAnsi="Times New Roman"/>
          <w:sz w:val="28"/>
          <w:szCs w:val="28"/>
        </w:rPr>
        <w:t>in</w:t>
      </w:r>
      <w:r w:rsidR="00A42A50">
        <w:rPr>
          <w:rFonts w:ascii="Times New Roman" w:hAnsi="Times New Roman"/>
          <w:sz w:val="28"/>
          <w:szCs w:val="28"/>
        </w:rPr>
        <w:t xml:space="preserve"> </w:t>
      </w:r>
      <w:r w:rsidRPr="00B55869">
        <w:rPr>
          <w:rFonts w:ascii="Times New Roman" w:hAnsi="Times New Roman"/>
          <w:sz w:val="28"/>
          <w:szCs w:val="28"/>
        </w:rPr>
        <w:t>our</w:t>
      </w:r>
      <w:r w:rsidR="00A42A50">
        <w:rPr>
          <w:rFonts w:ascii="Times New Roman" w:hAnsi="Times New Roman"/>
          <w:sz w:val="28"/>
          <w:szCs w:val="28"/>
        </w:rPr>
        <w:t xml:space="preserve"> </w:t>
      </w:r>
      <w:r w:rsidRPr="00B55869">
        <w:rPr>
          <w:rFonts w:ascii="Times New Roman" w:hAnsi="Times New Roman"/>
          <w:sz w:val="28"/>
          <w:szCs w:val="28"/>
        </w:rPr>
        <w:t>schools.</w:t>
      </w:r>
      <w:r w:rsidR="00A42A50">
        <w:rPr>
          <w:rFonts w:ascii="Times New Roman" w:hAnsi="Times New Roman"/>
          <w:sz w:val="28"/>
          <w:szCs w:val="28"/>
        </w:rPr>
        <w:t xml:space="preserve"> </w:t>
      </w:r>
      <w:r w:rsidRPr="00B55869">
        <w:rPr>
          <w:rFonts w:ascii="Times New Roman" w:hAnsi="Times New Roman"/>
          <w:sz w:val="28"/>
          <w:szCs w:val="28"/>
        </w:rPr>
        <w:t>Nigeria</w:t>
      </w:r>
      <w:r w:rsidR="00A42A50">
        <w:rPr>
          <w:rFonts w:ascii="Times New Roman" w:hAnsi="Times New Roman"/>
          <w:sz w:val="28"/>
          <w:szCs w:val="28"/>
        </w:rPr>
        <w:t xml:space="preserve"> recognizes </w:t>
      </w:r>
      <w:r w:rsidRPr="00B55869">
        <w:rPr>
          <w:rFonts w:ascii="Times New Roman" w:hAnsi="Times New Roman"/>
          <w:sz w:val="28"/>
          <w:szCs w:val="28"/>
        </w:rPr>
        <w:t>it's</w:t>
      </w:r>
      <w:r w:rsidR="00A42A50">
        <w:rPr>
          <w:rFonts w:ascii="Times New Roman" w:hAnsi="Times New Roman"/>
          <w:sz w:val="28"/>
          <w:szCs w:val="28"/>
        </w:rPr>
        <w:t xml:space="preserve"> </w:t>
      </w:r>
      <w:r w:rsidRPr="00B55869">
        <w:rPr>
          <w:rFonts w:ascii="Times New Roman" w:hAnsi="Times New Roman"/>
          <w:sz w:val="28"/>
          <w:szCs w:val="28"/>
        </w:rPr>
        <w:t>importance</w:t>
      </w:r>
      <w:r w:rsidR="00A42A50">
        <w:rPr>
          <w:rFonts w:ascii="Times New Roman" w:hAnsi="Times New Roman"/>
          <w:sz w:val="28"/>
          <w:szCs w:val="28"/>
        </w:rPr>
        <w:t xml:space="preserve"> </w:t>
      </w:r>
      <w:r w:rsidRPr="00B55869">
        <w:rPr>
          <w:rFonts w:ascii="Times New Roman" w:hAnsi="Times New Roman"/>
          <w:sz w:val="28"/>
          <w:szCs w:val="28"/>
        </w:rPr>
        <w:t>by</w:t>
      </w:r>
      <w:r w:rsidR="00A42A50">
        <w:rPr>
          <w:rFonts w:ascii="Times New Roman" w:hAnsi="Times New Roman"/>
          <w:sz w:val="28"/>
          <w:szCs w:val="28"/>
        </w:rPr>
        <w:t xml:space="preserve"> </w:t>
      </w:r>
      <w:r w:rsidRPr="00B55869">
        <w:rPr>
          <w:rFonts w:ascii="Times New Roman" w:hAnsi="Times New Roman"/>
          <w:sz w:val="28"/>
          <w:szCs w:val="28"/>
        </w:rPr>
        <w:t>including</w:t>
      </w:r>
      <w:r w:rsidR="00A42A50">
        <w:rPr>
          <w:rFonts w:ascii="Times New Roman" w:hAnsi="Times New Roman"/>
          <w:sz w:val="28"/>
          <w:szCs w:val="28"/>
        </w:rPr>
        <w:t xml:space="preserve"> </w:t>
      </w:r>
      <w:r w:rsidRPr="00B55869">
        <w:rPr>
          <w:rFonts w:ascii="Times New Roman" w:hAnsi="Times New Roman"/>
          <w:sz w:val="28"/>
          <w:szCs w:val="28"/>
        </w:rPr>
        <w:t>English</w:t>
      </w:r>
      <w:r w:rsidR="00A42A50">
        <w:rPr>
          <w:rFonts w:ascii="Times New Roman" w:hAnsi="Times New Roman"/>
          <w:sz w:val="28"/>
          <w:szCs w:val="28"/>
        </w:rPr>
        <w:t xml:space="preserve"> </w:t>
      </w:r>
      <w:r w:rsidRPr="00B55869">
        <w:rPr>
          <w:rFonts w:ascii="Times New Roman" w:hAnsi="Times New Roman"/>
          <w:sz w:val="28"/>
          <w:szCs w:val="28"/>
        </w:rPr>
        <w:t>as</w:t>
      </w:r>
      <w:r w:rsidR="00A42A50">
        <w:rPr>
          <w:rFonts w:ascii="Times New Roman" w:hAnsi="Times New Roman"/>
          <w:sz w:val="28"/>
          <w:szCs w:val="28"/>
        </w:rPr>
        <w:t xml:space="preserve"> </w:t>
      </w:r>
      <w:r w:rsidRPr="00B55869">
        <w:rPr>
          <w:rFonts w:ascii="Times New Roman" w:hAnsi="Times New Roman"/>
          <w:sz w:val="28"/>
          <w:szCs w:val="28"/>
        </w:rPr>
        <w:t>one</w:t>
      </w:r>
      <w:r w:rsidR="00A42A50">
        <w:rPr>
          <w:rFonts w:ascii="Times New Roman" w:hAnsi="Times New Roman"/>
          <w:sz w:val="28"/>
          <w:szCs w:val="28"/>
        </w:rPr>
        <w:t xml:space="preserve"> </w:t>
      </w:r>
      <w:r w:rsidRPr="00B55869">
        <w:rPr>
          <w:rFonts w:ascii="Times New Roman" w:hAnsi="Times New Roman"/>
          <w:sz w:val="28"/>
          <w:szCs w:val="28"/>
        </w:rPr>
        <w:t>of</w:t>
      </w:r>
      <w:r w:rsidR="00A42A50">
        <w:rPr>
          <w:rFonts w:ascii="Times New Roman" w:hAnsi="Times New Roman"/>
          <w:sz w:val="28"/>
          <w:szCs w:val="28"/>
        </w:rPr>
        <w:t xml:space="preserve"> </w:t>
      </w:r>
      <w:r w:rsidRPr="00B55869">
        <w:rPr>
          <w:rFonts w:ascii="Times New Roman" w:hAnsi="Times New Roman"/>
          <w:sz w:val="28"/>
          <w:szCs w:val="28"/>
        </w:rPr>
        <w:t>the</w:t>
      </w:r>
      <w:r w:rsidR="00281D0B">
        <w:rPr>
          <w:rFonts w:ascii="Times New Roman" w:hAnsi="Times New Roman"/>
          <w:sz w:val="28"/>
          <w:szCs w:val="28"/>
        </w:rPr>
        <w:t xml:space="preserve"> </w:t>
      </w:r>
      <w:r w:rsidRPr="00B55869">
        <w:rPr>
          <w:rFonts w:ascii="Times New Roman" w:hAnsi="Times New Roman"/>
          <w:sz w:val="28"/>
          <w:szCs w:val="28"/>
        </w:rPr>
        <w:t>core</w:t>
      </w:r>
      <w:r w:rsidR="00281D0B">
        <w:rPr>
          <w:rFonts w:ascii="Times New Roman" w:hAnsi="Times New Roman"/>
          <w:sz w:val="28"/>
          <w:szCs w:val="28"/>
        </w:rPr>
        <w:t xml:space="preserve"> </w:t>
      </w:r>
      <w:r w:rsidRPr="00B55869">
        <w:rPr>
          <w:rFonts w:ascii="Times New Roman" w:hAnsi="Times New Roman"/>
          <w:sz w:val="28"/>
          <w:szCs w:val="28"/>
        </w:rPr>
        <w:t>subjects</w:t>
      </w:r>
      <w:r w:rsidR="00281D0B">
        <w:rPr>
          <w:rFonts w:ascii="Times New Roman" w:hAnsi="Times New Roman"/>
          <w:sz w:val="28"/>
          <w:szCs w:val="28"/>
        </w:rPr>
        <w:t xml:space="preserve"> </w:t>
      </w:r>
      <w:r w:rsidRPr="00B55869">
        <w:rPr>
          <w:rFonts w:ascii="Times New Roman" w:hAnsi="Times New Roman"/>
          <w:sz w:val="28"/>
          <w:szCs w:val="28"/>
        </w:rPr>
        <w:t>in</w:t>
      </w:r>
      <w:r w:rsidR="00281D0B">
        <w:rPr>
          <w:rFonts w:ascii="Times New Roman" w:hAnsi="Times New Roman"/>
          <w:sz w:val="28"/>
          <w:szCs w:val="28"/>
        </w:rPr>
        <w:t xml:space="preserve"> </w:t>
      </w:r>
      <w:r w:rsidRPr="00B55869">
        <w:rPr>
          <w:rFonts w:ascii="Times New Roman" w:hAnsi="Times New Roman"/>
          <w:sz w:val="28"/>
          <w:szCs w:val="28"/>
        </w:rPr>
        <w:t>its</w:t>
      </w:r>
      <w:r w:rsidR="00281D0B">
        <w:rPr>
          <w:rFonts w:ascii="Times New Roman" w:hAnsi="Times New Roman"/>
          <w:sz w:val="28"/>
          <w:szCs w:val="28"/>
        </w:rPr>
        <w:t xml:space="preserve"> </w:t>
      </w:r>
      <w:r w:rsidRPr="00B55869">
        <w:rPr>
          <w:rFonts w:ascii="Times New Roman" w:hAnsi="Times New Roman"/>
          <w:sz w:val="28"/>
          <w:szCs w:val="28"/>
        </w:rPr>
        <w:t>national</w:t>
      </w:r>
      <w:r w:rsidR="00281D0B">
        <w:rPr>
          <w:rFonts w:ascii="Times New Roman" w:hAnsi="Times New Roman"/>
          <w:sz w:val="28"/>
          <w:szCs w:val="28"/>
        </w:rPr>
        <w:t xml:space="preserve"> </w:t>
      </w:r>
      <w:r w:rsidRPr="00B55869">
        <w:rPr>
          <w:rFonts w:ascii="Times New Roman" w:hAnsi="Times New Roman"/>
          <w:sz w:val="28"/>
          <w:szCs w:val="28"/>
        </w:rPr>
        <w:t>curriculum.</w:t>
      </w:r>
      <w:r w:rsidR="00281D0B">
        <w:rPr>
          <w:rFonts w:ascii="Times New Roman" w:hAnsi="Times New Roman"/>
          <w:sz w:val="28"/>
          <w:szCs w:val="28"/>
        </w:rPr>
        <w:t xml:space="preserve"> </w:t>
      </w:r>
      <w:r w:rsidRPr="00B55869">
        <w:rPr>
          <w:rFonts w:ascii="Times New Roman" w:hAnsi="Times New Roman"/>
          <w:sz w:val="28"/>
          <w:szCs w:val="28"/>
        </w:rPr>
        <w:t>Its</w:t>
      </w:r>
      <w:r w:rsidR="00281D0B">
        <w:rPr>
          <w:rFonts w:ascii="Times New Roman" w:hAnsi="Times New Roman"/>
          <w:sz w:val="28"/>
          <w:szCs w:val="28"/>
        </w:rPr>
        <w:t xml:space="preserve"> </w:t>
      </w:r>
      <w:r w:rsidRPr="00B55869">
        <w:rPr>
          <w:rFonts w:ascii="Times New Roman" w:hAnsi="Times New Roman"/>
          <w:sz w:val="28"/>
          <w:szCs w:val="28"/>
        </w:rPr>
        <w:t>importance</w:t>
      </w:r>
      <w:r w:rsidR="00281D0B">
        <w:rPr>
          <w:rFonts w:ascii="Times New Roman" w:hAnsi="Times New Roman"/>
          <w:sz w:val="28"/>
          <w:szCs w:val="28"/>
        </w:rPr>
        <w:t xml:space="preserve"> </w:t>
      </w:r>
      <w:r w:rsidRPr="00B55869">
        <w:rPr>
          <w:rFonts w:ascii="Times New Roman" w:hAnsi="Times New Roman"/>
          <w:sz w:val="28"/>
          <w:szCs w:val="28"/>
        </w:rPr>
        <w:t>in</w:t>
      </w:r>
      <w:r w:rsidR="00281D0B">
        <w:rPr>
          <w:rFonts w:ascii="Times New Roman" w:hAnsi="Times New Roman"/>
          <w:sz w:val="28"/>
          <w:szCs w:val="28"/>
        </w:rPr>
        <w:t xml:space="preserve"> </w:t>
      </w:r>
      <w:r w:rsidRPr="00B55869">
        <w:rPr>
          <w:rFonts w:ascii="Times New Roman" w:hAnsi="Times New Roman"/>
          <w:sz w:val="28"/>
          <w:szCs w:val="28"/>
        </w:rPr>
        <w:t>the</w:t>
      </w:r>
      <w:r w:rsidR="00281D0B">
        <w:rPr>
          <w:rFonts w:ascii="Times New Roman" w:hAnsi="Times New Roman"/>
          <w:sz w:val="28"/>
          <w:szCs w:val="28"/>
        </w:rPr>
        <w:t xml:space="preserve"> </w:t>
      </w:r>
      <w:r w:rsidRPr="00B55869">
        <w:rPr>
          <w:rFonts w:ascii="Times New Roman" w:hAnsi="Times New Roman"/>
          <w:sz w:val="28"/>
          <w:szCs w:val="28"/>
        </w:rPr>
        <w:t>educational</w:t>
      </w:r>
      <w:r w:rsidR="00281D0B">
        <w:rPr>
          <w:rFonts w:ascii="Times New Roman" w:hAnsi="Times New Roman"/>
          <w:sz w:val="28"/>
          <w:szCs w:val="28"/>
        </w:rPr>
        <w:t xml:space="preserve"> </w:t>
      </w:r>
      <w:r w:rsidRPr="00B55869">
        <w:rPr>
          <w:rFonts w:ascii="Times New Roman" w:hAnsi="Times New Roman"/>
          <w:sz w:val="28"/>
          <w:szCs w:val="28"/>
        </w:rPr>
        <w:t>sector</w:t>
      </w:r>
      <w:r w:rsidR="00281D0B">
        <w:rPr>
          <w:rFonts w:ascii="Times New Roman" w:hAnsi="Times New Roman"/>
          <w:sz w:val="28"/>
          <w:szCs w:val="28"/>
        </w:rPr>
        <w:t xml:space="preserve"> </w:t>
      </w:r>
      <w:r w:rsidRPr="00B55869">
        <w:rPr>
          <w:rFonts w:ascii="Times New Roman" w:hAnsi="Times New Roman"/>
          <w:sz w:val="28"/>
          <w:szCs w:val="28"/>
        </w:rPr>
        <w:t>and</w:t>
      </w:r>
      <w:r w:rsidR="00281D0B">
        <w:rPr>
          <w:rFonts w:ascii="Times New Roman" w:hAnsi="Times New Roman"/>
          <w:sz w:val="28"/>
          <w:szCs w:val="28"/>
        </w:rPr>
        <w:t xml:space="preserve"> </w:t>
      </w:r>
      <w:r w:rsidRPr="00B55869">
        <w:rPr>
          <w:rFonts w:ascii="Times New Roman" w:hAnsi="Times New Roman"/>
          <w:sz w:val="28"/>
          <w:szCs w:val="28"/>
        </w:rPr>
        <w:t>even</w:t>
      </w:r>
      <w:r w:rsidR="00281D0B">
        <w:rPr>
          <w:rFonts w:ascii="Times New Roman" w:hAnsi="Times New Roman"/>
          <w:sz w:val="28"/>
          <w:szCs w:val="28"/>
        </w:rPr>
        <w:t xml:space="preserve"> </w:t>
      </w:r>
      <w:r w:rsidRPr="00B55869">
        <w:rPr>
          <w:rFonts w:ascii="Times New Roman" w:hAnsi="Times New Roman"/>
          <w:sz w:val="28"/>
          <w:szCs w:val="28"/>
        </w:rPr>
        <w:t>in</w:t>
      </w:r>
      <w:r w:rsidR="00281D0B">
        <w:rPr>
          <w:rFonts w:ascii="Times New Roman" w:hAnsi="Times New Roman"/>
          <w:sz w:val="28"/>
          <w:szCs w:val="28"/>
        </w:rPr>
        <w:t xml:space="preserve"> </w:t>
      </w:r>
      <w:r w:rsidRPr="00B55869">
        <w:rPr>
          <w:rFonts w:ascii="Times New Roman" w:hAnsi="Times New Roman"/>
          <w:sz w:val="28"/>
          <w:szCs w:val="28"/>
        </w:rPr>
        <w:t>the</w:t>
      </w:r>
      <w:r w:rsidR="00281D0B">
        <w:rPr>
          <w:rFonts w:ascii="Times New Roman" w:hAnsi="Times New Roman"/>
          <w:sz w:val="28"/>
          <w:szCs w:val="28"/>
        </w:rPr>
        <w:t xml:space="preserve"> </w:t>
      </w:r>
      <w:r w:rsidRPr="00B55869">
        <w:rPr>
          <w:rFonts w:ascii="Times New Roman" w:hAnsi="Times New Roman"/>
          <w:sz w:val="28"/>
          <w:szCs w:val="28"/>
        </w:rPr>
        <w:t>labour</w:t>
      </w:r>
      <w:r w:rsidR="00281D0B">
        <w:rPr>
          <w:rFonts w:ascii="Times New Roman" w:hAnsi="Times New Roman"/>
          <w:sz w:val="28"/>
          <w:szCs w:val="28"/>
        </w:rPr>
        <w:t xml:space="preserve"> </w:t>
      </w:r>
      <w:r w:rsidRPr="00B55869">
        <w:rPr>
          <w:rFonts w:ascii="Times New Roman" w:hAnsi="Times New Roman"/>
          <w:sz w:val="28"/>
          <w:szCs w:val="28"/>
        </w:rPr>
        <w:t>market</w:t>
      </w:r>
      <w:r w:rsidR="00281D0B">
        <w:rPr>
          <w:rFonts w:ascii="Times New Roman" w:hAnsi="Times New Roman"/>
          <w:sz w:val="28"/>
          <w:szCs w:val="28"/>
        </w:rPr>
        <w:t xml:space="preserve"> </w:t>
      </w:r>
      <w:r w:rsidRPr="00B55869">
        <w:rPr>
          <w:rFonts w:ascii="Times New Roman" w:hAnsi="Times New Roman"/>
          <w:sz w:val="28"/>
          <w:szCs w:val="28"/>
        </w:rPr>
        <w:t>cannot</w:t>
      </w:r>
      <w:r w:rsidR="00281D0B">
        <w:rPr>
          <w:rFonts w:ascii="Times New Roman" w:hAnsi="Times New Roman"/>
          <w:sz w:val="28"/>
          <w:szCs w:val="28"/>
        </w:rPr>
        <w:t xml:space="preserve"> </w:t>
      </w:r>
      <w:r w:rsidRPr="00B55869">
        <w:rPr>
          <w:rFonts w:ascii="Times New Roman" w:hAnsi="Times New Roman"/>
          <w:sz w:val="28"/>
          <w:szCs w:val="28"/>
        </w:rPr>
        <w:t>be</w:t>
      </w:r>
      <w:r w:rsidR="00281D0B">
        <w:rPr>
          <w:rFonts w:ascii="Times New Roman" w:hAnsi="Times New Roman"/>
          <w:sz w:val="28"/>
          <w:szCs w:val="28"/>
        </w:rPr>
        <w:t xml:space="preserve"> </w:t>
      </w:r>
      <w:r w:rsidRPr="00B55869">
        <w:rPr>
          <w:rFonts w:ascii="Times New Roman" w:hAnsi="Times New Roman"/>
          <w:sz w:val="28"/>
          <w:szCs w:val="28"/>
        </w:rPr>
        <w:t>over</w:t>
      </w:r>
      <w:r w:rsidR="00281D0B">
        <w:rPr>
          <w:rFonts w:ascii="Times New Roman" w:hAnsi="Times New Roman"/>
          <w:sz w:val="28"/>
          <w:szCs w:val="28"/>
        </w:rPr>
        <w:t xml:space="preserve"> </w:t>
      </w:r>
      <w:r w:rsidRPr="00B55869">
        <w:rPr>
          <w:rFonts w:ascii="Times New Roman" w:hAnsi="Times New Roman"/>
          <w:sz w:val="28"/>
          <w:szCs w:val="28"/>
        </w:rPr>
        <w:t>emphasised.</w:t>
      </w:r>
      <w:r w:rsidR="00281D0B">
        <w:rPr>
          <w:rFonts w:ascii="Times New Roman" w:hAnsi="Times New Roman"/>
          <w:sz w:val="28"/>
          <w:szCs w:val="28"/>
        </w:rPr>
        <w:t xml:space="preserve"> </w:t>
      </w:r>
      <w:r w:rsidRPr="00B55869">
        <w:rPr>
          <w:rFonts w:ascii="Times New Roman" w:hAnsi="Times New Roman"/>
          <w:sz w:val="28"/>
          <w:szCs w:val="28"/>
        </w:rPr>
        <w:t>Thus,</w:t>
      </w:r>
      <w:r w:rsidR="00281D0B">
        <w:rPr>
          <w:rFonts w:ascii="Times New Roman" w:hAnsi="Times New Roman"/>
          <w:sz w:val="28"/>
          <w:szCs w:val="28"/>
        </w:rPr>
        <w:t xml:space="preserve"> </w:t>
      </w:r>
      <w:r w:rsidRPr="00B55869">
        <w:rPr>
          <w:rFonts w:ascii="Times New Roman" w:hAnsi="Times New Roman"/>
          <w:sz w:val="28"/>
          <w:szCs w:val="28"/>
        </w:rPr>
        <w:t>it</w:t>
      </w:r>
      <w:r w:rsidR="00281D0B">
        <w:rPr>
          <w:rFonts w:ascii="Times New Roman" w:hAnsi="Times New Roman"/>
          <w:sz w:val="28"/>
          <w:szCs w:val="28"/>
        </w:rPr>
        <w:t xml:space="preserve"> </w:t>
      </w:r>
      <w:r w:rsidRPr="00B55869">
        <w:rPr>
          <w:rFonts w:ascii="Times New Roman" w:hAnsi="Times New Roman"/>
          <w:sz w:val="28"/>
          <w:szCs w:val="28"/>
        </w:rPr>
        <w:t>is</w:t>
      </w:r>
      <w:r w:rsidR="00281D0B">
        <w:rPr>
          <w:rFonts w:ascii="Times New Roman" w:hAnsi="Times New Roman"/>
          <w:sz w:val="28"/>
          <w:szCs w:val="28"/>
        </w:rPr>
        <w:t xml:space="preserve"> </w:t>
      </w:r>
      <w:r w:rsidRPr="00B55869">
        <w:rPr>
          <w:rFonts w:ascii="Times New Roman" w:hAnsi="Times New Roman"/>
          <w:sz w:val="28"/>
          <w:szCs w:val="28"/>
        </w:rPr>
        <w:t>not</w:t>
      </w:r>
      <w:r w:rsidR="00281D0B">
        <w:rPr>
          <w:rFonts w:ascii="Times New Roman" w:hAnsi="Times New Roman"/>
          <w:sz w:val="28"/>
          <w:szCs w:val="28"/>
        </w:rPr>
        <w:t xml:space="preserve"> </w:t>
      </w:r>
      <w:r w:rsidRPr="00B55869">
        <w:rPr>
          <w:rFonts w:ascii="Times New Roman" w:hAnsi="Times New Roman"/>
          <w:sz w:val="28"/>
          <w:szCs w:val="28"/>
        </w:rPr>
        <w:t>an</w:t>
      </w:r>
      <w:r w:rsidR="00281D0B">
        <w:rPr>
          <w:rFonts w:ascii="Times New Roman" w:hAnsi="Times New Roman"/>
          <w:sz w:val="28"/>
          <w:szCs w:val="28"/>
        </w:rPr>
        <w:t xml:space="preserve"> </w:t>
      </w:r>
      <w:r w:rsidRPr="00B55869">
        <w:rPr>
          <w:rFonts w:ascii="Times New Roman" w:hAnsi="Times New Roman"/>
          <w:sz w:val="28"/>
          <w:szCs w:val="28"/>
        </w:rPr>
        <w:t>over</w:t>
      </w:r>
      <w:r w:rsidR="00281D0B">
        <w:rPr>
          <w:rFonts w:ascii="Times New Roman" w:hAnsi="Times New Roman"/>
          <w:sz w:val="28"/>
          <w:szCs w:val="28"/>
        </w:rPr>
        <w:t xml:space="preserve"> </w:t>
      </w:r>
      <w:r w:rsidRPr="00B55869">
        <w:rPr>
          <w:rFonts w:ascii="Times New Roman" w:hAnsi="Times New Roman"/>
          <w:sz w:val="28"/>
          <w:szCs w:val="28"/>
        </w:rPr>
        <w:t>statement</w:t>
      </w:r>
      <w:r w:rsidR="00281D0B">
        <w:rPr>
          <w:rFonts w:ascii="Times New Roman" w:hAnsi="Times New Roman"/>
          <w:sz w:val="28"/>
          <w:szCs w:val="28"/>
        </w:rPr>
        <w:t xml:space="preserve"> </w:t>
      </w:r>
      <w:r w:rsidRPr="00B55869">
        <w:rPr>
          <w:rFonts w:ascii="Times New Roman" w:hAnsi="Times New Roman"/>
          <w:sz w:val="28"/>
          <w:szCs w:val="28"/>
        </w:rPr>
        <w:t>to</w:t>
      </w:r>
      <w:r w:rsidR="00281D0B">
        <w:rPr>
          <w:rFonts w:ascii="Times New Roman" w:hAnsi="Times New Roman"/>
          <w:sz w:val="28"/>
          <w:szCs w:val="28"/>
        </w:rPr>
        <w:t xml:space="preserve"> </w:t>
      </w:r>
      <w:r w:rsidRPr="00B55869">
        <w:rPr>
          <w:rFonts w:ascii="Times New Roman" w:hAnsi="Times New Roman"/>
          <w:sz w:val="28"/>
          <w:szCs w:val="28"/>
        </w:rPr>
        <w:t>assert</w:t>
      </w:r>
      <w:r w:rsidR="00281D0B">
        <w:rPr>
          <w:rFonts w:ascii="Times New Roman" w:hAnsi="Times New Roman"/>
          <w:sz w:val="28"/>
          <w:szCs w:val="28"/>
        </w:rPr>
        <w:t xml:space="preserve"> </w:t>
      </w:r>
      <w:r w:rsidRPr="00B55869">
        <w:rPr>
          <w:rFonts w:ascii="Times New Roman" w:hAnsi="Times New Roman"/>
          <w:sz w:val="28"/>
          <w:szCs w:val="28"/>
        </w:rPr>
        <w:t>that</w:t>
      </w:r>
      <w:r w:rsidR="00281D0B">
        <w:rPr>
          <w:rFonts w:ascii="Times New Roman" w:hAnsi="Times New Roman"/>
          <w:sz w:val="28"/>
          <w:szCs w:val="28"/>
        </w:rPr>
        <w:t xml:space="preserve"> </w:t>
      </w:r>
      <w:r w:rsidRPr="00B55869">
        <w:rPr>
          <w:rFonts w:ascii="Times New Roman" w:hAnsi="Times New Roman"/>
          <w:sz w:val="28"/>
          <w:szCs w:val="28"/>
        </w:rPr>
        <w:t>English</w:t>
      </w:r>
      <w:r w:rsidR="00281D0B">
        <w:rPr>
          <w:rFonts w:ascii="Times New Roman" w:hAnsi="Times New Roman"/>
          <w:sz w:val="28"/>
          <w:szCs w:val="28"/>
        </w:rPr>
        <w:t xml:space="preserve"> </w:t>
      </w:r>
      <w:r w:rsidRPr="00B55869">
        <w:rPr>
          <w:rFonts w:ascii="Times New Roman" w:hAnsi="Times New Roman"/>
          <w:sz w:val="28"/>
          <w:szCs w:val="28"/>
        </w:rPr>
        <w:t>is</w:t>
      </w:r>
      <w:r w:rsidR="00281D0B">
        <w:rPr>
          <w:rFonts w:ascii="Times New Roman" w:hAnsi="Times New Roman"/>
          <w:sz w:val="28"/>
          <w:szCs w:val="28"/>
        </w:rPr>
        <w:t xml:space="preserve"> </w:t>
      </w:r>
      <w:r w:rsidRPr="00B55869">
        <w:rPr>
          <w:rFonts w:ascii="Times New Roman" w:hAnsi="Times New Roman"/>
          <w:sz w:val="28"/>
          <w:szCs w:val="28"/>
        </w:rPr>
        <w:t>of</w:t>
      </w:r>
      <w:r w:rsidR="00281D0B">
        <w:rPr>
          <w:rFonts w:ascii="Times New Roman" w:hAnsi="Times New Roman"/>
          <w:sz w:val="28"/>
          <w:szCs w:val="28"/>
        </w:rPr>
        <w:t xml:space="preserve"> </w:t>
      </w:r>
      <w:r w:rsidRPr="00B55869">
        <w:rPr>
          <w:rFonts w:ascii="Times New Roman" w:hAnsi="Times New Roman"/>
          <w:sz w:val="28"/>
          <w:szCs w:val="28"/>
        </w:rPr>
        <w:t>great</w:t>
      </w:r>
      <w:r w:rsidR="00281D0B">
        <w:rPr>
          <w:rFonts w:ascii="Times New Roman" w:hAnsi="Times New Roman"/>
          <w:sz w:val="28"/>
          <w:szCs w:val="28"/>
        </w:rPr>
        <w:t xml:space="preserve"> </w:t>
      </w:r>
      <w:r w:rsidRPr="00B55869">
        <w:rPr>
          <w:rFonts w:ascii="Times New Roman" w:hAnsi="Times New Roman"/>
          <w:sz w:val="28"/>
          <w:szCs w:val="28"/>
        </w:rPr>
        <w:t>importance</w:t>
      </w:r>
      <w:r w:rsidR="00281D0B">
        <w:rPr>
          <w:rFonts w:ascii="Times New Roman" w:hAnsi="Times New Roman"/>
          <w:sz w:val="28"/>
          <w:szCs w:val="28"/>
        </w:rPr>
        <w:t xml:space="preserve"> </w:t>
      </w:r>
      <w:r w:rsidRPr="00B55869">
        <w:rPr>
          <w:rFonts w:ascii="Times New Roman" w:hAnsi="Times New Roman"/>
          <w:sz w:val="28"/>
          <w:szCs w:val="28"/>
        </w:rPr>
        <w:t>in</w:t>
      </w:r>
      <w:r w:rsidR="00281D0B">
        <w:rPr>
          <w:rFonts w:ascii="Times New Roman" w:hAnsi="Times New Roman"/>
          <w:sz w:val="28"/>
          <w:szCs w:val="28"/>
        </w:rPr>
        <w:t xml:space="preserve"> </w:t>
      </w:r>
      <w:r w:rsidRPr="00B55869">
        <w:rPr>
          <w:rFonts w:ascii="Times New Roman" w:hAnsi="Times New Roman"/>
          <w:sz w:val="28"/>
          <w:szCs w:val="28"/>
        </w:rPr>
        <w:t>Nigeria.</w:t>
      </w:r>
      <w:r w:rsidR="00281D0B">
        <w:rPr>
          <w:rFonts w:ascii="Times New Roman" w:hAnsi="Times New Roman"/>
          <w:sz w:val="28"/>
          <w:szCs w:val="28"/>
        </w:rPr>
        <w:t xml:space="preserve"> </w:t>
      </w:r>
      <w:r w:rsidRPr="00B55869">
        <w:rPr>
          <w:rFonts w:ascii="Times New Roman" w:hAnsi="Times New Roman"/>
          <w:sz w:val="28"/>
          <w:szCs w:val="28"/>
        </w:rPr>
        <w:t>(Oladunni</w:t>
      </w:r>
      <w:r w:rsidR="00281D0B">
        <w:rPr>
          <w:rFonts w:ascii="Times New Roman" w:hAnsi="Times New Roman"/>
          <w:sz w:val="28"/>
          <w:szCs w:val="28"/>
        </w:rPr>
        <w:t xml:space="preserve"> </w:t>
      </w:r>
      <w:r w:rsidRPr="00B55869">
        <w:rPr>
          <w:rFonts w:ascii="Times New Roman" w:hAnsi="Times New Roman"/>
          <w:sz w:val="28"/>
          <w:szCs w:val="28"/>
        </w:rPr>
        <w:t>&amp;</w:t>
      </w:r>
      <w:r w:rsidR="00281D0B">
        <w:rPr>
          <w:rFonts w:ascii="Times New Roman" w:hAnsi="Times New Roman"/>
          <w:sz w:val="28"/>
          <w:szCs w:val="28"/>
        </w:rPr>
        <w:t xml:space="preserve"> </w:t>
      </w:r>
      <w:r w:rsidRPr="00B55869">
        <w:rPr>
          <w:rFonts w:ascii="Times New Roman" w:hAnsi="Times New Roman"/>
          <w:sz w:val="28"/>
          <w:szCs w:val="28"/>
        </w:rPr>
        <w:t>Felicia,</w:t>
      </w:r>
      <w:r w:rsidR="00281D0B">
        <w:rPr>
          <w:rFonts w:ascii="Times New Roman" w:hAnsi="Times New Roman"/>
          <w:sz w:val="28"/>
          <w:szCs w:val="28"/>
        </w:rPr>
        <w:t xml:space="preserve"> </w:t>
      </w:r>
      <w:r w:rsidRPr="00B55869">
        <w:rPr>
          <w:rFonts w:ascii="Times New Roman" w:hAnsi="Times New Roman"/>
          <w:sz w:val="28"/>
          <w:szCs w:val="28"/>
        </w:rPr>
        <w:t>2014)</w:t>
      </w:r>
    </w:p>
    <w:p w:rsidR="00AF34C2" w:rsidRPr="00B55869" w:rsidRDefault="009C4C68" w:rsidP="00281D0B">
      <w:pPr>
        <w:ind w:firstLine="720"/>
        <w:jc w:val="both"/>
        <w:rPr>
          <w:rFonts w:ascii="Times New Roman" w:hAnsi="Times New Roman"/>
          <w:sz w:val="28"/>
          <w:szCs w:val="28"/>
        </w:rPr>
      </w:pPr>
      <w:r w:rsidRPr="00B55869">
        <w:rPr>
          <w:rFonts w:ascii="Times New Roman" w:hAnsi="Times New Roman"/>
          <w:sz w:val="28"/>
          <w:szCs w:val="28"/>
        </w:rPr>
        <w:t xml:space="preserve">In view of this, this research has been made to focus on the British and American English, as they are the most commonly spoken languages. </w:t>
      </w:r>
    </w:p>
    <w:p w:rsidR="00AF34C2" w:rsidRPr="00B55869" w:rsidRDefault="009C4C68" w:rsidP="00281D0B">
      <w:pPr>
        <w:ind w:firstLine="720"/>
        <w:jc w:val="both"/>
        <w:rPr>
          <w:rFonts w:ascii="Times New Roman" w:hAnsi="Times New Roman"/>
          <w:sz w:val="28"/>
          <w:szCs w:val="28"/>
        </w:rPr>
      </w:pPr>
      <w:r w:rsidRPr="00B55869">
        <w:rPr>
          <w:rFonts w:ascii="Times New Roman" w:hAnsi="Times New Roman"/>
          <w:sz w:val="28"/>
          <w:szCs w:val="28"/>
        </w:rPr>
        <w:t xml:space="preserve">This research aims to focus on differences between British and American English. It aspires to describe the origins of the English language and the history of English and compare selected differences between the two languages with examples. (PetraTibenská,2012). The British English is the English used in the </w:t>
      </w:r>
      <w:r w:rsidRPr="00B55869">
        <w:rPr>
          <w:rFonts w:ascii="Times New Roman" w:hAnsi="Times New Roman"/>
          <w:sz w:val="28"/>
          <w:szCs w:val="28"/>
        </w:rPr>
        <w:lastRenderedPageBreak/>
        <w:t>United Kingdom (UK) while the American English is the one used in the United States (USA). (Crystal, 2003).</w:t>
      </w:r>
    </w:p>
    <w:p w:rsidR="00281D0B" w:rsidRDefault="009C4C68">
      <w:pPr>
        <w:jc w:val="both"/>
        <w:rPr>
          <w:rFonts w:ascii="Times New Roman" w:hAnsi="Times New Roman"/>
          <w:b/>
          <w:bCs/>
          <w:sz w:val="28"/>
          <w:szCs w:val="28"/>
        </w:rPr>
      </w:pPr>
      <w:r w:rsidRPr="00B55869">
        <w:rPr>
          <w:rFonts w:ascii="Times New Roman" w:hAnsi="Times New Roman"/>
          <w:b/>
          <w:bCs/>
          <w:sz w:val="28"/>
          <w:szCs w:val="28"/>
        </w:rPr>
        <w:t xml:space="preserve">Statement of the problem </w:t>
      </w:r>
    </w:p>
    <w:p w:rsidR="00703E5E" w:rsidRDefault="009C4C68" w:rsidP="00703E5E">
      <w:pPr>
        <w:ind w:firstLine="720"/>
        <w:jc w:val="both"/>
        <w:rPr>
          <w:rFonts w:ascii="Times New Roman" w:hAnsi="Times New Roman"/>
          <w:sz w:val="28"/>
          <w:szCs w:val="28"/>
        </w:rPr>
      </w:pPr>
      <w:r w:rsidRPr="00B55869">
        <w:rPr>
          <w:rFonts w:ascii="Times New Roman" w:hAnsi="Times New Roman"/>
          <w:sz w:val="28"/>
          <w:szCs w:val="28"/>
        </w:rPr>
        <w:t>Over</w:t>
      </w:r>
      <w:r w:rsidR="00281D0B">
        <w:rPr>
          <w:rFonts w:ascii="Times New Roman" w:hAnsi="Times New Roman"/>
          <w:sz w:val="28"/>
          <w:szCs w:val="28"/>
        </w:rPr>
        <w:t xml:space="preserve"> </w:t>
      </w:r>
      <w:r w:rsidRPr="00B55869">
        <w:rPr>
          <w:rFonts w:ascii="Times New Roman" w:hAnsi="Times New Roman"/>
          <w:sz w:val="28"/>
          <w:szCs w:val="28"/>
        </w:rPr>
        <w:t>the</w:t>
      </w:r>
      <w:r w:rsidR="00281D0B">
        <w:rPr>
          <w:rFonts w:ascii="Times New Roman" w:hAnsi="Times New Roman"/>
          <w:sz w:val="28"/>
          <w:szCs w:val="28"/>
        </w:rPr>
        <w:t xml:space="preserve"> </w:t>
      </w:r>
      <w:r w:rsidRPr="00B55869">
        <w:rPr>
          <w:rFonts w:ascii="Times New Roman" w:hAnsi="Times New Roman"/>
          <w:sz w:val="28"/>
          <w:szCs w:val="28"/>
        </w:rPr>
        <w:t>years,</w:t>
      </w:r>
      <w:r w:rsidR="00281D0B">
        <w:rPr>
          <w:rFonts w:ascii="Times New Roman" w:hAnsi="Times New Roman"/>
          <w:sz w:val="28"/>
          <w:szCs w:val="28"/>
        </w:rPr>
        <w:t xml:space="preserve"> </w:t>
      </w:r>
      <w:r w:rsidRPr="00B55869">
        <w:rPr>
          <w:rFonts w:ascii="Times New Roman" w:hAnsi="Times New Roman"/>
          <w:sz w:val="28"/>
          <w:szCs w:val="28"/>
        </w:rPr>
        <w:t>students</w:t>
      </w:r>
      <w:r w:rsidR="00281D0B">
        <w:rPr>
          <w:rFonts w:ascii="Times New Roman" w:hAnsi="Times New Roman"/>
          <w:sz w:val="28"/>
          <w:szCs w:val="28"/>
        </w:rPr>
        <w:t xml:space="preserve"> </w:t>
      </w:r>
      <w:r w:rsidRPr="00B55869">
        <w:rPr>
          <w:rFonts w:ascii="Times New Roman" w:hAnsi="Times New Roman"/>
          <w:sz w:val="28"/>
          <w:szCs w:val="28"/>
        </w:rPr>
        <w:t>have</w:t>
      </w:r>
      <w:r w:rsidR="00281D0B">
        <w:rPr>
          <w:rFonts w:ascii="Times New Roman" w:hAnsi="Times New Roman"/>
          <w:sz w:val="28"/>
          <w:szCs w:val="28"/>
        </w:rPr>
        <w:t xml:space="preserve"> </w:t>
      </w:r>
      <w:r w:rsidRPr="00B55869">
        <w:rPr>
          <w:rFonts w:ascii="Times New Roman" w:hAnsi="Times New Roman"/>
          <w:sz w:val="28"/>
          <w:szCs w:val="28"/>
        </w:rPr>
        <w:t>encountered</w:t>
      </w:r>
      <w:r w:rsidR="00281D0B">
        <w:rPr>
          <w:rFonts w:ascii="Times New Roman" w:hAnsi="Times New Roman"/>
          <w:sz w:val="28"/>
          <w:szCs w:val="28"/>
        </w:rPr>
        <w:t xml:space="preserve"> </w:t>
      </w:r>
      <w:r w:rsidRPr="00B55869">
        <w:rPr>
          <w:rFonts w:ascii="Times New Roman" w:hAnsi="Times New Roman"/>
          <w:sz w:val="28"/>
          <w:szCs w:val="28"/>
        </w:rPr>
        <w:t>numerous</w:t>
      </w:r>
      <w:r w:rsidR="00281D0B">
        <w:rPr>
          <w:rFonts w:ascii="Times New Roman" w:hAnsi="Times New Roman"/>
          <w:sz w:val="28"/>
          <w:szCs w:val="28"/>
        </w:rPr>
        <w:t xml:space="preserve"> </w:t>
      </w:r>
      <w:r w:rsidRPr="00B55869">
        <w:rPr>
          <w:rFonts w:ascii="Times New Roman" w:hAnsi="Times New Roman"/>
          <w:sz w:val="28"/>
          <w:szCs w:val="28"/>
        </w:rPr>
        <w:t>challenges</w:t>
      </w:r>
      <w:r w:rsidR="00281D0B">
        <w:rPr>
          <w:rFonts w:ascii="Times New Roman" w:hAnsi="Times New Roman"/>
          <w:sz w:val="28"/>
          <w:szCs w:val="28"/>
        </w:rPr>
        <w:t xml:space="preserve"> </w:t>
      </w:r>
      <w:r w:rsidRPr="00B55869">
        <w:rPr>
          <w:rFonts w:ascii="Times New Roman" w:hAnsi="Times New Roman"/>
          <w:sz w:val="28"/>
          <w:szCs w:val="28"/>
        </w:rPr>
        <w:t>stemming</w:t>
      </w:r>
      <w:r w:rsidR="00281D0B">
        <w:rPr>
          <w:rFonts w:ascii="Times New Roman" w:hAnsi="Times New Roman"/>
          <w:sz w:val="28"/>
          <w:szCs w:val="28"/>
        </w:rPr>
        <w:t xml:space="preserve"> </w:t>
      </w:r>
      <w:r w:rsidRPr="00B55869">
        <w:rPr>
          <w:rFonts w:ascii="Times New Roman" w:hAnsi="Times New Roman"/>
          <w:sz w:val="28"/>
          <w:szCs w:val="28"/>
        </w:rPr>
        <w:t>from</w:t>
      </w:r>
      <w:r w:rsidR="00281D0B">
        <w:rPr>
          <w:rFonts w:ascii="Times New Roman" w:hAnsi="Times New Roman"/>
          <w:sz w:val="28"/>
          <w:szCs w:val="28"/>
        </w:rPr>
        <w:t xml:space="preserve"> </w:t>
      </w:r>
      <w:r w:rsidRPr="00B55869">
        <w:rPr>
          <w:rFonts w:ascii="Times New Roman" w:hAnsi="Times New Roman"/>
          <w:sz w:val="28"/>
          <w:szCs w:val="28"/>
        </w:rPr>
        <w:t>the</w:t>
      </w:r>
      <w:r w:rsidR="00281D0B">
        <w:rPr>
          <w:rFonts w:ascii="Times New Roman" w:hAnsi="Times New Roman"/>
          <w:sz w:val="28"/>
          <w:szCs w:val="28"/>
        </w:rPr>
        <w:t xml:space="preserve"> </w:t>
      </w:r>
      <w:r w:rsidRPr="00B55869">
        <w:rPr>
          <w:rFonts w:ascii="Times New Roman" w:hAnsi="Times New Roman"/>
          <w:sz w:val="28"/>
          <w:szCs w:val="28"/>
        </w:rPr>
        <w:t>differences</w:t>
      </w:r>
      <w:r w:rsidR="00281D0B">
        <w:rPr>
          <w:rFonts w:ascii="Times New Roman" w:hAnsi="Times New Roman"/>
          <w:sz w:val="28"/>
          <w:szCs w:val="28"/>
        </w:rPr>
        <w:t xml:space="preserve"> </w:t>
      </w:r>
      <w:r w:rsidRPr="00B55869">
        <w:rPr>
          <w:rFonts w:ascii="Times New Roman" w:hAnsi="Times New Roman"/>
          <w:sz w:val="28"/>
          <w:szCs w:val="28"/>
        </w:rPr>
        <w:t>between</w:t>
      </w:r>
      <w:r w:rsidR="00281D0B">
        <w:rPr>
          <w:rFonts w:ascii="Times New Roman" w:hAnsi="Times New Roman"/>
          <w:sz w:val="28"/>
          <w:szCs w:val="28"/>
        </w:rPr>
        <w:t xml:space="preserve"> </w:t>
      </w:r>
      <w:r w:rsidRPr="00B55869">
        <w:rPr>
          <w:rFonts w:ascii="Times New Roman" w:hAnsi="Times New Roman"/>
          <w:sz w:val="28"/>
          <w:szCs w:val="28"/>
        </w:rPr>
        <w:t>British</w:t>
      </w:r>
      <w:r w:rsidR="00281D0B">
        <w:rPr>
          <w:rFonts w:ascii="Times New Roman" w:hAnsi="Times New Roman"/>
          <w:sz w:val="28"/>
          <w:szCs w:val="28"/>
        </w:rPr>
        <w:t xml:space="preserve"> </w:t>
      </w:r>
      <w:r w:rsidRPr="00B55869">
        <w:rPr>
          <w:rFonts w:ascii="Times New Roman" w:hAnsi="Times New Roman"/>
          <w:sz w:val="28"/>
          <w:szCs w:val="28"/>
        </w:rPr>
        <w:t>and</w:t>
      </w:r>
      <w:r w:rsidR="00281D0B">
        <w:rPr>
          <w:rFonts w:ascii="Times New Roman" w:hAnsi="Times New Roman"/>
          <w:sz w:val="28"/>
          <w:szCs w:val="28"/>
        </w:rPr>
        <w:t xml:space="preserve"> </w:t>
      </w:r>
      <w:r w:rsidRPr="00B55869">
        <w:rPr>
          <w:rFonts w:ascii="Times New Roman" w:hAnsi="Times New Roman"/>
          <w:sz w:val="28"/>
          <w:szCs w:val="28"/>
        </w:rPr>
        <w:t>American</w:t>
      </w:r>
      <w:r w:rsidR="00281D0B">
        <w:rPr>
          <w:rFonts w:ascii="Times New Roman" w:hAnsi="Times New Roman"/>
          <w:sz w:val="28"/>
          <w:szCs w:val="28"/>
        </w:rPr>
        <w:t xml:space="preserve"> </w:t>
      </w:r>
      <w:r w:rsidRPr="00B55869">
        <w:rPr>
          <w:rFonts w:ascii="Times New Roman" w:hAnsi="Times New Roman"/>
          <w:sz w:val="28"/>
          <w:szCs w:val="28"/>
        </w:rPr>
        <w:t>English</w:t>
      </w:r>
      <w:r w:rsidR="00281D0B">
        <w:rPr>
          <w:rFonts w:ascii="Times New Roman" w:hAnsi="Times New Roman"/>
          <w:sz w:val="28"/>
          <w:szCs w:val="28"/>
        </w:rPr>
        <w:t xml:space="preserve"> </w:t>
      </w:r>
      <w:r w:rsidRPr="00B55869">
        <w:rPr>
          <w:rFonts w:ascii="Times New Roman" w:hAnsi="Times New Roman"/>
          <w:sz w:val="28"/>
          <w:szCs w:val="28"/>
        </w:rPr>
        <w:t>spellings.</w:t>
      </w:r>
      <w:r w:rsidR="00281D0B">
        <w:rPr>
          <w:rFonts w:ascii="Times New Roman" w:hAnsi="Times New Roman"/>
          <w:sz w:val="28"/>
          <w:szCs w:val="28"/>
        </w:rPr>
        <w:t xml:space="preserve"> </w:t>
      </w:r>
      <w:r w:rsidRPr="00B55869">
        <w:rPr>
          <w:rFonts w:ascii="Times New Roman" w:hAnsi="Times New Roman"/>
          <w:sz w:val="28"/>
          <w:szCs w:val="28"/>
        </w:rPr>
        <w:t>These</w:t>
      </w:r>
      <w:r w:rsidR="00281D0B">
        <w:rPr>
          <w:rFonts w:ascii="Times New Roman" w:hAnsi="Times New Roman"/>
          <w:sz w:val="28"/>
          <w:szCs w:val="28"/>
        </w:rPr>
        <w:t xml:space="preserve"> </w:t>
      </w:r>
      <w:r w:rsidRPr="00B55869">
        <w:rPr>
          <w:rFonts w:ascii="Times New Roman" w:hAnsi="Times New Roman"/>
          <w:sz w:val="28"/>
          <w:szCs w:val="28"/>
        </w:rPr>
        <w:t>differences</w:t>
      </w:r>
      <w:r w:rsidR="00281D0B">
        <w:rPr>
          <w:rFonts w:ascii="Times New Roman" w:hAnsi="Times New Roman"/>
          <w:sz w:val="28"/>
          <w:szCs w:val="28"/>
        </w:rPr>
        <w:t xml:space="preserve"> </w:t>
      </w:r>
      <w:r w:rsidRPr="00B55869">
        <w:rPr>
          <w:rFonts w:ascii="Times New Roman" w:hAnsi="Times New Roman"/>
          <w:sz w:val="28"/>
          <w:szCs w:val="28"/>
        </w:rPr>
        <w:t>have</w:t>
      </w:r>
      <w:r w:rsidR="00281D0B">
        <w:rPr>
          <w:rFonts w:ascii="Times New Roman" w:hAnsi="Times New Roman"/>
          <w:sz w:val="28"/>
          <w:szCs w:val="28"/>
        </w:rPr>
        <w:t xml:space="preserve"> </w:t>
      </w:r>
      <w:r w:rsidRPr="00B55869">
        <w:rPr>
          <w:rFonts w:ascii="Times New Roman" w:hAnsi="Times New Roman"/>
          <w:sz w:val="28"/>
          <w:szCs w:val="28"/>
        </w:rPr>
        <w:t>had</w:t>
      </w:r>
      <w:r w:rsidR="00281D0B">
        <w:rPr>
          <w:rFonts w:ascii="Times New Roman" w:hAnsi="Times New Roman"/>
          <w:sz w:val="28"/>
          <w:szCs w:val="28"/>
        </w:rPr>
        <w:t xml:space="preserve"> </w:t>
      </w:r>
      <w:r w:rsidRPr="00B55869">
        <w:rPr>
          <w:rFonts w:ascii="Times New Roman" w:hAnsi="Times New Roman"/>
          <w:sz w:val="28"/>
          <w:szCs w:val="28"/>
        </w:rPr>
        <w:t>a</w:t>
      </w:r>
      <w:r w:rsidR="00281D0B">
        <w:rPr>
          <w:rFonts w:ascii="Times New Roman" w:hAnsi="Times New Roman"/>
          <w:sz w:val="28"/>
          <w:szCs w:val="28"/>
        </w:rPr>
        <w:t xml:space="preserve"> </w:t>
      </w:r>
      <w:r w:rsidRPr="00B55869">
        <w:rPr>
          <w:rFonts w:ascii="Times New Roman" w:hAnsi="Times New Roman"/>
          <w:sz w:val="28"/>
          <w:szCs w:val="28"/>
        </w:rPr>
        <w:t>considerable</w:t>
      </w:r>
      <w:r w:rsidR="00281D0B">
        <w:rPr>
          <w:rFonts w:ascii="Times New Roman" w:hAnsi="Times New Roman"/>
          <w:sz w:val="28"/>
          <w:szCs w:val="28"/>
        </w:rPr>
        <w:t xml:space="preserve"> </w:t>
      </w:r>
      <w:r w:rsidRPr="00B55869">
        <w:rPr>
          <w:rFonts w:ascii="Times New Roman" w:hAnsi="Times New Roman"/>
          <w:sz w:val="28"/>
          <w:szCs w:val="28"/>
        </w:rPr>
        <w:t>impact</w:t>
      </w:r>
      <w:r w:rsidR="00281D0B">
        <w:rPr>
          <w:rFonts w:ascii="Times New Roman" w:hAnsi="Times New Roman"/>
          <w:sz w:val="28"/>
          <w:szCs w:val="28"/>
        </w:rPr>
        <w:t xml:space="preserve"> </w:t>
      </w:r>
      <w:r w:rsidRPr="00B55869">
        <w:rPr>
          <w:rFonts w:ascii="Times New Roman" w:hAnsi="Times New Roman"/>
          <w:sz w:val="28"/>
          <w:szCs w:val="28"/>
        </w:rPr>
        <w:t>on</w:t>
      </w:r>
      <w:r w:rsidR="00281D0B">
        <w:rPr>
          <w:rFonts w:ascii="Times New Roman" w:hAnsi="Times New Roman"/>
          <w:sz w:val="28"/>
          <w:szCs w:val="28"/>
        </w:rPr>
        <w:t xml:space="preserve"> </w:t>
      </w:r>
      <w:r w:rsidRPr="00B55869">
        <w:rPr>
          <w:rFonts w:ascii="Times New Roman" w:hAnsi="Times New Roman"/>
          <w:sz w:val="28"/>
          <w:szCs w:val="28"/>
        </w:rPr>
        <w:t>their</w:t>
      </w:r>
      <w:r w:rsidR="00281D0B">
        <w:rPr>
          <w:rFonts w:ascii="Times New Roman" w:hAnsi="Times New Roman"/>
          <w:sz w:val="28"/>
          <w:szCs w:val="28"/>
        </w:rPr>
        <w:t xml:space="preserve"> </w:t>
      </w:r>
      <w:r w:rsidRPr="00B55869">
        <w:rPr>
          <w:rFonts w:ascii="Times New Roman" w:hAnsi="Times New Roman"/>
          <w:sz w:val="28"/>
          <w:szCs w:val="28"/>
        </w:rPr>
        <w:t>writing,</w:t>
      </w:r>
      <w:r w:rsidR="00281D0B">
        <w:rPr>
          <w:rFonts w:ascii="Times New Roman" w:hAnsi="Times New Roman"/>
          <w:sz w:val="28"/>
          <w:szCs w:val="28"/>
        </w:rPr>
        <w:t xml:space="preserve"> </w:t>
      </w:r>
      <w:r w:rsidRPr="00B55869">
        <w:rPr>
          <w:rFonts w:ascii="Times New Roman" w:hAnsi="Times New Roman"/>
          <w:sz w:val="28"/>
          <w:szCs w:val="28"/>
        </w:rPr>
        <w:t>resulting</w:t>
      </w:r>
      <w:r w:rsidR="00281D0B">
        <w:rPr>
          <w:rFonts w:ascii="Times New Roman" w:hAnsi="Times New Roman"/>
          <w:sz w:val="28"/>
          <w:szCs w:val="28"/>
        </w:rPr>
        <w:t xml:space="preserve"> </w:t>
      </w:r>
      <w:r w:rsidRPr="00B55869">
        <w:rPr>
          <w:rFonts w:ascii="Times New Roman" w:hAnsi="Times New Roman"/>
          <w:sz w:val="28"/>
          <w:szCs w:val="28"/>
        </w:rPr>
        <w:t>in</w:t>
      </w:r>
      <w:r w:rsidR="00281D0B">
        <w:rPr>
          <w:rFonts w:ascii="Times New Roman" w:hAnsi="Times New Roman"/>
          <w:sz w:val="28"/>
          <w:szCs w:val="28"/>
        </w:rPr>
        <w:t xml:space="preserve"> </w:t>
      </w:r>
      <w:r w:rsidRPr="00B55869">
        <w:rPr>
          <w:rFonts w:ascii="Times New Roman" w:hAnsi="Times New Roman"/>
          <w:sz w:val="28"/>
          <w:szCs w:val="28"/>
        </w:rPr>
        <w:t>errors,</w:t>
      </w:r>
      <w:r w:rsidR="00281D0B">
        <w:rPr>
          <w:rFonts w:ascii="Times New Roman" w:hAnsi="Times New Roman"/>
          <w:sz w:val="28"/>
          <w:szCs w:val="28"/>
        </w:rPr>
        <w:t xml:space="preserve"> </w:t>
      </w:r>
      <w:r w:rsidRPr="00B55869">
        <w:rPr>
          <w:rFonts w:ascii="Times New Roman" w:hAnsi="Times New Roman"/>
          <w:sz w:val="28"/>
          <w:szCs w:val="28"/>
        </w:rPr>
        <w:t>confusion</w:t>
      </w:r>
      <w:r w:rsidR="00281D0B">
        <w:rPr>
          <w:rFonts w:ascii="Times New Roman" w:hAnsi="Times New Roman"/>
          <w:sz w:val="28"/>
          <w:szCs w:val="28"/>
        </w:rPr>
        <w:t xml:space="preserve"> </w:t>
      </w:r>
      <w:r w:rsidRPr="00B55869">
        <w:rPr>
          <w:rFonts w:ascii="Times New Roman" w:hAnsi="Times New Roman"/>
          <w:sz w:val="28"/>
          <w:szCs w:val="28"/>
        </w:rPr>
        <w:t>during</w:t>
      </w:r>
      <w:r w:rsidR="00281D0B">
        <w:rPr>
          <w:rFonts w:ascii="Times New Roman" w:hAnsi="Times New Roman"/>
          <w:sz w:val="28"/>
          <w:szCs w:val="28"/>
        </w:rPr>
        <w:t xml:space="preserve"> </w:t>
      </w:r>
      <w:r w:rsidRPr="00B55869">
        <w:rPr>
          <w:rFonts w:ascii="Times New Roman" w:hAnsi="Times New Roman"/>
          <w:sz w:val="28"/>
          <w:szCs w:val="28"/>
        </w:rPr>
        <w:t>exams</w:t>
      </w:r>
      <w:r w:rsidR="00281D0B">
        <w:rPr>
          <w:rFonts w:ascii="Times New Roman" w:hAnsi="Times New Roman"/>
          <w:sz w:val="28"/>
          <w:szCs w:val="28"/>
        </w:rPr>
        <w:t xml:space="preserve"> </w:t>
      </w:r>
      <w:r w:rsidRPr="00B55869">
        <w:rPr>
          <w:rFonts w:ascii="Times New Roman" w:hAnsi="Times New Roman"/>
          <w:sz w:val="28"/>
          <w:szCs w:val="28"/>
        </w:rPr>
        <w:t>or</w:t>
      </w:r>
      <w:r w:rsidR="00281D0B">
        <w:rPr>
          <w:rFonts w:ascii="Times New Roman" w:hAnsi="Times New Roman"/>
          <w:sz w:val="28"/>
          <w:szCs w:val="28"/>
        </w:rPr>
        <w:t xml:space="preserve"> </w:t>
      </w:r>
      <w:r w:rsidRPr="00B55869">
        <w:rPr>
          <w:rFonts w:ascii="Times New Roman" w:hAnsi="Times New Roman"/>
          <w:sz w:val="28"/>
          <w:szCs w:val="28"/>
        </w:rPr>
        <w:t>assignments,</w:t>
      </w:r>
      <w:r w:rsidR="00281D0B">
        <w:rPr>
          <w:rFonts w:ascii="Times New Roman" w:hAnsi="Times New Roman"/>
          <w:sz w:val="28"/>
          <w:szCs w:val="28"/>
        </w:rPr>
        <w:t xml:space="preserve"> </w:t>
      </w:r>
      <w:r w:rsidRPr="00B55869">
        <w:rPr>
          <w:rFonts w:ascii="Times New Roman" w:hAnsi="Times New Roman"/>
          <w:sz w:val="28"/>
          <w:szCs w:val="28"/>
        </w:rPr>
        <w:t>and</w:t>
      </w:r>
      <w:r w:rsidR="00281D0B">
        <w:rPr>
          <w:rFonts w:ascii="Times New Roman" w:hAnsi="Times New Roman"/>
          <w:sz w:val="28"/>
          <w:szCs w:val="28"/>
        </w:rPr>
        <w:t xml:space="preserve"> </w:t>
      </w:r>
      <w:r w:rsidRPr="00B55869">
        <w:rPr>
          <w:rFonts w:ascii="Times New Roman" w:hAnsi="Times New Roman"/>
          <w:sz w:val="28"/>
          <w:szCs w:val="28"/>
        </w:rPr>
        <w:t>difficulty</w:t>
      </w:r>
      <w:r w:rsidR="00281D0B">
        <w:rPr>
          <w:rFonts w:ascii="Times New Roman" w:hAnsi="Times New Roman"/>
          <w:sz w:val="28"/>
          <w:szCs w:val="28"/>
        </w:rPr>
        <w:t xml:space="preserve"> </w:t>
      </w:r>
      <w:r w:rsidRPr="00B55869">
        <w:rPr>
          <w:rFonts w:ascii="Times New Roman" w:hAnsi="Times New Roman"/>
          <w:sz w:val="28"/>
          <w:szCs w:val="28"/>
        </w:rPr>
        <w:t>maintaining</w:t>
      </w:r>
      <w:r w:rsidR="00281D0B">
        <w:rPr>
          <w:rFonts w:ascii="Times New Roman" w:hAnsi="Times New Roman"/>
          <w:sz w:val="28"/>
          <w:szCs w:val="28"/>
        </w:rPr>
        <w:t xml:space="preserve"> </w:t>
      </w:r>
      <w:r w:rsidRPr="00B55869">
        <w:rPr>
          <w:rFonts w:ascii="Times New Roman" w:hAnsi="Times New Roman"/>
          <w:sz w:val="28"/>
          <w:szCs w:val="28"/>
        </w:rPr>
        <w:t>a</w:t>
      </w:r>
      <w:r w:rsidR="00281D0B">
        <w:rPr>
          <w:rFonts w:ascii="Times New Roman" w:hAnsi="Times New Roman"/>
          <w:sz w:val="28"/>
          <w:szCs w:val="28"/>
        </w:rPr>
        <w:t xml:space="preserve"> </w:t>
      </w:r>
      <w:r w:rsidRPr="00B55869">
        <w:rPr>
          <w:rFonts w:ascii="Times New Roman" w:hAnsi="Times New Roman"/>
          <w:sz w:val="28"/>
          <w:szCs w:val="28"/>
        </w:rPr>
        <w:t>consistent</w:t>
      </w:r>
      <w:r w:rsidR="00281D0B">
        <w:rPr>
          <w:rFonts w:ascii="Times New Roman" w:hAnsi="Times New Roman"/>
          <w:sz w:val="28"/>
          <w:szCs w:val="28"/>
        </w:rPr>
        <w:t xml:space="preserve"> </w:t>
      </w:r>
      <w:r w:rsidRPr="00B55869">
        <w:rPr>
          <w:rFonts w:ascii="Times New Roman" w:hAnsi="Times New Roman"/>
          <w:sz w:val="28"/>
          <w:szCs w:val="28"/>
        </w:rPr>
        <w:t>writing</w:t>
      </w:r>
      <w:r w:rsidR="00281D0B">
        <w:rPr>
          <w:rFonts w:ascii="Times New Roman" w:hAnsi="Times New Roman"/>
          <w:sz w:val="28"/>
          <w:szCs w:val="28"/>
        </w:rPr>
        <w:t xml:space="preserve"> </w:t>
      </w:r>
      <w:r w:rsidRPr="00B55869">
        <w:rPr>
          <w:rFonts w:ascii="Times New Roman" w:hAnsi="Times New Roman"/>
          <w:sz w:val="28"/>
          <w:szCs w:val="28"/>
        </w:rPr>
        <w:t>style.</w:t>
      </w:r>
      <w:r w:rsidR="00281D0B">
        <w:rPr>
          <w:rFonts w:ascii="Times New Roman" w:hAnsi="Times New Roman"/>
          <w:sz w:val="28"/>
          <w:szCs w:val="28"/>
        </w:rPr>
        <w:t xml:space="preserve"> </w:t>
      </w:r>
      <w:r w:rsidRPr="00B55869">
        <w:rPr>
          <w:rFonts w:ascii="Times New Roman" w:hAnsi="Times New Roman"/>
          <w:sz w:val="28"/>
          <w:szCs w:val="28"/>
        </w:rPr>
        <w:t>This</w:t>
      </w:r>
      <w:r w:rsidR="00281D0B">
        <w:rPr>
          <w:rFonts w:ascii="Times New Roman" w:hAnsi="Times New Roman"/>
          <w:sz w:val="28"/>
          <w:szCs w:val="28"/>
        </w:rPr>
        <w:t xml:space="preserve"> </w:t>
      </w:r>
      <w:r w:rsidRPr="00B55869">
        <w:rPr>
          <w:rFonts w:ascii="Times New Roman" w:hAnsi="Times New Roman"/>
          <w:sz w:val="28"/>
          <w:szCs w:val="28"/>
        </w:rPr>
        <w:t>problem</w:t>
      </w:r>
      <w:r w:rsidR="00281D0B">
        <w:rPr>
          <w:rFonts w:ascii="Times New Roman" w:hAnsi="Times New Roman"/>
          <w:sz w:val="28"/>
          <w:szCs w:val="28"/>
        </w:rPr>
        <w:t xml:space="preserve"> </w:t>
      </w:r>
      <w:r w:rsidRPr="00B55869">
        <w:rPr>
          <w:rFonts w:ascii="Times New Roman" w:hAnsi="Times New Roman"/>
          <w:sz w:val="28"/>
          <w:szCs w:val="28"/>
        </w:rPr>
        <w:t>is</w:t>
      </w:r>
      <w:r w:rsidR="00281D0B">
        <w:rPr>
          <w:rFonts w:ascii="Times New Roman" w:hAnsi="Times New Roman"/>
          <w:sz w:val="28"/>
          <w:szCs w:val="28"/>
        </w:rPr>
        <w:t xml:space="preserve"> </w:t>
      </w:r>
      <w:r w:rsidRPr="00B55869">
        <w:rPr>
          <w:rFonts w:ascii="Times New Roman" w:hAnsi="Times New Roman"/>
          <w:sz w:val="28"/>
          <w:szCs w:val="28"/>
        </w:rPr>
        <w:t>compounded</w:t>
      </w:r>
      <w:r w:rsidR="00281D0B">
        <w:rPr>
          <w:rFonts w:ascii="Times New Roman" w:hAnsi="Times New Roman"/>
          <w:sz w:val="28"/>
          <w:szCs w:val="28"/>
        </w:rPr>
        <w:t xml:space="preserve"> </w:t>
      </w:r>
      <w:r w:rsidRPr="00B55869">
        <w:rPr>
          <w:rFonts w:ascii="Times New Roman" w:hAnsi="Times New Roman"/>
          <w:sz w:val="28"/>
          <w:szCs w:val="28"/>
        </w:rPr>
        <w:t>by</w:t>
      </w:r>
      <w:r w:rsidR="00281D0B">
        <w:rPr>
          <w:rFonts w:ascii="Times New Roman" w:hAnsi="Times New Roman"/>
          <w:sz w:val="28"/>
          <w:szCs w:val="28"/>
        </w:rPr>
        <w:t xml:space="preserve"> </w:t>
      </w:r>
      <w:r w:rsidRPr="00B55869">
        <w:rPr>
          <w:rFonts w:ascii="Times New Roman" w:hAnsi="Times New Roman"/>
          <w:sz w:val="28"/>
          <w:szCs w:val="28"/>
        </w:rPr>
        <w:t>the</w:t>
      </w:r>
      <w:r w:rsidR="00281D0B">
        <w:rPr>
          <w:rFonts w:ascii="Times New Roman" w:hAnsi="Times New Roman"/>
          <w:sz w:val="28"/>
          <w:szCs w:val="28"/>
        </w:rPr>
        <w:t xml:space="preserve"> </w:t>
      </w:r>
      <w:r w:rsidRPr="00B55869">
        <w:rPr>
          <w:rFonts w:ascii="Times New Roman" w:hAnsi="Times New Roman"/>
          <w:sz w:val="28"/>
          <w:szCs w:val="28"/>
        </w:rPr>
        <w:t>lack</w:t>
      </w:r>
      <w:r w:rsidR="00281D0B">
        <w:rPr>
          <w:rFonts w:ascii="Times New Roman" w:hAnsi="Times New Roman"/>
          <w:sz w:val="28"/>
          <w:szCs w:val="28"/>
        </w:rPr>
        <w:t xml:space="preserve"> </w:t>
      </w:r>
      <w:r w:rsidRPr="00B55869">
        <w:rPr>
          <w:rFonts w:ascii="Times New Roman" w:hAnsi="Times New Roman"/>
          <w:sz w:val="28"/>
          <w:szCs w:val="28"/>
        </w:rPr>
        <w:t>of</w:t>
      </w:r>
      <w:r w:rsidR="00281D0B">
        <w:rPr>
          <w:rFonts w:ascii="Times New Roman" w:hAnsi="Times New Roman"/>
          <w:sz w:val="28"/>
          <w:szCs w:val="28"/>
        </w:rPr>
        <w:t xml:space="preserve"> </w:t>
      </w:r>
      <w:r w:rsidRPr="00B55869">
        <w:rPr>
          <w:rFonts w:ascii="Times New Roman" w:hAnsi="Times New Roman"/>
          <w:sz w:val="28"/>
          <w:szCs w:val="28"/>
        </w:rPr>
        <w:t>clear</w:t>
      </w:r>
      <w:r w:rsidR="00703E5E">
        <w:rPr>
          <w:rFonts w:ascii="Times New Roman" w:hAnsi="Times New Roman"/>
          <w:sz w:val="28"/>
          <w:szCs w:val="28"/>
        </w:rPr>
        <w:t xml:space="preserve"> </w:t>
      </w:r>
      <w:r w:rsidRPr="00B55869">
        <w:rPr>
          <w:rFonts w:ascii="Times New Roman" w:hAnsi="Times New Roman"/>
          <w:sz w:val="28"/>
          <w:szCs w:val="28"/>
        </w:rPr>
        <w:t>guidelines</w:t>
      </w:r>
      <w:r w:rsidR="00703E5E">
        <w:rPr>
          <w:rFonts w:ascii="Times New Roman" w:hAnsi="Times New Roman"/>
          <w:sz w:val="28"/>
          <w:szCs w:val="28"/>
        </w:rPr>
        <w:t xml:space="preserve"> </w:t>
      </w:r>
      <w:r w:rsidRPr="00B55869">
        <w:rPr>
          <w:rFonts w:ascii="Times New Roman" w:hAnsi="Times New Roman"/>
          <w:sz w:val="28"/>
          <w:szCs w:val="28"/>
        </w:rPr>
        <w:t>from</w:t>
      </w:r>
      <w:r w:rsidR="00703E5E">
        <w:rPr>
          <w:rFonts w:ascii="Times New Roman" w:hAnsi="Times New Roman"/>
          <w:sz w:val="28"/>
          <w:szCs w:val="28"/>
        </w:rPr>
        <w:t xml:space="preserve"> </w:t>
      </w:r>
      <w:r w:rsidRPr="00B55869">
        <w:rPr>
          <w:rFonts w:ascii="Times New Roman" w:hAnsi="Times New Roman"/>
          <w:sz w:val="28"/>
          <w:szCs w:val="28"/>
        </w:rPr>
        <w:t>educational</w:t>
      </w:r>
      <w:r w:rsidR="00703E5E">
        <w:rPr>
          <w:rFonts w:ascii="Times New Roman" w:hAnsi="Times New Roman"/>
          <w:sz w:val="28"/>
          <w:szCs w:val="28"/>
        </w:rPr>
        <w:t xml:space="preserve"> </w:t>
      </w:r>
      <w:r w:rsidRPr="00B55869">
        <w:rPr>
          <w:rFonts w:ascii="Times New Roman" w:hAnsi="Times New Roman"/>
          <w:sz w:val="28"/>
          <w:szCs w:val="28"/>
        </w:rPr>
        <w:t>authorities,</w:t>
      </w:r>
      <w:r w:rsidR="00703E5E">
        <w:rPr>
          <w:rFonts w:ascii="Times New Roman" w:hAnsi="Times New Roman"/>
          <w:sz w:val="28"/>
          <w:szCs w:val="28"/>
        </w:rPr>
        <w:t xml:space="preserve"> </w:t>
      </w:r>
      <w:r w:rsidRPr="00B55869">
        <w:rPr>
          <w:rFonts w:ascii="Times New Roman" w:hAnsi="Times New Roman"/>
          <w:sz w:val="28"/>
          <w:szCs w:val="28"/>
        </w:rPr>
        <w:t>resulting</w:t>
      </w:r>
      <w:r w:rsidR="00703E5E">
        <w:rPr>
          <w:rFonts w:ascii="Times New Roman" w:hAnsi="Times New Roman"/>
          <w:sz w:val="28"/>
          <w:szCs w:val="28"/>
        </w:rPr>
        <w:t xml:space="preserve"> </w:t>
      </w:r>
      <w:r w:rsidRPr="00B55869">
        <w:rPr>
          <w:rFonts w:ascii="Times New Roman" w:hAnsi="Times New Roman"/>
          <w:sz w:val="28"/>
          <w:szCs w:val="28"/>
        </w:rPr>
        <w:t>in</w:t>
      </w:r>
      <w:r w:rsidR="00703E5E">
        <w:rPr>
          <w:rFonts w:ascii="Times New Roman" w:hAnsi="Times New Roman"/>
          <w:sz w:val="28"/>
          <w:szCs w:val="28"/>
        </w:rPr>
        <w:t xml:space="preserve"> </w:t>
      </w:r>
      <w:r w:rsidRPr="00B55869">
        <w:rPr>
          <w:rFonts w:ascii="Times New Roman" w:hAnsi="Times New Roman"/>
          <w:sz w:val="28"/>
          <w:szCs w:val="28"/>
        </w:rPr>
        <w:t>a</w:t>
      </w:r>
      <w:r w:rsidR="00703E5E">
        <w:rPr>
          <w:rFonts w:ascii="Times New Roman" w:hAnsi="Times New Roman"/>
          <w:sz w:val="28"/>
          <w:szCs w:val="28"/>
        </w:rPr>
        <w:t xml:space="preserve"> </w:t>
      </w:r>
      <w:r w:rsidRPr="00B55869">
        <w:rPr>
          <w:rFonts w:ascii="Times New Roman" w:hAnsi="Times New Roman"/>
          <w:sz w:val="28"/>
          <w:szCs w:val="28"/>
        </w:rPr>
        <w:t>mix</w:t>
      </w:r>
      <w:r w:rsidR="00703E5E">
        <w:rPr>
          <w:rFonts w:ascii="Times New Roman" w:hAnsi="Times New Roman"/>
          <w:sz w:val="28"/>
          <w:szCs w:val="28"/>
        </w:rPr>
        <w:t xml:space="preserve"> </w:t>
      </w:r>
      <w:r w:rsidRPr="00B55869">
        <w:rPr>
          <w:rFonts w:ascii="Times New Roman" w:hAnsi="Times New Roman"/>
          <w:sz w:val="28"/>
          <w:szCs w:val="28"/>
        </w:rPr>
        <w:t>of</w:t>
      </w:r>
      <w:r w:rsidR="00703E5E">
        <w:rPr>
          <w:rFonts w:ascii="Times New Roman" w:hAnsi="Times New Roman"/>
          <w:sz w:val="28"/>
          <w:szCs w:val="28"/>
        </w:rPr>
        <w:t xml:space="preserve"> </w:t>
      </w:r>
      <w:r w:rsidRPr="00B55869">
        <w:rPr>
          <w:rFonts w:ascii="Times New Roman" w:hAnsi="Times New Roman"/>
          <w:sz w:val="28"/>
          <w:szCs w:val="28"/>
        </w:rPr>
        <w:t>both</w:t>
      </w:r>
      <w:r w:rsidR="00703E5E">
        <w:rPr>
          <w:rFonts w:ascii="Times New Roman" w:hAnsi="Times New Roman"/>
          <w:sz w:val="28"/>
          <w:szCs w:val="28"/>
        </w:rPr>
        <w:t xml:space="preserve"> </w:t>
      </w:r>
      <w:r w:rsidRPr="00B55869">
        <w:rPr>
          <w:rFonts w:ascii="Times New Roman" w:hAnsi="Times New Roman"/>
          <w:sz w:val="28"/>
          <w:szCs w:val="28"/>
        </w:rPr>
        <w:t>British</w:t>
      </w:r>
      <w:r w:rsidR="00703E5E">
        <w:rPr>
          <w:rFonts w:ascii="Times New Roman" w:hAnsi="Times New Roman"/>
          <w:sz w:val="28"/>
          <w:szCs w:val="28"/>
        </w:rPr>
        <w:t xml:space="preserve"> </w:t>
      </w:r>
      <w:r w:rsidRPr="00B55869">
        <w:rPr>
          <w:rFonts w:ascii="Times New Roman" w:hAnsi="Times New Roman"/>
          <w:sz w:val="28"/>
          <w:szCs w:val="28"/>
        </w:rPr>
        <w:t>and</w:t>
      </w:r>
      <w:r w:rsidR="00703E5E">
        <w:rPr>
          <w:rFonts w:ascii="Times New Roman" w:hAnsi="Times New Roman"/>
          <w:sz w:val="28"/>
          <w:szCs w:val="28"/>
        </w:rPr>
        <w:t xml:space="preserve"> </w:t>
      </w:r>
      <w:r w:rsidRPr="00B55869">
        <w:rPr>
          <w:rFonts w:ascii="Times New Roman" w:hAnsi="Times New Roman"/>
          <w:sz w:val="28"/>
          <w:szCs w:val="28"/>
        </w:rPr>
        <w:t>American</w:t>
      </w:r>
      <w:r w:rsidR="00703E5E">
        <w:rPr>
          <w:rFonts w:ascii="Times New Roman" w:hAnsi="Times New Roman"/>
          <w:sz w:val="28"/>
          <w:szCs w:val="28"/>
        </w:rPr>
        <w:t xml:space="preserve"> </w:t>
      </w:r>
      <w:r w:rsidRPr="00B55869">
        <w:rPr>
          <w:rFonts w:ascii="Times New Roman" w:hAnsi="Times New Roman"/>
          <w:sz w:val="28"/>
          <w:szCs w:val="28"/>
        </w:rPr>
        <w:t>spellings</w:t>
      </w:r>
      <w:r w:rsidR="00703E5E">
        <w:rPr>
          <w:rFonts w:ascii="Times New Roman" w:hAnsi="Times New Roman"/>
          <w:sz w:val="28"/>
          <w:szCs w:val="28"/>
        </w:rPr>
        <w:t xml:space="preserve"> </w:t>
      </w:r>
      <w:r w:rsidRPr="00B55869">
        <w:rPr>
          <w:rFonts w:ascii="Times New Roman" w:hAnsi="Times New Roman"/>
          <w:sz w:val="28"/>
          <w:szCs w:val="28"/>
        </w:rPr>
        <w:t>in</w:t>
      </w:r>
      <w:r w:rsidR="00703E5E">
        <w:rPr>
          <w:rFonts w:ascii="Times New Roman" w:hAnsi="Times New Roman"/>
          <w:sz w:val="28"/>
          <w:szCs w:val="28"/>
        </w:rPr>
        <w:t xml:space="preserve"> </w:t>
      </w:r>
      <w:r w:rsidRPr="00B55869">
        <w:rPr>
          <w:rFonts w:ascii="Times New Roman" w:hAnsi="Times New Roman"/>
          <w:sz w:val="28"/>
          <w:szCs w:val="28"/>
        </w:rPr>
        <w:t>students'</w:t>
      </w:r>
      <w:r w:rsidR="00703E5E">
        <w:rPr>
          <w:rFonts w:ascii="Times New Roman" w:hAnsi="Times New Roman"/>
          <w:sz w:val="28"/>
          <w:szCs w:val="28"/>
        </w:rPr>
        <w:t xml:space="preserve"> </w:t>
      </w:r>
      <w:r w:rsidRPr="00B55869">
        <w:rPr>
          <w:rFonts w:ascii="Times New Roman" w:hAnsi="Times New Roman"/>
          <w:sz w:val="28"/>
          <w:szCs w:val="28"/>
        </w:rPr>
        <w:t>written</w:t>
      </w:r>
      <w:r w:rsidR="00703E5E">
        <w:rPr>
          <w:rFonts w:ascii="Times New Roman" w:hAnsi="Times New Roman"/>
          <w:sz w:val="28"/>
          <w:szCs w:val="28"/>
        </w:rPr>
        <w:t xml:space="preserve"> </w:t>
      </w:r>
      <w:r w:rsidRPr="00B55869">
        <w:rPr>
          <w:rFonts w:ascii="Times New Roman" w:hAnsi="Times New Roman"/>
          <w:sz w:val="28"/>
          <w:szCs w:val="28"/>
        </w:rPr>
        <w:t>work</w:t>
      </w:r>
      <w:r w:rsidR="00703E5E">
        <w:rPr>
          <w:rFonts w:ascii="Times New Roman" w:hAnsi="Times New Roman"/>
          <w:sz w:val="28"/>
          <w:szCs w:val="28"/>
        </w:rPr>
        <w:t xml:space="preserve"> </w:t>
      </w:r>
      <w:r w:rsidRPr="00B55869">
        <w:rPr>
          <w:rFonts w:ascii="Times New Roman" w:hAnsi="Times New Roman"/>
          <w:sz w:val="28"/>
          <w:szCs w:val="28"/>
        </w:rPr>
        <w:t>(Adegbite,</w:t>
      </w:r>
      <w:r w:rsidR="00703E5E">
        <w:rPr>
          <w:rFonts w:ascii="Times New Roman" w:hAnsi="Times New Roman"/>
          <w:sz w:val="28"/>
          <w:szCs w:val="28"/>
        </w:rPr>
        <w:t xml:space="preserve"> </w:t>
      </w:r>
      <w:r w:rsidRPr="00B55869">
        <w:rPr>
          <w:rFonts w:ascii="Times New Roman" w:hAnsi="Times New Roman"/>
          <w:sz w:val="28"/>
          <w:szCs w:val="28"/>
        </w:rPr>
        <w:t>2017).</w:t>
      </w:r>
    </w:p>
    <w:p w:rsidR="00FC7053" w:rsidRDefault="009C4C68" w:rsidP="00FC7053">
      <w:pPr>
        <w:ind w:firstLine="720"/>
        <w:jc w:val="both"/>
        <w:rPr>
          <w:rFonts w:ascii="Times New Roman" w:hAnsi="Times New Roman"/>
          <w:sz w:val="28"/>
          <w:szCs w:val="28"/>
        </w:rPr>
      </w:pPr>
      <w:r w:rsidRPr="00B55869">
        <w:rPr>
          <w:rFonts w:ascii="Times New Roman" w:hAnsi="Times New Roman"/>
          <w:sz w:val="28"/>
          <w:szCs w:val="28"/>
        </w:rPr>
        <w:t>In the situation of English as a second language in Nigeria, learners are confronted with the challenges to be proficient in the language in order to communicate effectively and efficiently in the society. By orientation and colonisation, British English is the acceptable variation. However, with the exposure also to the spoken and written forms of American English as found in textbooks, public media, electronic gadgets including computers and phones containing American English dictionary and verbal communication in the society, students are seemingly confused,   as to which is correct to use between the British and American English. In some situations, they are not being sure if the words they know is British or American English. (Oladunni &amp; Felicia, 2014).</w:t>
      </w:r>
    </w:p>
    <w:p w:rsidR="00FC7053" w:rsidRDefault="009C4C68" w:rsidP="00FC7053">
      <w:pPr>
        <w:ind w:firstLine="720"/>
        <w:jc w:val="both"/>
        <w:rPr>
          <w:rFonts w:ascii="Times New Roman" w:hAnsi="Times New Roman"/>
          <w:sz w:val="28"/>
          <w:szCs w:val="28"/>
        </w:rPr>
      </w:pPr>
      <w:r w:rsidRPr="00B55869">
        <w:rPr>
          <w:rFonts w:ascii="Times New Roman" w:hAnsi="Times New Roman"/>
          <w:sz w:val="28"/>
          <w:szCs w:val="28"/>
        </w:rPr>
        <w:t xml:space="preserve">This inconsistency has significant implications for effective communication, academic performance, and future career prospects (Adeyemi, 2019). </w:t>
      </w:r>
    </w:p>
    <w:p w:rsidR="00AF34C2" w:rsidRPr="00B55869" w:rsidRDefault="009C4C68" w:rsidP="00FC7053">
      <w:pPr>
        <w:ind w:firstLine="720"/>
        <w:jc w:val="both"/>
        <w:rPr>
          <w:rFonts w:ascii="Times New Roman" w:hAnsi="Times New Roman"/>
          <w:sz w:val="28"/>
          <w:szCs w:val="28"/>
        </w:rPr>
      </w:pPr>
      <w:r w:rsidRPr="00B55869">
        <w:rPr>
          <w:rFonts w:ascii="Times New Roman" w:hAnsi="Times New Roman"/>
          <w:sz w:val="28"/>
          <w:szCs w:val="28"/>
        </w:rPr>
        <w:t>To</w:t>
      </w:r>
      <w:r w:rsidR="002436EB">
        <w:rPr>
          <w:rFonts w:ascii="Times New Roman" w:hAnsi="Times New Roman"/>
          <w:sz w:val="28"/>
          <w:szCs w:val="28"/>
        </w:rPr>
        <w:t xml:space="preserve"> </w:t>
      </w:r>
      <w:r w:rsidRPr="00B55869">
        <w:rPr>
          <w:rFonts w:ascii="Times New Roman" w:hAnsi="Times New Roman"/>
          <w:sz w:val="28"/>
          <w:szCs w:val="28"/>
        </w:rPr>
        <w:t>address</w:t>
      </w:r>
      <w:r w:rsidR="002436EB">
        <w:rPr>
          <w:rFonts w:ascii="Times New Roman" w:hAnsi="Times New Roman"/>
          <w:sz w:val="28"/>
          <w:szCs w:val="28"/>
        </w:rPr>
        <w:t xml:space="preserve"> </w:t>
      </w:r>
      <w:r w:rsidRPr="00B55869">
        <w:rPr>
          <w:rFonts w:ascii="Times New Roman" w:hAnsi="Times New Roman"/>
          <w:sz w:val="28"/>
          <w:szCs w:val="28"/>
        </w:rPr>
        <w:t>these</w:t>
      </w:r>
      <w:r w:rsidR="002436EB">
        <w:rPr>
          <w:rFonts w:ascii="Times New Roman" w:hAnsi="Times New Roman"/>
          <w:sz w:val="28"/>
          <w:szCs w:val="28"/>
        </w:rPr>
        <w:t xml:space="preserve"> </w:t>
      </w:r>
      <w:r w:rsidRPr="00B55869">
        <w:rPr>
          <w:rFonts w:ascii="Times New Roman" w:hAnsi="Times New Roman"/>
          <w:sz w:val="28"/>
          <w:szCs w:val="28"/>
        </w:rPr>
        <w:t>issues,</w:t>
      </w:r>
      <w:r w:rsidR="002436EB">
        <w:rPr>
          <w:rFonts w:ascii="Times New Roman" w:hAnsi="Times New Roman"/>
          <w:sz w:val="28"/>
          <w:szCs w:val="28"/>
        </w:rPr>
        <w:t xml:space="preserve"> </w:t>
      </w:r>
      <w:r w:rsidRPr="00B55869">
        <w:rPr>
          <w:rFonts w:ascii="Times New Roman" w:hAnsi="Times New Roman"/>
          <w:sz w:val="28"/>
          <w:szCs w:val="28"/>
        </w:rPr>
        <w:t>this</w:t>
      </w:r>
      <w:r w:rsidR="002436EB">
        <w:rPr>
          <w:rFonts w:ascii="Times New Roman" w:hAnsi="Times New Roman"/>
          <w:sz w:val="28"/>
          <w:szCs w:val="28"/>
        </w:rPr>
        <w:t xml:space="preserve"> </w:t>
      </w:r>
      <w:r w:rsidRPr="00B55869">
        <w:rPr>
          <w:rFonts w:ascii="Times New Roman" w:hAnsi="Times New Roman"/>
          <w:sz w:val="28"/>
          <w:szCs w:val="28"/>
        </w:rPr>
        <w:t>study</w:t>
      </w:r>
      <w:r w:rsidR="002436EB">
        <w:rPr>
          <w:rFonts w:ascii="Times New Roman" w:hAnsi="Times New Roman"/>
          <w:sz w:val="28"/>
          <w:szCs w:val="28"/>
        </w:rPr>
        <w:t xml:space="preserve"> </w:t>
      </w:r>
      <w:r w:rsidRPr="00B55869">
        <w:rPr>
          <w:rFonts w:ascii="Times New Roman" w:hAnsi="Times New Roman"/>
          <w:sz w:val="28"/>
          <w:szCs w:val="28"/>
        </w:rPr>
        <w:t>aims</w:t>
      </w:r>
      <w:r w:rsidR="002436EB">
        <w:rPr>
          <w:rFonts w:ascii="Times New Roman" w:hAnsi="Times New Roman"/>
          <w:sz w:val="28"/>
          <w:szCs w:val="28"/>
        </w:rPr>
        <w:t xml:space="preserve"> </w:t>
      </w:r>
      <w:r w:rsidRPr="00B55869">
        <w:rPr>
          <w:rFonts w:ascii="Times New Roman" w:hAnsi="Times New Roman"/>
          <w:sz w:val="28"/>
          <w:szCs w:val="28"/>
        </w:rPr>
        <w:t>to investigate the comparative</w:t>
      </w:r>
      <w:r w:rsidR="00FC7053">
        <w:rPr>
          <w:rFonts w:ascii="Times New Roman" w:hAnsi="Times New Roman"/>
          <w:sz w:val="28"/>
          <w:szCs w:val="28"/>
        </w:rPr>
        <w:t xml:space="preserve"> </w:t>
      </w:r>
      <w:r w:rsidRPr="00B55869">
        <w:rPr>
          <w:rFonts w:ascii="Times New Roman" w:hAnsi="Times New Roman"/>
          <w:sz w:val="28"/>
          <w:szCs w:val="28"/>
        </w:rPr>
        <w:t>analysis</w:t>
      </w:r>
      <w:r w:rsidR="00FC7053">
        <w:rPr>
          <w:rFonts w:ascii="Times New Roman" w:hAnsi="Times New Roman"/>
          <w:sz w:val="28"/>
          <w:szCs w:val="28"/>
        </w:rPr>
        <w:t xml:space="preserve"> </w:t>
      </w:r>
      <w:r w:rsidRPr="00B55869">
        <w:rPr>
          <w:rFonts w:ascii="Times New Roman" w:hAnsi="Times New Roman"/>
          <w:sz w:val="28"/>
          <w:szCs w:val="28"/>
        </w:rPr>
        <w:t>of</w:t>
      </w:r>
      <w:r w:rsidR="00FC7053">
        <w:rPr>
          <w:rFonts w:ascii="Times New Roman" w:hAnsi="Times New Roman"/>
          <w:sz w:val="28"/>
          <w:szCs w:val="28"/>
        </w:rPr>
        <w:t xml:space="preserve"> </w:t>
      </w:r>
      <w:r w:rsidRPr="00B55869">
        <w:rPr>
          <w:rFonts w:ascii="Times New Roman" w:hAnsi="Times New Roman"/>
          <w:sz w:val="28"/>
          <w:szCs w:val="28"/>
        </w:rPr>
        <w:t>British</w:t>
      </w:r>
      <w:r w:rsidR="00FC7053">
        <w:rPr>
          <w:rFonts w:ascii="Times New Roman" w:hAnsi="Times New Roman"/>
          <w:sz w:val="28"/>
          <w:szCs w:val="28"/>
        </w:rPr>
        <w:t xml:space="preserve"> </w:t>
      </w:r>
      <w:r w:rsidRPr="00B55869">
        <w:rPr>
          <w:rFonts w:ascii="Times New Roman" w:hAnsi="Times New Roman"/>
          <w:sz w:val="28"/>
          <w:szCs w:val="28"/>
        </w:rPr>
        <w:t>and</w:t>
      </w:r>
      <w:r w:rsidR="00FC7053">
        <w:rPr>
          <w:rFonts w:ascii="Times New Roman" w:hAnsi="Times New Roman"/>
          <w:sz w:val="28"/>
          <w:szCs w:val="28"/>
        </w:rPr>
        <w:t xml:space="preserve"> </w:t>
      </w:r>
      <w:r w:rsidRPr="00B55869">
        <w:rPr>
          <w:rFonts w:ascii="Times New Roman" w:hAnsi="Times New Roman"/>
          <w:sz w:val="28"/>
          <w:szCs w:val="28"/>
        </w:rPr>
        <w:t>American</w:t>
      </w:r>
      <w:r w:rsidR="00FC7053">
        <w:rPr>
          <w:rFonts w:ascii="Times New Roman" w:hAnsi="Times New Roman"/>
          <w:sz w:val="28"/>
          <w:szCs w:val="28"/>
        </w:rPr>
        <w:t xml:space="preserve"> </w:t>
      </w:r>
      <w:r w:rsidRPr="00B55869">
        <w:rPr>
          <w:rFonts w:ascii="Times New Roman" w:hAnsi="Times New Roman"/>
          <w:sz w:val="28"/>
          <w:szCs w:val="28"/>
        </w:rPr>
        <w:t>English</w:t>
      </w:r>
      <w:r w:rsidR="00FC7053">
        <w:rPr>
          <w:rFonts w:ascii="Times New Roman" w:hAnsi="Times New Roman"/>
          <w:sz w:val="28"/>
          <w:szCs w:val="28"/>
        </w:rPr>
        <w:t xml:space="preserve"> </w:t>
      </w:r>
      <w:r w:rsidRPr="00B55869">
        <w:rPr>
          <w:rFonts w:ascii="Times New Roman" w:hAnsi="Times New Roman"/>
          <w:sz w:val="28"/>
          <w:szCs w:val="28"/>
        </w:rPr>
        <w:t>spellings</w:t>
      </w:r>
      <w:r w:rsidR="00FC7053">
        <w:rPr>
          <w:rFonts w:ascii="Times New Roman" w:hAnsi="Times New Roman"/>
          <w:sz w:val="28"/>
          <w:szCs w:val="28"/>
        </w:rPr>
        <w:t xml:space="preserve"> </w:t>
      </w:r>
      <w:r w:rsidRPr="00B55869">
        <w:rPr>
          <w:rFonts w:ascii="Times New Roman" w:hAnsi="Times New Roman"/>
          <w:sz w:val="28"/>
          <w:szCs w:val="28"/>
        </w:rPr>
        <w:t>and</w:t>
      </w:r>
      <w:r w:rsidR="00FC7053">
        <w:rPr>
          <w:rFonts w:ascii="Times New Roman" w:hAnsi="Times New Roman"/>
          <w:sz w:val="28"/>
          <w:szCs w:val="28"/>
        </w:rPr>
        <w:t xml:space="preserve"> </w:t>
      </w:r>
      <w:r w:rsidRPr="00B55869">
        <w:rPr>
          <w:rFonts w:ascii="Times New Roman" w:hAnsi="Times New Roman"/>
          <w:sz w:val="28"/>
          <w:szCs w:val="28"/>
        </w:rPr>
        <w:t>differentiate</w:t>
      </w:r>
      <w:r w:rsidR="00FC7053">
        <w:rPr>
          <w:rFonts w:ascii="Times New Roman" w:hAnsi="Times New Roman"/>
          <w:sz w:val="28"/>
          <w:szCs w:val="28"/>
        </w:rPr>
        <w:t xml:space="preserve"> </w:t>
      </w:r>
      <w:r w:rsidRPr="00B55869">
        <w:rPr>
          <w:rFonts w:ascii="Times New Roman" w:hAnsi="Times New Roman"/>
          <w:sz w:val="28"/>
          <w:szCs w:val="28"/>
        </w:rPr>
        <w:t>the</w:t>
      </w:r>
      <w:r w:rsidR="00FC7053">
        <w:rPr>
          <w:rFonts w:ascii="Times New Roman" w:hAnsi="Times New Roman"/>
          <w:sz w:val="28"/>
          <w:szCs w:val="28"/>
        </w:rPr>
        <w:t xml:space="preserve"> </w:t>
      </w:r>
      <w:r w:rsidRPr="00B55869">
        <w:rPr>
          <w:rFonts w:ascii="Times New Roman" w:hAnsi="Times New Roman"/>
          <w:sz w:val="28"/>
          <w:szCs w:val="28"/>
        </w:rPr>
        <w:t>former</w:t>
      </w:r>
      <w:r w:rsidR="00FC7053">
        <w:rPr>
          <w:rFonts w:ascii="Times New Roman" w:hAnsi="Times New Roman"/>
          <w:sz w:val="28"/>
          <w:szCs w:val="28"/>
        </w:rPr>
        <w:t xml:space="preserve"> </w:t>
      </w:r>
      <w:r w:rsidRPr="00B55869">
        <w:rPr>
          <w:rFonts w:ascii="Times New Roman" w:hAnsi="Times New Roman"/>
          <w:sz w:val="28"/>
          <w:szCs w:val="28"/>
        </w:rPr>
        <w:t>from</w:t>
      </w:r>
      <w:r w:rsidR="00FC7053">
        <w:rPr>
          <w:rFonts w:ascii="Times New Roman" w:hAnsi="Times New Roman"/>
          <w:sz w:val="28"/>
          <w:szCs w:val="28"/>
        </w:rPr>
        <w:t xml:space="preserve"> </w:t>
      </w:r>
      <w:r w:rsidRPr="00B55869">
        <w:rPr>
          <w:rFonts w:ascii="Times New Roman" w:hAnsi="Times New Roman"/>
          <w:sz w:val="28"/>
          <w:szCs w:val="28"/>
        </w:rPr>
        <w:t>the</w:t>
      </w:r>
      <w:r w:rsidR="00FC7053">
        <w:rPr>
          <w:rFonts w:ascii="Times New Roman" w:hAnsi="Times New Roman"/>
          <w:sz w:val="28"/>
          <w:szCs w:val="28"/>
        </w:rPr>
        <w:t xml:space="preserve"> </w:t>
      </w:r>
      <w:r w:rsidRPr="00B55869">
        <w:rPr>
          <w:rFonts w:ascii="Times New Roman" w:hAnsi="Times New Roman"/>
          <w:sz w:val="28"/>
          <w:szCs w:val="28"/>
        </w:rPr>
        <w:t>latter</w:t>
      </w:r>
      <w:r w:rsidR="00FC7053">
        <w:rPr>
          <w:rFonts w:ascii="Times New Roman" w:hAnsi="Times New Roman"/>
          <w:sz w:val="28"/>
          <w:szCs w:val="28"/>
        </w:rPr>
        <w:t xml:space="preserve"> </w:t>
      </w:r>
      <w:r w:rsidRPr="00B55869">
        <w:rPr>
          <w:rFonts w:ascii="Times New Roman" w:hAnsi="Times New Roman"/>
          <w:sz w:val="28"/>
          <w:szCs w:val="28"/>
        </w:rPr>
        <w:t>as</w:t>
      </w:r>
      <w:r w:rsidR="00FC7053">
        <w:rPr>
          <w:rFonts w:ascii="Times New Roman" w:hAnsi="Times New Roman"/>
          <w:sz w:val="28"/>
          <w:szCs w:val="28"/>
        </w:rPr>
        <w:t xml:space="preserve"> </w:t>
      </w:r>
      <w:r w:rsidRPr="00B55869">
        <w:rPr>
          <w:rFonts w:ascii="Times New Roman" w:hAnsi="Times New Roman"/>
          <w:sz w:val="28"/>
          <w:szCs w:val="28"/>
        </w:rPr>
        <w:t>they</w:t>
      </w:r>
      <w:r w:rsidR="00FC7053">
        <w:rPr>
          <w:rFonts w:ascii="Times New Roman" w:hAnsi="Times New Roman"/>
          <w:sz w:val="28"/>
          <w:szCs w:val="28"/>
        </w:rPr>
        <w:t xml:space="preserve"> </w:t>
      </w:r>
      <w:r w:rsidRPr="00B55869">
        <w:rPr>
          <w:rFonts w:ascii="Times New Roman" w:hAnsi="Times New Roman"/>
          <w:sz w:val="28"/>
          <w:szCs w:val="28"/>
        </w:rPr>
        <w:t>pertain</w:t>
      </w:r>
      <w:r w:rsidR="00FC7053">
        <w:rPr>
          <w:rFonts w:ascii="Times New Roman" w:hAnsi="Times New Roman"/>
          <w:sz w:val="28"/>
          <w:szCs w:val="28"/>
        </w:rPr>
        <w:t xml:space="preserve"> </w:t>
      </w:r>
      <w:r w:rsidRPr="00B55869">
        <w:rPr>
          <w:rFonts w:ascii="Times New Roman" w:hAnsi="Times New Roman"/>
          <w:sz w:val="28"/>
          <w:szCs w:val="28"/>
        </w:rPr>
        <w:t>to</w:t>
      </w:r>
      <w:r w:rsidR="00FC7053">
        <w:rPr>
          <w:rFonts w:ascii="Times New Roman" w:hAnsi="Times New Roman"/>
          <w:sz w:val="28"/>
          <w:szCs w:val="28"/>
        </w:rPr>
        <w:t xml:space="preserve"> </w:t>
      </w:r>
      <w:r w:rsidRPr="00B55869">
        <w:rPr>
          <w:rFonts w:ascii="Times New Roman" w:hAnsi="Times New Roman"/>
          <w:sz w:val="28"/>
          <w:szCs w:val="28"/>
        </w:rPr>
        <w:t>written</w:t>
      </w:r>
      <w:r w:rsidR="00FC7053">
        <w:rPr>
          <w:rFonts w:ascii="Times New Roman" w:hAnsi="Times New Roman"/>
          <w:sz w:val="28"/>
          <w:szCs w:val="28"/>
        </w:rPr>
        <w:t xml:space="preserve"> </w:t>
      </w:r>
      <w:r w:rsidRPr="00B55869">
        <w:rPr>
          <w:rFonts w:ascii="Times New Roman" w:hAnsi="Times New Roman"/>
          <w:sz w:val="28"/>
          <w:szCs w:val="28"/>
        </w:rPr>
        <w:t>English</w:t>
      </w:r>
      <w:r w:rsidR="00FC7053">
        <w:rPr>
          <w:rFonts w:ascii="Times New Roman" w:hAnsi="Times New Roman"/>
          <w:sz w:val="28"/>
          <w:szCs w:val="28"/>
        </w:rPr>
        <w:t xml:space="preserve"> </w:t>
      </w:r>
      <w:r w:rsidRPr="00B55869">
        <w:rPr>
          <w:rFonts w:ascii="Times New Roman" w:hAnsi="Times New Roman"/>
          <w:sz w:val="28"/>
          <w:szCs w:val="28"/>
        </w:rPr>
        <w:t>of</w:t>
      </w:r>
      <w:r w:rsidR="00FC7053">
        <w:rPr>
          <w:rFonts w:ascii="Times New Roman" w:hAnsi="Times New Roman"/>
          <w:sz w:val="28"/>
          <w:szCs w:val="28"/>
        </w:rPr>
        <w:t xml:space="preserve"> </w:t>
      </w:r>
      <w:r w:rsidRPr="00B55869">
        <w:rPr>
          <w:rFonts w:ascii="Times New Roman" w:hAnsi="Times New Roman"/>
          <w:sz w:val="28"/>
          <w:szCs w:val="28"/>
        </w:rPr>
        <w:t>students</w:t>
      </w:r>
      <w:r w:rsidR="00FC7053">
        <w:rPr>
          <w:rFonts w:ascii="Times New Roman" w:hAnsi="Times New Roman"/>
          <w:sz w:val="28"/>
          <w:szCs w:val="28"/>
        </w:rPr>
        <w:t xml:space="preserve"> </w:t>
      </w:r>
      <w:r w:rsidRPr="00B55869">
        <w:rPr>
          <w:rFonts w:ascii="Times New Roman" w:hAnsi="Times New Roman"/>
          <w:sz w:val="28"/>
          <w:szCs w:val="28"/>
        </w:rPr>
        <w:t>in</w:t>
      </w:r>
      <w:r w:rsidR="00FC7053">
        <w:rPr>
          <w:rFonts w:ascii="Times New Roman" w:hAnsi="Times New Roman"/>
          <w:sz w:val="28"/>
          <w:szCs w:val="28"/>
        </w:rPr>
        <w:t xml:space="preserve"> </w:t>
      </w:r>
      <w:r w:rsidRPr="00B55869">
        <w:rPr>
          <w:rFonts w:ascii="Times New Roman" w:hAnsi="Times New Roman"/>
          <w:sz w:val="28"/>
          <w:szCs w:val="28"/>
        </w:rPr>
        <w:t>some</w:t>
      </w:r>
      <w:r w:rsidR="00FC7053">
        <w:rPr>
          <w:rFonts w:ascii="Times New Roman" w:hAnsi="Times New Roman"/>
          <w:sz w:val="28"/>
          <w:szCs w:val="28"/>
        </w:rPr>
        <w:t xml:space="preserve"> </w:t>
      </w:r>
      <w:r w:rsidRPr="00B55869">
        <w:rPr>
          <w:rFonts w:ascii="Times New Roman" w:hAnsi="Times New Roman"/>
          <w:sz w:val="28"/>
          <w:szCs w:val="28"/>
        </w:rPr>
        <w:t>selected senior secondary schools</w:t>
      </w:r>
      <w:r w:rsidR="002436EB">
        <w:rPr>
          <w:rFonts w:ascii="Times New Roman" w:hAnsi="Times New Roman"/>
          <w:sz w:val="28"/>
          <w:szCs w:val="28"/>
        </w:rPr>
        <w:t xml:space="preserve"> </w:t>
      </w:r>
      <w:r w:rsidRPr="00B55869">
        <w:rPr>
          <w:rFonts w:ascii="Times New Roman" w:hAnsi="Times New Roman"/>
          <w:sz w:val="28"/>
          <w:szCs w:val="28"/>
        </w:rPr>
        <w:t>in</w:t>
      </w:r>
      <w:r w:rsidR="002436EB">
        <w:rPr>
          <w:rFonts w:ascii="Times New Roman" w:hAnsi="Times New Roman"/>
          <w:sz w:val="28"/>
          <w:szCs w:val="28"/>
        </w:rPr>
        <w:t xml:space="preserve"> </w:t>
      </w:r>
      <w:r w:rsidRPr="00B55869">
        <w:rPr>
          <w:rFonts w:ascii="Times New Roman" w:hAnsi="Times New Roman"/>
          <w:sz w:val="28"/>
          <w:szCs w:val="28"/>
        </w:rPr>
        <w:t>Ilorin</w:t>
      </w:r>
      <w:r w:rsidR="002436EB">
        <w:rPr>
          <w:rFonts w:ascii="Times New Roman" w:hAnsi="Times New Roman"/>
          <w:sz w:val="28"/>
          <w:szCs w:val="28"/>
        </w:rPr>
        <w:t xml:space="preserve"> </w:t>
      </w:r>
      <w:r w:rsidRPr="00B55869">
        <w:rPr>
          <w:rFonts w:ascii="Times New Roman" w:hAnsi="Times New Roman"/>
          <w:sz w:val="28"/>
          <w:szCs w:val="28"/>
        </w:rPr>
        <w:t>West</w:t>
      </w:r>
      <w:r w:rsidR="002436EB">
        <w:rPr>
          <w:rFonts w:ascii="Times New Roman" w:hAnsi="Times New Roman"/>
          <w:sz w:val="28"/>
          <w:szCs w:val="28"/>
        </w:rPr>
        <w:t xml:space="preserve"> </w:t>
      </w:r>
      <w:r w:rsidRPr="00B55869">
        <w:rPr>
          <w:rFonts w:ascii="Times New Roman" w:hAnsi="Times New Roman"/>
          <w:sz w:val="28"/>
          <w:szCs w:val="28"/>
        </w:rPr>
        <w:t>Local</w:t>
      </w:r>
      <w:r w:rsidR="002436EB">
        <w:rPr>
          <w:rFonts w:ascii="Times New Roman" w:hAnsi="Times New Roman"/>
          <w:sz w:val="28"/>
          <w:szCs w:val="28"/>
        </w:rPr>
        <w:t xml:space="preserve"> </w:t>
      </w:r>
      <w:r w:rsidRPr="00B55869">
        <w:rPr>
          <w:rFonts w:ascii="Times New Roman" w:hAnsi="Times New Roman"/>
          <w:sz w:val="28"/>
          <w:szCs w:val="28"/>
        </w:rPr>
        <w:t>Government</w:t>
      </w:r>
      <w:r w:rsidR="002436EB">
        <w:rPr>
          <w:rFonts w:ascii="Times New Roman" w:hAnsi="Times New Roman"/>
          <w:sz w:val="28"/>
          <w:szCs w:val="28"/>
        </w:rPr>
        <w:t xml:space="preserve"> </w:t>
      </w:r>
      <w:r w:rsidRPr="00B55869">
        <w:rPr>
          <w:rFonts w:ascii="Times New Roman" w:hAnsi="Times New Roman"/>
          <w:sz w:val="28"/>
          <w:szCs w:val="28"/>
        </w:rPr>
        <w:t>Area,</w:t>
      </w:r>
      <w:r w:rsidR="002436EB">
        <w:rPr>
          <w:rFonts w:ascii="Times New Roman" w:hAnsi="Times New Roman"/>
          <w:sz w:val="28"/>
          <w:szCs w:val="28"/>
        </w:rPr>
        <w:t xml:space="preserve"> </w:t>
      </w:r>
      <w:r w:rsidRPr="00B55869">
        <w:rPr>
          <w:rFonts w:ascii="Times New Roman" w:hAnsi="Times New Roman"/>
          <w:sz w:val="28"/>
          <w:szCs w:val="28"/>
        </w:rPr>
        <w:t>Kwara</w:t>
      </w:r>
      <w:r w:rsidR="002436EB">
        <w:rPr>
          <w:rFonts w:ascii="Times New Roman" w:hAnsi="Times New Roman"/>
          <w:sz w:val="28"/>
          <w:szCs w:val="28"/>
        </w:rPr>
        <w:t xml:space="preserve"> </w:t>
      </w:r>
      <w:r w:rsidRPr="00B55869">
        <w:rPr>
          <w:rFonts w:ascii="Times New Roman" w:hAnsi="Times New Roman"/>
          <w:sz w:val="28"/>
          <w:szCs w:val="28"/>
        </w:rPr>
        <w:t>State.</w:t>
      </w:r>
    </w:p>
    <w:p w:rsidR="00AF34C2" w:rsidRPr="00B55869" w:rsidRDefault="009C4C68">
      <w:pPr>
        <w:jc w:val="both"/>
        <w:rPr>
          <w:rFonts w:ascii="Times New Roman" w:hAnsi="Times New Roman"/>
          <w:b/>
          <w:bCs/>
          <w:sz w:val="28"/>
          <w:szCs w:val="28"/>
        </w:rPr>
      </w:pPr>
      <w:r w:rsidRPr="00B55869">
        <w:rPr>
          <w:rFonts w:ascii="Times New Roman" w:hAnsi="Times New Roman"/>
          <w:b/>
          <w:bCs/>
          <w:sz w:val="28"/>
          <w:szCs w:val="28"/>
        </w:rPr>
        <w:t xml:space="preserve">Purpose of the Study </w:t>
      </w:r>
    </w:p>
    <w:p w:rsidR="00AF34C2" w:rsidRPr="00B55869" w:rsidRDefault="009C4C68">
      <w:pPr>
        <w:jc w:val="both"/>
        <w:rPr>
          <w:rFonts w:ascii="Times New Roman" w:hAnsi="Times New Roman"/>
          <w:sz w:val="28"/>
          <w:szCs w:val="28"/>
        </w:rPr>
      </w:pPr>
      <w:r w:rsidRPr="00B55869">
        <w:rPr>
          <w:rFonts w:ascii="Times New Roman" w:hAnsi="Times New Roman"/>
          <w:sz w:val="28"/>
          <w:szCs w:val="28"/>
        </w:rPr>
        <w:t xml:space="preserve">     The study aims to investigate the comparative analysis of British and American English spellings and differentiate the former from the latter as they pertain to written English of students in some selected senior secondary schools in Ilorin West Local Government </w:t>
      </w:r>
      <w:r w:rsidR="00FC7053" w:rsidRPr="00B55869">
        <w:rPr>
          <w:rFonts w:ascii="Times New Roman" w:hAnsi="Times New Roman"/>
          <w:sz w:val="28"/>
          <w:szCs w:val="28"/>
        </w:rPr>
        <w:t>Area</w:t>
      </w:r>
      <w:r w:rsidRPr="00B55869">
        <w:rPr>
          <w:rFonts w:ascii="Times New Roman" w:hAnsi="Times New Roman"/>
          <w:sz w:val="28"/>
          <w:szCs w:val="28"/>
        </w:rPr>
        <w:t>, Kwara State.</w:t>
      </w:r>
    </w:p>
    <w:p w:rsidR="00AF34C2" w:rsidRPr="00B55869" w:rsidRDefault="009C4C68">
      <w:pPr>
        <w:jc w:val="both"/>
        <w:rPr>
          <w:rFonts w:ascii="Times New Roman" w:hAnsi="Times New Roman"/>
          <w:sz w:val="28"/>
          <w:szCs w:val="28"/>
        </w:rPr>
      </w:pPr>
      <w:r w:rsidRPr="00B55869">
        <w:rPr>
          <w:rFonts w:ascii="Times New Roman" w:hAnsi="Times New Roman"/>
          <w:sz w:val="28"/>
          <w:szCs w:val="28"/>
        </w:rPr>
        <w:lastRenderedPageBreak/>
        <w:t>Specifically, the study aims to;</w:t>
      </w:r>
    </w:p>
    <w:p w:rsidR="00AF34C2" w:rsidRPr="00B55869" w:rsidRDefault="00ED2EFA">
      <w:pPr>
        <w:pStyle w:val="ListParagraph"/>
        <w:numPr>
          <w:ilvl w:val="0"/>
          <w:numId w:val="1"/>
        </w:numPr>
        <w:jc w:val="both"/>
        <w:rPr>
          <w:rFonts w:ascii="Times New Roman" w:hAnsi="Times New Roman"/>
          <w:sz w:val="28"/>
          <w:szCs w:val="28"/>
        </w:rPr>
      </w:pPr>
      <w:r w:rsidRPr="00B55869">
        <w:rPr>
          <w:rFonts w:ascii="Times New Roman" w:hAnsi="Times New Roman"/>
          <w:sz w:val="28"/>
          <w:szCs w:val="28"/>
        </w:rPr>
        <w:t xml:space="preserve">conduct </w:t>
      </w:r>
      <w:r w:rsidR="009C4C68" w:rsidRPr="00B55869">
        <w:rPr>
          <w:rFonts w:ascii="Times New Roman" w:hAnsi="Times New Roman"/>
          <w:sz w:val="28"/>
          <w:szCs w:val="28"/>
        </w:rPr>
        <w:t xml:space="preserve">a comparative analysis study of British and American English </w:t>
      </w:r>
    </w:p>
    <w:p w:rsidR="00AF34C2" w:rsidRPr="00B55869" w:rsidRDefault="00ED2EFA">
      <w:pPr>
        <w:pStyle w:val="ListParagraph"/>
        <w:numPr>
          <w:ilvl w:val="0"/>
          <w:numId w:val="1"/>
        </w:numPr>
        <w:jc w:val="both"/>
        <w:rPr>
          <w:rFonts w:ascii="Times New Roman" w:hAnsi="Times New Roman"/>
          <w:sz w:val="28"/>
          <w:szCs w:val="28"/>
        </w:rPr>
      </w:pPr>
      <w:r w:rsidRPr="00B55869">
        <w:rPr>
          <w:rFonts w:ascii="Times New Roman" w:hAnsi="Times New Roman"/>
          <w:sz w:val="28"/>
          <w:szCs w:val="28"/>
        </w:rPr>
        <w:t xml:space="preserve">differentiate </w:t>
      </w:r>
      <w:r w:rsidR="009C4C68" w:rsidRPr="00B55869">
        <w:rPr>
          <w:rFonts w:ascii="Times New Roman" w:hAnsi="Times New Roman"/>
          <w:sz w:val="28"/>
          <w:szCs w:val="28"/>
        </w:rPr>
        <w:t>the variances in spellings between British and American English among the students</w:t>
      </w:r>
      <w:r w:rsidR="00466868">
        <w:rPr>
          <w:rFonts w:ascii="Times New Roman" w:hAnsi="Times New Roman"/>
          <w:sz w:val="28"/>
          <w:szCs w:val="28"/>
        </w:rPr>
        <w:t xml:space="preserve"> </w:t>
      </w:r>
      <w:r w:rsidR="009C4C68" w:rsidRPr="00B55869">
        <w:rPr>
          <w:rFonts w:ascii="Times New Roman" w:hAnsi="Times New Roman"/>
          <w:sz w:val="28"/>
          <w:szCs w:val="28"/>
        </w:rPr>
        <w:t xml:space="preserve">of some selected senior secondary schools in Ilorin West, Kwara State </w:t>
      </w:r>
    </w:p>
    <w:p w:rsidR="00AF34C2" w:rsidRPr="00B55869" w:rsidRDefault="00ED2EFA">
      <w:pPr>
        <w:pStyle w:val="ListParagraph"/>
        <w:numPr>
          <w:ilvl w:val="0"/>
          <w:numId w:val="1"/>
        </w:numPr>
        <w:jc w:val="both"/>
        <w:rPr>
          <w:rFonts w:ascii="Times New Roman" w:hAnsi="Times New Roman"/>
          <w:sz w:val="28"/>
          <w:szCs w:val="28"/>
        </w:rPr>
      </w:pPr>
      <w:r w:rsidRPr="00B55869">
        <w:rPr>
          <w:rFonts w:ascii="Times New Roman" w:hAnsi="Times New Roman"/>
          <w:sz w:val="28"/>
          <w:szCs w:val="28"/>
        </w:rPr>
        <w:t xml:space="preserve">evaluate </w:t>
      </w:r>
      <w:r w:rsidR="009C4C68" w:rsidRPr="00B55869">
        <w:rPr>
          <w:rFonts w:ascii="Times New Roman" w:hAnsi="Times New Roman"/>
          <w:sz w:val="28"/>
          <w:szCs w:val="28"/>
        </w:rPr>
        <w:t>the differences in written spellings between British and American English among English Language students according to their respective academic classes (Science, Art and Commercial).</w:t>
      </w:r>
    </w:p>
    <w:p w:rsidR="00AF34C2" w:rsidRPr="00B55869" w:rsidRDefault="009C4C68">
      <w:pPr>
        <w:jc w:val="both"/>
        <w:rPr>
          <w:rFonts w:ascii="Times New Roman" w:hAnsi="Times New Roman"/>
          <w:b/>
          <w:bCs/>
          <w:sz w:val="28"/>
          <w:szCs w:val="28"/>
        </w:rPr>
      </w:pPr>
      <w:r w:rsidRPr="00B55869">
        <w:rPr>
          <w:rFonts w:ascii="Times New Roman" w:hAnsi="Times New Roman"/>
          <w:b/>
          <w:bCs/>
          <w:sz w:val="28"/>
          <w:szCs w:val="28"/>
        </w:rPr>
        <w:t>Research Questions</w:t>
      </w:r>
    </w:p>
    <w:p w:rsidR="00AF34C2" w:rsidRPr="00B55869" w:rsidRDefault="009C4C68">
      <w:pPr>
        <w:pStyle w:val="ListParagraph"/>
        <w:numPr>
          <w:ilvl w:val="0"/>
          <w:numId w:val="4"/>
        </w:numPr>
        <w:jc w:val="both"/>
        <w:rPr>
          <w:rFonts w:ascii="Times New Roman" w:hAnsi="Times New Roman"/>
          <w:sz w:val="28"/>
          <w:szCs w:val="28"/>
        </w:rPr>
      </w:pPr>
      <w:r w:rsidRPr="00B55869">
        <w:rPr>
          <w:rFonts w:ascii="Times New Roman" w:hAnsi="Times New Roman"/>
          <w:sz w:val="28"/>
          <w:szCs w:val="28"/>
        </w:rPr>
        <w:t>Are there significant differences in the spellings of both English; British and American?</w:t>
      </w:r>
    </w:p>
    <w:p w:rsidR="00AF34C2" w:rsidRPr="00B55869" w:rsidRDefault="009C4C68">
      <w:pPr>
        <w:pStyle w:val="ListParagraph"/>
        <w:numPr>
          <w:ilvl w:val="0"/>
          <w:numId w:val="4"/>
        </w:numPr>
        <w:jc w:val="both"/>
        <w:rPr>
          <w:rFonts w:ascii="Times New Roman" w:hAnsi="Times New Roman"/>
          <w:sz w:val="28"/>
          <w:szCs w:val="28"/>
        </w:rPr>
      </w:pPr>
      <w:r w:rsidRPr="00B55869">
        <w:rPr>
          <w:rFonts w:ascii="Times New Roman" w:hAnsi="Times New Roman"/>
          <w:sz w:val="28"/>
          <w:szCs w:val="28"/>
        </w:rPr>
        <w:t>What are the variances in spelling between the British and American English of some selected senior secondary school students in Ilorin West, Kwara State?</w:t>
      </w:r>
    </w:p>
    <w:p w:rsidR="00AF34C2" w:rsidRPr="00B55869" w:rsidRDefault="009C4C68">
      <w:pPr>
        <w:pStyle w:val="ListParagraph"/>
        <w:numPr>
          <w:ilvl w:val="0"/>
          <w:numId w:val="4"/>
        </w:numPr>
        <w:jc w:val="both"/>
        <w:rPr>
          <w:rFonts w:ascii="Times New Roman" w:hAnsi="Times New Roman"/>
          <w:sz w:val="28"/>
          <w:szCs w:val="28"/>
        </w:rPr>
      </w:pPr>
      <w:r w:rsidRPr="00B55869">
        <w:rPr>
          <w:rFonts w:ascii="Times New Roman" w:hAnsi="Times New Roman"/>
          <w:sz w:val="28"/>
          <w:szCs w:val="28"/>
        </w:rPr>
        <w:t>What are the variances between the British and American English among English Language students based on their respective academic classes</w:t>
      </w:r>
      <w:r w:rsidR="00510B3B">
        <w:rPr>
          <w:rFonts w:ascii="Times New Roman" w:hAnsi="Times New Roman"/>
          <w:sz w:val="28"/>
          <w:szCs w:val="28"/>
        </w:rPr>
        <w:t xml:space="preserve"> </w:t>
      </w:r>
      <w:r w:rsidRPr="00B55869">
        <w:rPr>
          <w:rFonts w:ascii="Times New Roman" w:hAnsi="Times New Roman"/>
          <w:sz w:val="28"/>
          <w:szCs w:val="28"/>
        </w:rPr>
        <w:t>(Science, Art and Commercial)?</w:t>
      </w:r>
    </w:p>
    <w:p w:rsidR="00AF34C2" w:rsidRPr="00B55869" w:rsidRDefault="009C4C68">
      <w:pPr>
        <w:jc w:val="both"/>
        <w:rPr>
          <w:rFonts w:ascii="Times New Roman" w:hAnsi="Times New Roman"/>
          <w:b/>
          <w:bCs/>
          <w:sz w:val="28"/>
          <w:szCs w:val="28"/>
        </w:rPr>
      </w:pPr>
      <w:r w:rsidRPr="00B55869">
        <w:rPr>
          <w:rFonts w:ascii="Times New Roman" w:hAnsi="Times New Roman"/>
          <w:b/>
          <w:bCs/>
          <w:sz w:val="28"/>
          <w:szCs w:val="28"/>
        </w:rPr>
        <w:t>Research Hypotheses.</w:t>
      </w:r>
    </w:p>
    <w:p w:rsidR="00AF34C2" w:rsidRPr="00B55869" w:rsidRDefault="009C4C68">
      <w:pPr>
        <w:jc w:val="both"/>
        <w:rPr>
          <w:rFonts w:ascii="Times New Roman" w:hAnsi="Times New Roman"/>
          <w:sz w:val="28"/>
          <w:szCs w:val="28"/>
        </w:rPr>
      </w:pPr>
      <w:r w:rsidRPr="00B55869">
        <w:rPr>
          <w:rFonts w:ascii="Times New Roman" w:hAnsi="Times New Roman"/>
          <w:b/>
          <w:bCs/>
          <w:sz w:val="28"/>
          <w:szCs w:val="28"/>
        </w:rPr>
        <w:t>HO¹.</w:t>
      </w:r>
      <w:r w:rsidRPr="00B55869">
        <w:rPr>
          <w:rFonts w:ascii="Times New Roman" w:hAnsi="Times New Roman"/>
          <w:sz w:val="28"/>
          <w:szCs w:val="28"/>
        </w:rPr>
        <w:t xml:space="preserve"> There are no significant differences between British and American English.</w:t>
      </w:r>
    </w:p>
    <w:p w:rsidR="00AF34C2" w:rsidRPr="00B55869" w:rsidRDefault="009C4C68">
      <w:pPr>
        <w:jc w:val="both"/>
        <w:rPr>
          <w:rFonts w:ascii="Times New Roman" w:hAnsi="Times New Roman"/>
          <w:sz w:val="28"/>
          <w:szCs w:val="28"/>
        </w:rPr>
      </w:pPr>
      <w:r w:rsidRPr="00B55869">
        <w:rPr>
          <w:rFonts w:ascii="Times New Roman" w:hAnsi="Times New Roman"/>
          <w:b/>
          <w:bCs/>
          <w:sz w:val="28"/>
          <w:szCs w:val="28"/>
        </w:rPr>
        <w:t>HO².</w:t>
      </w:r>
      <w:r w:rsidRPr="00B55869">
        <w:rPr>
          <w:rFonts w:ascii="Times New Roman" w:hAnsi="Times New Roman"/>
          <w:sz w:val="28"/>
          <w:szCs w:val="28"/>
        </w:rPr>
        <w:t xml:space="preserve"> There are no significant differences in the spelling forms of students.</w:t>
      </w:r>
    </w:p>
    <w:p w:rsidR="00AF34C2" w:rsidRPr="00B55869" w:rsidRDefault="009C4C68">
      <w:pPr>
        <w:jc w:val="both"/>
        <w:rPr>
          <w:rFonts w:ascii="Times New Roman" w:hAnsi="Times New Roman"/>
          <w:sz w:val="28"/>
          <w:szCs w:val="28"/>
        </w:rPr>
      </w:pPr>
      <w:r w:rsidRPr="00B55869">
        <w:rPr>
          <w:rFonts w:ascii="Times New Roman" w:hAnsi="Times New Roman"/>
          <w:b/>
          <w:bCs/>
          <w:sz w:val="28"/>
          <w:szCs w:val="28"/>
        </w:rPr>
        <w:t xml:space="preserve">HO³. </w:t>
      </w:r>
      <w:r w:rsidRPr="00B55869">
        <w:rPr>
          <w:rFonts w:ascii="Times New Roman" w:hAnsi="Times New Roman"/>
          <w:sz w:val="28"/>
          <w:szCs w:val="28"/>
        </w:rPr>
        <w:t>There are no variances in the spelling forms of students based on their academic classes.</w:t>
      </w:r>
    </w:p>
    <w:p w:rsidR="00AF34C2" w:rsidRPr="00B55869" w:rsidRDefault="009C4C68">
      <w:pPr>
        <w:jc w:val="both"/>
        <w:rPr>
          <w:rFonts w:ascii="Times New Roman" w:hAnsi="Times New Roman"/>
          <w:b/>
          <w:bCs/>
          <w:sz w:val="28"/>
          <w:szCs w:val="28"/>
        </w:rPr>
      </w:pPr>
      <w:r w:rsidRPr="00B55869">
        <w:rPr>
          <w:rFonts w:ascii="Times New Roman" w:hAnsi="Times New Roman"/>
          <w:b/>
          <w:bCs/>
          <w:sz w:val="28"/>
          <w:szCs w:val="28"/>
        </w:rPr>
        <w:t>Scope of the Study</w:t>
      </w:r>
    </w:p>
    <w:p w:rsidR="00AF34C2" w:rsidRPr="00B55869" w:rsidRDefault="009C4C68" w:rsidP="006D698B">
      <w:pPr>
        <w:ind w:firstLine="720"/>
        <w:jc w:val="both"/>
        <w:rPr>
          <w:rFonts w:ascii="Times New Roman" w:hAnsi="Times New Roman"/>
          <w:sz w:val="28"/>
          <w:szCs w:val="28"/>
        </w:rPr>
      </w:pPr>
      <w:r w:rsidRPr="00B55869">
        <w:rPr>
          <w:rFonts w:ascii="Times New Roman" w:hAnsi="Times New Roman"/>
          <w:sz w:val="28"/>
          <w:szCs w:val="28"/>
        </w:rPr>
        <w:t>This study aims to conduct a comparative analysis of British and American spellings in the written English of some selected secondary school students. The scope of this study is limited to:</w:t>
      </w:r>
    </w:p>
    <w:p w:rsidR="00AF34C2" w:rsidRPr="00B55869" w:rsidRDefault="009C4C68" w:rsidP="006D698B">
      <w:pPr>
        <w:ind w:firstLine="720"/>
        <w:jc w:val="both"/>
        <w:rPr>
          <w:rFonts w:ascii="Times New Roman" w:hAnsi="Times New Roman"/>
          <w:sz w:val="28"/>
          <w:szCs w:val="28"/>
        </w:rPr>
      </w:pPr>
      <w:r w:rsidRPr="00B55869">
        <w:rPr>
          <w:rFonts w:ascii="Times New Roman" w:hAnsi="Times New Roman"/>
          <w:sz w:val="28"/>
          <w:szCs w:val="28"/>
        </w:rPr>
        <w:t xml:space="preserve">A comparative analysis of British and American spellings in written English of some selected secondary school students in Ilorin West, Kwara State. Students' </w:t>
      </w:r>
      <w:r w:rsidRPr="00B55869">
        <w:rPr>
          <w:rFonts w:ascii="Times New Roman" w:hAnsi="Times New Roman"/>
          <w:sz w:val="28"/>
          <w:szCs w:val="28"/>
        </w:rPr>
        <w:lastRenderedPageBreak/>
        <w:t>written works, such as essays, assignments, and exams. A specific class range (e.g., SS1)</w:t>
      </w:r>
    </w:p>
    <w:p w:rsidR="00AF34C2" w:rsidRPr="00B55869" w:rsidRDefault="009C4C68">
      <w:pPr>
        <w:jc w:val="both"/>
        <w:rPr>
          <w:rFonts w:ascii="Times New Roman" w:hAnsi="Times New Roman"/>
          <w:sz w:val="28"/>
          <w:szCs w:val="28"/>
        </w:rPr>
      </w:pPr>
      <w:r w:rsidRPr="00B55869">
        <w:rPr>
          <w:rFonts w:ascii="Times New Roman" w:hAnsi="Times New Roman"/>
          <w:sz w:val="28"/>
          <w:szCs w:val="28"/>
        </w:rPr>
        <w:t xml:space="preserve">     The following schools are selected from Ilorin West, Kwara State to assist in the study.</w:t>
      </w:r>
    </w:p>
    <w:p w:rsidR="00AF34C2" w:rsidRPr="00B55869" w:rsidRDefault="009C4C68">
      <w:pPr>
        <w:jc w:val="both"/>
        <w:rPr>
          <w:rFonts w:ascii="Times New Roman" w:hAnsi="Times New Roman"/>
          <w:sz w:val="28"/>
          <w:szCs w:val="28"/>
        </w:rPr>
      </w:pPr>
      <w:r w:rsidRPr="00B55869">
        <w:rPr>
          <w:rFonts w:ascii="Times New Roman" w:hAnsi="Times New Roman"/>
          <w:sz w:val="28"/>
          <w:szCs w:val="28"/>
        </w:rPr>
        <w:t xml:space="preserve">1. </w:t>
      </w:r>
      <w:r w:rsidR="00AF5C27">
        <w:rPr>
          <w:rFonts w:ascii="Times New Roman" w:hAnsi="Times New Roman"/>
          <w:sz w:val="28"/>
          <w:szCs w:val="28"/>
        </w:rPr>
        <w:t xml:space="preserve"> </w:t>
      </w:r>
      <w:r w:rsidRPr="00B55869">
        <w:rPr>
          <w:rFonts w:ascii="Times New Roman" w:hAnsi="Times New Roman"/>
          <w:sz w:val="28"/>
          <w:szCs w:val="28"/>
        </w:rPr>
        <w:t>Government Girls Day Senior Secondary School, Oko-Erin.</w:t>
      </w:r>
    </w:p>
    <w:p w:rsidR="00AF34C2" w:rsidRPr="00B55869" w:rsidRDefault="009C4C68">
      <w:pPr>
        <w:jc w:val="both"/>
        <w:rPr>
          <w:rFonts w:ascii="Times New Roman" w:hAnsi="Times New Roman"/>
          <w:sz w:val="28"/>
          <w:szCs w:val="28"/>
        </w:rPr>
      </w:pPr>
      <w:r w:rsidRPr="00B55869">
        <w:rPr>
          <w:rFonts w:ascii="Times New Roman" w:hAnsi="Times New Roman"/>
          <w:sz w:val="28"/>
          <w:szCs w:val="28"/>
        </w:rPr>
        <w:t xml:space="preserve">2. </w:t>
      </w:r>
      <w:r w:rsidR="00AF5C27">
        <w:rPr>
          <w:rFonts w:ascii="Times New Roman" w:hAnsi="Times New Roman"/>
          <w:sz w:val="28"/>
          <w:szCs w:val="28"/>
        </w:rPr>
        <w:t xml:space="preserve"> </w:t>
      </w:r>
      <w:r w:rsidRPr="00B55869">
        <w:rPr>
          <w:rFonts w:ascii="Times New Roman" w:hAnsi="Times New Roman"/>
          <w:sz w:val="28"/>
          <w:szCs w:val="28"/>
        </w:rPr>
        <w:t>Government Day Senior Secondary School, Odo-Okun.</w:t>
      </w:r>
    </w:p>
    <w:p w:rsidR="00AF34C2" w:rsidRPr="00B55869" w:rsidRDefault="009C4C68">
      <w:pPr>
        <w:jc w:val="both"/>
        <w:rPr>
          <w:rFonts w:ascii="Times New Roman" w:hAnsi="Times New Roman"/>
          <w:sz w:val="28"/>
          <w:szCs w:val="28"/>
        </w:rPr>
      </w:pPr>
      <w:r w:rsidRPr="00B55869">
        <w:rPr>
          <w:rFonts w:ascii="Times New Roman" w:hAnsi="Times New Roman"/>
          <w:sz w:val="28"/>
          <w:szCs w:val="28"/>
        </w:rPr>
        <w:t xml:space="preserve">3. </w:t>
      </w:r>
      <w:r w:rsidR="00AF5C27">
        <w:rPr>
          <w:rFonts w:ascii="Times New Roman" w:hAnsi="Times New Roman"/>
          <w:sz w:val="28"/>
          <w:szCs w:val="28"/>
        </w:rPr>
        <w:t xml:space="preserve"> </w:t>
      </w:r>
      <w:r w:rsidRPr="00B55869">
        <w:rPr>
          <w:rFonts w:ascii="Times New Roman" w:hAnsi="Times New Roman"/>
          <w:sz w:val="28"/>
          <w:szCs w:val="28"/>
        </w:rPr>
        <w:t>Baptist Senior Secondary School, Surulere.</w:t>
      </w:r>
    </w:p>
    <w:p w:rsidR="00AF34C2" w:rsidRPr="00B55869" w:rsidRDefault="009C4C68">
      <w:pPr>
        <w:jc w:val="both"/>
        <w:rPr>
          <w:rFonts w:ascii="Times New Roman" w:hAnsi="Times New Roman"/>
          <w:sz w:val="28"/>
          <w:szCs w:val="28"/>
        </w:rPr>
      </w:pPr>
      <w:r w:rsidRPr="00B55869">
        <w:rPr>
          <w:rFonts w:ascii="Times New Roman" w:hAnsi="Times New Roman"/>
          <w:sz w:val="28"/>
          <w:szCs w:val="28"/>
        </w:rPr>
        <w:t xml:space="preserve">4. </w:t>
      </w:r>
      <w:r w:rsidR="00AF5C27">
        <w:rPr>
          <w:rFonts w:ascii="Times New Roman" w:hAnsi="Times New Roman"/>
          <w:sz w:val="28"/>
          <w:szCs w:val="28"/>
        </w:rPr>
        <w:t xml:space="preserve"> </w:t>
      </w:r>
      <w:r w:rsidRPr="00B55869">
        <w:rPr>
          <w:rFonts w:ascii="Times New Roman" w:hAnsi="Times New Roman"/>
          <w:sz w:val="28"/>
          <w:szCs w:val="28"/>
        </w:rPr>
        <w:t>Divine Grace and Mercy International Senior Secondary School.</w:t>
      </w:r>
    </w:p>
    <w:p w:rsidR="00AF34C2" w:rsidRPr="00B55869" w:rsidRDefault="009C4C68">
      <w:pPr>
        <w:jc w:val="both"/>
        <w:rPr>
          <w:rFonts w:ascii="Times New Roman" w:hAnsi="Times New Roman"/>
          <w:sz w:val="28"/>
          <w:szCs w:val="28"/>
        </w:rPr>
      </w:pPr>
      <w:r w:rsidRPr="00B55869">
        <w:rPr>
          <w:rFonts w:ascii="Times New Roman" w:hAnsi="Times New Roman"/>
          <w:sz w:val="28"/>
          <w:szCs w:val="28"/>
        </w:rPr>
        <w:t xml:space="preserve">5. </w:t>
      </w:r>
      <w:r w:rsidR="00AF5C27">
        <w:rPr>
          <w:rFonts w:ascii="Times New Roman" w:hAnsi="Times New Roman"/>
          <w:sz w:val="28"/>
          <w:szCs w:val="28"/>
        </w:rPr>
        <w:t xml:space="preserve"> </w:t>
      </w:r>
      <w:r w:rsidRPr="00B55869">
        <w:rPr>
          <w:rFonts w:ascii="Times New Roman" w:hAnsi="Times New Roman"/>
          <w:sz w:val="28"/>
          <w:szCs w:val="28"/>
        </w:rPr>
        <w:t>Busari Alao College, New Yidi Road.</w:t>
      </w:r>
    </w:p>
    <w:p w:rsidR="00AF34C2" w:rsidRPr="00B55869" w:rsidRDefault="009C4C68">
      <w:pPr>
        <w:jc w:val="both"/>
        <w:rPr>
          <w:rFonts w:ascii="Times New Roman" w:hAnsi="Times New Roman"/>
          <w:b/>
          <w:bCs/>
          <w:sz w:val="28"/>
          <w:szCs w:val="28"/>
        </w:rPr>
      </w:pPr>
      <w:r w:rsidRPr="00B55869">
        <w:rPr>
          <w:rFonts w:ascii="Times New Roman" w:hAnsi="Times New Roman"/>
          <w:sz w:val="28"/>
          <w:szCs w:val="28"/>
        </w:rPr>
        <w:t xml:space="preserve">6. </w:t>
      </w:r>
      <w:r w:rsidR="00AF5C27">
        <w:rPr>
          <w:rFonts w:ascii="Times New Roman" w:hAnsi="Times New Roman"/>
          <w:sz w:val="28"/>
          <w:szCs w:val="28"/>
        </w:rPr>
        <w:t xml:space="preserve"> </w:t>
      </w:r>
      <w:r w:rsidRPr="00B55869">
        <w:rPr>
          <w:rFonts w:ascii="Times New Roman" w:hAnsi="Times New Roman"/>
          <w:sz w:val="28"/>
          <w:szCs w:val="28"/>
        </w:rPr>
        <w:t>Focal Point College, New Yidi Road.</w:t>
      </w:r>
    </w:p>
    <w:p w:rsidR="00AF34C2" w:rsidRPr="00B55869" w:rsidRDefault="009C4C68">
      <w:pPr>
        <w:jc w:val="both"/>
        <w:rPr>
          <w:rFonts w:ascii="Times New Roman" w:hAnsi="Times New Roman"/>
          <w:b/>
          <w:bCs/>
          <w:sz w:val="28"/>
          <w:szCs w:val="28"/>
        </w:rPr>
      </w:pPr>
      <w:r w:rsidRPr="00B55869">
        <w:rPr>
          <w:rFonts w:ascii="Times New Roman" w:hAnsi="Times New Roman"/>
          <w:b/>
          <w:bCs/>
          <w:sz w:val="28"/>
          <w:szCs w:val="28"/>
        </w:rPr>
        <w:t>Significance of the Study</w:t>
      </w:r>
    </w:p>
    <w:p w:rsidR="00AF34C2" w:rsidRPr="00B55869" w:rsidRDefault="009C4C68" w:rsidP="00AF5C27">
      <w:pPr>
        <w:ind w:firstLine="720"/>
        <w:jc w:val="both"/>
        <w:rPr>
          <w:rFonts w:ascii="Times New Roman" w:hAnsi="Times New Roman"/>
          <w:sz w:val="28"/>
          <w:szCs w:val="28"/>
        </w:rPr>
      </w:pPr>
      <w:r w:rsidRPr="00B55869">
        <w:rPr>
          <w:rFonts w:ascii="Times New Roman" w:hAnsi="Times New Roman"/>
          <w:sz w:val="28"/>
          <w:szCs w:val="28"/>
        </w:rPr>
        <w:t>This study is of great importance, especially now that the Nigerian society is crowded with a lot of varieties of English. Therefore, the study will be beneficial to the following education stakeholders which include government, students, teachers and curriculum planners as well.</w:t>
      </w:r>
    </w:p>
    <w:p w:rsidR="00AF34C2" w:rsidRPr="00B55869" w:rsidRDefault="009C4C68">
      <w:pPr>
        <w:jc w:val="both"/>
        <w:rPr>
          <w:rFonts w:ascii="Times New Roman" w:hAnsi="Times New Roman"/>
          <w:sz w:val="28"/>
          <w:szCs w:val="28"/>
        </w:rPr>
      </w:pPr>
      <w:r w:rsidRPr="00B55869">
        <w:rPr>
          <w:rFonts w:ascii="Times New Roman" w:hAnsi="Times New Roman"/>
          <w:sz w:val="28"/>
          <w:szCs w:val="28"/>
        </w:rPr>
        <w:t xml:space="preserve"> This study will help to:</w:t>
      </w:r>
    </w:p>
    <w:p w:rsidR="00AF34C2" w:rsidRPr="00B55869" w:rsidRDefault="009C4C68" w:rsidP="00264E2D">
      <w:pPr>
        <w:ind w:firstLine="720"/>
        <w:jc w:val="both"/>
        <w:rPr>
          <w:rFonts w:ascii="Times New Roman" w:hAnsi="Times New Roman"/>
          <w:sz w:val="28"/>
          <w:szCs w:val="28"/>
        </w:rPr>
      </w:pPr>
      <w:r w:rsidRPr="00B55869">
        <w:rPr>
          <w:rFonts w:ascii="Times New Roman" w:hAnsi="Times New Roman"/>
          <w:sz w:val="28"/>
          <w:szCs w:val="28"/>
        </w:rPr>
        <w:t>Provide insights into the current state of written English among secondary school students. Identify areas where students may need additional support or instruction in British spellings.</w:t>
      </w:r>
    </w:p>
    <w:p w:rsidR="00AF34C2" w:rsidRPr="00B55869" w:rsidRDefault="009C4C68" w:rsidP="00264E2D">
      <w:pPr>
        <w:ind w:firstLine="720"/>
        <w:jc w:val="both"/>
        <w:rPr>
          <w:rFonts w:ascii="Times New Roman" w:hAnsi="Times New Roman"/>
          <w:sz w:val="28"/>
          <w:szCs w:val="28"/>
        </w:rPr>
      </w:pPr>
      <w:r w:rsidRPr="00B55869">
        <w:rPr>
          <w:rFonts w:ascii="Times New Roman" w:hAnsi="Times New Roman"/>
          <w:sz w:val="28"/>
          <w:szCs w:val="28"/>
        </w:rPr>
        <w:t>Contribute to the existing body of research on English language teaching and learning. Inform curriculum development and instructional strategies for teaching written English. Provide a basis for future studies on English language proficiency and written communication. Improve students' written communication skills. Enhance teachers' awareness of spelling variations and instructional strategies. Inform educational policy and decision-making related to English language teaching and learning.</w:t>
      </w:r>
    </w:p>
    <w:p w:rsidR="00E06354" w:rsidRDefault="00E06354">
      <w:pPr>
        <w:jc w:val="both"/>
        <w:rPr>
          <w:rFonts w:ascii="Times New Roman" w:hAnsi="Times New Roman"/>
          <w:b/>
          <w:bCs/>
          <w:sz w:val="28"/>
          <w:szCs w:val="28"/>
        </w:rPr>
      </w:pPr>
    </w:p>
    <w:p w:rsidR="00AF34C2" w:rsidRPr="00B55869" w:rsidRDefault="009C4C68">
      <w:pPr>
        <w:jc w:val="both"/>
        <w:rPr>
          <w:rFonts w:ascii="Times New Roman" w:hAnsi="Times New Roman"/>
          <w:b/>
          <w:bCs/>
          <w:sz w:val="28"/>
          <w:szCs w:val="28"/>
        </w:rPr>
      </w:pPr>
      <w:r w:rsidRPr="00B55869">
        <w:rPr>
          <w:rFonts w:ascii="Times New Roman" w:hAnsi="Times New Roman"/>
          <w:b/>
          <w:bCs/>
          <w:sz w:val="28"/>
          <w:szCs w:val="28"/>
        </w:rPr>
        <w:lastRenderedPageBreak/>
        <w:t>Operational Definition of Terms</w:t>
      </w:r>
    </w:p>
    <w:p w:rsidR="00AF34C2" w:rsidRPr="00B55869" w:rsidRDefault="009C4C68">
      <w:pPr>
        <w:jc w:val="both"/>
        <w:rPr>
          <w:rFonts w:ascii="Times New Roman" w:hAnsi="Times New Roman"/>
          <w:sz w:val="28"/>
          <w:szCs w:val="28"/>
        </w:rPr>
      </w:pPr>
      <w:r w:rsidRPr="00B55869">
        <w:rPr>
          <w:rFonts w:ascii="Times New Roman" w:hAnsi="Times New Roman"/>
          <w:b/>
          <w:bCs/>
          <w:sz w:val="28"/>
          <w:szCs w:val="28"/>
        </w:rPr>
        <w:t xml:space="preserve">Spelling: </w:t>
      </w:r>
      <w:r w:rsidRPr="00B55869">
        <w:rPr>
          <w:rFonts w:ascii="Times New Roman" w:hAnsi="Times New Roman"/>
          <w:sz w:val="28"/>
          <w:szCs w:val="28"/>
        </w:rPr>
        <w:t>The process of correctly forming words according to the accepted linguistic conventions by using the appropriate sequence of letters.</w:t>
      </w:r>
    </w:p>
    <w:p w:rsidR="00AF34C2" w:rsidRPr="00B55869" w:rsidRDefault="009C4C68">
      <w:pPr>
        <w:jc w:val="both"/>
        <w:rPr>
          <w:rFonts w:ascii="Times New Roman" w:hAnsi="Times New Roman"/>
          <w:sz w:val="28"/>
          <w:szCs w:val="28"/>
        </w:rPr>
      </w:pPr>
      <w:r w:rsidRPr="00B55869">
        <w:rPr>
          <w:rFonts w:ascii="Times New Roman" w:hAnsi="Times New Roman"/>
          <w:b/>
          <w:bCs/>
          <w:sz w:val="28"/>
          <w:szCs w:val="28"/>
        </w:rPr>
        <w:t xml:space="preserve">Writing: </w:t>
      </w:r>
      <w:r w:rsidRPr="00B55869">
        <w:rPr>
          <w:rFonts w:ascii="Times New Roman" w:hAnsi="Times New Roman"/>
          <w:sz w:val="28"/>
          <w:szCs w:val="28"/>
        </w:rPr>
        <w:t>The act of expressing ideas, thoughts or information through the use of written language.</w:t>
      </w:r>
    </w:p>
    <w:p w:rsidR="00AF34C2" w:rsidRPr="00B55869" w:rsidRDefault="009C4C68">
      <w:pPr>
        <w:jc w:val="both"/>
        <w:rPr>
          <w:rFonts w:ascii="Times New Roman" w:hAnsi="Times New Roman"/>
          <w:sz w:val="28"/>
          <w:szCs w:val="28"/>
        </w:rPr>
      </w:pPr>
      <w:r w:rsidRPr="00B55869">
        <w:rPr>
          <w:rFonts w:ascii="Times New Roman" w:hAnsi="Times New Roman"/>
          <w:b/>
          <w:bCs/>
          <w:sz w:val="28"/>
          <w:szCs w:val="28"/>
        </w:rPr>
        <w:t>Language:</w:t>
      </w:r>
      <w:r w:rsidRPr="00B55869">
        <w:rPr>
          <w:rFonts w:ascii="Times New Roman" w:hAnsi="Times New Roman"/>
          <w:sz w:val="28"/>
          <w:szCs w:val="28"/>
        </w:rPr>
        <w:t xml:space="preserve"> A system of communication used by a community or group of people typically consisting of spoken and written symbols, words and grammatical rules.</w:t>
      </w:r>
    </w:p>
    <w:p w:rsidR="00AF34C2" w:rsidRPr="00B55869" w:rsidRDefault="009C4C68">
      <w:pPr>
        <w:jc w:val="both"/>
        <w:rPr>
          <w:rFonts w:ascii="Times New Roman" w:hAnsi="Times New Roman"/>
          <w:sz w:val="28"/>
          <w:szCs w:val="28"/>
        </w:rPr>
      </w:pPr>
      <w:r w:rsidRPr="00B55869">
        <w:rPr>
          <w:rFonts w:ascii="Times New Roman" w:hAnsi="Times New Roman"/>
          <w:b/>
          <w:bCs/>
          <w:sz w:val="28"/>
          <w:szCs w:val="28"/>
        </w:rPr>
        <w:t>British English:</w:t>
      </w:r>
      <w:r w:rsidRPr="00B55869">
        <w:rPr>
          <w:rFonts w:ascii="Times New Roman" w:hAnsi="Times New Roman"/>
          <w:sz w:val="28"/>
          <w:szCs w:val="28"/>
        </w:rPr>
        <w:t xml:space="preserve"> The standard form of English language predominantly utilised in the United Kingdom (UK) and it's former colonies, such as Nigeria.</w:t>
      </w:r>
    </w:p>
    <w:p w:rsidR="00AF34C2" w:rsidRPr="00B55869" w:rsidRDefault="009C4C68">
      <w:pPr>
        <w:jc w:val="both"/>
        <w:rPr>
          <w:rFonts w:ascii="Times New Roman" w:hAnsi="Times New Roman"/>
          <w:sz w:val="28"/>
          <w:szCs w:val="28"/>
        </w:rPr>
      </w:pPr>
      <w:r w:rsidRPr="00B55869">
        <w:rPr>
          <w:rFonts w:ascii="Times New Roman" w:hAnsi="Times New Roman"/>
          <w:b/>
          <w:bCs/>
          <w:sz w:val="28"/>
          <w:szCs w:val="28"/>
        </w:rPr>
        <w:t>American English:</w:t>
      </w:r>
      <w:r w:rsidRPr="00B55869">
        <w:rPr>
          <w:rFonts w:ascii="Times New Roman" w:hAnsi="Times New Roman"/>
          <w:sz w:val="28"/>
          <w:szCs w:val="28"/>
        </w:rPr>
        <w:t xml:space="preserve"> The standard form of English language primarily used in the United States of American (USA) and it's territories.</w:t>
      </w:r>
    </w:p>
    <w:p w:rsidR="00AF34C2" w:rsidRPr="00B55869" w:rsidRDefault="009C4C68">
      <w:pPr>
        <w:jc w:val="both"/>
        <w:rPr>
          <w:rFonts w:ascii="Times New Roman" w:hAnsi="Times New Roman"/>
          <w:sz w:val="28"/>
          <w:szCs w:val="28"/>
        </w:rPr>
      </w:pPr>
      <w:r w:rsidRPr="00B55869">
        <w:rPr>
          <w:rFonts w:ascii="Times New Roman" w:hAnsi="Times New Roman"/>
          <w:b/>
          <w:bCs/>
          <w:sz w:val="28"/>
          <w:szCs w:val="28"/>
        </w:rPr>
        <w:t>British Spelling:</w:t>
      </w:r>
      <w:r w:rsidRPr="00B55869">
        <w:rPr>
          <w:rFonts w:ascii="Times New Roman" w:hAnsi="Times New Roman"/>
          <w:sz w:val="28"/>
          <w:szCs w:val="28"/>
        </w:rPr>
        <w:t xml:space="preserve"> The standardised spelling conventions used in the United Kingdom.</w:t>
      </w:r>
    </w:p>
    <w:p w:rsidR="00AF34C2" w:rsidRPr="00B55869" w:rsidRDefault="009C4C68">
      <w:pPr>
        <w:jc w:val="both"/>
        <w:rPr>
          <w:rFonts w:ascii="Times New Roman" w:hAnsi="Times New Roman"/>
          <w:sz w:val="28"/>
          <w:szCs w:val="28"/>
        </w:rPr>
      </w:pPr>
      <w:r w:rsidRPr="00B55869">
        <w:rPr>
          <w:rFonts w:ascii="Times New Roman" w:hAnsi="Times New Roman"/>
          <w:b/>
          <w:bCs/>
          <w:sz w:val="28"/>
          <w:szCs w:val="28"/>
        </w:rPr>
        <w:t xml:space="preserve">American Spelling: </w:t>
      </w:r>
      <w:r w:rsidRPr="00B55869">
        <w:rPr>
          <w:rFonts w:ascii="Times New Roman" w:hAnsi="Times New Roman"/>
          <w:sz w:val="28"/>
          <w:szCs w:val="28"/>
        </w:rPr>
        <w:t>The standardised spelling conventions used in the United States.</w:t>
      </w:r>
    </w:p>
    <w:p w:rsidR="00AF34C2" w:rsidRPr="00B55869" w:rsidRDefault="00AF34C2">
      <w:pPr>
        <w:jc w:val="both"/>
        <w:rPr>
          <w:rFonts w:ascii="Times New Roman" w:hAnsi="Times New Roman"/>
          <w:sz w:val="28"/>
          <w:szCs w:val="28"/>
        </w:rPr>
      </w:pPr>
    </w:p>
    <w:p w:rsidR="00AF34C2" w:rsidRPr="00B55869" w:rsidRDefault="009C4C68">
      <w:pPr>
        <w:jc w:val="both"/>
        <w:rPr>
          <w:rFonts w:ascii="Times New Roman" w:hAnsi="Times New Roman"/>
          <w:sz w:val="28"/>
          <w:szCs w:val="28"/>
        </w:rPr>
      </w:pPr>
      <w:r w:rsidRPr="00B55869">
        <w:rPr>
          <w:rFonts w:ascii="Times New Roman" w:hAnsi="Times New Roman"/>
          <w:sz w:val="28"/>
          <w:szCs w:val="28"/>
        </w:rPr>
        <w:cr/>
      </w:r>
    </w:p>
    <w:p w:rsidR="00E1146D" w:rsidRPr="003E353E" w:rsidRDefault="00671012" w:rsidP="00E1146D">
      <w:pPr>
        <w:jc w:val="center"/>
        <w:rPr>
          <w:rFonts w:ascii="Times New Roman" w:hAnsi="Times New Roman"/>
          <w:b/>
          <w:sz w:val="28"/>
          <w:szCs w:val="28"/>
        </w:rPr>
      </w:pPr>
      <w:r>
        <w:rPr>
          <w:rFonts w:ascii="Times New Roman" w:hAnsi="Times New Roman"/>
          <w:sz w:val="28"/>
          <w:szCs w:val="28"/>
        </w:rPr>
        <w:br w:type="page"/>
      </w:r>
      <w:r w:rsidR="00E1146D" w:rsidRPr="003E353E">
        <w:rPr>
          <w:rFonts w:ascii="Times New Roman" w:hAnsi="Times New Roman"/>
          <w:b/>
          <w:sz w:val="28"/>
          <w:szCs w:val="28"/>
        </w:rPr>
        <w:lastRenderedPageBreak/>
        <w:t>CHAPTER</w:t>
      </w:r>
      <w:r w:rsidR="00E1146D">
        <w:rPr>
          <w:rFonts w:ascii="Times New Roman" w:hAnsi="Times New Roman"/>
          <w:b/>
          <w:sz w:val="28"/>
          <w:szCs w:val="28"/>
        </w:rPr>
        <w:t xml:space="preserve"> </w:t>
      </w:r>
      <w:r w:rsidR="00E1146D" w:rsidRPr="003E353E">
        <w:rPr>
          <w:rFonts w:ascii="Times New Roman" w:hAnsi="Times New Roman"/>
          <w:b/>
          <w:sz w:val="28"/>
          <w:szCs w:val="28"/>
        </w:rPr>
        <w:t>TWO</w:t>
      </w:r>
    </w:p>
    <w:p w:rsidR="00E1146D" w:rsidRPr="003E353E" w:rsidRDefault="00E1146D" w:rsidP="00E1146D">
      <w:pPr>
        <w:jc w:val="center"/>
        <w:rPr>
          <w:rFonts w:ascii="Times New Roman" w:hAnsi="Times New Roman"/>
          <w:b/>
          <w:sz w:val="28"/>
          <w:szCs w:val="28"/>
        </w:rPr>
      </w:pPr>
      <w:r w:rsidRPr="003E353E">
        <w:rPr>
          <w:rFonts w:ascii="Times New Roman" w:hAnsi="Times New Roman"/>
          <w:b/>
          <w:sz w:val="28"/>
          <w:szCs w:val="28"/>
        </w:rPr>
        <w:t>REVIEW</w:t>
      </w:r>
      <w:r>
        <w:rPr>
          <w:rFonts w:ascii="Times New Roman" w:hAnsi="Times New Roman"/>
          <w:b/>
          <w:sz w:val="28"/>
          <w:szCs w:val="28"/>
        </w:rPr>
        <w:t xml:space="preserve"> </w:t>
      </w:r>
      <w:r w:rsidRPr="003E353E">
        <w:rPr>
          <w:rFonts w:ascii="Times New Roman" w:hAnsi="Times New Roman"/>
          <w:b/>
          <w:sz w:val="28"/>
          <w:szCs w:val="28"/>
        </w:rPr>
        <w:t>OF</w:t>
      </w:r>
      <w:r>
        <w:rPr>
          <w:rFonts w:ascii="Times New Roman" w:hAnsi="Times New Roman"/>
          <w:b/>
          <w:sz w:val="28"/>
          <w:szCs w:val="28"/>
        </w:rPr>
        <w:t xml:space="preserve"> </w:t>
      </w:r>
      <w:r w:rsidRPr="003E353E">
        <w:rPr>
          <w:rFonts w:ascii="Times New Roman" w:hAnsi="Times New Roman"/>
          <w:b/>
          <w:sz w:val="28"/>
          <w:szCs w:val="28"/>
        </w:rPr>
        <w:t>RELATE</w:t>
      </w:r>
      <w:r>
        <w:rPr>
          <w:rFonts w:ascii="Times New Roman" w:hAnsi="Times New Roman"/>
          <w:b/>
          <w:sz w:val="28"/>
          <w:szCs w:val="28"/>
        </w:rPr>
        <w:t>D</w:t>
      </w:r>
      <w:r w:rsidRPr="003E353E">
        <w:rPr>
          <w:rFonts w:ascii="Times New Roman" w:hAnsi="Times New Roman"/>
          <w:b/>
          <w:sz w:val="28"/>
          <w:szCs w:val="28"/>
        </w:rPr>
        <w:t xml:space="preserve"> LITERATURE</w:t>
      </w:r>
    </w:p>
    <w:p w:rsidR="00E06354" w:rsidRDefault="00E1146D" w:rsidP="00E06354">
      <w:pPr>
        <w:rPr>
          <w:rFonts w:ascii="Times New Roman" w:hAnsi="Times New Roman"/>
          <w:b/>
          <w:sz w:val="28"/>
          <w:szCs w:val="28"/>
        </w:rPr>
      </w:pPr>
      <w:r w:rsidRPr="003E353E">
        <w:rPr>
          <w:rFonts w:ascii="Times New Roman" w:hAnsi="Times New Roman"/>
          <w:b/>
          <w:sz w:val="28"/>
          <w:szCs w:val="28"/>
        </w:rPr>
        <w:t>INTRODUCTION</w:t>
      </w:r>
    </w:p>
    <w:p w:rsidR="00E1146D" w:rsidRPr="003E353E" w:rsidRDefault="00E1146D" w:rsidP="00E06354">
      <w:pPr>
        <w:ind w:firstLine="360"/>
        <w:jc w:val="both"/>
        <w:rPr>
          <w:rFonts w:ascii="Times New Roman" w:hAnsi="Times New Roman"/>
          <w:sz w:val="28"/>
          <w:szCs w:val="28"/>
        </w:rPr>
      </w:pPr>
      <w:r w:rsidRPr="003E353E">
        <w:rPr>
          <w:rFonts w:ascii="Times New Roman" w:hAnsi="Times New Roman"/>
          <w:sz w:val="28"/>
          <w:szCs w:val="28"/>
        </w:rPr>
        <w:t>In this chapter, we delve deeper into the variation of</w:t>
      </w:r>
      <w:r>
        <w:rPr>
          <w:rFonts w:ascii="Times New Roman" w:hAnsi="Times New Roman"/>
          <w:sz w:val="28"/>
          <w:szCs w:val="28"/>
        </w:rPr>
        <w:t xml:space="preserve"> </w:t>
      </w:r>
      <w:r w:rsidRPr="003E353E">
        <w:rPr>
          <w:rFonts w:ascii="Times New Roman" w:hAnsi="Times New Roman"/>
          <w:sz w:val="28"/>
          <w:szCs w:val="28"/>
        </w:rPr>
        <w:t>British and American English, exploring how words are modified to create new meanings and grammatical relationships. We will examine the origin, history, characteristics of English language, highlighting the differences between the two English variants. By understanding these concepts, we can enhance our vocabulary, improve our communication skills, and appreciate the complexity of the English language.</w:t>
      </w:r>
    </w:p>
    <w:p w:rsidR="00E1146D" w:rsidRPr="00BB029F" w:rsidRDefault="00E1146D" w:rsidP="00E1146D">
      <w:pPr>
        <w:pStyle w:val="ListParagraph"/>
        <w:numPr>
          <w:ilvl w:val="0"/>
          <w:numId w:val="11"/>
        </w:numPr>
        <w:jc w:val="both"/>
        <w:rPr>
          <w:rFonts w:ascii="Times New Roman" w:hAnsi="Times New Roman"/>
          <w:sz w:val="28"/>
          <w:szCs w:val="28"/>
        </w:rPr>
      </w:pPr>
      <w:r w:rsidRPr="00BB029F">
        <w:rPr>
          <w:rFonts w:ascii="Times New Roman" w:hAnsi="Times New Roman"/>
          <w:sz w:val="28"/>
          <w:szCs w:val="28"/>
        </w:rPr>
        <w:t>Origin</w:t>
      </w:r>
      <w:r>
        <w:rPr>
          <w:rFonts w:ascii="Times New Roman" w:hAnsi="Times New Roman"/>
          <w:sz w:val="28"/>
          <w:szCs w:val="28"/>
        </w:rPr>
        <w:t xml:space="preserve"> </w:t>
      </w:r>
      <w:r w:rsidRPr="00BB029F">
        <w:rPr>
          <w:rFonts w:ascii="Times New Roman" w:hAnsi="Times New Roman"/>
          <w:sz w:val="28"/>
          <w:szCs w:val="28"/>
        </w:rPr>
        <w:t>of</w:t>
      </w:r>
      <w:r>
        <w:rPr>
          <w:rFonts w:ascii="Times New Roman" w:hAnsi="Times New Roman"/>
          <w:sz w:val="28"/>
          <w:szCs w:val="28"/>
        </w:rPr>
        <w:t xml:space="preserve"> </w:t>
      </w:r>
      <w:r w:rsidRPr="00BB029F">
        <w:rPr>
          <w:rFonts w:ascii="Times New Roman" w:hAnsi="Times New Roman"/>
          <w:sz w:val="28"/>
          <w:szCs w:val="28"/>
        </w:rPr>
        <w:t>English</w:t>
      </w:r>
      <w:r>
        <w:rPr>
          <w:rFonts w:ascii="Times New Roman" w:hAnsi="Times New Roman"/>
          <w:sz w:val="28"/>
          <w:szCs w:val="28"/>
        </w:rPr>
        <w:t xml:space="preserve"> </w:t>
      </w:r>
      <w:r w:rsidRPr="00BB029F">
        <w:rPr>
          <w:rFonts w:ascii="Times New Roman" w:hAnsi="Times New Roman"/>
          <w:sz w:val="28"/>
          <w:szCs w:val="28"/>
        </w:rPr>
        <w:t>Language</w:t>
      </w:r>
    </w:p>
    <w:p w:rsidR="00E1146D" w:rsidRPr="00BB029F" w:rsidRDefault="00E1146D" w:rsidP="00E1146D">
      <w:pPr>
        <w:pStyle w:val="ListParagraph"/>
        <w:numPr>
          <w:ilvl w:val="0"/>
          <w:numId w:val="11"/>
        </w:numPr>
        <w:jc w:val="both"/>
        <w:rPr>
          <w:rFonts w:ascii="Times New Roman" w:hAnsi="Times New Roman"/>
          <w:sz w:val="28"/>
          <w:szCs w:val="28"/>
        </w:rPr>
      </w:pPr>
      <w:r w:rsidRPr="00BB029F">
        <w:rPr>
          <w:rFonts w:ascii="Times New Roman" w:hAnsi="Times New Roman"/>
          <w:sz w:val="28"/>
          <w:szCs w:val="28"/>
        </w:rPr>
        <w:t>History</w:t>
      </w:r>
      <w:r>
        <w:rPr>
          <w:rFonts w:ascii="Times New Roman" w:hAnsi="Times New Roman"/>
          <w:sz w:val="28"/>
          <w:szCs w:val="28"/>
        </w:rPr>
        <w:t xml:space="preserve"> </w:t>
      </w:r>
      <w:r w:rsidRPr="00BB029F">
        <w:rPr>
          <w:rFonts w:ascii="Times New Roman" w:hAnsi="Times New Roman"/>
          <w:sz w:val="28"/>
          <w:szCs w:val="28"/>
        </w:rPr>
        <w:t>of</w:t>
      </w:r>
      <w:r>
        <w:rPr>
          <w:rFonts w:ascii="Times New Roman" w:hAnsi="Times New Roman"/>
          <w:sz w:val="28"/>
          <w:szCs w:val="28"/>
        </w:rPr>
        <w:t xml:space="preserve"> </w:t>
      </w:r>
      <w:r w:rsidRPr="00BB029F">
        <w:rPr>
          <w:rFonts w:ascii="Times New Roman" w:hAnsi="Times New Roman"/>
          <w:sz w:val="28"/>
          <w:szCs w:val="28"/>
        </w:rPr>
        <w:t>English</w:t>
      </w:r>
      <w:r>
        <w:rPr>
          <w:rFonts w:ascii="Times New Roman" w:hAnsi="Times New Roman"/>
          <w:sz w:val="28"/>
          <w:szCs w:val="28"/>
        </w:rPr>
        <w:t xml:space="preserve"> </w:t>
      </w:r>
      <w:r w:rsidRPr="00BB029F">
        <w:rPr>
          <w:rFonts w:ascii="Times New Roman" w:hAnsi="Times New Roman"/>
          <w:sz w:val="28"/>
          <w:szCs w:val="28"/>
        </w:rPr>
        <w:t>Language</w:t>
      </w:r>
      <w:r>
        <w:rPr>
          <w:rFonts w:ascii="Times New Roman" w:hAnsi="Times New Roman"/>
          <w:sz w:val="28"/>
          <w:szCs w:val="28"/>
        </w:rPr>
        <w:t xml:space="preserve"> </w:t>
      </w:r>
      <w:r w:rsidRPr="00BB029F">
        <w:rPr>
          <w:rFonts w:ascii="Times New Roman" w:hAnsi="Times New Roman"/>
          <w:sz w:val="28"/>
          <w:szCs w:val="28"/>
        </w:rPr>
        <w:t>in</w:t>
      </w:r>
      <w:r>
        <w:rPr>
          <w:rFonts w:ascii="Times New Roman" w:hAnsi="Times New Roman"/>
          <w:sz w:val="28"/>
          <w:szCs w:val="28"/>
        </w:rPr>
        <w:t xml:space="preserve"> </w:t>
      </w:r>
      <w:r w:rsidRPr="00BB029F">
        <w:rPr>
          <w:rFonts w:ascii="Times New Roman" w:hAnsi="Times New Roman"/>
          <w:sz w:val="28"/>
          <w:szCs w:val="28"/>
        </w:rPr>
        <w:t>Nigeria</w:t>
      </w:r>
    </w:p>
    <w:p w:rsidR="00E1146D" w:rsidRPr="00BB029F" w:rsidRDefault="00E1146D" w:rsidP="00E1146D">
      <w:pPr>
        <w:pStyle w:val="ListParagraph"/>
        <w:numPr>
          <w:ilvl w:val="0"/>
          <w:numId w:val="11"/>
        </w:numPr>
        <w:jc w:val="both"/>
        <w:rPr>
          <w:rFonts w:ascii="Times New Roman" w:hAnsi="Times New Roman"/>
          <w:sz w:val="28"/>
          <w:szCs w:val="28"/>
        </w:rPr>
      </w:pPr>
      <w:r w:rsidRPr="00BB029F">
        <w:rPr>
          <w:rFonts w:ascii="Times New Roman" w:hAnsi="Times New Roman"/>
          <w:sz w:val="28"/>
          <w:szCs w:val="28"/>
        </w:rPr>
        <w:t>Characteristics</w:t>
      </w:r>
      <w:r>
        <w:rPr>
          <w:rFonts w:ascii="Times New Roman" w:hAnsi="Times New Roman"/>
          <w:sz w:val="28"/>
          <w:szCs w:val="28"/>
        </w:rPr>
        <w:t xml:space="preserve"> </w:t>
      </w:r>
      <w:r w:rsidRPr="00BB029F">
        <w:rPr>
          <w:rFonts w:ascii="Times New Roman" w:hAnsi="Times New Roman"/>
          <w:sz w:val="28"/>
          <w:szCs w:val="28"/>
        </w:rPr>
        <w:t>of</w:t>
      </w:r>
      <w:r>
        <w:rPr>
          <w:rFonts w:ascii="Times New Roman" w:hAnsi="Times New Roman"/>
          <w:sz w:val="28"/>
          <w:szCs w:val="28"/>
        </w:rPr>
        <w:t xml:space="preserve"> </w:t>
      </w:r>
      <w:r w:rsidRPr="00BB029F">
        <w:rPr>
          <w:rFonts w:ascii="Times New Roman" w:hAnsi="Times New Roman"/>
          <w:sz w:val="28"/>
          <w:szCs w:val="28"/>
        </w:rPr>
        <w:t>English</w:t>
      </w:r>
      <w:r>
        <w:rPr>
          <w:rFonts w:ascii="Times New Roman" w:hAnsi="Times New Roman"/>
          <w:sz w:val="28"/>
          <w:szCs w:val="28"/>
        </w:rPr>
        <w:t xml:space="preserve"> </w:t>
      </w:r>
      <w:r w:rsidRPr="00BB029F">
        <w:rPr>
          <w:rFonts w:ascii="Times New Roman" w:hAnsi="Times New Roman"/>
          <w:sz w:val="28"/>
          <w:szCs w:val="28"/>
        </w:rPr>
        <w:t>Language</w:t>
      </w:r>
    </w:p>
    <w:p w:rsidR="00E1146D" w:rsidRPr="00BB029F" w:rsidRDefault="00E1146D" w:rsidP="00E1146D">
      <w:pPr>
        <w:pStyle w:val="ListParagraph"/>
        <w:numPr>
          <w:ilvl w:val="0"/>
          <w:numId w:val="11"/>
        </w:numPr>
        <w:jc w:val="both"/>
        <w:rPr>
          <w:rFonts w:ascii="Times New Roman" w:hAnsi="Times New Roman"/>
          <w:sz w:val="28"/>
          <w:szCs w:val="28"/>
        </w:rPr>
      </w:pPr>
      <w:r w:rsidRPr="00BB029F">
        <w:rPr>
          <w:rFonts w:ascii="Times New Roman" w:hAnsi="Times New Roman"/>
          <w:sz w:val="28"/>
          <w:szCs w:val="28"/>
        </w:rPr>
        <w:t>Varieties</w:t>
      </w:r>
      <w:r>
        <w:rPr>
          <w:rFonts w:ascii="Times New Roman" w:hAnsi="Times New Roman"/>
          <w:sz w:val="28"/>
          <w:szCs w:val="28"/>
        </w:rPr>
        <w:t xml:space="preserve"> </w:t>
      </w:r>
      <w:r w:rsidRPr="00BB029F">
        <w:rPr>
          <w:rFonts w:ascii="Times New Roman" w:hAnsi="Times New Roman"/>
          <w:sz w:val="28"/>
          <w:szCs w:val="28"/>
        </w:rPr>
        <w:t>of</w:t>
      </w:r>
      <w:r>
        <w:rPr>
          <w:rFonts w:ascii="Times New Roman" w:hAnsi="Times New Roman"/>
          <w:sz w:val="28"/>
          <w:szCs w:val="28"/>
        </w:rPr>
        <w:t xml:space="preserve"> </w:t>
      </w:r>
      <w:r w:rsidRPr="00BB029F">
        <w:rPr>
          <w:rFonts w:ascii="Times New Roman" w:hAnsi="Times New Roman"/>
          <w:sz w:val="28"/>
          <w:szCs w:val="28"/>
        </w:rPr>
        <w:t>English</w:t>
      </w:r>
      <w:r>
        <w:rPr>
          <w:rFonts w:ascii="Times New Roman" w:hAnsi="Times New Roman"/>
          <w:sz w:val="28"/>
          <w:szCs w:val="28"/>
        </w:rPr>
        <w:t xml:space="preserve"> </w:t>
      </w:r>
      <w:r w:rsidRPr="00BB029F">
        <w:rPr>
          <w:rFonts w:ascii="Times New Roman" w:hAnsi="Times New Roman"/>
          <w:sz w:val="28"/>
          <w:szCs w:val="28"/>
        </w:rPr>
        <w:t>Language</w:t>
      </w:r>
    </w:p>
    <w:p w:rsidR="00E1146D" w:rsidRDefault="00E1146D" w:rsidP="00E1146D">
      <w:pPr>
        <w:pStyle w:val="ListParagraph"/>
        <w:numPr>
          <w:ilvl w:val="0"/>
          <w:numId w:val="11"/>
        </w:numPr>
        <w:jc w:val="both"/>
        <w:rPr>
          <w:rFonts w:ascii="Times New Roman" w:hAnsi="Times New Roman"/>
          <w:sz w:val="28"/>
          <w:szCs w:val="28"/>
        </w:rPr>
      </w:pPr>
      <w:r w:rsidRPr="00BB029F">
        <w:rPr>
          <w:rFonts w:ascii="Times New Roman" w:hAnsi="Times New Roman"/>
          <w:sz w:val="28"/>
          <w:szCs w:val="28"/>
        </w:rPr>
        <w:t>Spelling Variation</w:t>
      </w:r>
    </w:p>
    <w:p w:rsidR="00E1146D" w:rsidRDefault="00E1146D" w:rsidP="00E1146D">
      <w:pPr>
        <w:pStyle w:val="ListParagraph"/>
        <w:numPr>
          <w:ilvl w:val="0"/>
          <w:numId w:val="11"/>
        </w:numPr>
        <w:jc w:val="both"/>
        <w:rPr>
          <w:rFonts w:ascii="Times New Roman" w:hAnsi="Times New Roman"/>
          <w:sz w:val="28"/>
          <w:szCs w:val="28"/>
        </w:rPr>
      </w:pPr>
      <w:r w:rsidRPr="00BB029F">
        <w:rPr>
          <w:rFonts w:ascii="Times New Roman" w:hAnsi="Times New Roman"/>
          <w:sz w:val="28"/>
          <w:szCs w:val="28"/>
        </w:rPr>
        <w:t>Effects of British and American Spellings on the Written English of Senior Secondary School Students.</w:t>
      </w:r>
    </w:p>
    <w:p w:rsidR="00E1146D" w:rsidRPr="00BB029F" w:rsidRDefault="00E1146D" w:rsidP="00E1146D">
      <w:pPr>
        <w:pStyle w:val="ListParagraph"/>
        <w:numPr>
          <w:ilvl w:val="0"/>
          <w:numId w:val="11"/>
        </w:numPr>
        <w:jc w:val="both"/>
        <w:rPr>
          <w:rFonts w:ascii="Times New Roman" w:hAnsi="Times New Roman"/>
          <w:sz w:val="28"/>
          <w:szCs w:val="28"/>
        </w:rPr>
      </w:pPr>
      <w:r w:rsidRPr="00BB029F">
        <w:rPr>
          <w:rFonts w:ascii="Times New Roman" w:hAnsi="Times New Roman"/>
          <w:sz w:val="28"/>
          <w:szCs w:val="28"/>
        </w:rPr>
        <w:t>Appraisal</w:t>
      </w:r>
      <w:r>
        <w:rPr>
          <w:rFonts w:ascii="Times New Roman" w:hAnsi="Times New Roman"/>
          <w:sz w:val="28"/>
          <w:szCs w:val="28"/>
        </w:rPr>
        <w:t xml:space="preserve"> </w:t>
      </w:r>
      <w:r w:rsidRPr="00BB029F">
        <w:rPr>
          <w:rFonts w:ascii="Times New Roman" w:hAnsi="Times New Roman"/>
          <w:sz w:val="28"/>
          <w:szCs w:val="28"/>
        </w:rPr>
        <w:t>of</w:t>
      </w:r>
      <w:r>
        <w:rPr>
          <w:rFonts w:ascii="Times New Roman" w:hAnsi="Times New Roman"/>
          <w:sz w:val="28"/>
          <w:szCs w:val="28"/>
        </w:rPr>
        <w:t xml:space="preserve"> </w:t>
      </w:r>
      <w:r w:rsidRPr="00BB029F">
        <w:rPr>
          <w:rFonts w:ascii="Times New Roman" w:hAnsi="Times New Roman"/>
          <w:sz w:val="28"/>
          <w:szCs w:val="28"/>
        </w:rPr>
        <w:t>the</w:t>
      </w:r>
      <w:r>
        <w:rPr>
          <w:rFonts w:ascii="Times New Roman" w:hAnsi="Times New Roman"/>
          <w:sz w:val="28"/>
          <w:szCs w:val="28"/>
        </w:rPr>
        <w:t xml:space="preserve"> </w:t>
      </w:r>
      <w:r w:rsidRPr="00BB029F">
        <w:rPr>
          <w:rFonts w:ascii="Times New Roman" w:hAnsi="Times New Roman"/>
          <w:sz w:val="28"/>
          <w:szCs w:val="28"/>
        </w:rPr>
        <w:t>Reviewed</w:t>
      </w:r>
      <w:r>
        <w:rPr>
          <w:rFonts w:ascii="Times New Roman" w:hAnsi="Times New Roman"/>
          <w:sz w:val="28"/>
          <w:szCs w:val="28"/>
        </w:rPr>
        <w:t xml:space="preserve"> </w:t>
      </w:r>
      <w:r w:rsidRPr="00BB029F">
        <w:rPr>
          <w:rFonts w:ascii="Times New Roman" w:hAnsi="Times New Roman"/>
          <w:sz w:val="28"/>
          <w:szCs w:val="28"/>
        </w:rPr>
        <w:t>Literature</w:t>
      </w:r>
    </w:p>
    <w:p w:rsidR="00E1146D" w:rsidRDefault="00E1146D" w:rsidP="00E1146D">
      <w:pPr>
        <w:jc w:val="both"/>
        <w:rPr>
          <w:rFonts w:ascii="Times New Roman" w:hAnsi="Times New Roman"/>
          <w:b/>
          <w:sz w:val="28"/>
          <w:szCs w:val="28"/>
        </w:rPr>
      </w:pPr>
      <w:r w:rsidRPr="00FF1A2E">
        <w:rPr>
          <w:rFonts w:ascii="Times New Roman" w:hAnsi="Times New Roman"/>
          <w:b/>
          <w:sz w:val="28"/>
          <w:szCs w:val="28"/>
        </w:rPr>
        <w:t>Origin</w:t>
      </w:r>
      <w:r>
        <w:rPr>
          <w:rFonts w:ascii="Times New Roman" w:hAnsi="Times New Roman"/>
          <w:b/>
          <w:sz w:val="28"/>
          <w:szCs w:val="28"/>
        </w:rPr>
        <w:t xml:space="preserve"> </w:t>
      </w:r>
      <w:r w:rsidRPr="00FF1A2E">
        <w:rPr>
          <w:rFonts w:ascii="Times New Roman" w:hAnsi="Times New Roman"/>
          <w:b/>
          <w:sz w:val="28"/>
          <w:szCs w:val="28"/>
        </w:rPr>
        <w:t>of</w:t>
      </w:r>
      <w:r>
        <w:rPr>
          <w:rFonts w:ascii="Times New Roman" w:hAnsi="Times New Roman"/>
          <w:b/>
          <w:sz w:val="28"/>
          <w:szCs w:val="28"/>
        </w:rPr>
        <w:t xml:space="preserve"> </w:t>
      </w:r>
      <w:r w:rsidRPr="00FF1A2E">
        <w:rPr>
          <w:rFonts w:ascii="Times New Roman" w:hAnsi="Times New Roman"/>
          <w:b/>
          <w:sz w:val="28"/>
          <w:szCs w:val="28"/>
        </w:rPr>
        <w:t>English</w:t>
      </w:r>
      <w:r>
        <w:rPr>
          <w:rFonts w:ascii="Times New Roman" w:hAnsi="Times New Roman"/>
          <w:b/>
          <w:sz w:val="28"/>
          <w:szCs w:val="28"/>
        </w:rPr>
        <w:t xml:space="preserve"> </w:t>
      </w:r>
      <w:r w:rsidRPr="00FF1A2E">
        <w:rPr>
          <w:rFonts w:ascii="Times New Roman" w:hAnsi="Times New Roman"/>
          <w:b/>
          <w:sz w:val="28"/>
          <w:szCs w:val="28"/>
        </w:rPr>
        <w:t>Language</w:t>
      </w:r>
    </w:p>
    <w:p w:rsidR="00E1146D" w:rsidRPr="00FF1A2E" w:rsidRDefault="00E1146D" w:rsidP="00E1146D">
      <w:pPr>
        <w:ind w:firstLine="720"/>
        <w:jc w:val="both"/>
        <w:rPr>
          <w:rFonts w:ascii="Times New Roman" w:hAnsi="Times New Roman"/>
          <w:b/>
          <w:sz w:val="28"/>
          <w:szCs w:val="28"/>
        </w:rPr>
      </w:pP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has</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rich</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complex</w:t>
      </w:r>
      <w:r>
        <w:rPr>
          <w:rFonts w:ascii="Times New Roman" w:hAnsi="Times New Roman"/>
          <w:sz w:val="28"/>
          <w:szCs w:val="28"/>
        </w:rPr>
        <w:t xml:space="preserve"> </w:t>
      </w:r>
      <w:r w:rsidRPr="003E353E">
        <w:rPr>
          <w:rFonts w:ascii="Times New Roman" w:hAnsi="Times New Roman"/>
          <w:sz w:val="28"/>
          <w:szCs w:val="28"/>
        </w:rPr>
        <w:t>history,</w:t>
      </w:r>
      <w:r>
        <w:rPr>
          <w:rFonts w:ascii="Times New Roman" w:hAnsi="Times New Roman"/>
          <w:sz w:val="28"/>
          <w:szCs w:val="28"/>
        </w:rPr>
        <w:t xml:space="preserve"> </w:t>
      </w:r>
      <w:r w:rsidRPr="003E353E">
        <w:rPr>
          <w:rFonts w:ascii="Times New Roman" w:hAnsi="Times New Roman"/>
          <w:sz w:val="28"/>
          <w:szCs w:val="28"/>
        </w:rPr>
        <w:t>spanning</w:t>
      </w:r>
      <w:r>
        <w:rPr>
          <w:rFonts w:ascii="Times New Roman" w:hAnsi="Times New Roman"/>
          <w:sz w:val="28"/>
          <w:szCs w:val="28"/>
        </w:rPr>
        <w:t xml:space="preserve"> </w:t>
      </w:r>
      <w:r w:rsidRPr="003E353E">
        <w:rPr>
          <w:rFonts w:ascii="Times New Roman" w:hAnsi="Times New Roman"/>
          <w:sz w:val="28"/>
          <w:szCs w:val="28"/>
        </w:rPr>
        <w:t>over</w:t>
      </w:r>
      <w:r>
        <w:rPr>
          <w:rFonts w:ascii="Times New Roman" w:hAnsi="Times New Roman"/>
          <w:sz w:val="28"/>
          <w:szCs w:val="28"/>
        </w:rPr>
        <w:t xml:space="preserve"> </w:t>
      </w:r>
      <w:r w:rsidRPr="003E353E">
        <w:rPr>
          <w:rFonts w:ascii="Times New Roman" w:hAnsi="Times New Roman"/>
          <w:sz w:val="28"/>
          <w:szCs w:val="28"/>
        </w:rPr>
        <w:t>1500</w:t>
      </w:r>
      <w:r>
        <w:rPr>
          <w:rFonts w:ascii="Times New Roman" w:hAnsi="Times New Roman"/>
          <w:sz w:val="28"/>
          <w:szCs w:val="28"/>
        </w:rPr>
        <w:t xml:space="preserve"> </w:t>
      </w:r>
      <w:r w:rsidRPr="003E353E">
        <w:rPr>
          <w:rFonts w:ascii="Times New Roman" w:hAnsi="Times New Roman"/>
          <w:sz w:val="28"/>
          <w:szCs w:val="28"/>
        </w:rPr>
        <w:t>years.</w:t>
      </w:r>
      <w:r>
        <w:rPr>
          <w:rFonts w:ascii="Times New Roman" w:hAnsi="Times New Roman"/>
          <w:sz w:val="28"/>
          <w:szCs w:val="28"/>
        </w:rPr>
        <w:t xml:space="preserve"> </w:t>
      </w:r>
      <w:r w:rsidRPr="003E353E">
        <w:rPr>
          <w:rFonts w:ascii="Times New Roman" w:hAnsi="Times New Roman"/>
          <w:sz w:val="28"/>
          <w:szCs w:val="28"/>
        </w:rPr>
        <w:t>Its</w:t>
      </w:r>
      <w:r>
        <w:rPr>
          <w:rFonts w:ascii="Times New Roman" w:hAnsi="Times New Roman"/>
          <w:sz w:val="28"/>
          <w:szCs w:val="28"/>
        </w:rPr>
        <w:t xml:space="preserve"> </w:t>
      </w:r>
      <w:r w:rsidRPr="003E353E">
        <w:rPr>
          <w:rFonts w:ascii="Times New Roman" w:hAnsi="Times New Roman"/>
          <w:sz w:val="28"/>
          <w:szCs w:val="28"/>
        </w:rPr>
        <w:t>evolution</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testament</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linguistic</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cultural</w:t>
      </w:r>
      <w:r>
        <w:rPr>
          <w:rFonts w:ascii="Times New Roman" w:hAnsi="Times New Roman"/>
          <w:sz w:val="28"/>
          <w:szCs w:val="28"/>
        </w:rPr>
        <w:t xml:space="preserve"> </w:t>
      </w:r>
      <w:r w:rsidRPr="003E353E">
        <w:rPr>
          <w:rFonts w:ascii="Times New Roman" w:hAnsi="Times New Roman"/>
          <w:sz w:val="28"/>
          <w:szCs w:val="28"/>
        </w:rPr>
        <w:t>exchange</w:t>
      </w:r>
      <w:r>
        <w:rPr>
          <w:rFonts w:ascii="Times New Roman" w:hAnsi="Times New Roman"/>
          <w:sz w:val="28"/>
          <w:szCs w:val="28"/>
        </w:rPr>
        <w:t xml:space="preserve"> </w:t>
      </w:r>
      <w:r w:rsidRPr="003E353E">
        <w:rPr>
          <w:rFonts w:ascii="Times New Roman" w:hAnsi="Times New Roman"/>
          <w:sz w:val="28"/>
          <w:szCs w:val="28"/>
        </w:rPr>
        <w:t>that</w:t>
      </w:r>
      <w:r>
        <w:rPr>
          <w:rFonts w:ascii="Times New Roman" w:hAnsi="Times New Roman"/>
          <w:sz w:val="28"/>
          <w:szCs w:val="28"/>
        </w:rPr>
        <w:t xml:space="preserve"> </w:t>
      </w:r>
      <w:r w:rsidRPr="003E353E">
        <w:rPr>
          <w:rFonts w:ascii="Times New Roman" w:hAnsi="Times New Roman"/>
          <w:sz w:val="28"/>
          <w:szCs w:val="28"/>
        </w:rPr>
        <w:t>has</w:t>
      </w:r>
      <w:r>
        <w:rPr>
          <w:rFonts w:ascii="Times New Roman" w:hAnsi="Times New Roman"/>
          <w:sz w:val="28"/>
          <w:szCs w:val="28"/>
        </w:rPr>
        <w:t xml:space="preserve"> </w:t>
      </w:r>
      <w:r w:rsidRPr="003E353E">
        <w:rPr>
          <w:rFonts w:ascii="Times New Roman" w:hAnsi="Times New Roman"/>
          <w:sz w:val="28"/>
          <w:szCs w:val="28"/>
        </w:rPr>
        <w:t>occurred</w:t>
      </w:r>
      <w:r>
        <w:rPr>
          <w:rFonts w:ascii="Times New Roman" w:hAnsi="Times New Roman"/>
          <w:sz w:val="28"/>
          <w:szCs w:val="28"/>
        </w:rPr>
        <w:t xml:space="preserve"> </w:t>
      </w:r>
      <w:r w:rsidRPr="003E353E">
        <w:rPr>
          <w:rFonts w:ascii="Times New Roman" w:hAnsi="Times New Roman"/>
          <w:sz w:val="28"/>
          <w:szCs w:val="28"/>
        </w:rPr>
        <w:t>between</w:t>
      </w:r>
      <w:r>
        <w:rPr>
          <w:rFonts w:ascii="Times New Roman" w:hAnsi="Times New Roman"/>
          <w:sz w:val="28"/>
          <w:szCs w:val="28"/>
        </w:rPr>
        <w:t xml:space="preserve"> </w:t>
      </w:r>
      <w:r w:rsidRPr="003E353E">
        <w:rPr>
          <w:rFonts w:ascii="Times New Roman" w:hAnsi="Times New Roman"/>
          <w:sz w:val="28"/>
          <w:szCs w:val="28"/>
        </w:rPr>
        <w:t>various</w:t>
      </w:r>
      <w:r>
        <w:rPr>
          <w:rFonts w:ascii="Times New Roman" w:hAnsi="Times New Roman"/>
          <w:sz w:val="28"/>
          <w:szCs w:val="28"/>
        </w:rPr>
        <w:t xml:space="preserve"> </w:t>
      </w:r>
      <w:r w:rsidRPr="003E353E">
        <w:rPr>
          <w:rFonts w:ascii="Times New Roman" w:hAnsi="Times New Roman"/>
          <w:sz w:val="28"/>
          <w:szCs w:val="28"/>
        </w:rPr>
        <w:t>societies.</w:t>
      </w:r>
      <w:r>
        <w:rPr>
          <w:rFonts w:ascii="Times New Roman" w:hAnsi="Times New Roman"/>
          <w:sz w:val="28"/>
          <w:szCs w:val="28"/>
        </w:rPr>
        <w:t xml:space="preserve"> </w:t>
      </w:r>
      <w:r w:rsidRPr="003E353E">
        <w:rPr>
          <w:rFonts w:ascii="Times New Roman" w:hAnsi="Times New Roman"/>
          <w:sz w:val="28"/>
          <w:szCs w:val="28"/>
        </w:rPr>
        <w:t>This</w:t>
      </w:r>
      <w:r>
        <w:rPr>
          <w:rFonts w:ascii="Times New Roman" w:hAnsi="Times New Roman"/>
          <w:sz w:val="28"/>
          <w:szCs w:val="28"/>
        </w:rPr>
        <w:t xml:space="preserve"> </w:t>
      </w:r>
      <w:r w:rsidRPr="003E353E">
        <w:rPr>
          <w:rFonts w:ascii="Times New Roman" w:hAnsi="Times New Roman"/>
          <w:sz w:val="28"/>
          <w:szCs w:val="28"/>
        </w:rPr>
        <w:t>section</w:t>
      </w:r>
      <w:r>
        <w:rPr>
          <w:rFonts w:ascii="Times New Roman" w:hAnsi="Times New Roman"/>
          <w:sz w:val="28"/>
          <w:szCs w:val="28"/>
        </w:rPr>
        <w:t xml:space="preserve"> </w:t>
      </w:r>
      <w:r w:rsidRPr="003E353E">
        <w:rPr>
          <w:rFonts w:ascii="Times New Roman" w:hAnsi="Times New Roman"/>
          <w:sz w:val="28"/>
          <w:szCs w:val="28"/>
        </w:rPr>
        <w:t>will</w:t>
      </w:r>
      <w:r>
        <w:rPr>
          <w:rFonts w:ascii="Times New Roman" w:hAnsi="Times New Roman"/>
          <w:sz w:val="28"/>
          <w:szCs w:val="28"/>
        </w:rPr>
        <w:t xml:space="preserve"> </w:t>
      </w:r>
      <w:r w:rsidRPr="003E353E">
        <w:rPr>
          <w:rFonts w:ascii="Times New Roman" w:hAnsi="Times New Roman"/>
          <w:sz w:val="28"/>
          <w:szCs w:val="28"/>
        </w:rPr>
        <w:t>explore</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origins</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tracing</w:t>
      </w:r>
      <w:r>
        <w:rPr>
          <w:rFonts w:ascii="Times New Roman" w:hAnsi="Times New Roman"/>
          <w:sz w:val="28"/>
          <w:szCs w:val="28"/>
        </w:rPr>
        <w:t xml:space="preserve"> </w:t>
      </w:r>
      <w:r w:rsidRPr="003E353E">
        <w:rPr>
          <w:rFonts w:ascii="Times New Roman" w:hAnsi="Times New Roman"/>
          <w:sz w:val="28"/>
          <w:szCs w:val="28"/>
        </w:rPr>
        <w:t>its</w:t>
      </w:r>
      <w:r>
        <w:rPr>
          <w:rFonts w:ascii="Times New Roman" w:hAnsi="Times New Roman"/>
          <w:sz w:val="28"/>
          <w:szCs w:val="28"/>
        </w:rPr>
        <w:t xml:space="preserve"> </w:t>
      </w:r>
      <w:r w:rsidRPr="003E353E">
        <w:rPr>
          <w:rFonts w:ascii="Times New Roman" w:hAnsi="Times New Roman"/>
          <w:sz w:val="28"/>
          <w:szCs w:val="28"/>
        </w:rPr>
        <w:t>development</w:t>
      </w:r>
      <w:r>
        <w:rPr>
          <w:rFonts w:ascii="Times New Roman" w:hAnsi="Times New Roman"/>
          <w:sz w:val="28"/>
          <w:szCs w:val="28"/>
        </w:rPr>
        <w:t xml:space="preserve"> </w:t>
      </w:r>
      <w:r w:rsidRPr="003E353E">
        <w:rPr>
          <w:rFonts w:ascii="Times New Roman" w:hAnsi="Times New Roman"/>
          <w:sz w:val="28"/>
          <w:szCs w:val="28"/>
        </w:rPr>
        <w:t>from</w:t>
      </w:r>
      <w:r>
        <w:rPr>
          <w:rFonts w:ascii="Times New Roman" w:hAnsi="Times New Roman"/>
          <w:sz w:val="28"/>
          <w:szCs w:val="28"/>
        </w:rPr>
        <w:t xml:space="preserve"> </w:t>
      </w:r>
      <w:r w:rsidRPr="003E353E">
        <w:rPr>
          <w:rFonts w:ascii="Times New Roman" w:hAnsi="Times New Roman"/>
          <w:sz w:val="28"/>
          <w:szCs w:val="28"/>
        </w:rPr>
        <w:t>Old</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Modern</w:t>
      </w:r>
      <w:r>
        <w:rPr>
          <w:rFonts w:ascii="Times New Roman" w:hAnsi="Times New Roman"/>
          <w:sz w:val="28"/>
          <w:szCs w:val="28"/>
        </w:rPr>
        <w:t xml:space="preserve"> </w:t>
      </w:r>
      <w:r w:rsidRPr="003E353E">
        <w:rPr>
          <w:rFonts w:ascii="Times New Roman" w:hAnsi="Times New Roman"/>
          <w:sz w:val="28"/>
          <w:szCs w:val="28"/>
        </w:rPr>
        <w:t>English.</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Old English (450-1100 AD)</w:t>
      </w:r>
    </w:p>
    <w:p w:rsidR="00E1146D" w:rsidRPr="003E353E" w:rsidRDefault="00E1146D" w:rsidP="00E1146D">
      <w:pPr>
        <w:ind w:firstLine="720"/>
        <w:jc w:val="both"/>
        <w:rPr>
          <w:rFonts w:ascii="Times New Roman" w:hAnsi="Times New Roman"/>
          <w:sz w:val="28"/>
          <w:szCs w:val="28"/>
        </w:rPr>
      </w:pP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originated</w:t>
      </w:r>
      <w:r>
        <w:rPr>
          <w:rFonts w:ascii="Times New Roman" w:hAnsi="Times New Roman"/>
          <w:sz w:val="28"/>
          <w:szCs w:val="28"/>
        </w:rPr>
        <w:t xml:space="preserve"> </w:t>
      </w:r>
      <w:r w:rsidRPr="003E353E">
        <w:rPr>
          <w:rFonts w:ascii="Times New Roman" w:hAnsi="Times New Roman"/>
          <w:sz w:val="28"/>
          <w:szCs w:val="28"/>
        </w:rPr>
        <w:t>from</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Germanic</w:t>
      </w:r>
      <w:r>
        <w:rPr>
          <w:rFonts w:ascii="Times New Roman" w:hAnsi="Times New Roman"/>
          <w:sz w:val="28"/>
          <w:szCs w:val="28"/>
        </w:rPr>
        <w:t xml:space="preserve"> </w:t>
      </w:r>
      <w:r w:rsidRPr="003E353E">
        <w:rPr>
          <w:rFonts w:ascii="Times New Roman" w:hAnsi="Times New Roman"/>
          <w:sz w:val="28"/>
          <w:szCs w:val="28"/>
        </w:rPr>
        <w:t>dialects</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Anglo-Saxons,</w:t>
      </w:r>
      <w:r>
        <w:rPr>
          <w:rFonts w:ascii="Times New Roman" w:hAnsi="Times New Roman"/>
          <w:sz w:val="28"/>
          <w:szCs w:val="28"/>
        </w:rPr>
        <w:t xml:space="preserve"> </w:t>
      </w:r>
      <w:r w:rsidRPr="003E353E">
        <w:rPr>
          <w:rFonts w:ascii="Times New Roman" w:hAnsi="Times New Roman"/>
          <w:sz w:val="28"/>
          <w:szCs w:val="28"/>
        </w:rPr>
        <w:t>who</w:t>
      </w:r>
      <w:r>
        <w:rPr>
          <w:rFonts w:ascii="Times New Roman" w:hAnsi="Times New Roman"/>
          <w:sz w:val="28"/>
          <w:szCs w:val="28"/>
        </w:rPr>
        <w:t xml:space="preserve"> </w:t>
      </w:r>
      <w:r w:rsidRPr="003E353E">
        <w:rPr>
          <w:rFonts w:ascii="Times New Roman" w:hAnsi="Times New Roman"/>
          <w:sz w:val="28"/>
          <w:szCs w:val="28"/>
        </w:rPr>
        <w:t>migrated</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England</w:t>
      </w:r>
      <w:r>
        <w:rPr>
          <w:rFonts w:ascii="Times New Roman" w:hAnsi="Times New Roman"/>
          <w:sz w:val="28"/>
          <w:szCs w:val="28"/>
        </w:rPr>
        <w:t xml:space="preserve"> </w:t>
      </w:r>
      <w:r w:rsidRPr="003E353E">
        <w:rPr>
          <w:rFonts w:ascii="Times New Roman" w:hAnsi="Times New Roman"/>
          <w:sz w:val="28"/>
          <w:szCs w:val="28"/>
        </w:rPr>
        <w:t>from</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continent</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5</w:t>
      </w:r>
      <w:r w:rsidRPr="00431D60">
        <w:rPr>
          <w:rFonts w:ascii="Times New Roman" w:hAnsi="Times New Roman"/>
          <w:sz w:val="28"/>
          <w:szCs w:val="28"/>
          <w:vertAlign w:val="superscript"/>
        </w:rPr>
        <w:t>th</w:t>
      </w:r>
      <w:r>
        <w:rPr>
          <w:rFonts w:ascii="Times New Roman" w:hAnsi="Times New Roman"/>
          <w:sz w:val="28"/>
          <w:szCs w:val="28"/>
        </w:rPr>
        <w:t xml:space="preserve"> </w:t>
      </w:r>
      <w:r w:rsidRPr="003E353E">
        <w:rPr>
          <w:rFonts w:ascii="Times New Roman" w:hAnsi="Times New Roman"/>
          <w:sz w:val="28"/>
          <w:szCs w:val="28"/>
        </w:rPr>
        <w:t>century</w:t>
      </w:r>
      <w:r>
        <w:rPr>
          <w:rFonts w:ascii="Times New Roman" w:hAnsi="Times New Roman"/>
          <w:sz w:val="28"/>
          <w:szCs w:val="28"/>
        </w:rPr>
        <w:t xml:space="preserve"> </w:t>
      </w:r>
      <w:r w:rsidRPr="003E353E">
        <w:rPr>
          <w:rFonts w:ascii="Times New Roman" w:hAnsi="Times New Roman"/>
          <w:sz w:val="28"/>
          <w:szCs w:val="28"/>
        </w:rPr>
        <w:t>(Crystal,</w:t>
      </w:r>
      <w:r>
        <w:rPr>
          <w:rFonts w:ascii="Times New Roman" w:hAnsi="Times New Roman"/>
          <w:sz w:val="28"/>
          <w:szCs w:val="28"/>
        </w:rPr>
        <w:t xml:space="preserve"> </w:t>
      </w:r>
      <w:r w:rsidRPr="003E353E">
        <w:rPr>
          <w:rFonts w:ascii="Times New Roman" w:hAnsi="Times New Roman"/>
          <w:sz w:val="28"/>
          <w:szCs w:val="28"/>
        </w:rPr>
        <w:t>2012).</w:t>
      </w:r>
      <w:r>
        <w:rPr>
          <w:rFonts w:ascii="Times New Roman" w:hAnsi="Times New Roman"/>
          <w:sz w:val="28"/>
          <w:szCs w:val="28"/>
        </w:rPr>
        <w:t xml:space="preserve"> </w:t>
      </w:r>
      <w:r w:rsidRPr="003E353E">
        <w:rPr>
          <w:rFonts w:ascii="Times New Roman" w:hAnsi="Times New Roman"/>
          <w:sz w:val="28"/>
          <w:szCs w:val="28"/>
        </w:rPr>
        <w:t>Old</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also</w:t>
      </w:r>
      <w:r>
        <w:rPr>
          <w:rFonts w:ascii="Times New Roman" w:hAnsi="Times New Roman"/>
          <w:sz w:val="28"/>
          <w:szCs w:val="28"/>
        </w:rPr>
        <w:t xml:space="preserve"> </w:t>
      </w:r>
      <w:r w:rsidRPr="003E353E">
        <w:rPr>
          <w:rFonts w:ascii="Times New Roman" w:hAnsi="Times New Roman"/>
          <w:sz w:val="28"/>
          <w:szCs w:val="28"/>
        </w:rPr>
        <w:t>known</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Anglo-Saxon,</w:t>
      </w:r>
      <w:r>
        <w:rPr>
          <w:rFonts w:ascii="Times New Roman" w:hAnsi="Times New Roman"/>
          <w:sz w:val="28"/>
          <w:szCs w:val="28"/>
        </w:rPr>
        <w:t xml:space="preserve"> </w:t>
      </w:r>
      <w:r w:rsidRPr="003E353E">
        <w:rPr>
          <w:rFonts w:ascii="Times New Roman" w:hAnsi="Times New Roman"/>
          <w:sz w:val="28"/>
          <w:szCs w:val="28"/>
        </w:rPr>
        <w:t>was</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earliest</w:t>
      </w:r>
      <w:r>
        <w:rPr>
          <w:rFonts w:ascii="Times New Roman" w:hAnsi="Times New Roman"/>
          <w:sz w:val="28"/>
          <w:szCs w:val="28"/>
        </w:rPr>
        <w:t xml:space="preserve"> </w:t>
      </w:r>
      <w:r w:rsidRPr="003E353E">
        <w:rPr>
          <w:rFonts w:ascii="Times New Roman" w:hAnsi="Times New Roman"/>
          <w:sz w:val="28"/>
          <w:szCs w:val="28"/>
        </w:rPr>
        <w:t>form</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was</w:t>
      </w:r>
      <w:r>
        <w:rPr>
          <w:rFonts w:ascii="Times New Roman" w:hAnsi="Times New Roman"/>
          <w:sz w:val="28"/>
          <w:szCs w:val="28"/>
        </w:rPr>
        <w:t xml:space="preserve"> </w:t>
      </w:r>
      <w:r w:rsidRPr="003E353E">
        <w:rPr>
          <w:rFonts w:ascii="Times New Roman" w:hAnsi="Times New Roman"/>
          <w:sz w:val="28"/>
          <w:szCs w:val="28"/>
        </w:rPr>
        <w:t>spoken</w:t>
      </w:r>
      <w:r>
        <w:rPr>
          <w:rFonts w:ascii="Times New Roman" w:hAnsi="Times New Roman"/>
          <w:sz w:val="28"/>
          <w:szCs w:val="28"/>
        </w:rPr>
        <w:t xml:space="preserve"> </w:t>
      </w:r>
      <w:r w:rsidRPr="003E353E">
        <w:rPr>
          <w:rFonts w:ascii="Times New Roman" w:hAnsi="Times New Roman"/>
          <w:sz w:val="28"/>
          <w:szCs w:val="28"/>
        </w:rPr>
        <w:t>by</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Anglo-Saxons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was</w:t>
      </w:r>
      <w:r>
        <w:rPr>
          <w:rFonts w:ascii="Times New Roman" w:hAnsi="Times New Roman"/>
          <w:sz w:val="28"/>
          <w:szCs w:val="28"/>
        </w:rPr>
        <w:t xml:space="preserve"> </w:t>
      </w:r>
      <w:r w:rsidRPr="003E353E">
        <w:rPr>
          <w:rFonts w:ascii="Times New Roman" w:hAnsi="Times New Roman"/>
          <w:sz w:val="28"/>
          <w:szCs w:val="28"/>
        </w:rPr>
        <w:t>heavily</w:t>
      </w:r>
      <w:r>
        <w:rPr>
          <w:rFonts w:ascii="Times New Roman" w:hAnsi="Times New Roman"/>
          <w:sz w:val="28"/>
          <w:szCs w:val="28"/>
        </w:rPr>
        <w:t xml:space="preserve"> </w:t>
      </w:r>
      <w:r w:rsidRPr="003E353E">
        <w:rPr>
          <w:rFonts w:ascii="Times New Roman" w:hAnsi="Times New Roman"/>
          <w:sz w:val="28"/>
          <w:szCs w:val="28"/>
        </w:rPr>
        <w:t>influenced</w:t>
      </w:r>
      <w:r>
        <w:rPr>
          <w:rFonts w:ascii="Times New Roman" w:hAnsi="Times New Roman"/>
          <w:sz w:val="28"/>
          <w:szCs w:val="28"/>
        </w:rPr>
        <w:t xml:space="preserve"> </w:t>
      </w:r>
      <w:r w:rsidRPr="003E353E">
        <w:rPr>
          <w:rFonts w:ascii="Times New Roman" w:hAnsi="Times New Roman"/>
          <w:sz w:val="28"/>
          <w:szCs w:val="28"/>
        </w:rPr>
        <w:t>by</w:t>
      </w:r>
      <w:r>
        <w:rPr>
          <w:rFonts w:ascii="Times New Roman" w:hAnsi="Times New Roman"/>
          <w:sz w:val="28"/>
          <w:szCs w:val="28"/>
        </w:rPr>
        <w:t xml:space="preserve"> </w:t>
      </w:r>
      <w:r w:rsidRPr="003E353E">
        <w:rPr>
          <w:rFonts w:ascii="Times New Roman" w:hAnsi="Times New Roman"/>
          <w:sz w:val="28"/>
          <w:szCs w:val="28"/>
        </w:rPr>
        <w:t>Latin,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Roman</w:t>
      </w:r>
      <w:r>
        <w:rPr>
          <w:rFonts w:ascii="Times New Roman" w:hAnsi="Times New Roman"/>
          <w:sz w:val="28"/>
          <w:szCs w:val="28"/>
        </w:rPr>
        <w:t xml:space="preserve"> </w:t>
      </w:r>
      <w:r w:rsidRPr="003E353E">
        <w:rPr>
          <w:rFonts w:ascii="Times New Roman" w:hAnsi="Times New Roman"/>
          <w:sz w:val="28"/>
          <w:szCs w:val="28"/>
        </w:rPr>
        <w:t>Empire</w:t>
      </w:r>
      <w:r>
        <w:rPr>
          <w:rFonts w:ascii="Times New Roman" w:hAnsi="Times New Roman"/>
          <w:sz w:val="28"/>
          <w:szCs w:val="28"/>
        </w:rPr>
        <w:t xml:space="preserve"> </w:t>
      </w:r>
      <w:r w:rsidRPr="003E353E">
        <w:rPr>
          <w:rFonts w:ascii="Times New Roman" w:hAnsi="Times New Roman"/>
          <w:sz w:val="28"/>
          <w:szCs w:val="28"/>
        </w:rPr>
        <w:t>(Adegbija,</w:t>
      </w:r>
      <w:r>
        <w:rPr>
          <w:rFonts w:ascii="Times New Roman" w:hAnsi="Times New Roman"/>
          <w:sz w:val="28"/>
          <w:szCs w:val="28"/>
        </w:rPr>
        <w:t xml:space="preserve"> </w:t>
      </w:r>
      <w:r w:rsidRPr="003E353E">
        <w:rPr>
          <w:rFonts w:ascii="Times New Roman" w:hAnsi="Times New Roman"/>
          <w:sz w:val="28"/>
          <w:szCs w:val="28"/>
        </w:rPr>
        <w:t>2004).</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Middle English (1100-1500 AD)</w:t>
      </w:r>
    </w:p>
    <w:p w:rsidR="00E1146D" w:rsidRPr="003E353E" w:rsidRDefault="00E1146D" w:rsidP="00E1146D">
      <w:pPr>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r>
      <w:r w:rsidRPr="003E353E">
        <w:rPr>
          <w:rFonts w:ascii="Times New Roman" w:hAnsi="Times New Roman"/>
          <w:sz w:val="28"/>
          <w:szCs w:val="28"/>
        </w:rPr>
        <w:t>Following</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Norman</w:t>
      </w:r>
      <w:r>
        <w:rPr>
          <w:rFonts w:ascii="Times New Roman" w:hAnsi="Times New Roman"/>
          <w:sz w:val="28"/>
          <w:szCs w:val="28"/>
        </w:rPr>
        <w:t xml:space="preserve"> </w:t>
      </w:r>
      <w:r w:rsidRPr="003E353E">
        <w:rPr>
          <w:rFonts w:ascii="Times New Roman" w:hAnsi="Times New Roman"/>
          <w:sz w:val="28"/>
          <w:szCs w:val="28"/>
        </w:rPr>
        <w:t>Conquest</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England</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1066,</w:t>
      </w:r>
      <w:r>
        <w:rPr>
          <w:rFonts w:ascii="Times New Roman" w:hAnsi="Times New Roman"/>
          <w:sz w:val="28"/>
          <w:szCs w:val="28"/>
        </w:rPr>
        <w:t xml:space="preserve"> </w:t>
      </w:r>
      <w:r w:rsidRPr="003E353E">
        <w:rPr>
          <w:rFonts w:ascii="Times New Roman" w:hAnsi="Times New Roman"/>
          <w:sz w:val="28"/>
          <w:szCs w:val="28"/>
        </w:rPr>
        <w:t>French</w:t>
      </w:r>
      <w:r>
        <w:rPr>
          <w:rFonts w:ascii="Times New Roman" w:hAnsi="Times New Roman"/>
          <w:sz w:val="28"/>
          <w:szCs w:val="28"/>
        </w:rPr>
        <w:t xml:space="preserve"> </w:t>
      </w:r>
      <w:r w:rsidRPr="003E353E">
        <w:rPr>
          <w:rFonts w:ascii="Times New Roman" w:hAnsi="Times New Roman"/>
          <w:sz w:val="28"/>
          <w:szCs w:val="28"/>
        </w:rPr>
        <w:t>became</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ruling</w:t>
      </w:r>
      <w:r>
        <w:rPr>
          <w:rFonts w:ascii="Times New Roman" w:hAnsi="Times New Roman"/>
          <w:sz w:val="28"/>
          <w:szCs w:val="28"/>
        </w:rPr>
        <w:t xml:space="preserve"> </w:t>
      </w:r>
      <w:r w:rsidRPr="003E353E">
        <w:rPr>
          <w:rFonts w:ascii="Times New Roman" w:hAnsi="Times New Roman"/>
          <w:sz w:val="28"/>
          <w:szCs w:val="28"/>
        </w:rPr>
        <w:t>class,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significantly</w:t>
      </w:r>
      <w:r>
        <w:rPr>
          <w:rFonts w:ascii="Times New Roman" w:hAnsi="Times New Roman"/>
          <w:sz w:val="28"/>
          <w:szCs w:val="28"/>
        </w:rPr>
        <w:t xml:space="preserve"> </w:t>
      </w:r>
      <w:r w:rsidRPr="003E353E">
        <w:rPr>
          <w:rFonts w:ascii="Times New Roman" w:hAnsi="Times New Roman"/>
          <w:sz w:val="28"/>
          <w:szCs w:val="28"/>
        </w:rPr>
        <w:t>influenced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development</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Middle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(Kachru,</w:t>
      </w:r>
      <w:r>
        <w:rPr>
          <w:rFonts w:ascii="Times New Roman" w:hAnsi="Times New Roman"/>
          <w:sz w:val="28"/>
          <w:szCs w:val="28"/>
        </w:rPr>
        <w:t xml:space="preserve"> </w:t>
      </w:r>
      <w:r w:rsidRPr="003E353E">
        <w:rPr>
          <w:rFonts w:ascii="Times New Roman" w:hAnsi="Times New Roman"/>
          <w:sz w:val="28"/>
          <w:szCs w:val="28"/>
        </w:rPr>
        <w:t>2005).Chaucer's</w:t>
      </w:r>
      <w:r>
        <w:rPr>
          <w:rFonts w:ascii="Times New Roman" w:hAnsi="Times New Roman"/>
          <w:sz w:val="28"/>
          <w:szCs w:val="28"/>
        </w:rPr>
        <w:t xml:space="preserve"> </w:t>
      </w:r>
      <w:r w:rsidRPr="003E353E">
        <w:rPr>
          <w:rFonts w:ascii="Times New Roman" w:hAnsi="Times New Roman"/>
          <w:sz w:val="28"/>
          <w:szCs w:val="28"/>
        </w:rPr>
        <w:t>Canter</w:t>
      </w:r>
      <w:r>
        <w:rPr>
          <w:rFonts w:ascii="Times New Roman" w:hAnsi="Times New Roman"/>
          <w:sz w:val="28"/>
          <w:szCs w:val="28"/>
        </w:rPr>
        <w:t xml:space="preserve"> </w:t>
      </w:r>
      <w:r w:rsidRPr="003E353E">
        <w:rPr>
          <w:rFonts w:ascii="Times New Roman" w:hAnsi="Times New Roman"/>
          <w:sz w:val="28"/>
          <w:szCs w:val="28"/>
        </w:rPr>
        <w:t>bury</w:t>
      </w:r>
      <w:r>
        <w:rPr>
          <w:rFonts w:ascii="Times New Roman" w:hAnsi="Times New Roman"/>
          <w:sz w:val="28"/>
          <w:szCs w:val="28"/>
        </w:rPr>
        <w:t xml:space="preserve"> </w:t>
      </w:r>
      <w:r w:rsidRPr="003E353E">
        <w:rPr>
          <w:rFonts w:ascii="Times New Roman" w:hAnsi="Times New Roman"/>
          <w:sz w:val="28"/>
          <w:szCs w:val="28"/>
        </w:rPr>
        <w:t>Tales,</w:t>
      </w:r>
      <w:r>
        <w:rPr>
          <w:rFonts w:ascii="Times New Roman" w:hAnsi="Times New Roman"/>
          <w:sz w:val="28"/>
          <w:szCs w:val="28"/>
        </w:rPr>
        <w:t xml:space="preserve"> </w:t>
      </w:r>
      <w:r w:rsidRPr="003E353E">
        <w:rPr>
          <w:rFonts w:ascii="Times New Roman" w:hAnsi="Times New Roman"/>
          <w:sz w:val="28"/>
          <w:szCs w:val="28"/>
        </w:rPr>
        <w:t>written</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late</w:t>
      </w:r>
      <w:r>
        <w:rPr>
          <w:rFonts w:ascii="Times New Roman" w:hAnsi="Times New Roman"/>
          <w:sz w:val="28"/>
          <w:szCs w:val="28"/>
        </w:rPr>
        <w:t xml:space="preserve"> </w:t>
      </w:r>
      <w:r w:rsidRPr="003E353E">
        <w:rPr>
          <w:rFonts w:ascii="Times New Roman" w:hAnsi="Times New Roman"/>
          <w:sz w:val="28"/>
          <w:szCs w:val="28"/>
        </w:rPr>
        <w:t>14</w:t>
      </w:r>
      <w:r w:rsidRPr="00431D60">
        <w:rPr>
          <w:rFonts w:ascii="Times New Roman" w:hAnsi="Times New Roman"/>
          <w:sz w:val="28"/>
          <w:szCs w:val="28"/>
          <w:vertAlign w:val="superscript"/>
        </w:rPr>
        <w:t>th</w:t>
      </w:r>
      <w:r>
        <w:rPr>
          <w:rFonts w:ascii="Times New Roman" w:hAnsi="Times New Roman"/>
          <w:sz w:val="28"/>
          <w:szCs w:val="28"/>
        </w:rPr>
        <w:t xml:space="preserve"> </w:t>
      </w:r>
      <w:r w:rsidRPr="003E353E">
        <w:rPr>
          <w:rFonts w:ascii="Times New Roman" w:hAnsi="Times New Roman"/>
          <w:sz w:val="28"/>
          <w:szCs w:val="28"/>
        </w:rPr>
        <w:t>century,</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an</w:t>
      </w:r>
      <w:r>
        <w:rPr>
          <w:rFonts w:ascii="Times New Roman" w:hAnsi="Times New Roman"/>
          <w:sz w:val="28"/>
          <w:szCs w:val="28"/>
        </w:rPr>
        <w:t xml:space="preserve"> </w:t>
      </w:r>
      <w:r w:rsidRPr="003E353E">
        <w:rPr>
          <w:rFonts w:ascii="Times New Roman" w:hAnsi="Times New Roman"/>
          <w:sz w:val="28"/>
          <w:szCs w:val="28"/>
        </w:rPr>
        <w:t>exemplary</w:t>
      </w:r>
      <w:r>
        <w:rPr>
          <w:rFonts w:ascii="Times New Roman" w:hAnsi="Times New Roman"/>
          <w:sz w:val="28"/>
          <w:szCs w:val="28"/>
        </w:rPr>
        <w:t xml:space="preserve"> </w:t>
      </w:r>
      <w:r w:rsidRPr="003E353E">
        <w:rPr>
          <w:rFonts w:ascii="Times New Roman" w:hAnsi="Times New Roman"/>
          <w:sz w:val="28"/>
          <w:szCs w:val="28"/>
        </w:rPr>
        <w:t>work</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Middle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literature(Chaucer,1387).</w:t>
      </w:r>
    </w:p>
    <w:p w:rsidR="00E1146D" w:rsidRDefault="00E1146D" w:rsidP="00E1146D">
      <w:pPr>
        <w:jc w:val="both"/>
        <w:rPr>
          <w:rFonts w:ascii="Times New Roman" w:hAnsi="Times New Roman"/>
          <w:sz w:val="28"/>
          <w:szCs w:val="28"/>
        </w:rPr>
      </w:pPr>
      <w:r w:rsidRPr="003E353E">
        <w:rPr>
          <w:rFonts w:ascii="Times New Roman" w:hAnsi="Times New Roman"/>
          <w:sz w:val="28"/>
          <w:szCs w:val="28"/>
        </w:rPr>
        <w:t xml:space="preserve">Early Modern English (1500-1800 AD) </w:t>
      </w:r>
      <w:r>
        <w:rPr>
          <w:rFonts w:ascii="Times New Roman" w:hAnsi="Times New Roman"/>
          <w:sz w:val="28"/>
          <w:szCs w:val="28"/>
        </w:rPr>
        <w:t xml:space="preserve">  </w:t>
      </w:r>
    </w:p>
    <w:p w:rsidR="00E1146D" w:rsidRPr="003E353E" w:rsidRDefault="00E1146D" w:rsidP="00E1146D">
      <w:pPr>
        <w:ind w:firstLine="720"/>
        <w:jc w:val="both"/>
        <w:rPr>
          <w:rFonts w:ascii="Times New Roman" w:hAnsi="Times New Roman"/>
          <w:sz w:val="28"/>
          <w:szCs w:val="28"/>
        </w:rPr>
      </w:pP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Renaissance</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Enlightenment</w:t>
      </w:r>
      <w:r>
        <w:rPr>
          <w:rFonts w:ascii="Times New Roman" w:hAnsi="Times New Roman"/>
          <w:sz w:val="28"/>
          <w:szCs w:val="28"/>
        </w:rPr>
        <w:t xml:space="preserve"> </w:t>
      </w:r>
      <w:r w:rsidRPr="003E353E">
        <w:rPr>
          <w:rFonts w:ascii="Times New Roman" w:hAnsi="Times New Roman"/>
          <w:sz w:val="28"/>
          <w:szCs w:val="28"/>
        </w:rPr>
        <w:t>periods</w:t>
      </w:r>
      <w:r>
        <w:rPr>
          <w:rFonts w:ascii="Times New Roman" w:hAnsi="Times New Roman"/>
          <w:sz w:val="28"/>
          <w:szCs w:val="28"/>
        </w:rPr>
        <w:t xml:space="preserve"> </w:t>
      </w:r>
      <w:r w:rsidRPr="003E353E">
        <w:rPr>
          <w:rFonts w:ascii="Times New Roman" w:hAnsi="Times New Roman"/>
          <w:sz w:val="28"/>
          <w:szCs w:val="28"/>
        </w:rPr>
        <w:t>saw</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emergence</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Early</w:t>
      </w:r>
      <w:r>
        <w:rPr>
          <w:rFonts w:ascii="Times New Roman" w:hAnsi="Times New Roman"/>
          <w:sz w:val="28"/>
          <w:szCs w:val="28"/>
        </w:rPr>
        <w:t xml:space="preserve"> </w:t>
      </w:r>
      <w:r w:rsidRPr="003E353E">
        <w:rPr>
          <w:rFonts w:ascii="Times New Roman" w:hAnsi="Times New Roman"/>
          <w:sz w:val="28"/>
          <w:szCs w:val="28"/>
        </w:rPr>
        <w:t>Modern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characterized </w:t>
      </w:r>
      <w:r w:rsidRPr="003E353E">
        <w:rPr>
          <w:rFonts w:ascii="Times New Roman" w:hAnsi="Times New Roman"/>
          <w:sz w:val="28"/>
          <w:szCs w:val="28"/>
        </w:rPr>
        <w:t>by</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Great</w:t>
      </w:r>
      <w:r>
        <w:rPr>
          <w:rFonts w:ascii="Times New Roman" w:hAnsi="Times New Roman"/>
          <w:sz w:val="28"/>
          <w:szCs w:val="28"/>
        </w:rPr>
        <w:t xml:space="preserve"> </w:t>
      </w:r>
      <w:r w:rsidRPr="003E353E">
        <w:rPr>
          <w:rFonts w:ascii="Times New Roman" w:hAnsi="Times New Roman"/>
          <w:sz w:val="28"/>
          <w:szCs w:val="28"/>
        </w:rPr>
        <w:t>Vowel</w:t>
      </w:r>
      <w:r>
        <w:rPr>
          <w:rFonts w:ascii="Times New Roman" w:hAnsi="Times New Roman"/>
          <w:sz w:val="28"/>
          <w:szCs w:val="28"/>
        </w:rPr>
        <w:t xml:space="preserve"> </w:t>
      </w:r>
      <w:r w:rsidRPr="003E353E">
        <w:rPr>
          <w:rFonts w:ascii="Times New Roman" w:hAnsi="Times New Roman"/>
          <w:sz w:val="28"/>
          <w:szCs w:val="28"/>
        </w:rPr>
        <w:t>Shift</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introduction</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many</w:t>
      </w:r>
      <w:r>
        <w:rPr>
          <w:rFonts w:ascii="Times New Roman" w:hAnsi="Times New Roman"/>
          <w:sz w:val="28"/>
          <w:szCs w:val="28"/>
        </w:rPr>
        <w:t xml:space="preserve"> </w:t>
      </w:r>
      <w:r w:rsidRPr="003E353E">
        <w:rPr>
          <w:rFonts w:ascii="Times New Roman" w:hAnsi="Times New Roman"/>
          <w:sz w:val="28"/>
          <w:szCs w:val="28"/>
        </w:rPr>
        <w:t>Latin</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Greek</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(Lass,</w:t>
      </w:r>
      <w:r>
        <w:rPr>
          <w:rFonts w:ascii="Times New Roman" w:hAnsi="Times New Roman"/>
          <w:sz w:val="28"/>
          <w:szCs w:val="28"/>
        </w:rPr>
        <w:t xml:space="preserve"> </w:t>
      </w:r>
      <w:r w:rsidRPr="003E353E">
        <w:rPr>
          <w:rFonts w:ascii="Times New Roman" w:hAnsi="Times New Roman"/>
          <w:sz w:val="28"/>
          <w:szCs w:val="28"/>
        </w:rPr>
        <w:t>1999).</w:t>
      </w:r>
      <w:r>
        <w:rPr>
          <w:rFonts w:ascii="Times New Roman" w:hAnsi="Times New Roman"/>
          <w:sz w:val="28"/>
          <w:szCs w:val="28"/>
        </w:rPr>
        <w:t xml:space="preserve"> </w:t>
      </w:r>
      <w:r w:rsidRPr="003E353E">
        <w:rPr>
          <w:rFonts w:ascii="Times New Roman" w:hAnsi="Times New Roman"/>
          <w:sz w:val="28"/>
          <w:szCs w:val="28"/>
        </w:rPr>
        <w:t>This</w:t>
      </w:r>
      <w:r>
        <w:rPr>
          <w:rFonts w:ascii="Times New Roman" w:hAnsi="Times New Roman"/>
          <w:sz w:val="28"/>
          <w:szCs w:val="28"/>
        </w:rPr>
        <w:t xml:space="preserve"> </w:t>
      </w:r>
      <w:r w:rsidRPr="003E353E">
        <w:rPr>
          <w:rFonts w:ascii="Times New Roman" w:hAnsi="Times New Roman"/>
          <w:sz w:val="28"/>
          <w:szCs w:val="28"/>
        </w:rPr>
        <w:t>period</w:t>
      </w:r>
      <w:r>
        <w:rPr>
          <w:rFonts w:ascii="Times New Roman" w:hAnsi="Times New Roman"/>
          <w:sz w:val="28"/>
          <w:szCs w:val="28"/>
        </w:rPr>
        <w:t xml:space="preserve"> </w:t>
      </w:r>
      <w:r w:rsidRPr="003E353E">
        <w:rPr>
          <w:rFonts w:ascii="Times New Roman" w:hAnsi="Times New Roman"/>
          <w:sz w:val="28"/>
          <w:szCs w:val="28"/>
        </w:rPr>
        <w:t>also</w:t>
      </w:r>
      <w:r>
        <w:rPr>
          <w:rFonts w:ascii="Times New Roman" w:hAnsi="Times New Roman"/>
          <w:sz w:val="28"/>
          <w:szCs w:val="28"/>
        </w:rPr>
        <w:t xml:space="preserve"> </w:t>
      </w:r>
      <w:r w:rsidRPr="003E353E">
        <w:rPr>
          <w:rFonts w:ascii="Times New Roman" w:hAnsi="Times New Roman"/>
          <w:sz w:val="28"/>
          <w:szCs w:val="28"/>
        </w:rPr>
        <w:t>witnessed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establishment</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global</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with</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colonization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North</w:t>
      </w:r>
      <w:r>
        <w:rPr>
          <w:rFonts w:ascii="Times New Roman" w:hAnsi="Times New Roman"/>
          <w:sz w:val="28"/>
          <w:szCs w:val="28"/>
        </w:rPr>
        <w:t xml:space="preserve"> </w:t>
      </w:r>
      <w:r w:rsidRPr="003E353E">
        <w:rPr>
          <w:rFonts w:ascii="Times New Roman" w:hAnsi="Times New Roman"/>
          <w:sz w:val="28"/>
          <w:szCs w:val="28"/>
        </w:rPr>
        <w:t>America</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Caribbean</w:t>
      </w:r>
      <w:r>
        <w:rPr>
          <w:rFonts w:ascii="Times New Roman" w:hAnsi="Times New Roman"/>
          <w:sz w:val="28"/>
          <w:szCs w:val="28"/>
        </w:rPr>
        <w:t xml:space="preserve"> </w:t>
      </w:r>
      <w:r w:rsidRPr="003E353E">
        <w:rPr>
          <w:rFonts w:ascii="Times New Roman" w:hAnsi="Times New Roman"/>
          <w:sz w:val="28"/>
          <w:szCs w:val="28"/>
        </w:rPr>
        <w:t>(Adegbija,</w:t>
      </w:r>
      <w:r>
        <w:rPr>
          <w:rFonts w:ascii="Times New Roman" w:hAnsi="Times New Roman"/>
          <w:sz w:val="28"/>
          <w:szCs w:val="28"/>
        </w:rPr>
        <w:t xml:space="preserve"> </w:t>
      </w:r>
      <w:r w:rsidRPr="003E353E">
        <w:rPr>
          <w:rFonts w:ascii="Times New Roman" w:hAnsi="Times New Roman"/>
          <w:sz w:val="28"/>
          <w:szCs w:val="28"/>
        </w:rPr>
        <w:t>2004).</w:t>
      </w:r>
    </w:p>
    <w:p w:rsidR="00E1146D" w:rsidRDefault="00E1146D" w:rsidP="00E1146D">
      <w:pPr>
        <w:jc w:val="both"/>
        <w:rPr>
          <w:rFonts w:ascii="Times New Roman" w:hAnsi="Times New Roman"/>
          <w:sz w:val="28"/>
          <w:szCs w:val="28"/>
        </w:rPr>
      </w:pPr>
      <w:r w:rsidRPr="003E353E">
        <w:rPr>
          <w:rFonts w:ascii="Times New Roman" w:hAnsi="Times New Roman"/>
          <w:sz w:val="28"/>
          <w:szCs w:val="28"/>
        </w:rPr>
        <w:t>Modern English (1800-present)</w:t>
      </w:r>
    </w:p>
    <w:p w:rsidR="00E1146D" w:rsidRDefault="00E1146D" w:rsidP="00E1146D">
      <w:pPr>
        <w:ind w:firstLine="720"/>
        <w:jc w:val="both"/>
        <w:rPr>
          <w:rFonts w:ascii="Times New Roman" w:hAnsi="Times New Roman"/>
          <w:sz w:val="28"/>
          <w:szCs w:val="28"/>
        </w:rPr>
      </w:pPr>
      <w:r w:rsidRPr="003E353E">
        <w:rPr>
          <w:rFonts w:ascii="Times New Roman" w:hAnsi="Times New Roman"/>
          <w:sz w:val="28"/>
          <w:szCs w:val="28"/>
        </w:rPr>
        <w:t>Modern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has</w:t>
      </w:r>
      <w:r>
        <w:rPr>
          <w:rFonts w:ascii="Times New Roman" w:hAnsi="Times New Roman"/>
          <w:sz w:val="28"/>
          <w:szCs w:val="28"/>
        </w:rPr>
        <w:t xml:space="preserve"> </w:t>
      </w:r>
      <w:r w:rsidRPr="003E353E">
        <w:rPr>
          <w:rFonts w:ascii="Times New Roman" w:hAnsi="Times New Roman"/>
          <w:sz w:val="28"/>
          <w:szCs w:val="28"/>
        </w:rPr>
        <w:t>evolved</w:t>
      </w:r>
      <w:r>
        <w:rPr>
          <w:rFonts w:ascii="Times New Roman" w:hAnsi="Times New Roman"/>
          <w:sz w:val="28"/>
          <w:szCs w:val="28"/>
        </w:rPr>
        <w:t xml:space="preserve"> </w:t>
      </w:r>
      <w:r w:rsidRPr="003E353E">
        <w:rPr>
          <w:rFonts w:ascii="Times New Roman" w:hAnsi="Times New Roman"/>
          <w:sz w:val="28"/>
          <w:szCs w:val="28"/>
        </w:rPr>
        <w:t>significantly,</w:t>
      </w:r>
      <w:r>
        <w:rPr>
          <w:rFonts w:ascii="Times New Roman" w:hAnsi="Times New Roman"/>
          <w:sz w:val="28"/>
          <w:szCs w:val="28"/>
        </w:rPr>
        <w:t xml:space="preserve"> </w:t>
      </w:r>
      <w:r w:rsidRPr="003E353E">
        <w:rPr>
          <w:rFonts w:ascii="Times New Roman" w:hAnsi="Times New Roman"/>
          <w:sz w:val="28"/>
          <w:szCs w:val="28"/>
        </w:rPr>
        <w:t>with</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influence</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various</w:t>
      </w:r>
      <w:r>
        <w:rPr>
          <w:rFonts w:ascii="Times New Roman" w:hAnsi="Times New Roman"/>
          <w:sz w:val="28"/>
          <w:szCs w:val="28"/>
        </w:rPr>
        <w:t xml:space="preserve"> </w:t>
      </w:r>
      <w:r w:rsidRPr="003E353E">
        <w:rPr>
          <w:rFonts w:ascii="Times New Roman" w:hAnsi="Times New Roman"/>
          <w:sz w:val="28"/>
          <w:szCs w:val="28"/>
        </w:rPr>
        <w:t>languages,</w:t>
      </w:r>
      <w:r>
        <w:rPr>
          <w:rFonts w:ascii="Times New Roman" w:hAnsi="Times New Roman"/>
          <w:sz w:val="28"/>
          <w:szCs w:val="28"/>
        </w:rPr>
        <w:t xml:space="preserve"> </w:t>
      </w:r>
      <w:r w:rsidRPr="003E353E">
        <w:rPr>
          <w:rFonts w:ascii="Times New Roman" w:hAnsi="Times New Roman"/>
          <w:sz w:val="28"/>
          <w:szCs w:val="28"/>
        </w:rPr>
        <w:t>including</w:t>
      </w:r>
      <w:r>
        <w:rPr>
          <w:rFonts w:ascii="Times New Roman" w:hAnsi="Times New Roman"/>
          <w:sz w:val="28"/>
          <w:szCs w:val="28"/>
        </w:rPr>
        <w:t xml:space="preserve"> </w:t>
      </w:r>
      <w:r w:rsidRPr="003E353E">
        <w:rPr>
          <w:rFonts w:ascii="Times New Roman" w:hAnsi="Times New Roman"/>
          <w:sz w:val="28"/>
          <w:szCs w:val="28"/>
        </w:rPr>
        <w:t>African</w:t>
      </w:r>
      <w:r>
        <w:rPr>
          <w:rFonts w:ascii="Times New Roman" w:hAnsi="Times New Roman"/>
          <w:sz w:val="28"/>
          <w:szCs w:val="28"/>
        </w:rPr>
        <w:t xml:space="preserve"> </w:t>
      </w:r>
      <w:r w:rsidRPr="003E353E">
        <w:rPr>
          <w:rFonts w:ascii="Times New Roman" w:hAnsi="Times New Roman"/>
          <w:sz w:val="28"/>
          <w:szCs w:val="28"/>
        </w:rPr>
        <w:t>languages,</w:t>
      </w:r>
      <w:r>
        <w:rPr>
          <w:rFonts w:ascii="Times New Roman" w:hAnsi="Times New Roman"/>
          <w:sz w:val="28"/>
          <w:szCs w:val="28"/>
        </w:rPr>
        <w:t xml:space="preserve"> </w:t>
      </w:r>
      <w:r w:rsidRPr="003E353E">
        <w:rPr>
          <w:rFonts w:ascii="Times New Roman" w:hAnsi="Times New Roman"/>
          <w:sz w:val="28"/>
          <w:szCs w:val="28"/>
        </w:rPr>
        <w:t>due</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colonialism</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globalization </w:t>
      </w:r>
      <w:r w:rsidRPr="003E353E">
        <w:rPr>
          <w:rFonts w:ascii="Times New Roman" w:hAnsi="Times New Roman"/>
          <w:sz w:val="28"/>
          <w:szCs w:val="28"/>
        </w:rPr>
        <w:t>(Kachru,</w:t>
      </w:r>
      <w:r>
        <w:rPr>
          <w:rFonts w:ascii="Times New Roman" w:hAnsi="Times New Roman"/>
          <w:sz w:val="28"/>
          <w:szCs w:val="28"/>
        </w:rPr>
        <w:t xml:space="preserve"> </w:t>
      </w:r>
      <w:r w:rsidRPr="003E353E">
        <w:rPr>
          <w:rFonts w:ascii="Times New Roman" w:hAnsi="Times New Roman"/>
          <w:sz w:val="28"/>
          <w:szCs w:val="28"/>
        </w:rPr>
        <w:t>2005).</w:t>
      </w:r>
      <w:r>
        <w:rPr>
          <w:rFonts w:ascii="Times New Roman" w:hAnsi="Times New Roman"/>
          <w:sz w:val="28"/>
          <w:szCs w:val="28"/>
        </w:rPr>
        <w:t xml:space="preserve"> </w:t>
      </w:r>
      <w:r w:rsidRPr="003E353E">
        <w:rPr>
          <w:rFonts w:ascii="Times New Roman" w:hAnsi="Times New Roman"/>
          <w:sz w:val="28"/>
          <w:szCs w:val="28"/>
        </w:rPr>
        <w:t>Nigerian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for</w:t>
      </w:r>
      <w:r>
        <w:rPr>
          <w:rFonts w:ascii="Times New Roman" w:hAnsi="Times New Roman"/>
          <w:sz w:val="28"/>
          <w:szCs w:val="28"/>
        </w:rPr>
        <w:t xml:space="preserve"> </w:t>
      </w:r>
      <w:r w:rsidRPr="003E353E">
        <w:rPr>
          <w:rFonts w:ascii="Times New Roman" w:hAnsi="Times New Roman"/>
          <w:sz w:val="28"/>
          <w:szCs w:val="28"/>
        </w:rPr>
        <w:t>instance,</w:t>
      </w:r>
      <w:r>
        <w:rPr>
          <w:rFonts w:ascii="Times New Roman" w:hAnsi="Times New Roman"/>
          <w:sz w:val="28"/>
          <w:szCs w:val="28"/>
        </w:rPr>
        <w:t xml:space="preserve"> </w:t>
      </w:r>
      <w:r w:rsidRPr="003E353E">
        <w:rPr>
          <w:rFonts w:ascii="Times New Roman" w:hAnsi="Times New Roman"/>
          <w:sz w:val="28"/>
          <w:szCs w:val="28"/>
        </w:rPr>
        <w:t>has</w:t>
      </w:r>
      <w:r>
        <w:rPr>
          <w:rFonts w:ascii="Times New Roman" w:hAnsi="Times New Roman"/>
          <w:sz w:val="28"/>
          <w:szCs w:val="28"/>
        </w:rPr>
        <w:t xml:space="preserve"> </w:t>
      </w:r>
      <w:r w:rsidRPr="003E353E">
        <w:rPr>
          <w:rFonts w:ascii="Times New Roman" w:hAnsi="Times New Roman"/>
          <w:sz w:val="28"/>
          <w:szCs w:val="28"/>
        </w:rPr>
        <w:t>adopted</w:t>
      </w:r>
      <w:r>
        <w:rPr>
          <w:rFonts w:ascii="Times New Roman" w:hAnsi="Times New Roman"/>
          <w:sz w:val="28"/>
          <w:szCs w:val="28"/>
        </w:rPr>
        <w:t xml:space="preserve"> </w:t>
      </w:r>
      <w:r w:rsidRPr="003E353E">
        <w:rPr>
          <w:rFonts w:ascii="Times New Roman" w:hAnsi="Times New Roman"/>
          <w:sz w:val="28"/>
          <w:szCs w:val="28"/>
        </w:rPr>
        <w:t>unique</w:t>
      </w:r>
      <w:r>
        <w:rPr>
          <w:rFonts w:ascii="Times New Roman" w:hAnsi="Times New Roman"/>
          <w:sz w:val="28"/>
          <w:szCs w:val="28"/>
        </w:rPr>
        <w:t xml:space="preserve"> </w:t>
      </w:r>
      <w:r w:rsidRPr="003E353E">
        <w:rPr>
          <w:rFonts w:ascii="Times New Roman" w:hAnsi="Times New Roman"/>
          <w:sz w:val="28"/>
          <w:szCs w:val="28"/>
        </w:rPr>
        <w:t>features</w:t>
      </w:r>
      <w:r>
        <w:rPr>
          <w:rFonts w:ascii="Times New Roman" w:hAnsi="Times New Roman"/>
          <w:sz w:val="28"/>
          <w:szCs w:val="28"/>
        </w:rPr>
        <w:t xml:space="preserve"> </w:t>
      </w:r>
      <w:r w:rsidRPr="003E353E">
        <w:rPr>
          <w:rFonts w:ascii="Times New Roman" w:hAnsi="Times New Roman"/>
          <w:sz w:val="28"/>
          <w:szCs w:val="28"/>
        </w:rPr>
        <w:t>from</w:t>
      </w:r>
      <w:r>
        <w:rPr>
          <w:rFonts w:ascii="Times New Roman" w:hAnsi="Times New Roman"/>
          <w:sz w:val="28"/>
          <w:szCs w:val="28"/>
        </w:rPr>
        <w:t xml:space="preserve"> </w:t>
      </w:r>
      <w:r w:rsidRPr="003E353E">
        <w:rPr>
          <w:rFonts w:ascii="Times New Roman" w:hAnsi="Times New Roman"/>
          <w:sz w:val="28"/>
          <w:szCs w:val="28"/>
        </w:rPr>
        <w:t>indigenous</w:t>
      </w:r>
      <w:r>
        <w:rPr>
          <w:rFonts w:ascii="Times New Roman" w:hAnsi="Times New Roman"/>
          <w:sz w:val="28"/>
          <w:szCs w:val="28"/>
        </w:rPr>
        <w:t xml:space="preserve"> </w:t>
      </w:r>
      <w:r w:rsidRPr="003E353E">
        <w:rPr>
          <w:rFonts w:ascii="Times New Roman" w:hAnsi="Times New Roman"/>
          <w:sz w:val="28"/>
          <w:szCs w:val="28"/>
        </w:rPr>
        <w:t>languages</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Hausa,</w:t>
      </w:r>
      <w:r>
        <w:rPr>
          <w:rFonts w:ascii="Times New Roman" w:hAnsi="Times New Roman"/>
          <w:sz w:val="28"/>
          <w:szCs w:val="28"/>
        </w:rPr>
        <w:t xml:space="preserve"> </w:t>
      </w:r>
      <w:r w:rsidRPr="003E353E">
        <w:rPr>
          <w:rFonts w:ascii="Times New Roman" w:hAnsi="Times New Roman"/>
          <w:sz w:val="28"/>
          <w:szCs w:val="28"/>
        </w:rPr>
        <w:t>Yoruba,</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Igbo</w:t>
      </w:r>
      <w:r>
        <w:rPr>
          <w:rFonts w:ascii="Times New Roman" w:hAnsi="Times New Roman"/>
          <w:sz w:val="28"/>
          <w:szCs w:val="28"/>
        </w:rPr>
        <w:t xml:space="preserve"> </w:t>
      </w:r>
      <w:r w:rsidRPr="003E353E">
        <w:rPr>
          <w:rFonts w:ascii="Times New Roman" w:hAnsi="Times New Roman"/>
          <w:sz w:val="28"/>
          <w:szCs w:val="28"/>
        </w:rPr>
        <w:t>(Adegbija,</w:t>
      </w:r>
      <w:r>
        <w:rPr>
          <w:rFonts w:ascii="Times New Roman" w:hAnsi="Times New Roman"/>
          <w:sz w:val="28"/>
          <w:szCs w:val="28"/>
        </w:rPr>
        <w:t xml:space="preserve"> </w:t>
      </w:r>
      <w:r w:rsidRPr="003E353E">
        <w:rPr>
          <w:rFonts w:ascii="Times New Roman" w:hAnsi="Times New Roman"/>
          <w:sz w:val="28"/>
          <w:szCs w:val="28"/>
        </w:rPr>
        <w:t>2004).</w:t>
      </w:r>
    </w:p>
    <w:p w:rsidR="00E1146D" w:rsidRPr="003E353E" w:rsidRDefault="00E1146D" w:rsidP="00E1146D">
      <w:pPr>
        <w:ind w:firstLine="720"/>
        <w:jc w:val="both"/>
        <w:rPr>
          <w:rFonts w:ascii="Times New Roman" w:hAnsi="Times New Roman"/>
          <w:sz w:val="28"/>
          <w:szCs w:val="28"/>
        </w:rPr>
      </w:pP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has</w:t>
      </w:r>
      <w:r>
        <w:rPr>
          <w:rFonts w:ascii="Times New Roman" w:hAnsi="Times New Roman"/>
          <w:sz w:val="28"/>
          <w:szCs w:val="28"/>
        </w:rPr>
        <w:t xml:space="preserve"> </w:t>
      </w:r>
      <w:r w:rsidRPr="003E353E">
        <w:rPr>
          <w:rFonts w:ascii="Times New Roman" w:hAnsi="Times New Roman"/>
          <w:sz w:val="28"/>
          <w:szCs w:val="28"/>
        </w:rPr>
        <w:t>undergone</w:t>
      </w:r>
      <w:r>
        <w:rPr>
          <w:rFonts w:ascii="Times New Roman" w:hAnsi="Times New Roman"/>
          <w:sz w:val="28"/>
          <w:szCs w:val="28"/>
        </w:rPr>
        <w:t xml:space="preserve"> </w:t>
      </w:r>
      <w:r w:rsidRPr="003E353E">
        <w:rPr>
          <w:rFonts w:ascii="Times New Roman" w:hAnsi="Times New Roman"/>
          <w:sz w:val="28"/>
          <w:szCs w:val="28"/>
        </w:rPr>
        <w:t>significant</w:t>
      </w:r>
      <w:r>
        <w:rPr>
          <w:rFonts w:ascii="Times New Roman" w:hAnsi="Times New Roman"/>
          <w:sz w:val="28"/>
          <w:szCs w:val="28"/>
        </w:rPr>
        <w:t xml:space="preserve"> </w:t>
      </w:r>
      <w:r w:rsidRPr="003E353E">
        <w:rPr>
          <w:rFonts w:ascii="Times New Roman" w:hAnsi="Times New Roman"/>
          <w:sz w:val="28"/>
          <w:szCs w:val="28"/>
        </w:rPr>
        <w:t>transformations,</w:t>
      </w:r>
      <w:r>
        <w:rPr>
          <w:rFonts w:ascii="Times New Roman" w:hAnsi="Times New Roman"/>
          <w:sz w:val="28"/>
          <w:szCs w:val="28"/>
        </w:rPr>
        <w:t xml:space="preserve"> </w:t>
      </w:r>
      <w:r w:rsidRPr="003E353E">
        <w:rPr>
          <w:rFonts w:ascii="Times New Roman" w:hAnsi="Times New Roman"/>
          <w:sz w:val="28"/>
          <w:szCs w:val="28"/>
        </w:rPr>
        <w:t>shaped</w:t>
      </w:r>
      <w:r>
        <w:rPr>
          <w:rFonts w:ascii="Times New Roman" w:hAnsi="Times New Roman"/>
          <w:sz w:val="28"/>
          <w:szCs w:val="28"/>
        </w:rPr>
        <w:t xml:space="preserve"> </w:t>
      </w:r>
      <w:r w:rsidRPr="003E353E">
        <w:rPr>
          <w:rFonts w:ascii="Times New Roman" w:hAnsi="Times New Roman"/>
          <w:sz w:val="28"/>
          <w:szCs w:val="28"/>
        </w:rPr>
        <w:t>by</w:t>
      </w:r>
      <w:r>
        <w:rPr>
          <w:rFonts w:ascii="Times New Roman" w:hAnsi="Times New Roman"/>
          <w:sz w:val="28"/>
          <w:szCs w:val="28"/>
        </w:rPr>
        <w:t xml:space="preserve"> </w:t>
      </w:r>
      <w:r w:rsidRPr="003E353E">
        <w:rPr>
          <w:rFonts w:ascii="Times New Roman" w:hAnsi="Times New Roman"/>
          <w:sz w:val="28"/>
          <w:szCs w:val="28"/>
        </w:rPr>
        <w:t>h</w:t>
      </w:r>
      <w:r>
        <w:rPr>
          <w:rFonts w:ascii="Times New Roman" w:hAnsi="Times New Roman"/>
          <w:sz w:val="28"/>
          <w:szCs w:val="28"/>
        </w:rPr>
        <w:t>i</w:t>
      </w:r>
      <w:r w:rsidRPr="003E353E">
        <w:rPr>
          <w:rFonts w:ascii="Times New Roman" w:hAnsi="Times New Roman"/>
          <w:sz w:val="28"/>
          <w:szCs w:val="28"/>
        </w:rPr>
        <w:t>storical</w:t>
      </w:r>
      <w:r>
        <w:rPr>
          <w:rFonts w:ascii="Times New Roman" w:hAnsi="Times New Roman"/>
          <w:sz w:val="28"/>
          <w:szCs w:val="28"/>
        </w:rPr>
        <w:t xml:space="preserve"> </w:t>
      </w:r>
      <w:r w:rsidRPr="003E353E">
        <w:rPr>
          <w:rFonts w:ascii="Times New Roman" w:hAnsi="Times New Roman"/>
          <w:sz w:val="28"/>
          <w:szCs w:val="28"/>
        </w:rPr>
        <w:t>events,</w:t>
      </w:r>
      <w:r>
        <w:rPr>
          <w:rFonts w:ascii="Times New Roman" w:hAnsi="Times New Roman"/>
          <w:sz w:val="28"/>
          <w:szCs w:val="28"/>
        </w:rPr>
        <w:t xml:space="preserve"> </w:t>
      </w:r>
      <w:r w:rsidRPr="003E353E">
        <w:rPr>
          <w:rFonts w:ascii="Times New Roman" w:hAnsi="Times New Roman"/>
          <w:sz w:val="28"/>
          <w:szCs w:val="28"/>
        </w:rPr>
        <w:t>cultural</w:t>
      </w:r>
      <w:r>
        <w:rPr>
          <w:rFonts w:ascii="Times New Roman" w:hAnsi="Times New Roman"/>
          <w:sz w:val="28"/>
          <w:szCs w:val="28"/>
        </w:rPr>
        <w:t xml:space="preserve"> </w:t>
      </w:r>
      <w:r w:rsidRPr="003E353E">
        <w:rPr>
          <w:rFonts w:ascii="Times New Roman" w:hAnsi="Times New Roman"/>
          <w:sz w:val="28"/>
          <w:szCs w:val="28"/>
        </w:rPr>
        <w:t>exchange,</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linguistic</w:t>
      </w:r>
      <w:r>
        <w:rPr>
          <w:rFonts w:ascii="Times New Roman" w:hAnsi="Times New Roman"/>
          <w:sz w:val="28"/>
          <w:szCs w:val="28"/>
        </w:rPr>
        <w:t xml:space="preserve"> </w:t>
      </w:r>
      <w:r w:rsidRPr="003E353E">
        <w:rPr>
          <w:rFonts w:ascii="Times New Roman" w:hAnsi="Times New Roman"/>
          <w:sz w:val="28"/>
          <w:szCs w:val="28"/>
        </w:rPr>
        <w:t>contact.</w:t>
      </w:r>
      <w:r>
        <w:rPr>
          <w:rFonts w:ascii="Times New Roman" w:hAnsi="Times New Roman"/>
          <w:sz w:val="28"/>
          <w:szCs w:val="28"/>
        </w:rPr>
        <w:t xml:space="preserve"> </w:t>
      </w:r>
      <w:r w:rsidRPr="003E353E">
        <w:rPr>
          <w:rFonts w:ascii="Times New Roman" w:hAnsi="Times New Roman"/>
          <w:sz w:val="28"/>
          <w:szCs w:val="28"/>
        </w:rPr>
        <w:t>Understanding</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origins</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essential</w:t>
      </w:r>
      <w:r>
        <w:rPr>
          <w:rFonts w:ascii="Times New Roman" w:hAnsi="Times New Roman"/>
          <w:sz w:val="28"/>
          <w:szCs w:val="28"/>
        </w:rPr>
        <w:t xml:space="preserve"> </w:t>
      </w:r>
      <w:r w:rsidRPr="003E353E">
        <w:rPr>
          <w:rFonts w:ascii="Times New Roman" w:hAnsi="Times New Roman"/>
          <w:sz w:val="28"/>
          <w:szCs w:val="28"/>
        </w:rPr>
        <w:t>for</w:t>
      </w:r>
      <w:r>
        <w:rPr>
          <w:rFonts w:ascii="Times New Roman" w:hAnsi="Times New Roman"/>
          <w:sz w:val="28"/>
          <w:szCs w:val="28"/>
        </w:rPr>
        <w:t xml:space="preserve"> </w:t>
      </w:r>
      <w:r w:rsidRPr="003E353E">
        <w:rPr>
          <w:rFonts w:ascii="Times New Roman" w:hAnsi="Times New Roman"/>
          <w:sz w:val="28"/>
          <w:szCs w:val="28"/>
        </w:rPr>
        <w:t>appreciating</w:t>
      </w:r>
      <w:r>
        <w:rPr>
          <w:rFonts w:ascii="Times New Roman" w:hAnsi="Times New Roman"/>
          <w:sz w:val="28"/>
          <w:szCs w:val="28"/>
        </w:rPr>
        <w:t xml:space="preserve"> </w:t>
      </w:r>
      <w:r w:rsidRPr="003E353E">
        <w:rPr>
          <w:rFonts w:ascii="Times New Roman" w:hAnsi="Times New Roman"/>
          <w:sz w:val="28"/>
          <w:szCs w:val="28"/>
        </w:rPr>
        <w:t>its</w:t>
      </w:r>
      <w:r>
        <w:rPr>
          <w:rFonts w:ascii="Times New Roman" w:hAnsi="Times New Roman"/>
          <w:sz w:val="28"/>
          <w:szCs w:val="28"/>
        </w:rPr>
        <w:t xml:space="preserve"> </w:t>
      </w:r>
      <w:r w:rsidRPr="003E353E">
        <w:rPr>
          <w:rFonts w:ascii="Times New Roman" w:hAnsi="Times New Roman"/>
          <w:sz w:val="28"/>
          <w:szCs w:val="28"/>
        </w:rPr>
        <w:t>complexity</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diversity,</w:t>
      </w:r>
      <w:r>
        <w:rPr>
          <w:rFonts w:ascii="Times New Roman" w:hAnsi="Times New Roman"/>
          <w:sz w:val="28"/>
          <w:szCs w:val="28"/>
        </w:rPr>
        <w:t xml:space="preserve"> </w:t>
      </w:r>
      <w:r w:rsidRPr="003E353E">
        <w:rPr>
          <w:rFonts w:ascii="Times New Roman" w:hAnsi="Times New Roman"/>
          <w:sz w:val="28"/>
          <w:szCs w:val="28"/>
        </w:rPr>
        <w:t>particularly</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context</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Nigerian</w:t>
      </w:r>
      <w:r>
        <w:rPr>
          <w:rFonts w:ascii="Times New Roman" w:hAnsi="Times New Roman"/>
          <w:sz w:val="28"/>
          <w:szCs w:val="28"/>
        </w:rPr>
        <w:t xml:space="preserve"> </w:t>
      </w:r>
      <w:r w:rsidRPr="003E353E">
        <w:rPr>
          <w:rFonts w:ascii="Times New Roman" w:hAnsi="Times New Roman"/>
          <w:sz w:val="28"/>
          <w:szCs w:val="28"/>
        </w:rPr>
        <w:t>English.</w:t>
      </w:r>
    </w:p>
    <w:p w:rsidR="00E1146D" w:rsidRDefault="00E1146D" w:rsidP="00E1146D">
      <w:pPr>
        <w:jc w:val="both"/>
        <w:rPr>
          <w:rFonts w:ascii="Times New Roman" w:hAnsi="Times New Roman"/>
          <w:sz w:val="28"/>
          <w:szCs w:val="28"/>
        </w:rPr>
      </w:pPr>
      <w:r w:rsidRPr="003E353E">
        <w:rPr>
          <w:rFonts w:ascii="Times New Roman" w:hAnsi="Times New Roman"/>
          <w:sz w:val="28"/>
          <w:szCs w:val="28"/>
        </w:rPr>
        <w:t>History</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Nigeria</w:t>
      </w:r>
    </w:p>
    <w:p w:rsidR="00E1146D" w:rsidRDefault="00E1146D" w:rsidP="00E1146D">
      <w:pPr>
        <w:ind w:firstLine="720"/>
        <w:jc w:val="both"/>
        <w:rPr>
          <w:rFonts w:ascii="Times New Roman" w:hAnsi="Times New Roman"/>
          <w:sz w:val="28"/>
          <w:szCs w:val="28"/>
        </w:rPr>
      </w:pP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history</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Nigeria</w:t>
      </w:r>
      <w:r>
        <w:rPr>
          <w:rFonts w:ascii="Times New Roman" w:hAnsi="Times New Roman"/>
          <w:sz w:val="28"/>
          <w:szCs w:val="28"/>
        </w:rPr>
        <w:t xml:space="preserve"> </w:t>
      </w:r>
      <w:r w:rsidRPr="003E353E">
        <w:rPr>
          <w:rFonts w:ascii="Times New Roman" w:hAnsi="Times New Roman"/>
          <w:sz w:val="28"/>
          <w:szCs w:val="28"/>
        </w:rPr>
        <w:t>can</w:t>
      </w:r>
      <w:r>
        <w:rPr>
          <w:rFonts w:ascii="Times New Roman" w:hAnsi="Times New Roman"/>
          <w:sz w:val="28"/>
          <w:szCs w:val="28"/>
        </w:rPr>
        <w:t xml:space="preserve"> </w:t>
      </w:r>
      <w:r w:rsidRPr="003E353E">
        <w:rPr>
          <w:rFonts w:ascii="Times New Roman" w:hAnsi="Times New Roman"/>
          <w:sz w:val="28"/>
          <w:szCs w:val="28"/>
        </w:rPr>
        <w:t>be</w:t>
      </w:r>
      <w:r>
        <w:rPr>
          <w:rFonts w:ascii="Times New Roman" w:hAnsi="Times New Roman"/>
          <w:sz w:val="28"/>
          <w:szCs w:val="28"/>
        </w:rPr>
        <w:t xml:space="preserve"> </w:t>
      </w:r>
      <w:r w:rsidRPr="003E353E">
        <w:rPr>
          <w:rFonts w:ascii="Times New Roman" w:hAnsi="Times New Roman"/>
          <w:sz w:val="28"/>
          <w:szCs w:val="28"/>
        </w:rPr>
        <w:t>traced</w:t>
      </w:r>
      <w:r>
        <w:rPr>
          <w:rFonts w:ascii="Times New Roman" w:hAnsi="Times New Roman"/>
          <w:sz w:val="28"/>
          <w:szCs w:val="28"/>
        </w:rPr>
        <w:t xml:space="preserve"> </w:t>
      </w:r>
      <w:r w:rsidRPr="003E353E">
        <w:rPr>
          <w:rFonts w:ascii="Times New Roman" w:hAnsi="Times New Roman"/>
          <w:sz w:val="28"/>
          <w:szCs w:val="28"/>
        </w:rPr>
        <w:t>back</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era</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colonisation.</w:t>
      </w:r>
    </w:p>
    <w:p w:rsidR="00E1146D" w:rsidRDefault="00E1146D" w:rsidP="00E1146D">
      <w:pPr>
        <w:ind w:firstLine="720"/>
        <w:jc w:val="both"/>
        <w:rPr>
          <w:rFonts w:ascii="Times New Roman" w:hAnsi="Times New Roman"/>
          <w:sz w:val="28"/>
          <w:szCs w:val="28"/>
        </w:rPr>
      </w:pPr>
      <w:r w:rsidRPr="003E353E">
        <w:rPr>
          <w:rFonts w:ascii="Times New Roman" w:hAnsi="Times New Roman"/>
          <w:sz w:val="28"/>
          <w:szCs w:val="28"/>
        </w:rPr>
        <w:t>Nigeria,</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s a </w:t>
      </w:r>
      <w:r w:rsidRPr="003E353E">
        <w:rPr>
          <w:rFonts w:ascii="Times New Roman" w:hAnsi="Times New Roman"/>
          <w:sz w:val="28"/>
          <w:szCs w:val="28"/>
        </w:rPr>
        <w:t>country</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West</w:t>
      </w:r>
      <w:r>
        <w:rPr>
          <w:rFonts w:ascii="Times New Roman" w:hAnsi="Times New Roman"/>
          <w:sz w:val="28"/>
          <w:szCs w:val="28"/>
        </w:rPr>
        <w:t xml:space="preserve"> </w:t>
      </w:r>
      <w:r w:rsidRPr="003E353E">
        <w:rPr>
          <w:rFonts w:ascii="Times New Roman" w:hAnsi="Times New Roman"/>
          <w:sz w:val="28"/>
          <w:szCs w:val="28"/>
        </w:rPr>
        <w:t>Africa,</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most</w:t>
      </w:r>
      <w:r>
        <w:rPr>
          <w:rFonts w:ascii="Times New Roman" w:hAnsi="Times New Roman"/>
          <w:sz w:val="28"/>
          <w:szCs w:val="28"/>
        </w:rPr>
        <w:t xml:space="preserve"> </w:t>
      </w:r>
      <w:r w:rsidRPr="003E353E">
        <w:rPr>
          <w:rFonts w:ascii="Times New Roman" w:hAnsi="Times New Roman"/>
          <w:sz w:val="28"/>
          <w:szCs w:val="28"/>
        </w:rPr>
        <w:t>populous</w:t>
      </w:r>
      <w:r>
        <w:rPr>
          <w:rFonts w:ascii="Times New Roman" w:hAnsi="Times New Roman"/>
          <w:sz w:val="28"/>
          <w:szCs w:val="28"/>
        </w:rPr>
        <w:t xml:space="preserve"> </w:t>
      </w:r>
      <w:r w:rsidRPr="003E353E">
        <w:rPr>
          <w:rFonts w:ascii="Times New Roman" w:hAnsi="Times New Roman"/>
          <w:sz w:val="28"/>
          <w:szCs w:val="28"/>
        </w:rPr>
        <w:t>Black</w:t>
      </w:r>
      <w:r>
        <w:rPr>
          <w:rFonts w:ascii="Times New Roman" w:hAnsi="Times New Roman"/>
          <w:sz w:val="28"/>
          <w:szCs w:val="28"/>
        </w:rPr>
        <w:t xml:space="preserve"> </w:t>
      </w:r>
      <w:r w:rsidRPr="003E353E">
        <w:rPr>
          <w:rFonts w:ascii="Times New Roman" w:hAnsi="Times New Roman"/>
          <w:sz w:val="28"/>
          <w:szCs w:val="28"/>
        </w:rPr>
        <w:t>country</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world,</w:t>
      </w:r>
      <w:r>
        <w:rPr>
          <w:rFonts w:ascii="Times New Roman" w:hAnsi="Times New Roman"/>
          <w:sz w:val="28"/>
          <w:szCs w:val="28"/>
        </w:rPr>
        <w:t xml:space="preserve"> </w:t>
      </w:r>
      <w:r w:rsidRPr="003E353E">
        <w:rPr>
          <w:rFonts w:ascii="Times New Roman" w:hAnsi="Times New Roman"/>
          <w:sz w:val="28"/>
          <w:szCs w:val="28"/>
        </w:rPr>
        <w:t>with</w:t>
      </w:r>
      <w:r>
        <w:rPr>
          <w:rFonts w:ascii="Times New Roman" w:hAnsi="Times New Roman"/>
          <w:sz w:val="28"/>
          <w:szCs w:val="28"/>
        </w:rPr>
        <w:t xml:space="preserve"> </w:t>
      </w:r>
      <w:r w:rsidRPr="003E353E">
        <w:rPr>
          <w:rFonts w:ascii="Times New Roman" w:hAnsi="Times New Roman"/>
          <w:sz w:val="28"/>
          <w:szCs w:val="28"/>
        </w:rPr>
        <w:t>an</w:t>
      </w:r>
      <w:r>
        <w:rPr>
          <w:rFonts w:ascii="Times New Roman" w:hAnsi="Times New Roman"/>
          <w:sz w:val="28"/>
          <w:szCs w:val="28"/>
        </w:rPr>
        <w:t xml:space="preserve"> </w:t>
      </w:r>
      <w:r w:rsidRPr="003E353E">
        <w:rPr>
          <w:rFonts w:ascii="Times New Roman" w:hAnsi="Times New Roman"/>
          <w:sz w:val="28"/>
          <w:szCs w:val="28"/>
        </w:rPr>
        <w:t>estimated</w:t>
      </w:r>
      <w:r>
        <w:rPr>
          <w:rFonts w:ascii="Times New Roman" w:hAnsi="Times New Roman"/>
          <w:sz w:val="28"/>
          <w:szCs w:val="28"/>
        </w:rPr>
        <w:t xml:space="preserve"> </w:t>
      </w:r>
      <w:r w:rsidRPr="003E353E">
        <w:rPr>
          <w:rFonts w:ascii="Times New Roman" w:hAnsi="Times New Roman"/>
          <w:sz w:val="28"/>
          <w:szCs w:val="28"/>
        </w:rPr>
        <w:t>population</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nearly</w:t>
      </w:r>
      <w:r>
        <w:rPr>
          <w:rFonts w:ascii="Times New Roman" w:hAnsi="Times New Roman"/>
          <w:sz w:val="28"/>
          <w:szCs w:val="28"/>
        </w:rPr>
        <w:t xml:space="preserve"> </w:t>
      </w:r>
      <w:r w:rsidRPr="003E353E">
        <w:rPr>
          <w:rFonts w:ascii="Times New Roman" w:hAnsi="Times New Roman"/>
          <w:sz w:val="28"/>
          <w:szCs w:val="28"/>
        </w:rPr>
        <w:t>220million</w:t>
      </w:r>
      <w:r>
        <w:rPr>
          <w:rFonts w:ascii="Times New Roman" w:hAnsi="Times New Roman"/>
          <w:sz w:val="28"/>
          <w:szCs w:val="28"/>
        </w:rPr>
        <w:t xml:space="preserve"> </w:t>
      </w:r>
      <w:r w:rsidRPr="003E353E">
        <w:rPr>
          <w:rFonts w:ascii="Times New Roman" w:hAnsi="Times New Roman"/>
          <w:sz w:val="28"/>
          <w:szCs w:val="28"/>
        </w:rPr>
        <w:t>people.</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former</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colony</w:t>
      </w:r>
      <w:r>
        <w:rPr>
          <w:rFonts w:ascii="Times New Roman" w:hAnsi="Times New Roman"/>
          <w:sz w:val="28"/>
          <w:szCs w:val="28"/>
        </w:rPr>
        <w:t xml:space="preserve"> </w:t>
      </w:r>
      <w:r w:rsidRPr="003E353E">
        <w:rPr>
          <w:rFonts w:ascii="Times New Roman" w:hAnsi="Times New Roman"/>
          <w:sz w:val="28"/>
          <w:szCs w:val="28"/>
        </w:rPr>
        <w:t>until</w:t>
      </w:r>
      <w:r>
        <w:rPr>
          <w:rFonts w:ascii="Times New Roman" w:hAnsi="Times New Roman"/>
          <w:sz w:val="28"/>
          <w:szCs w:val="28"/>
        </w:rPr>
        <w:t xml:space="preserve"> </w:t>
      </w:r>
      <w:r w:rsidRPr="003E353E">
        <w:rPr>
          <w:rFonts w:ascii="Times New Roman" w:hAnsi="Times New Roman"/>
          <w:sz w:val="28"/>
          <w:szCs w:val="28"/>
        </w:rPr>
        <w:t>1960,</w:t>
      </w:r>
      <w:r>
        <w:rPr>
          <w:rFonts w:ascii="Times New Roman" w:hAnsi="Times New Roman"/>
          <w:sz w:val="28"/>
          <w:szCs w:val="28"/>
        </w:rPr>
        <w:t xml:space="preserve"> </w:t>
      </w:r>
      <w:r w:rsidRPr="003E353E">
        <w:rPr>
          <w:rFonts w:ascii="Times New Roman" w:hAnsi="Times New Roman"/>
          <w:sz w:val="28"/>
          <w:szCs w:val="28"/>
        </w:rPr>
        <w:t>Nigeria</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one</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six</w:t>
      </w:r>
      <w:r>
        <w:rPr>
          <w:rFonts w:ascii="Times New Roman" w:hAnsi="Times New Roman"/>
          <w:sz w:val="28"/>
          <w:szCs w:val="28"/>
        </w:rPr>
        <w:t xml:space="preserve"> </w:t>
      </w:r>
      <w:r w:rsidRPr="003E353E">
        <w:rPr>
          <w:rFonts w:ascii="Times New Roman" w:hAnsi="Times New Roman"/>
          <w:sz w:val="28"/>
          <w:szCs w:val="28"/>
        </w:rPr>
        <w:t>countries</w:t>
      </w:r>
      <w:r>
        <w:rPr>
          <w:rFonts w:ascii="Times New Roman" w:hAnsi="Times New Roman"/>
          <w:sz w:val="28"/>
          <w:szCs w:val="28"/>
        </w:rPr>
        <w:t xml:space="preserve"> </w:t>
      </w:r>
      <w:r w:rsidRPr="003E353E">
        <w:rPr>
          <w:rFonts w:ascii="Times New Roman" w:hAnsi="Times New Roman"/>
          <w:sz w:val="28"/>
          <w:szCs w:val="28"/>
        </w:rPr>
        <w:t>that</w:t>
      </w:r>
      <w:r>
        <w:rPr>
          <w:rFonts w:ascii="Times New Roman" w:hAnsi="Times New Roman"/>
          <w:sz w:val="28"/>
          <w:szCs w:val="28"/>
        </w:rPr>
        <w:t xml:space="preserve"> </w:t>
      </w:r>
      <w:r w:rsidRPr="003E353E">
        <w:rPr>
          <w:rFonts w:ascii="Times New Roman" w:hAnsi="Times New Roman"/>
          <w:sz w:val="28"/>
          <w:szCs w:val="28"/>
        </w:rPr>
        <w:t>makeup</w:t>
      </w:r>
      <w:r>
        <w:rPr>
          <w:rFonts w:ascii="Times New Roman" w:hAnsi="Times New Roman"/>
          <w:sz w:val="28"/>
          <w:szCs w:val="28"/>
        </w:rPr>
        <w:t xml:space="preserve"> </w:t>
      </w:r>
      <w:r w:rsidRPr="003E353E">
        <w:rPr>
          <w:rFonts w:ascii="Times New Roman" w:hAnsi="Times New Roman"/>
          <w:sz w:val="28"/>
          <w:szCs w:val="28"/>
        </w:rPr>
        <w:t>English-speaking</w:t>
      </w:r>
      <w:r>
        <w:rPr>
          <w:rFonts w:ascii="Times New Roman" w:hAnsi="Times New Roman"/>
          <w:sz w:val="28"/>
          <w:szCs w:val="28"/>
        </w:rPr>
        <w:t xml:space="preserve"> </w:t>
      </w:r>
      <w:r w:rsidRPr="003E353E">
        <w:rPr>
          <w:rFonts w:ascii="Times New Roman" w:hAnsi="Times New Roman"/>
          <w:sz w:val="28"/>
          <w:szCs w:val="28"/>
        </w:rPr>
        <w:t>West</w:t>
      </w:r>
      <w:r>
        <w:rPr>
          <w:rFonts w:ascii="Times New Roman" w:hAnsi="Times New Roman"/>
          <w:sz w:val="28"/>
          <w:szCs w:val="28"/>
        </w:rPr>
        <w:t xml:space="preserve"> </w:t>
      </w:r>
      <w:r w:rsidRPr="003E353E">
        <w:rPr>
          <w:rFonts w:ascii="Times New Roman" w:hAnsi="Times New Roman"/>
          <w:sz w:val="28"/>
          <w:szCs w:val="28"/>
        </w:rPr>
        <w:t>Africa</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others</w:t>
      </w:r>
      <w:r>
        <w:rPr>
          <w:rFonts w:ascii="Times New Roman" w:hAnsi="Times New Roman"/>
          <w:sz w:val="28"/>
          <w:szCs w:val="28"/>
        </w:rPr>
        <w:t xml:space="preserve"> </w:t>
      </w:r>
      <w:r w:rsidRPr="003E353E">
        <w:rPr>
          <w:rFonts w:ascii="Times New Roman" w:hAnsi="Times New Roman"/>
          <w:sz w:val="28"/>
          <w:szCs w:val="28"/>
        </w:rPr>
        <w:t>being</w:t>
      </w:r>
      <w:r>
        <w:rPr>
          <w:rFonts w:ascii="Times New Roman" w:hAnsi="Times New Roman"/>
          <w:sz w:val="28"/>
          <w:szCs w:val="28"/>
        </w:rPr>
        <w:t xml:space="preserve"> </w:t>
      </w:r>
      <w:r w:rsidRPr="003E353E">
        <w:rPr>
          <w:rFonts w:ascii="Times New Roman" w:hAnsi="Times New Roman"/>
          <w:sz w:val="28"/>
          <w:szCs w:val="28"/>
        </w:rPr>
        <w:t>Ghana,</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Gambia,</w:t>
      </w:r>
      <w:r>
        <w:rPr>
          <w:rFonts w:ascii="Times New Roman" w:hAnsi="Times New Roman"/>
          <w:sz w:val="28"/>
          <w:szCs w:val="28"/>
        </w:rPr>
        <w:t xml:space="preserve"> </w:t>
      </w:r>
      <w:r w:rsidRPr="003E353E">
        <w:rPr>
          <w:rFonts w:ascii="Times New Roman" w:hAnsi="Times New Roman"/>
          <w:sz w:val="28"/>
          <w:szCs w:val="28"/>
        </w:rPr>
        <w:t>Liberia,</w:t>
      </w:r>
      <w:r>
        <w:rPr>
          <w:rFonts w:ascii="Times New Roman" w:hAnsi="Times New Roman"/>
          <w:sz w:val="28"/>
          <w:szCs w:val="28"/>
        </w:rPr>
        <w:t xml:space="preserve"> </w:t>
      </w:r>
      <w:r w:rsidRPr="003E353E">
        <w:rPr>
          <w:rFonts w:ascii="Times New Roman" w:hAnsi="Times New Roman"/>
          <w:sz w:val="28"/>
          <w:szCs w:val="28"/>
        </w:rPr>
        <w:t>Sierra</w:t>
      </w:r>
      <w:r>
        <w:rPr>
          <w:rFonts w:ascii="Times New Roman" w:hAnsi="Times New Roman"/>
          <w:sz w:val="28"/>
          <w:szCs w:val="28"/>
        </w:rPr>
        <w:t xml:space="preserve"> </w:t>
      </w:r>
      <w:r w:rsidRPr="003E353E">
        <w:rPr>
          <w:rFonts w:ascii="Times New Roman" w:hAnsi="Times New Roman"/>
          <w:sz w:val="28"/>
          <w:szCs w:val="28"/>
        </w:rPr>
        <w:t>Leone,</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part</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Cameroon).</w:t>
      </w:r>
      <w:r>
        <w:rPr>
          <w:rFonts w:ascii="Times New Roman" w:hAnsi="Times New Roman"/>
          <w:sz w:val="28"/>
          <w:szCs w:val="28"/>
        </w:rPr>
        <w:t xml:space="preserve"> </w:t>
      </w:r>
      <w:r w:rsidRPr="003E353E">
        <w:rPr>
          <w:rFonts w:ascii="Times New Roman" w:hAnsi="Times New Roman"/>
          <w:sz w:val="28"/>
          <w:szCs w:val="28"/>
        </w:rPr>
        <w:t>With</w:t>
      </w:r>
      <w:r>
        <w:rPr>
          <w:rFonts w:ascii="Times New Roman" w:hAnsi="Times New Roman"/>
          <w:sz w:val="28"/>
          <w:szCs w:val="28"/>
        </w:rPr>
        <w:t xml:space="preserve"> </w:t>
      </w:r>
      <w:r w:rsidRPr="003E353E">
        <w:rPr>
          <w:rFonts w:ascii="Times New Roman" w:hAnsi="Times New Roman"/>
          <w:sz w:val="28"/>
          <w:szCs w:val="28"/>
        </w:rPr>
        <w:t>an</w:t>
      </w:r>
      <w:r>
        <w:rPr>
          <w:rFonts w:ascii="Times New Roman" w:hAnsi="Times New Roman"/>
          <w:sz w:val="28"/>
          <w:szCs w:val="28"/>
        </w:rPr>
        <w:t xml:space="preserve"> </w:t>
      </w:r>
      <w:r w:rsidRPr="003E353E">
        <w:rPr>
          <w:rFonts w:ascii="Times New Roman" w:hAnsi="Times New Roman"/>
          <w:sz w:val="28"/>
          <w:szCs w:val="28"/>
        </w:rPr>
        <w:t>estimated</w:t>
      </w:r>
      <w:r>
        <w:rPr>
          <w:rFonts w:ascii="Times New Roman" w:hAnsi="Times New Roman"/>
          <w:sz w:val="28"/>
          <w:szCs w:val="28"/>
        </w:rPr>
        <w:t xml:space="preserve"> </w:t>
      </w:r>
      <w:r w:rsidRPr="003E353E">
        <w:rPr>
          <w:rFonts w:ascii="Times New Roman" w:hAnsi="Times New Roman"/>
          <w:sz w:val="28"/>
          <w:szCs w:val="28"/>
        </w:rPr>
        <w:t>53%</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Nigerians</w:t>
      </w:r>
      <w:r>
        <w:rPr>
          <w:rFonts w:ascii="Times New Roman" w:hAnsi="Times New Roman"/>
          <w:sz w:val="28"/>
          <w:szCs w:val="28"/>
        </w:rPr>
        <w:t xml:space="preserve"> </w:t>
      </w:r>
      <w:r w:rsidRPr="003E353E">
        <w:rPr>
          <w:rFonts w:ascii="Times New Roman" w:hAnsi="Times New Roman"/>
          <w:sz w:val="28"/>
          <w:szCs w:val="28"/>
        </w:rPr>
        <w:t>speaking</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form</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Nigeria</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one</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largest</w:t>
      </w:r>
      <w:r>
        <w:rPr>
          <w:rFonts w:ascii="Times New Roman" w:hAnsi="Times New Roman"/>
          <w:sz w:val="28"/>
          <w:szCs w:val="28"/>
        </w:rPr>
        <w:t xml:space="preserve"> </w:t>
      </w:r>
      <w:r w:rsidRPr="003E353E">
        <w:rPr>
          <w:rFonts w:ascii="Times New Roman" w:hAnsi="Times New Roman"/>
          <w:sz w:val="28"/>
          <w:szCs w:val="28"/>
        </w:rPr>
        <w:t>English-speaking</w:t>
      </w:r>
      <w:r>
        <w:rPr>
          <w:rFonts w:ascii="Times New Roman" w:hAnsi="Times New Roman"/>
          <w:sz w:val="28"/>
          <w:szCs w:val="28"/>
        </w:rPr>
        <w:t xml:space="preserve"> </w:t>
      </w:r>
      <w:r w:rsidRPr="003E353E">
        <w:rPr>
          <w:rFonts w:ascii="Times New Roman" w:hAnsi="Times New Roman"/>
          <w:sz w:val="28"/>
          <w:szCs w:val="28"/>
        </w:rPr>
        <w:t>countries</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world.</w:t>
      </w:r>
    </w:p>
    <w:p w:rsidR="00E1146D" w:rsidRPr="003E353E" w:rsidRDefault="00E1146D" w:rsidP="00E1146D">
      <w:pPr>
        <w:ind w:firstLine="720"/>
        <w:jc w:val="both"/>
        <w:rPr>
          <w:rFonts w:ascii="Times New Roman" w:hAnsi="Times New Roman"/>
          <w:sz w:val="28"/>
          <w:szCs w:val="28"/>
        </w:rPr>
      </w:pP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Nigeria,</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co-official</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alongside</w:t>
      </w:r>
      <w:r>
        <w:rPr>
          <w:rFonts w:ascii="Times New Roman" w:hAnsi="Times New Roman"/>
          <w:sz w:val="28"/>
          <w:szCs w:val="28"/>
        </w:rPr>
        <w:t xml:space="preserve"> </w:t>
      </w:r>
      <w:r w:rsidRPr="003E353E">
        <w:rPr>
          <w:rFonts w:ascii="Times New Roman" w:hAnsi="Times New Roman"/>
          <w:sz w:val="28"/>
          <w:szCs w:val="28"/>
        </w:rPr>
        <w:t>three</w:t>
      </w:r>
      <w:r>
        <w:rPr>
          <w:rFonts w:ascii="Times New Roman" w:hAnsi="Times New Roman"/>
          <w:sz w:val="28"/>
          <w:szCs w:val="28"/>
        </w:rPr>
        <w:t xml:space="preserve"> </w:t>
      </w:r>
      <w:r w:rsidRPr="003E353E">
        <w:rPr>
          <w:rFonts w:ascii="Times New Roman" w:hAnsi="Times New Roman"/>
          <w:sz w:val="28"/>
          <w:szCs w:val="28"/>
        </w:rPr>
        <w:t>other</w:t>
      </w:r>
      <w:r>
        <w:rPr>
          <w:rFonts w:ascii="Times New Roman" w:hAnsi="Times New Roman"/>
          <w:sz w:val="28"/>
          <w:szCs w:val="28"/>
        </w:rPr>
        <w:t xml:space="preserve"> </w:t>
      </w:r>
      <w:r w:rsidRPr="003E353E">
        <w:rPr>
          <w:rFonts w:ascii="Times New Roman" w:hAnsi="Times New Roman"/>
          <w:sz w:val="28"/>
          <w:szCs w:val="28"/>
        </w:rPr>
        <w:t>indigenous</w:t>
      </w:r>
      <w:r>
        <w:rPr>
          <w:rFonts w:ascii="Times New Roman" w:hAnsi="Times New Roman"/>
          <w:sz w:val="28"/>
          <w:szCs w:val="28"/>
        </w:rPr>
        <w:t xml:space="preserve"> </w:t>
      </w:r>
      <w:r w:rsidRPr="003E353E">
        <w:rPr>
          <w:rFonts w:ascii="Times New Roman" w:hAnsi="Times New Roman"/>
          <w:sz w:val="28"/>
          <w:szCs w:val="28"/>
        </w:rPr>
        <w:t>languages:</w:t>
      </w:r>
      <w:r>
        <w:rPr>
          <w:rFonts w:ascii="Times New Roman" w:hAnsi="Times New Roman"/>
          <w:sz w:val="28"/>
          <w:szCs w:val="28"/>
        </w:rPr>
        <w:t xml:space="preserve"> </w:t>
      </w:r>
      <w:r w:rsidRPr="003E353E">
        <w:rPr>
          <w:rFonts w:ascii="Times New Roman" w:hAnsi="Times New Roman"/>
          <w:sz w:val="28"/>
          <w:szCs w:val="28"/>
        </w:rPr>
        <w:t>Hausa,</w:t>
      </w:r>
      <w:r>
        <w:rPr>
          <w:rFonts w:ascii="Times New Roman" w:hAnsi="Times New Roman"/>
          <w:sz w:val="28"/>
          <w:szCs w:val="28"/>
        </w:rPr>
        <w:t xml:space="preserve"> </w:t>
      </w:r>
      <w:r w:rsidRPr="003E353E">
        <w:rPr>
          <w:rFonts w:ascii="Times New Roman" w:hAnsi="Times New Roman"/>
          <w:sz w:val="28"/>
          <w:szCs w:val="28"/>
        </w:rPr>
        <w:t>Igbo,</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Yoruba.</w:t>
      </w:r>
      <w:r>
        <w:rPr>
          <w:rFonts w:ascii="Times New Roman" w:hAnsi="Times New Roman"/>
          <w:sz w:val="28"/>
          <w:szCs w:val="28"/>
        </w:rPr>
        <w:t xml:space="preserve"> </w:t>
      </w:r>
      <w:r w:rsidRPr="003E353E">
        <w:rPr>
          <w:rFonts w:ascii="Times New Roman" w:hAnsi="Times New Roman"/>
          <w:sz w:val="28"/>
          <w:szCs w:val="28"/>
        </w:rPr>
        <w:t>However,</w:t>
      </w:r>
      <w:r>
        <w:rPr>
          <w:rFonts w:ascii="Times New Roman" w:hAnsi="Times New Roman"/>
          <w:sz w:val="28"/>
          <w:szCs w:val="28"/>
        </w:rPr>
        <w:t xml:space="preserve"> </w:t>
      </w:r>
      <w:r w:rsidRPr="003E353E">
        <w:rPr>
          <w:rFonts w:ascii="Times New Roman" w:hAnsi="Times New Roman"/>
          <w:sz w:val="28"/>
          <w:szCs w:val="28"/>
        </w:rPr>
        <w:t>this</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only</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principle</w:t>
      </w:r>
      <w:r>
        <w:rPr>
          <w:rFonts w:ascii="Times New Roman" w:hAnsi="Times New Roman"/>
          <w:sz w:val="28"/>
          <w:szCs w:val="28"/>
        </w:rPr>
        <w:t xml:space="preserve"> </w:t>
      </w:r>
      <w:r w:rsidRPr="003E353E">
        <w:rPr>
          <w:rFonts w:ascii="Times New Roman" w:hAnsi="Times New Roman"/>
          <w:sz w:val="28"/>
          <w:szCs w:val="28"/>
        </w:rPr>
        <w:t>because,</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lastRenderedPageBreak/>
        <w:t>practice,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used</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sole</w:t>
      </w:r>
      <w:r>
        <w:rPr>
          <w:rFonts w:ascii="Times New Roman" w:hAnsi="Times New Roman"/>
          <w:sz w:val="28"/>
          <w:szCs w:val="28"/>
        </w:rPr>
        <w:t xml:space="preserve"> </w:t>
      </w:r>
      <w:r w:rsidRPr="003E353E">
        <w:rPr>
          <w:rFonts w:ascii="Times New Roman" w:hAnsi="Times New Roman"/>
          <w:sz w:val="28"/>
          <w:szCs w:val="28"/>
        </w:rPr>
        <w:t>official</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almost</w:t>
      </w:r>
      <w:r>
        <w:rPr>
          <w:rFonts w:ascii="Times New Roman" w:hAnsi="Times New Roman"/>
          <w:sz w:val="28"/>
          <w:szCs w:val="28"/>
        </w:rPr>
        <w:t xml:space="preserve"> </w:t>
      </w:r>
      <w:r w:rsidRPr="003E353E">
        <w:rPr>
          <w:rFonts w:ascii="Times New Roman" w:hAnsi="Times New Roman"/>
          <w:sz w:val="28"/>
          <w:szCs w:val="28"/>
        </w:rPr>
        <w:t>all</w:t>
      </w:r>
      <w:r>
        <w:rPr>
          <w:rFonts w:ascii="Times New Roman" w:hAnsi="Times New Roman"/>
          <w:sz w:val="28"/>
          <w:szCs w:val="28"/>
        </w:rPr>
        <w:t xml:space="preserve"> </w:t>
      </w:r>
      <w:r w:rsidRPr="003E353E">
        <w:rPr>
          <w:rFonts w:ascii="Times New Roman" w:hAnsi="Times New Roman"/>
          <w:sz w:val="28"/>
          <w:szCs w:val="28"/>
        </w:rPr>
        <w:t>official</w:t>
      </w:r>
      <w:r>
        <w:rPr>
          <w:rFonts w:ascii="Times New Roman" w:hAnsi="Times New Roman"/>
          <w:sz w:val="28"/>
          <w:szCs w:val="28"/>
        </w:rPr>
        <w:t xml:space="preserve"> </w:t>
      </w:r>
      <w:r w:rsidRPr="003E353E">
        <w:rPr>
          <w:rFonts w:ascii="Times New Roman" w:hAnsi="Times New Roman"/>
          <w:sz w:val="28"/>
          <w:szCs w:val="28"/>
        </w:rPr>
        <w:t>contexts,</w:t>
      </w:r>
      <w:r>
        <w:rPr>
          <w:rFonts w:ascii="Times New Roman" w:hAnsi="Times New Roman"/>
          <w:sz w:val="28"/>
          <w:szCs w:val="28"/>
        </w:rPr>
        <w:t xml:space="preserve"> </w:t>
      </w:r>
      <w:r w:rsidRPr="003E353E">
        <w:rPr>
          <w:rFonts w:ascii="Times New Roman" w:hAnsi="Times New Roman"/>
          <w:sz w:val="28"/>
          <w:szCs w:val="28"/>
        </w:rPr>
        <w:t>including</w:t>
      </w:r>
      <w:r>
        <w:rPr>
          <w:rFonts w:ascii="Times New Roman" w:hAnsi="Times New Roman"/>
          <w:sz w:val="28"/>
          <w:szCs w:val="28"/>
        </w:rPr>
        <w:t xml:space="preserve"> </w:t>
      </w:r>
      <w:r w:rsidRPr="003E353E">
        <w:rPr>
          <w:rFonts w:ascii="Times New Roman" w:hAnsi="Times New Roman"/>
          <w:sz w:val="28"/>
          <w:szCs w:val="28"/>
        </w:rPr>
        <w:t>governance,</w:t>
      </w:r>
      <w:r>
        <w:rPr>
          <w:rFonts w:ascii="Times New Roman" w:hAnsi="Times New Roman"/>
          <w:sz w:val="28"/>
          <w:szCs w:val="28"/>
        </w:rPr>
        <w:t xml:space="preserve"> </w:t>
      </w:r>
      <w:r w:rsidRPr="003E353E">
        <w:rPr>
          <w:rFonts w:ascii="Times New Roman" w:hAnsi="Times New Roman"/>
          <w:sz w:val="28"/>
          <w:szCs w:val="28"/>
        </w:rPr>
        <w:t>education,</w:t>
      </w:r>
      <w:r>
        <w:rPr>
          <w:rFonts w:ascii="Times New Roman" w:hAnsi="Times New Roman"/>
          <w:sz w:val="28"/>
          <w:szCs w:val="28"/>
        </w:rPr>
        <w:t xml:space="preserve"> </w:t>
      </w:r>
      <w:r w:rsidRPr="003E353E">
        <w:rPr>
          <w:rFonts w:ascii="Times New Roman" w:hAnsi="Times New Roman"/>
          <w:sz w:val="28"/>
          <w:szCs w:val="28"/>
        </w:rPr>
        <w:t>mass</w:t>
      </w:r>
      <w:r>
        <w:rPr>
          <w:rFonts w:ascii="Times New Roman" w:hAnsi="Times New Roman"/>
          <w:sz w:val="28"/>
          <w:szCs w:val="28"/>
        </w:rPr>
        <w:t xml:space="preserve"> </w:t>
      </w:r>
      <w:r w:rsidRPr="003E353E">
        <w:rPr>
          <w:rFonts w:ascii="Times New Roman" w:hAnsi="Times New Roman"/>
          <w:sz w:val="28"/>
          <w:szCs w:val="28"/>
        </w:rPr>
        <w:t>media,</w:t>
      </w:r>
      <w:r>
        <w:rPr>
          <w:rFonts w:ascii="Times New Roman" w:hAnsi="Times New Roman"/>
          <w:sz w:val="28"/>
          <w:szCs w:val="28"/>
        </w:rPr>
        <w:t xml:space="preserve"> </w:t>
      </w:r>
      <w:r w:rsidRPr="003E353E">
        <w:rPr>
          <w:rFonts w:ascii="Times New Roman" w:hAnsi="Times New Roman"/>
          <w:sz w:val="28"/>
          <w:szCs w:val="28"/>
        </w:rPr>
        <w:t>law</w:t>
      </w:r>
      <w:r>
        <w:rPr>
          <w:rFonts w:ascii="Times New Roman" w:hAnsi="Times New Roman"/>
          <w:sz w:val="28"/>
          <w:szCs w:val="28"/>
        </w:rPr>
        <w:t xml:space="preserve"> </w:t>
      </w:r>
      <w:r w:rsidRPr="003E353E">
        <w:rPr>
          <w:rFonts w:ascii="Times New Roman" w:hAnsi="Times New Roman"/>
          <w:sz w:val="28"/>
          <w:szCs w:val="28"/>
        </w:rPr>
        <w:t>courts</w:t>
      </w:r>
      <w:r>
        <w:rPr>
          <w:rFonts w:ascii="Times New Roman" w:hAnsi="Times New Roman"/>
          <w:sz w:val="28"/>
          <w:szCs w:val="28"/>
        </w:rPr>
        <w:t xml:space="preserve"> </w:t>
      </w:r>
      <w:r w:rsidRPr="003E353E">
        <w:rPr>
          <w:rFonts w:ascii="Times New Roman" w:hAnsi="Times New Roman"/>
          <w:sz w:val="28"/>
          <w:szCs w:val="28"/>
        </w:rPr>
        <w:t>etc.</w:t>
      </w:r>
      <w:r>
        <w:rPr>
          <w:rFonts w:ascii="Times New Roman" w:hAnsi="Times New Roman"/>
          <w:sz w:val="28"/>
          <w:szCs w:val="28"/>
        </w:rPr>
        <w:t xml:space="preserve"> </w:t>
      </w:r>
      <w:r w:rsidRPr="003E353E">
        <w:rPr>
          <w:rFonts w:ascii="Times New Roman" w:hAnsi="Times New Roman"/>
          <w:sz w:val="28"/>
          <w:szCs w:val="28"/>
        </w:rPr>
        <w:t>Even</w:t>
      </w:r>
      <w:r>
        <w:rPr>
          <w:rFonts w:ascii="Times New Roman" w:hAnsi="Times New Roman"/>
          <w:sz w:val="28"/>
          <w:szCs w:val="28"/>
        </w:rPr>
        <w:t xml:space="preserve"> </w:t>
      </w:r>
      <w:r w:rsidRPr="003E353E">
        <w:rPr>
          <w:rFonts w:ascii="Times New Roman" w:hAnsi="Times New Roman"/>
          <w:sz w:val="28"/>
          <w:szCs w:val="28"/>
        </w:rPr>
        <w:t>though</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vast</w:t>
      </w:r>
      <w:r>
        <w:rPr>
          <w:rFonts w:ascii="Times New Roman" w:hAnsi="Times New Roman"/>
          <w:sz w:val="28"/>
          <w:szCs w:val="28"/>
        </w:rPr>
        <w:t xml:space="preserve"> </w:t>
      </w:r>
      <w:r w:rsidRPr="003E353E">
        <w:rPr>
          <w:rFonts w:ascii="Times New Roman" w:hAnsi="Times New Roman"/>
          <w:sz w:val="28"/>
          <w:szCs w:val="28"/>
        </w:rPr>
        <w:t>majority</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speakers</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Nigeria</w:t>
      </w:r>
      <w:r>
        <w:rPr>
          <w:rFonts w:ascii="Times New Roman" w:hAnsi="Times New Roman"/>
          <w:sz w:val="28"/>
          <w:szCs w:val="28"/>
        </w:rPr>
        <w:t xml:space="preserve"> </w:t>
      </w:r>
      <w:r w:rsidRPr="003E353E">
        <w:rPr>
          <w:rFonts w:ascii="Times New Roman" w:hAnsi="Times New Roman"/>
          <w:sz w:val="28"/>
          <w:szCs w:val="28"/>
        </w:rPr>
        <w:t>use</w:t>
      </w:r>
      <w:r>
        <w:rPr>
          <w:rFonts w:ascii="Times New Roman" w:hAnsi="Times New Roman"/>
          <w:sz w:val="28"/>
          <w:szCs w:val="28"/>
        </w:rPr>
        <w:t xml:space="preserve"> </w:t>
      </w: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second</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there</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now</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growing</w:t>
      </w:r>
      <w:r>
        <w:rPr>
          <w:rFonts w:ascii="Times New Roman" w:hAnsi="Times New Roman"/>
          <w:sz w:val="28"/>
          <w:szCs w:val="28"/>
        </w:rPr>
        <w:t xml:space="preserve"> </w:t>
      </w:r>
      <w:r w:rsidRPr="003E353E">
        <w:rPr>
          <w:rFonts w:ascii="Times New Roman" w:hAnsi="Times New Roman"/>
          <w:sz w:val="28"/>
          <w:szCs w:val="28"/>
        </w:rPr>
        <w:t>number</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young</w:t>
      </w:r>
      <w:r>
        <w:rPr>
          <w:rFonts w:ascii="Times New Roman" w:hAnsi="Times New Roman"/>
          <w:sz w:val="28"/>
          <w:szCs w:val="28"/>
        </w:rPr>
        <w:t xml:space="preserve"> </w:t>
      </w:r>
      <w:r w:rsidRPr="003E353E">
        <w:rPr>
          <w:rFonts w:ascii="Times New Roman" w:hAnsi="Times New Roman"/>
          <w:sz w:val="28"/>
          <w:szCs w:val="28"/>
        </w:rPr>
        <w:t>Nigerians</w:t>
      </w:r>
      <w:r>
        <w:rPr>
          <w:rFonts w:ascii="Times New Roman" w:hAnsi="Times New Roman"/>
          <w:sz w:val="28"/>
          <w:szCs w:val="28"/>
        </w:rPr>
        <w:t xml:space="preserve"> </w:t>
      </w:r>
      <w:r w:rsidRPr="003E353E">
        <w:rPr>
          <w:rFonts w:ascii="Times New Roman" w:hAnsi="Times New Roman"/>
          <w:sz w:val="28"/>
          <w:szCs w:val="28"/>
        </w:rPr>
        <w:t>who</w:t>
      </w:r>
      <w:r>
        <w:rPr>
          <w:rFonts w:ascii="Times New Roman" w:hAnsi="Times New Roman"/>
          <w:sz w:val="28"/>
          <w:szCs w:val="28"/>
        </w:rPr>
        <w:t xml:space="preserve"> </w:t>
      </w:r>
      <w:r w:rsidRPr="003E353E">
        <w:rPr>
          <w:rFonts w:ascii="Times New Roman" w:hAnsi="Times New Roman"/>
          <w:sz w:val="28"/>
          <w:szCs w:val="28"/>
        </w:rPr>
        <w:t>speak</w:t>
      </w:r>
      <w:r>
        <w:rPr>
          <w:rFonts w:ascii="Times New Roman" w:hAnsi="Times New Roman"/>
          <w:sz w:val="28"/>
          <w:szCs w:val="28"/>
        </w:rPr>
        <w:t xml:space="preserve"> </w:t>
      </w:r>
      <w:r w:rsidRPr="003E353E">
        <w:rPr>
          <w:rFonts w:ascii="Times New Roman" w:hAnsi="Times New Roman"/>
          <w:sz w:val="28"/>
          <w:szCs w:val="28"/>
        </w:rPr>
        <w:t>Nigerian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first</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(Adetugbo</w:t>
      </w:r>
      <w:r>
        <w:rPr>
          <w:rFonts w:ascii="Times New Roman" w:hAnsi="Times New Roman"/>
          <w:sz w:val="28"/>
          <w:szCs w:val="28"/>
        </w:rPr>
        <w:t xml:space="preserve">, </w:t>
      </w:r>
      <w:r w:rsidRPr="003E353E">
        <w:rPr>
          <w:rFonts w:ascii="Times New Roman" w:hAnsi="Times New Roman"/>
          <w:sz w:val="28"/>
          <w:szCs w:val="28"/>
        </w:rPr>
        <w:t>1979).</w:t>
      </w:r>
    </w:p>
    <w:p w:rsidR="00E1146D" w:rsidRPr="003E353E" w:rsidRDefault="00E1146D" w:rsidP="009C70E5">
      <w:pPr>
        <w:ind w:firstLine="720"/>
        <w:jc w:val="both"/>
        <w:rPr>
          <w:rFonts w:ascii="Times New Roman" w:hAnsi="Times New Roman"/>
          <w:sz w:val="28"/>
          <w:szCs w:val="28"/>
        </w:rPr>
      </w:pP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important to add here that the implantation of English in Nigeria followed three channels</w:t>
      </w:r>
      <w:r w:rsidRPr="003E353E">
        <w:rPr>
          <w:rFonts w:ascii="Times New Roman" w:hAnsi="Times New Roman"/>
          <w:sz w:val="28"/>
          <w:szCs w:val="28"/>
        </w:rPr>
        <w:t>:</w:t>
      </w:r>
      <w:r>
        <w:rPr>
          <w:rFonts w:ascii="Times New Roman" w:hAnsi="Times New Roman"/>
          <w:sz w:val="28"/>
          <w:szCs w:val="28"/>
        </w:rPr>
        <w:t xml:space="preserve"> </w:t>
      </w:r>
      <w:r w:rsidRPr="003E353E">
        <w:rPr>
          <w:rFonts w:ascii="Times New Roman" w:hAnsi="Times New Roman"/>
          <w:sz w:val="28"/>
          <w:szCs w:val="28"/>
        </w:rPr>
        <w:t>commerce,</w:t>
      </w:r>
      <w:r>
        <w:rPr>
          <w:rFonts w:ascii="Times New Roman" w:hAnsi="Times New Roman"/>
          <w:sz w:val="28"/>
          <w:szCs w:val="28"/>
        </w:rPr>
        <w:t xml:space="preserve"> </w:t>
      </w:r>
      <w:r w:rsidRPr="003E353E">
        <w:rPr>
          <w:rFonts w:ascii="Times New Roman" w:hAnsi="Times New Roman"/>
          <w:sz w:val="28"/>
          <w:szCs w:val="28"/>
        </w:rPr>
        <w:t>missionary</w:t>
      </w:r>
      <w:r>
        <w:rPr>
          <w:rFonts w:ascii="Times New Roman" w:hAnsi="Times New Roman"/>
          <w:sz w:val="28"/>
          <w:szCs w:val="28"/>
        </w:rPr>
        <w:t xml:space="preserve"> </w:t>
      </w:r>
      <w:r w:rsidRPr="003E353E">
        <w:rPr>
          <w:rFonts w:ascii="Times New Roman" w:hAnsi="Times New Roman"/>
          <w:sz w:val="28"/>
          <w:szCs w:val="28"/>
        </w:rPr>
        <w:t>activities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colonial</w:t>
      </w:r>
      <w:r>
        <w:rPr>
          <w:rFonts w:ascii="Times New Roman" w:hAnsi="Times New Roman"/>
          <w:sz w:val="28"/>
          <w:szCs w:val="28"/>
        </w:rPr>
        <w:t xml:space="preserve"> </w:t>
      </w:r>
      <w:r w:rsidRPr="003E353E">
        <w:rPr>
          <w:rFonts w:ascii="Times New Roman" w:hAnsi="Times New Roman"/>
          <w:sz w:val="28"/>
          <w:szCs w:val="28"/>
        </w:rPr>
        <w:t>rule.</w:t>
      </w:r>
    </w:p>
    <w:p w:rsidR="00E1146D" w:rsidRPr="003E353E" w:rsidRDefault="00E1146D" w:rsidP="009C70E5">
      <w:pPr>
        <w:ind w:firstLine="720"/>
        <w:jc w:val="both"/>
        <w:rPr>
          <w:rFonts w:ascii="Times New Roman" w:hAnsi="Times New Roman"/>
          <w:sz w:val="28"/>
          <w:szCs w:val="28"/>
        </w:rPr>
      </w:pPr>
      <w:r w:rsidRPr="003E353E">
        <w:rPr>
          <w:rFonts w:ascii="Times New Roman" w:hAnsi="Times New Roman"/>
          <w:sz w:val="28"/>
          <w:szCs w:val="28"/>
        </w:rPr>
        <w:t>Commerce: History</w:t>
      </w:r>
      <w:r>
        <w:rPr>
          <w:rFonts w:ascii="Times New Roman" w:hAnsi="Times New Roman"/>
          <w:sz w:val="28"/>
          <w:szCs w:val="28"/>
        </w:rPr>
        <w:t xml:space="preserve"> </w:t>
      </w:r>
      <w:r w:rsidRPr="003E353E">
        <w:rPr>
          <w:rFonts w:ascii="Times New Roman" w:hAnsi="Times New Roman"/>
          <w:sz w:val="28"/>
          <w:szCs w:val="28"/>
        </w:rPr>
        <w:t>has</w:t>
      </w:r>
      <w:r>
        <w:rPr>
          <w:rFonts w:ascii="Times New Roman" w:hAnsi="Times New Roman"/>
          <w:sz w:val="28"/>
          <w:szCs w:val="28"/>
        </w:rPr>
        <w:t xml:space="preserve"> </w:t>
      </w: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that</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early</w:t>
      </w:r>
      <w:r>
        <w:rPr>
          <w:rFonts w:ascii="Times New Roman" w:hAnsi="Times New Roman"/>
          <w:sz w:val="28"/>
          <w:szCs w:val="28"/>
        </w:rPr>
        <w:t xml:space="preserve"> </w:t>
      </w:r>
      <w:r w:rsidRPr="003E353E">
        <w:rPr>
          <w:rFonts w:ascii="Times New Roman" w:hAnsi="Times New Roman"/>
          <w:sz w:val="28"/>
          <w:szCs w:val="28"/>
        </w:rPr>
        <w:t>18</w:t>
      </w:r>
      <w:r w:rsidRPr="00067699">
        <w:rPr>
          <w:rFonts w:ascii="Times New Roman" w:hAnsi="Times New Roman"/>
          <w:sz w:val="28"/>
          <w:szCs w:val="28"/>
          <w:vertAlign w:val="superscript"/>
        </w:rPr>
        <w:t>th</w:t>
      </w:r>
      <w:r>
        <w:rPr>
          <w:rFonts w:ascii="Times New Roman" w:hAnsi="Times New Roman"/>
          <w:sz w:val="28"/>
          <w:szCs w:val="28"/>
        </w:rPr>
        <w:t xml:space="preserve"> </w:t>
      </w:r>
      <w:r w:rsidRPr="003E353E">
        <w:rPr>
          <w:rFonts w:ascii="Times New Roman" w:hAnsi="Times New Roman"/>
          <w:sz w:val="28"/>
          <w:szCs w:val="28"/>
        </w:rPr>
        <w:t>century</w:t>
      </w:r>
      <w:r>
        <w:rPr>
          <w:rFonts w:ascii="Times New Roman" w:hAnsi="Times New Roman"/>
          <w:sz w:val="28"/>
          <w:szCs w:val="28"/>
        </w:rPr>
        <w:t xml:space="preserve"> </w:t>
      </w:r>
      <w:r w:rsidRPr="003E353E">
        <w:rPr>
          <w:rFonts w:ascii="Times New Roman" w:hAnsi="Times New Roman"/>
          <w:sz w:val="28"/>
          <w:szCs w:val="28"/>
        </w:rPr>
        <w:t>witnessed</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boom</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trans-Atlantic</w:t>
      </w:r>
      <w:r>
        <w:rPr>
          <w:rFonts w:ascii="Times New Roman" w:hAnsi="Times New Roman"/>
          <w:sz w:val="28"/>
          <w:szCs w:val="28"/>
        </w:rPr>
        <w:t xml:space="preserve"> </w:t>
      </w:r>
      <w:r w:rsidRPr="003E353E">
        <w:rPr>
          <w:rFonts w:ascii="Times New Roman" w:hAnsi="Times New Roman"/>
          <w:sz w:val="28"/>
          <w:szCs w:val="28"/>
        </w:rPr>
        <w:t>slave</w:t>
      </w:r>
      <w:r>
        <w:rPr>
          <w:rFonts w:ascii="Times New Roman" w:hAnsi="Times New Roman"/>
          <w:sz w:val="28"/>
          <w:szCs w:val="28"/>
        </w:rPr>
        <w:t xml:space="preserve"> </w:t>
      </w:r>
      <w:r w:rsidRPr="003E353E">
        <w:rPr>
          <w:rFonts w:ascii="Times New Roman" w:hAnsi="Times New Roman"/>
          <w:sz w:val="28"/>
          <w:szCs w:val="28"/>
        </w:rPr>
        <w:t>trade.</w:t>
      </w:r>
      <w:r>
        <w:rPr>
          <w:rFonts w:ascii="Times New Roman" w:hAnsi="Times New Roman"/>
          <w:sz w:val="28"/>
          <w:szCs w:val="28"/>
        </w:rPr>
        <w:t xml:space="preserve"> </w:t>
      </w:r>
      <w:r w:rsidRPr="003E353E">
        <w:rPr>
          <w:rFonts w:ascii="Times New Roman" w:hAnsi="Times New Roman"/>
          <w:sz w:val="28"/>
          <w:szCs w:val="28"/>
        </w:rPr>
        <w:t>At</w:t>
      </w:r>
      <w:r>
        <w:rPr>
          <w:rFonts w:ascii="Times New Roman" w:hAnsi="Times New Roman"/>
          <w:sz w:val="28"/>
          <w:szCs w:val="28"/>
        </w:rPr>
        <w:t xml:space="preserve"> </w:t>
      </w:r>
      <w:r w:rsidRPr="003E353E">
        <w:rPr>
          <w:rFonts w:ascii="Times New Roman" w:hAnsi="Times New Roman"/>
          <w:sz w:val="28"/>
          <w:szCs w:val="28"/>
        </w:rPr>
        <w:t>this</w:t>
      </w:r>
      <w:r>
        <w:rPr>
          <w:rFonts w:ascii="Times New Roman" w:hAnsi="Times New Roman"/>
          <w:sz w:val="28"/>
          <w:szCs w:val="28"/>
        </w:rPr>
        <w:t xml:space="preserve"> </w:t>
      </w:r>
      <w:r w:rsidRPr="003E353E">
        <w:rPr>
          <w:rFonts w:ascii="Times New Roman" w:hAnsi="Times New Roman"/>
          <w:sz w:val="28"/>
          <w:szCs w:val="28"/>
        </w:rPr>
        <w:t>period,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slave</w:t>
      </w:r>
      <w:r>
        <w:rPr>
          <w:rFonts w:ascii="Times New Roman" w:hAnsi="Times New Roman"/>
          <w:sz w:val="28"/>
          <w:szCs w:val="28"/>
        </w:rPr>
        <w:t xml:space="preserve"> </w:t>
      </w:r>
      <w:r w:rsidRPr="003E353E">
        <w:rPr>
          <w:rFonts w:ascii="Times New Roman" w:hAnsi="Times New Roman"/>
          <w:sz w:val="28"/>
          <w:szCs w:val="28"/>
        </w:rPr>
        <w:t>trade</w:t>
      </w:r>
      <w:r>
        <w:rPr>
          <w:rFonts w:ascii="Times New Roman" w:hAnsi="Times New Roman"/>
          <w:sz w:val="28"/>
          <w:szCs w:val="28"/>
        </w:rPr>
        <w:t xml:space="preserve"> </w:t>
      </w:r>
      <w:r w:rsidRPr="003E353E">
        <w:rPr>
          <w:rFonts w:ascii="Times New Roman" w:hAnsi="Times New Roman"/>
          <w:sz w:val="28"/>
          <w:szCs w:val="28"/>
        </w:rPr>
        <w:t>was</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cause</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this</w:t>
      </w:r>
      <w:r>
        <w:rPr>
          <w:rFonts w:ascii="Times New Roman" w:hAnsi="Times New Roman"/>
          <w:sz w:val="28"/>
          <w:szCs w:val="28"/>
        </w:rPr>
        <w:t xml:space="preserve"> </w:t>
      </w:r>
      <w:r w:rsidRPr="003E353E">
        <w:rPr>
          <w:rFonts w:ascii="Times New Roman" w:hAnsi="Times New Roman"/>
          <w:sz w:val="28"/>
          <w:szCs w:val="28"/>
        </w:rPr>
        <w:t>serious</w:t>
      </w:r>
      <w:r>
        <w:rPr>
          <w:rFonts w:ascii="Times New Roman" w:hAnsi="Times New Roman"/>
          <w:sz w:val="28"/>
          <w:szCs w:val="28"/>
        </w:rPr>
        <w:t xml:space="preserve"> </w:t>
      </w:r>
      <w:r w:rsidRPr="003E353E">
        <w:rPr>
          <w:rFonts w:ascii="Times New Roman" w:hAnsi="Times New Roman"/>
          <w:sz w:val="28"/>
          <w:szCs w:val="28"/>
        </w:rPr>
        <w:t>commercial</w:t>
      </w:r>
      <w:r>
        <w:rPr>
          <w:rFonts w:ascii="Times New Roman" w:hAnsi="Times New Roman"/>
          <w:sz w:val="28"/>
          <w:szCs w:val="28"/>
        </w:rPr>
        <w:t xml:space="preserve"> </w:t>
      </w:r>
      <w:r w:rsidRPr="003E353E">
        <w:rPr>
          <w:rFonts w:ascii="Times New Roman" w:hAnsi="Times New Roman"/>
          <w:sz w:val="28"/>
          <w:szCs w:val="28"/>
        </w:rPr>
        <w:t>rivalry</w:t>
      </w:r>
      <w:r>
        <w:rPr>
          <w:rFonts w:ascii="Times New Roman" w:hAnsi="Times New Roman"/>
          <w:sz w:val="28"/>
          <w:szCs w:val="28"/>
        </w:rPr>
        <w:t xml:space="preserve"> </w:t>
      </w:r>
      <w:r w:rsidRPr="003E353E">
        <w:rPr>
          <w:rFonts w:ascii="Times New Roman" w:hAnsi="Times New Roman"/>
          <w:sz w:val="28"/>
          <w:szCs w:val="28"/>
        </w:rPr>
        <w:t>among</w:t>
      </w:r>
      <w:r>
        <w:rPr>
          <w:rFonts w:ascii="Times New Roman" w:hAnsi="Times New Roman"/>
          <w:sz w:val="28"/>
          <w:szCs w:val="28"/>
        </w:rPr>
        <w:t xml:space="preserve"> </w:t>
      </w:r>
      <w:r w:rsidRPr="003E353E">
        <w:rPr>
          <w:rFonts w:ascii="Times New Roman" w:hAnsi="Times New Roman"/>
          <w:sz w:val="28"/>
          <w:szCs w:val="28"/>
        </w:rPr>
        <w:t>European</w:t>
      </w:r>
      <w:r>
        <w:rPr>
          <w:rFonts w:ascii="Times New Roman" w:hAnsi="Times New Roman"/>
          <w:sz w:val="28"/>
          <w:szCs w:val="28"/>
        </w:rPr>
        <w:t xml:space="preserve"> </w:t>
      </w:r>
      <w:r w:rsidRPr="003E353E">
        <w:rPr>
          <w:rFonts w:ascii="Times New Roman" w:hAnsi="Times New Roman"/>
          <w:sz w:val="28"/>
          <w:szCs w:val="28"/>
        </w:rPr>
        <w:t>nations.</w:t>
      </w:r>
      <w:r>
        <w:rPr>
          <w:rFonts w:ascii="Times New Roman" w:hAnsi="Times New Roman"/>
          <w:sz w:val="28"/>
          <w:szCs w:val="28"/>
        </w:rPr>
        <w:t xml:space="preserve"> </w:t>
      </w:r>
      <w:r w:rsidRPr="003E353E">
        <w:rPr>
          <w:rFonts w:ascii="Times New Roman" w:hAnsi="Times New Roman"/>
          <w:sz w:val="28"/>
          <w:szCs w:val="28"/>
        </w:rPr>
        <w:t>Initially,</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Portuguese</w:t>
      </w:r>
      <w:r>
        <w:rPr>
          <w:rFonts w:ascii="Times New Roman" w:hAnsi="Times New Roman"/>
          <w:sz w:val="28"/>
          <w:szCs w:val="28"/>
        </w:rPr>
        <w:t xml:space="preserve"> </w:t>
      </w:r>
      <w:r w:rsidRPr="003E353E">
        <w:rPr>
          <w:rFonts w:ascii="Times New Roman" w:hAnsi="Times New Roman"/>
          <w:sz w:val="28"/>
          <w:szCs w:val="28"/>
        </w:rPr>
        <w:t>dominated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slave</w:t>
      </w:r>
      <w:r>
        <w:rPr>
          <w:rFonts w:ascii="Times New Roman" w:hAnsi="Times New Roman"/>
          <w:sz w:val="28"/>
          <w:szCs w:val="28"/>
        </w:rPr>
        <w:t xml:space="preserve"> trading i</w:t>
      </w:r>
      <w:r w:rsidRPr="003E353E">
        <w:rPr>
          <w:rFonts w:ascii="Times New Roman" w:hAnsi="Times New Roman"/>
          <w:sz w:val="28"/>
          <w:szCs w:val="28"/>
        </w:rPr>
        <w:t>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African</w:t>
      </w:r>
      <w:r>
        <w:rPr>
          <w:rFonts w:ascii="Times New Roman" w:hAnsi="Times New Roman"/>
          <w:sz w:val="28"/>
          <w:szCs w:val="28"/>
        </w:rPr>
        <w:t xml:space="preserve"> </w:t>
      </w:r>
      <w:r w:rsidRPr="003E353E">
        <w:rPr>
          <w:rFonts w:ascii="Times New Roman" w:hAnsi="Times New Roman"/>
          <w:sz w:val="28"/>
          <w:szCs w:val="28"/>
        </w:rPr>
        <w:t>continent</w:t>
      </w:r>
      <w:r>
        <w:rPr>
          <w:rFonts w:ascii="Times New Roman" w:hAnsi="Times New Roman"/>
          <w:sz w:val="28"/>
          <w:szCs w:val="28"/>
        </w:rPr>
        <w:t xml:space="preserve"> </w:t>
      </w:r>
      <w:r w:rsidRPr="003E353E">
        <w:rPr>
          <w:rFonts w:ascii="Times New Roman" w:hAnsi="Times New Roman"/>
          <w:sz w:val="28"/>
          <w:szCs w:val="28"/>
        </w:rPr>
        <w:t>but</w:t>
      </w:r>
      <w:r>
        <w:rPr>
          <w:rFonts w:ascii="Times New Roman" w:hAnsi="Times New Roman"/>
          <w:sz w:val="28"/>
          <w:szCs w:val="28"/>
        </w:rPr>
        <w:t xml:space="preserve"> </w:t>
      </w:r>
      <w:r w:rsidRPr="003E353E">
        <w:rPr>
          <w:rFonts w:ascii="Times New Roman" w:hAnsi="Times New Roman"/>
          <w:sz w:val="28"/>
          <w:szCs w:val="28"/>
        </w:rPr>
        <w:t>by</w:t>
      </w:r>
      <w:r>
        <w:rPr>
          <w:rFonts w:ascii="Times New Roman" w:hAnsi="Times New Roman"/>
          <w:sz w:val="28"/>
          <w:szCs w:val="28"/>
        </w:rPr>
        <w:t xml:space="preserve"> </w:t>
      </w:r>
      <w:r w:rsidRPr="003E353E">
        <w:rPr>
          <w:rFonts w:ascii="Times New Roman" w:hAnsi="Times New Roman"/>
          <w:sz w:val="28"/>
          <w:szCs w:val="28"/>
        </w:rPr>
        <w:t>1750,</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merchants</w:t>
      </w:r>
      <w:r>
        <w:rPr>
          <w:rFonts w:ascii="Times New Roman" w:hAnsi="Times New Roman"/>
          <w:sz w:val="28"/>
          <w:szCs w:val="28"/>
        </w:rPr>
        <w:t xml:space="preserve"> </w:t>
      </w:r>
      <w:r w:rsidRPr="003E353E">
        <w:rPr>
          <w:rFonts w:ascii="Times New Roman" w:hAnsi="Times New Roman"/>
          <w:sz w:val="28"/>
          <w:szCs w:val="28"/>
        </w:rPr>
        <w:t>took</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lead</w:t>
      </w:r>
      <w:r>
        <w:rPr>
          <w:rFonts w:ascii="Times New Roman" w:hAnsi="Times New Roman"/>
          <w:sz w:val="28"/>
          <w:szCs w:val="28"/>
        </w:rPr>
        <w:t xml:space="preserve"> </w:t>
      </w:r>
      <w:r w:rsidRPr="003E353E">
        <w:rPr>
          <w:rFonts w:ascii="Times New Roman" w:hAnsi="Times New Roman"/>
          <w:sz w:val="28"/>
          <w:szCs w:val="28"/>
        </w:rPr>
        <w:t>from</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Portuguese,</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by</w:t>
      </w:r>
      <w:r>
        <w:rPr>
          <w:rFonts w:ascii="Times New Roman" w:hAnsi="Times New Roman"/>
          <w:sz w:val="28"/>
          <w:szCs w:val="28"/>
        </w:rPr>
        <w:t xml:space="preserve"> </w:t>
      </w:r>
      <w:r w:rsidRPr="003E353E">
        <w:rPr>
          <w:rFonts w:ascii="Times New Roman" w:hAnsi="Times New Roman"/>
          <w:sz w:val="28"/>
          <w:szCs w:val="28"/>
        </w:rPr>
        <w:t>early</w:t>
      </w:r>
      <w:r>
        <w:rPr>
          <w:rFonts w:ascii="Times New Roman" w:hAnsi="Times New Roman"/>
          <w:sz w:val="28"/>
          <w:szCs w:val="28"/>
        </w:rPr>
        <w:t xml:space="preserve"> </w:t>
      </w:r>
      <w:r w:rsidRPr="003E353E">
        <w:rPr>
          <w:rFonts w:ascii="Times New Roman" w:hAnsi="Times New Roman"/>
          <w:sz w:val="28"/>
          <w:szCs w:val="28"/>
        </w:rPr>
        <w:t>19</w:t>
      </w:r>
      <w:r w:rsidRPr="00067699">
        <w:rPr>
          <w:rFonts w:ascii="Times New Roman" w:hAnsi="Times New Roman"/>
          <w:sz w:val="28"/>
          <w:szCs w:val="28"/>
          <w:vertAlign w:val="superscript"/>
        </w:rPr>
        <w:t>th</w:t>
      </w:r>
      <w:r>
        <w:rPr>
          <w:rFonts w:ascii="Times New Roman" w:hAnsi="Times New Roman"/>
          <w:sz w:val="28"/>
          <w:szCs w:val="28"/>
        </w:rPr>
        <w:t xml:space="preserve"> </w:t>
      </w:r>
      <w:r w:rsidRPr="003E353E">
        <w:rPr>
          <w:rFonts w:ascii="Times New Roman" w:hAnsi="Times New Roman"/>
          <w:sz w:val="28"/>
          <w:szCs w:val="28"/>
        </w:rPr>
        <w:t>century,</w:t>
      </w:r>
      <w:r>
        <w:rPr>
          <w:rFonts w:ascii="Times New Roman" w:hAnsi="Times New Roman"/>
          <w:sz w:val="28"/>
          <w:szCs w:val="28"/>
        </w:rPr>
        <w:t xml:space="preserve"> </w:t>
      </w:r>
      <w:r w:rsidRPr="003E353E">
        <w:rPr>
          <w:rFonts w:ascii="Times New Roman" w:hAnsi="Times New Roman"/>
          <w:sz w:val="28"/>
          <w:szCs w:val="28"/>
        </w:rPr>
        <w:t>Britain</w:t>
      </w:r>
      <w:r>
        <w:rPr>
          <w:rFonts w:ascii="Times New Roman" w:hAnsi="Times New Roman"/>
          <w:sz w:val="28"/>
          <w:szCs w:val="28"/>
        </w:rPr>
        <w:t xml:space="preserve"> </w:t>
      </w:r>
      <w:r w:rsidRPr="003E353E">
        <w:rPr>
          <w:rFonts w:ascii="Times New Roman" w:hAnsi="Times New Roman"/>
          <w:sz w:val="28"/>
          <w:szCs w:val="28"/>
        </w:rPr>
        <w:t>was</w:t>
      </w:r>
      <w:r>
        <w:rPr>
          <w:rFonts w:ascii="Times New Roman" w:hAnsi="Times New Roman"/>
          <w:sz w:val="28"/>
          <w:szCs w:val="28"/>
        </w:rPr>
        <w:t xml:space="preserve"> </w:t>
      </w:r>
      <w:r w:rsidRPr="003E353E">
        <w:rPr>
          <w:rFonts w:ascii="Times New Roman" w:hAnsi="Times New Roman"/>
          <w:sz w:val="28"/>
          <w:szCs w:val="28"/>
        </w:rPr>
        <w:t>exporting</w:t>
      </w:r>
      <w:r>
        <w:rPr>
          <w:rFonts w:ascii="Times New Roman" w:hAnsi="Times New Roman"/>
          <w:sz w:val="28"/>
          <w:szCs w:val="28"/>
        </w:rPr>
        <w:t xml:space="preserve"> </w:t>
      </w:r>
      <w:r w:rsidRPr="003E353E">
        <w:rPr>
          <w:rFonts w:ascii="Times New Roman" w:hAnsi="Times New Roman"/>
          <w:sz w:val="28"/>
          <w:szCs w:val="28"/>
        </w:rPr>
        <w:t>over</w:t>
      </w:r>
      <w:r>
        <w:rPr>
          <w:rFonts w:ascii="Times New Roman" w:hAnsi="Times New Roman"/>
          <w:sz w:val="28"/>
          <w:szCs w:val="28"/>
        </w:rPr>
        <w:t xml:space="preserve"> </w:t>
      </w:r>
      <w:r w:rsidRPr="003E353E">
        <w:rPr>
          <w:rFonts w:ascii="Times New Roman" w:hAnsi="Times New Roman"/>
          <w:sz w:val="28"/>
          <w:szCs w:val="28"/>
        </w:rPr>
        <w:t>half</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slaves</w:t>
      </w:r>
      <w:r>
        <w:rPr>
          <w:rFonts w:ascii="Times New Roman" w:hAnsi="Times New Roman"/>
          <w:sz w:val="28"/>
          <w:szCs w:val="28"/>
        </w:rPr>
        <w:t xml:space="preserve"> </w:t>
      </w:r>
      <w:r w:rsidRPr="003E353E">
        <w:rPr>
          <w:rFonts w:ascii="Times New Roman" w:hAnsi="Times New Roman"/>
          <w:sz w:val="28"/>
          <w:szCs w:val="28"/>
        </w:rPr>
        <w:t>leaving</w:t>
      </w:r>
      <w:r>
        <w:rPr>
          <w:rFonts w:ascii="Times New Roman" w:hAnsi="Times New Roman"/>
          <w:sz w:val="28"/>
          <w:szCs w:val="28"/>
        </w:rPr>
        <w:t xml:space="preserve"> </w:t>
      </w:r>
      <w:r w:rsidRPr="003E353E">
        <w:rPr>
          <w:rFonts w:ascii="Times New Roman" w:hAnsi="Times New Roman"/>
          <w:sz w:val="28"/>
          <w:szCs w:val="28"/>
        </w:rPr>
        <w:t>West</w:t>
      </w:r>
      <w:r>
        <w:rPr>
          <w:rFonts w:ascii="Times New Roman" w:hAnsi="Times New Roman"/>
          <w:sz w:val="28"/>
          <w:szCs w:val="28"/>
        </w:rPr>
        <w:t xml:space="preserve"> </w:t>
      </w:r>
      <w:r w:rsidRPr="003E353E">
        <w:rPr>
          <w:rFonts w:ascii="Times New Roman" w:hAnsi="Times New Roman"/>
          <w:sz w:val="28"/>
          <w:szCs w:val="28"/>
        </w:rPr>
        <w:t>Africa.</w:t>
      </w:r>
      <w:r>
        <w:rPr>
          <w:rFonts w:ascii="Times New Roman" w:hAnsi="Times New Roman"/>
          <w:sz w:val="28"/>
          <w:szCs w:val="28"/>
        </w:rPr>
        <w:t xml:space="preserve"> </w:t>
      </w: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through</w:t>
      </w:r>
      <w:r>
        <w:rPr>
          <w:rFonts w:ascii="Times New Roman" w:hAnsi="Times New Roman"/>
          <w:sz w:val="28"/>
          <w:szCs w:val="28"/>
        </w:rPr>
        <w:t xml:space="preserve"> </w:t>
      </w:r>
      <w:r w:rsidRPr="003E353E">
        <w:rPr>
          <w:rFonts w:ascii="Times New Roman" w:hAnsi="Times New Roman"/>
          <w:sz w:val="28"/>
          <w:szCs w:val="28"/>
        </w:rPr>
        <w:t>this</w:t>
      </w:r>
      <w:r>
        <w:rPr>
          <w:rFonts w:ascii="Times New Roman" w:hAnsi="Times New Roman"/>
          <w:sz w:val="28"/>
          <w:szCs w:val="28"/>
        </w:rPr>
        <w:t xml:space="preserve"> </w:t>
      </w:r>
      <w:r w:rsidRPr="003E353E">
        <w:rPr>
          <w:rFonts w:ascii="Times New Roman" w:hAnsi="Times New Roman"/>
          <w:sz w:val="28"/>
          <w:szCs w:val="28"/>
        </w:rPr>
        <w:t>trade</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humans</w:t>
      </w:r>
      <w:r>
        <w:rPr>
          <w:rFonts w:ascii="Times New Roman" w:hAnsi="Times New Roman"/>
          <w:sz w:val="28"/>
          <w:szCs w:val="28"/>
        </w:rPr>
        <w:t xml:space="preserve"> </w:t>
      </w:r>
      <w:r w:rsidRPr="003E353E">
        <w:rPr>
          <w:rFonts w:ascii="Times New Roman" w:hAnsi="Times New Roman"/>
          <w:sz w:val="28"/>
          <w:szCs w:val="28"/>
        </w:rPr>
        <w:t>that</w:t>
      </w:r>
      <w:r>
        <w:rPr>
          <w:rFonts w:ascii="Times New Roman" w:hAnsi="Times New Roman"/>
          <w:sz w:val="28"/>
          <w:szCs w:val="28"/>
        </w:rPr>
        <w:t xml:space="preserve"> </w:t>
      </w:r>
      <w:r w:rsidRPr="003E353E">
        <w:rPr>
          <w:rFonts w:ascii="Times New Roman" w:hAnsi="Times New Roman"/>
          <w:sz w:val="28"/>
          <w:szCs w:val="28"/>
        </w:rPr>
        <w:t>some</w:t>
      </w:r>
      <w:r>
        <w:rPr>
          <w:rFonts w:ascii="Times New Roman" w:hAnsi="Times New Roman"/>
          <w:sz w:val="28"/>
          <w:szCs w:val="28"/>
        </w:rPr>
        <w:t xml:space="preserve"> </w:t>
      </w:r>
      <w:r w:rsidRPr="003E353E">
        <w:rPr>
          <w:rFonts w:ascii="Times New Roman" w:hAnsi="Times New Roman"/>
          <w:sz w:val="28"/>
          <w:szCs w:val="28"/>
        </w:rPr>
        <w:t>Nigerians</w:t>
      </w:r>
      <w:r>
        <w:rPr>
          <w:rFonts w:ascii="Times New Roman" w:hAnsi="Times New Roman"/>
          <w:sz w:val="28"/>
          <w:szCs w:val="28"/>
        </w:rPr>
        <w:t xml:space="preserve"> </w:t>
      </w:r>
      <w:r w:rsidRPr="003E353E">
        <w:rPr>
          <w:rFonts w:ascii="Times New Roman" w:hAnsi="Times New Roman"/>
          <w:sz w:val="28"/>
          <w:szCs w:val="28"/>
        </w:rPr>
        <w:t>were</w:t>
      </w:r>
      <w:r>
        <w:rPr>
          <w:rFonts w:ascii="Times New Roman" w:hAnsi="Times New Roman"/>
          <w:sz w:val="28"/>
          <w:szCs w:val="28"/>
        </w:rPr>
        <w:t xml:space="preserve"> </w:t>
      </w:r>
      <w:r w:rsidRPr="003E353E">
        <w:rPr>
          <w:rFonts w:ascii="Times New Roman" w:hAnsi="Times New Roman"/>
          <w:sz w:val="28"/>
          <w:szCs w:val="28"/>
        </w:rPr>
        <w:t>taken</w:t>
      </w:r>
      <w:r>
        <w:rPr>
          <w:rFonts w:ascii="Times New Roman" w:hAnsi="Times New Roman"/>
          <w:sz w:val="28"/>
          <w:szCs w:val="28"/>
        </w:rPr>
        <w:t xml:space="preserve"> </w:t>
      </w:r>
      <w:r w:rsidRPr="003E353E">
        <w:rPr>
          <w:rFonts w:ascii="Times New Roman" w:hAnsi="Times New Roman"/>
          <w:sz w:val="28"/>
          <w:szCs w:val="28"/>
        </w:rPr>
        <w:t>away</w:t>
      </w:r>
      <w:r>
        <w:rPr>
          <w:rFonts w:ascii="Times New Roman" w:hAnsi="Times New Roman"/>
          <w:sz w:val="28"/>
          <w:szCs w:val="28"/>
        </w:rPr>
        <w:t xml:space="preserve"> </w:t>
      </w:r>
      <w:r w:rsidRPr="003E353E">
        <w:rPr>
          <w:rFonts w:ascii="Times New Roman" w:hAnsi="Times New Roman"/>
          <w:sz w:val="28"/>
          <w:szCs w:val="28"/>
        </w:rPr>
        <w:t>into</w:t>
      </w:r>
      <w:r>
        <w:rPr>
          <w:rFonts w:ascii="Times New Roman" w:hAnsi="Times New Roman"/>
          <w:sz w:val="28"/>
          <w:szCs w:val="28"/>
        </w:rPr>
        <w:t xml:space="preserve"> </w:t>
      </w:r>
      <w:r w:rsidRPr="003E353E">
        <w:rPr>
          <w:rFonts w:ascii="Times New Roman" w:hAnsi="Times New Roman"/>
          <w:sz w:val="28"/>
          <w:szCs w:val="28"/>
        </w:rPr>
        <w:t>different</w:t>
      </w:r>
      <w:r>
        <w:rPr>
          <w:rFonts w:ascii="Times New Roman" w:hAnsi="Times New Roman"/>
          <w:sz w:val="28"/>
          <w:szCs w:val="28"/>
        </w:rPr>
        <w:t xml:space="preserve"> </w:t>
      </w:r>
      <w:r w:rsidRPr="003E353E">
        <w:rPr>
          <w:rFonts w:ascii="Times New Roman" w:hAnsi="Times New Roman"/>
          <w:sz w:val="28"/>
          <w:szCs w:val="28"/>
        </w:rPr>
        <w:t>European</w:t>
      </w:r>
      <w:r>
        <w:rPr>
          <w:rFonts w:ascii="Times New Roman" w:hAnsi="Times New Roman"/>
          <w:sz w:val="28"/>
          <w:szCs w:val="28"/>
        </w:rPr>
        <w:t xml:space="preserve"> </w:t>
      </w:r>
      <w:r w:rsidRPr="003E353E">
        <w:rPr>
          <w:rFonts w:ascii="Times New Roman" w:hAnsi="Times New Roman"/>
          <w:sz w:val="28"/>
          <w:szCs w:val="28"/>
        </w:rPr>
        <w:t>countries</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slaves</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work</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domestic</w:t>
      </w:r>
      <w:r>
        <w:rPr>
          <w:rFonts w:ascii="Times New Roman" w:hAnsi="Times New Roman"/>
          <w:sz w:val="28"/>
          <w:szCs w:val="28"/>
        </w:rPr>
        <w:t xml:space="preserve"> </w:t>
      </w:r>
      <w:r w:rsidRPr="003E353E">
        <w:rPr>
          <w:rFonts w:ascii="Times New Roman" w:hAnsi="Times New Roman"/>
          <w:sz w:val="28"/>
          <w:szCs w:val="28"/>
        </w:rPr>
        <w:t>servants</w:t>
      </w:r>
      <w:r>
        <w:rPr>
          <w:rFonts w:ascii="Times New Roman" w:hAnsi="Times New Roman"/>
          <w:sz w:val="28"/>
          <w:szCs w:val="28"/>
        </w:rPr>
        <w:t xml:space="preserve"> </w:t>
      </w:r>
      <w:r w:rsidRPr="003E353E">
        <w:rPr>
          <w:rFonts w:ascii="Times New Roman" w:hAnsi="Times New Roman"/>
          <w:sz w:val="28"/>
          <w:szCs w:val="28"/>
        </w:rPr>
        <w:t>or</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work</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plantations.</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slaves</w:t>
      </w:r>
      <w:r>
        <w:rPr>
          <w:rFonts w:ascii="Times New Roman" w:hAnsi="Times New Roman"/>
          <w:sz w:val="28"/>
          <w:szCs w:val="28"/>
        </w:rPr>
        <w:t xml:space="preserve"> </w:t>
      </w:r>
      <w:r w:rsidRPr="003E353E">
        <w:rPr>
          <w:rFonts w:ascii="Times New Roman" w:hAnsi="Times New Roman"/>
          <w:sz w:val="28"/>
          <w:szCs w:val="28"/>
        </w:rPr>
        <w:t>had</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learn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their</w:t>
      </w:r>
      <w:r>
        <w:rPr>
          <w:rFonts w:ascii="Times New Roman" w:hAnsi="Times New Roman"/>
          <w:sz w:val="28"/>
          <w:szCs w:val="28"/>
        </w:rPr>
        <w:t xml:space="preserve"> </w:t>
      </w:r>
      <w:r w:rsidRPr="003E353E">
        <w:rPr>
          <w:rFonts w:ascii="Times New Roman" w:hAnsi="Times New Roman"/>
          <w:sz w:val="28"/>
          <w:szCs w:val="28"/>
        </w:rPr>
        <w:t>masters.</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1807</w:t>
      </w:r>
      <w:r>
        <w:rPr>
          <w:rFonts w:ascii="Times New Roman" w:hAnsi="Times New Roman"/>
          <w:sz w:val="28"/>
          <w:szCs w:val="28"/>
        </w:rPr>
        <w:t xml:space="preserve"> </w:t>
      </w:r>
      <w:r w:rsidRPr="003E353E">
        <w:rPr>
          <w:rFonts w:ascii="Times New Roman" w:hAnsi="Times New Roman"/>
          <w:sz w:val="28"/>
          <w:szCs w:val="28"/>
        </w:rPr>
        <w:t>when</w:t>
      </w:r>
      <w:r>
        <w:rPr>
          <w:rFonts w:ascii="Times New Roman" w:hAnsi="Times New Roman"/>
          <w:sz w:val="28"/>
          <w:szCs w:val="28"/>
        </w:rPr>
        <w:t xml:space="preserve"> </w:t>
      </w:r>
      <w:r w:rsidRPr="003E353E">
        <w:rPr>
          <w:rFonts w:ascii="Times New Roman" w:hAnsi="Times New Roman"/>
          <w:sz w:val="28"/>
          <w:szCs w:val="28"/>
        </w:rPr>
        <w:t>slave</w:t>
      </w:r>
      <w:r>
        <w:rPr>
          <w:rFonts w:ascii="Times New Roman" w:hAnsi="Times New Roman"/>
          <w:sz w:val="28"/>
          <w:szCs w:val="28"/>
        </w:rPr>
        <w:t xml:space="preserve"> </w:t>
      </w:r>
      <w:r w:rsidRPr="003E353E">
        <w:rPr>
          <w:rFonts w:ascii="Times New Roman" w:hAnsi="Times New Roman"/>
          <w:sz w:val="28"/>
          <w:szCs w:val="28"/>
        </w:rPr>
        <w:t>trade</w:t>
      </w:r>
      <w:r>
        <w:rPr>
          <w:rFonts w:ascii="Times New Roman" w:hAnsi="Times New Roman"/>
          <w:sz w:val="28"/>
          <w:szCs w:val="28"/>
        </w:rPr>
        <w:t xml:space="preserve"> </w:t>
      </w:r>
      <w:r w:rsidRPr="003E353E">
        <w:rPr>
          <w:rFonts w:ascii="Times New Roman" w:hAnsi="Times New Roman"/>
          <w:sz w:val="28"/>
          <w:szCs w:val="28"/>
        </w:rPr>
        <w:t>was</w:t>
      </w:r>
      <w:r>
        <w:rPr>
          <w:rFonts w:ascii="Times New Roman" w:hAnsi="Times New Roman"/>
          <w:sz w:val="28"/>
          <w:szCs w:val="28"/>
        </w:rPr>
        <w:t xml:space="preserve"> </w:t>
      </w:r>
      <w:r w:rsidRPr="003E353E">
        <w:rPr>
          <w:rFonts w:ascii="Times New Roman" w:hAnsi="Times New Roman"/>
          <w:sz w:val="28"/>
          <w:szCs w:val="28"/>
        </w:rPr>
        <w:t>abolished</w:t>
      </w:r>
      <w:r>
        <w:rPr>
          <w:rFonts w:ascii="Times New Roman" w:hAnsi="Times New Roman"/>
          <w:sz w:val="28"/>
          <w:szCs w:val="28"/>
        </w:rPr>
        <w:t xml:space="preserve"> </w:t>
      </w:r>
      <w:r w:rsidRPr="003E353E">
        <w:rPr>
          <w:rFonts w:ascii="Times New Roman" w:hAnsi="Times New Roman"/>
          <w:sz w:val="28"/>
          <w:szCs w:val="28"/>
        </w:rPr>
        <w:t>by</w:t>
      </w:r>
      <w:r>
        <w:rPr>
          <w:rFonts w:ascii="Times New Roman" w:hAnsi="Times New Roman"/>
          <w:sz w:val="28"/>
          <w:szCs w:val="28"/>
        </w:rPr>
        <w:t xml:space="preserve"> </w:t>
      </w:r>
      <w:r w:rsidRPr="003E353E">
        <w:rPr>
          <w:rFonts w:ascii="Times New Roman" w:hAnsi="Times New Roman"/>
          <w:sz w:val="28"/>
          <w:szCs w:val="28"/>
        </w:rPr>
        <w:t>an</w:t>
      </w:r>
      <w:r>
        <w:rPr>
          <w:rFonts w:ascii="Times New Roman" w:hAnsi="Times New Roman"/>
          <w:sz w:val="28"/>
          <w:szCs w:val="28"/>
        </w:rPr>
        <w:t xml:space="preserve"> </w:t>
      </w:r>
      <w:r w:rsidRPr="003E353E">
        <w:rPr>
          <w:rFonts w:ascii="Times New Roman" w:hAnsi="Times New Roman"/>
          <w:sz w:val="28"/>
          <w:szCs w:val="28"/>
        </w:rPr>
        <w:t>act</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parliament,</w:t>
      </w:r>
      <w:r>
        <w:rPr>
          <w:rFonts w:ascii="Times New Roman" w:hAnsi="Times New Roman"/>
          <w:sz w:val="28"/>
          <w:szCs w:val="28"/>
        </w:rPr>
        <w:t xml:space="preserve"> </w:t>
      </w:r>
      <w:r w:rsidRPr="003E353E">
        <w:rPr>
          <w:rFonts w:ascii="Times New Roman" w:hAnsi="Times New Roman"/>
          <w:sz w:val="28"/>
          <w:szCs w:val="28"/>
        </w:rPr>
        <w:t>most</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freed</w:t>
      </w:r>
      <w:r>
        <w:rPr>
          <w:rFonts w:ascii="Times New Roman" w:hAnsi="Times New Roman"/>
          <w:sz w:val="28"/>
          <w:szCs w:val="28"/>
        </w:rPr>
        <w:t xml:space="preserve"> </w:t>
      </w:r>
      <w:r w:rsidRPr="003E353E">
        <w:rPr>
          <w:rFonts w:ascii="Times New Roman" w:hAnsi="Times New Roman"/>
          <w:sz w:val="28"/>
          <w:szCs w:val="28"/>
        </w:rPr>
        <w:t>slaves</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Nigerian</w:t>
      </w:r>
      <w:r>
        <w:rPr>
          <w:rFonts w:ascii="Times New Roman" w:hAnsi="Times New Roman"/>
          <w:sz w:val="28"/>
          <w:szCs w:val="28"/>
        </w:rPr>
        <w:t xml:space="preserve"> </w:t>
      </w:r>
      <w:r w:rsidRPr="003E353E">
        <w:rPr>
          <w:rFonts w:ascii="Times New Roman" w:hAnsi="Times New Roman"/>
          <w:sz w:val="28"/>
          <w:szCs w:val="28"/>
        </w:rPr>
        <w:t>origin</w:t>
      </w:r>
      <w:r>
        <w:rPr>
          <w:rFonts w:ascii="Times New Roman" w:hAnsi="Times New Roman"/>
          <w:sz w:val="28"/>
          <w:szCs w:val="28"/>
        </w:rPr>
        <w:t xml:space="preserve"> </w:t>
      </w:r>
      <w:r w:rsidRPr="003E353E">
        <w:rPr>
          <w:rFonts w:ascii="Times New Roman" w:hAnsi="Times New Roman"/>
          <w:sz w:val="28"/>
          <w:szCs w:val="28"/>
        </w:rPr>
        <w:t>returned</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settled</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Nigeria</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some</w:t>
      </w:r>
      <w:r>
        <w:rPr>
          <w:rFonts w:ascii="Times New Roman" w:hAnsi="Times New Roman"/>
          <w:sz w:val="28"/>
          <w:szCs w:val="28"/>
        </w:rPr>
        <w:t xml:space="preserve"> </w:t>
      </w:r>
      <w:r w:rsidRPr="003E353E">
        <w:rPr>
          <w:rFonts w:ascii="Times New Roman" w:hAnsi="Times New Roman"/>
          <w:sz w:val="28"/>
          <w:szCs w:val="28"/>
        </w:rPr>
        <w:t>other</w:t>
      </w:r>
      <w:r>
        <w:rPr>
          <w:rFonts w:ascii="Times New Roman" w:hAnsi="Times New Roman"/>
          <w:sz w:val="28"/>
          <w:szCs w:val="28"/>
        </w:rPr>
        <w:t xml:space="preserve"> </w:t>
      </w:r>
      <w:r w:rsidRPr="003E353E">
        <w:rPr>
          <w:rFonts w:ascii="Times New Roman" w:hAnsi="Times New Roman"/>
          <w:sz w:val="28"/>
          <w:szCs w:val="28"/>
        </w:rPr>
        <w:t>African</w:t>
      </w:r>
      <w:r>
        <w:rPr>
          <w:rFonts w:ascii="Times New Roman" w:hAnsi="Times New Roman"/>
          <w:sz w:val="28"/>
          <w:szCs w:val="28"/>
        </w:rPr>
        <w:t xml:space="preserve"> </w:t>
      </w:r>
      <w:r w:rsidRPr="003E353E">
        <w:rPr>
          <w:rFonts w:ascii="Times New Roman" w:hAnsi="Times New Roman"/>
          <w:sz w:val="28"/>
          <w:szCs w:val="28"/>
        </w:rPr>
        <w:t>sub-regions.</w:t>
      </w:r>
      <w:r>
        <w:rPr>
          <w:rFonts w:ascii="Times New Roman" w:hAnsi="Times New Roman"/>
          <w:sz w:val="28"/>
          <w:szCs w:val="28"/>
        </w:rPr>
        <w:t xml:space="preserve"> </w:t>
      </w:r>
      <w:r w:rsidRPr="003E353E">
        <w:rPr>
          <w:rFonts w:ascii="Times New Roman" w:hAnsi="Times New Roman"/>
          <w:sz w:val="28"/>
          <w:szCs w:val="28"/>
        </w:rPr>
        <w:t>They</w:t>
      </w:r>
      <w:r>
        <w:rPr>
          <w:rFonts w:ascii="Times New Roman" w:hAnsi="Times New Roman"/>
          <w:sz w:val="28"/>
          <w:szCs w:val="28"/>
        </w:rPr>
        <w:t xml:space="preserve"> </w:t>
      </w:r>
      <w:r w:rsidRPr="003E353E">
        <w:rPr>
          <w:rFonts w:ascii="Times New Roman" w:hAnsi="Times New Roman"/>
          <w:sz w:val="28"/>
          <w:szCs w:val="28"/>
        </w:rPr>
        <w:t>used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freely</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their</w:t>
      </w:r>
      <w:r>
        <w:rPr>
          <w:rFonts w:ascii="Times New Roman" w:hAnsi="Times New Roman"/>
          <w:sz w:val="28"/>
          <w:szCs w:val="28"/>
        </w:rPr>
        <w:t xml:space="preserve"> </w:t>
      </w:r>
      <w:r w:rsidRPr="003E353E">
        <w:rPr>
          <w:rFonts w:ascii="Times New Roman" w:hAnsi="Times New Roman"/>
          <w:sz w:val="28"/>
          <w:szCs w:val="28"/>
        </w:rPr>
        <w:t>settlements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thus,</w:t>
      </w:r>
      <w:r>
        <w:rPr>
          <w:rFonts w:ascii="Times New Roman" w:hAnsi="Times New Roman"/>
          <w:sz w:val="28"/>
          <w:szCs w:val="28"/>
        </w:rPr>
        <w:t xml:space="preserve"> </w:t>
      </w:r>
      <w:r w:rsidRPr="003E353E">
        <w:rPr>
          <w:rFonts w:ascii="Times New Roman" w:hAnsi="Times New Roman"/>
          <w:sz w:val="28"/>
          <w:szCs w:val="28"/>
        </w:rPr>
        <w:t>they</w:t>
      </w:r>
      <w:r>
        <w:rPr>
          <w:rFonts w:ascii="Times New Roman" w:hAnsi="Times New Roman"/>
          <w:sz w:val="28"/>
          <w:szCs w:val="28"/>
        </w:rPr>
        <w:t xml:space="preserve"> </w:t>
      </w:r>
      <w:r w:rsidRPr="003E353E">
        <w:rPr>
          <w:rFonts w:ascii="Times New Roman" w:hAnsi="Times New Roman"/>
          <w:sz w:val="28"/>
          <w:szCs w:val="28"/>
        </w:rPr>
        <w:t>were</w:t>
      </w:r>
      <w:r>
        <w:rPr>
          <w:rFonts w:ascii="Times New Roman" w:hAnsi="Times New Roman"/>
          <w:sz w:val="28"/>
          <w:szCs w:val="28"/>
        </w:rPr>
        <w:t xml:space="preserve"> </w:t>
      </w:r>
      <w:r w:rsidRPr="003E353E">
        <w:rPr>
          <w:rFonts w:ascii="Times New Roman" w:hAnsi="Times New Roman"/>
          <w:sz w:val="28"/>
          <w:szCs w:val="28"/>
        </w:rPr>
        <w:t>able</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introduce</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Adetugbo, 1979).</w:t>
      </w:r>
    </w:p>
    <w:p w:rsidR="00E1146D" w:rsidRPr="003E353E" w:rsidRDefault="00E1146D" w:rsidP="009C70E5">
      <w:pPr>
        <w:ind w:firstLine="720"/>
        <w:jc w:val="both"/>
        <w:rPr>
          <w:rFonts w:ascii="Times New Roman" w:hAnsi="Times New Roman"/>
          <w:sz w:val="28"/>
          <w:szCs w:val="28"/>
        </w:rPr>
      </w:pPr>
      <w:r w:rsidRPr="003E353E">
        <w:rPr>
          <w:rFonts w:ascii="Times New Roman" w:hAnsi="Times New Roman"/>
          <w:sz w:val="28"/>
          <w:szCs w:val="28"/>
        </w:rPr>
        <w:t>Missionary Activities:</w:t>
      </w:r>
      <w:r>
        <w:rPr>
          <w:rFonts w:ascii="Times New Roman" w:hAnsi="Times New Roman"/>
          <w:sz w:val="28"/>
          <w:szCs w:val="28"/>
        </w:rPr>
        <w:t xml:space="preserve"> </w:t>
      </w:r>
      <w:r w:rsidRPr="003E353E">
        <w:rPr>
          <w:rFonts w:ascii="Times New Roman" w:hAnsi="Times New Roman"/>
          <w:sz w:val="28"/>
          <w:szCs w:val="28"/>
        </w:rPr>
        <w:t>Another</w:t>
      </w:r>
      <w:r>
        <w:rPr>
          <w:rFonts w:ascii="Times New Roman" w:hAnsi="Times New Roman"/>
          <w:sz w:val="28"/>
          <w:szCs w:val="28"/>
        </w:rPr>
        <w:t xml:space="preserve"> </w:t>
      </w:r>
      <w:r w:rsidRPr="003E353E">
        <w:rPr>
          <w:rFonts w:ascii="Times New Roman" w:hAnsi="Times New Roman"/>
          <w:sz w:val="28"/>
          <w:szCs w:val="28"/>
        </w:rPr>
        <w:t>channel</w:t>
      </w:r>
      <w:r>
        <w:rPr>
          <w:rFonts w:ascii="Times New Roman" w:hAnsi="Times New Roman"/>
          <w:sz w:val="28"/>
          <w:szCs w:val="28"/>
        </w:rPr>
        <w:t xml:space="preserve"> </w:t>
      </w:r>
      <w:r w:rsidRPr="003E353E">
        <w:rPr>
          <w:rFonts w:ascii="Times New Roman" w:hAnsi="Times New Roman"/>
          <w:sz w:val="28"/>
          <w:szCs w:val="28"/>
        </w:rPr>
        <w:t>through</w:t>
      </w:r>
      <w:r>
        <w:rPr>
          <w:rFonts w:ascii="Times New Roman" w:hAnsi="Times New Roman"/>
          <w:sz w:val="28"/>
          <w:szCs w:val="28"/>
        </w:rPr>
        <w:t xml:space="preserve"> </w:t>
      </w:r>
      <w:r w:rsidRPr="003E353E">
        <w:rPr>
          <w:rFonts w:ascii="Times New Roman" w:hAnsi="Times New Roman"/>
          <w:sz w:val="28"/>
          <w:szCs w:val="28"/>
        </w:rPr>
        <w:t>which</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came</w:t>
      </w:r>
      <w:r>
        <w:rPr>
          <w:rFonts w:ascii="Times New Roman" w:hAnsi="Times New Roman"/>
          <w:sz w:val="28"/>
          <w:szCs w:val="28"/>
        </w:rPr>
        <w:t xml:space="preserve"> </w:t>
      </w:r>
      <w:r w:rsidRPr="003E353E">
        <w:rPr>
          <w:rFonts w:ascii="Times New Roman" w:hAnsi="Times New Roman"/>
          <w:sz w:val="28"/>
          <w:szCs w:val="28"/>
        </w:rPr>
        <w:t>into</w:t>
      </w:r>
      <w:r>
        <w:rPr>
          <w:rFonts w:ascii="Times New Roman" w:hAnsi="Times New Roman"/>
          <w:sz w:val="28"/>
          <w:szCs w:val="28"/>
        </w:rPr>
        <w:t xml:space="preserve"> </w:t>
      </w:r>
      <w:r w:rsidRPr="003E353E">
        <w:rPr>
          <w:rFonts w:ascii="Times New Roman" w:hAnsi="Times New Roman"/>
          <w:sz w:val="28"/>
          <w:szCs w:val="28"/>
        </w:rPr>
        <w:t>Nigeria</w:t>
      </w:r>
      <w:r>
        <w:rPr>
          <w:rFonts w:ascii="Times New Roman" w:hAnsi="Times New Roman"/>
          <w:sz w:val="28"/>
          <w:szCs w:val="28"/>
        </w:rPr>
        <w:t xml:space="preserve"> </w:t>
      </w:r>
      <w:r w:rsidRPr="003E353E">
        <w:rPr>
          <w:rFonts w:ascii="Times New Roman" w:hAnsi="Times New Roman"/>
          <w:sz w:val="28"/>
          <w:szCs w:val="28"/>
        </w:rPr>
        <w:t>was</w:t>
      </w:r>
      <w:r>
        <w:rPr>
          <w:rFonts w:ascii="Times New Roman" w:hAnsi="Times New Roman"/>
          <w:sz w:val="28"/>
          <w:szCs w:val="28"/>
        </w:rPr>
        <w:t xml:space="preserve"> </w:t>
      </w:r>
      <w:r w:rsidRPr="003E353E">
        <w:rPr>
          <w:rFonts w:ascii="Times New Roman" w:hAnsi="Times New Roman"/>
          <w:sz w:val="28"/>
          <w:szCs w:val="28"/>
        </w:rPr>
        <w:t>through</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missionary</w:t>
      </w:r>
      <w:r>
        <w:rPr>
          <w:rFonts w:ascii="Times New Roman" w:hAnsi="Times New Roman"/>
          <w:sz w:val="28"/>
          <w:szCs w:val="28"/>
        </w:rPr>
        <w:t xml:space="preserve"> </w:t>
      </w:r>
      <w:r w:rsidRPr="003E353E">
        <w:rPr>
          <w:rFonts w:ascii="Times New Roman" w:hAnsi="Times New Roman"/>
          <w:sz w:val="28"/>
          <w:szCs w:val="28"/>
        </w:rPr>
        <w:t>activities.</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accusations</w:t>
      </w:r>
      <w:r>
        <w:rPr>
          <w:rFonts w:ascii="Times New Roman" w:hAnsi="Times New Roman"/>
          <w:sz w:val="28"/>
          <w:szCs w:val="28"/>
        </w:rPr>
        <w:t xml:space="preserve"> </w:t>
      </w:r>
      <w:r w:rsidRPr="003E353E">
        <w:rPr>
          <w:rFonts w:ascii="Times New Roman" w:hAnsi="Times New Roman"/>
          <w:sz w:val="28"/>
          <w:szCs w:val="28"/>
        </w:rPr>
        <w:t>leveled</w:t>
      </w:r>
      <w:r>
        <w:rPr>
          <w:rFonts w:ascii="Times New Roman" w:hAnsi="Times New Roman"/>
          <w:sz w:val="28"/>
          <w:szCs w:val="28"/>
        </w:rPr>
        <w:t xml:space="preserve"> </w:t>
      </w:r>
      <w:r w:rsidRPr="003E353E">
        <w:rPr>
          <w:rFonts w:ascii="Times New Roman" w:hAnsi="Times New Roman"/>
          <w:sz w:val="28"/>
          <w:szCs w:val="28"/>
        </w:rPr>
        <w:t>against</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slave</w:t>
      </w:r>
      <w:r>
        <w:rPr>
          <w:rFonts w:ascii="Times New Roman" w:hAnsi="Times New Roman"/>
          <w:sz w:val="28"/>
          <w:szCs w:val="28"/>
        </w:rPr>
        <w:t xml:space="preserve"> </w:t>
      </w:r>
      <w:r w:rsidRPr="003E353E">
        <w:rPr>
          <w:rFonts w:ascii="Times New Roman" w:hAnsi="Times New Roman"/>
          <w:sz w:val="28"/>
          <w:szCs w:val="28"/>
        </w:rPr>
        <w:t>trade</w:t>
      </w:r>
      <w:r>
        <w:rPr>
          <w:rFonts w:ascii="Times New Roman" w:hAnsi="Times New Roman"/>
          <w:sz w:val="28"/>
          <w:szCs w:val="28"/>
        </w:rPr>
        <w:t xml:space="preserve"> </w:t>
      </w:r>
      <w:r w:rsidRPr="003E353E">
        <w:rPr>
          <w:rFonts w:ascii="Times New Roman" w:hAnsi="Times New Roman"/>
          <w:sz w:val="28"/>
          <w:szCs w:val="28"/>
        </w:rPr>
        <w:t>by</w:t>
      </w:r>
      <w:r>
        <w:rPr>
          <w:rFonts w:ascii="Times New Roman" w:hAnsi="Times New Roman"/>
          <w:sz w:val="28"/>
          <w:szCs w:val="28"/>
        </w:rPr>
        <w:t xml:space="preserve"> </w:t>
      </w:r>
      <w:r w:rsidRPr="003E353E">
        <w:rPr>
          <w:rFonts w:ascii="Times New Roman" w:hAnsi="Times New Roman"/>
          <w:sz w:val="28"/>
          <w:szCs w:val="28"/>
        </w:rPr>
        <w:t>humanitarians</w:t>
      </w:r>
      <w:r>
        <w:rPr>
          <w:rFonts w:ascii="Times New Roman" w:hAnsi="Times New Roman"/>
          <w:sz w:val="28"/>
          <w:szCs w:val="28"/>
        </w:rPr>
        <w:t xml:space="preserve"> </w:t>
      </w:r>
      <w:r w:rsidRPr="003E353E">
        <w:rPr>
          <w:rFonts w:ascii="Times New Roman" w:hAnsi="Times New Roman"/>
          <w:sz w:val="28"/>
          <w:szCs w:val="28"/>
        </w:rPr>
        <w:t>led</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end</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slave</w:t>
      </w:r>
      <w:r>
        <w:rPr>
          <w:rFonts w:ascii="Times New Roman" w:hAnsi="Times New Roman"/>
          <w:sz w:val="28"/>
          <w:szCs w:val="28"/>
        </w:rPr>
        <w:t xml:space="preserve"> </w:t>
      </w:r>
      <w:r w:rsidRPr="003E353E">
        <w:rPr>
          <w:rFonts w:ascii="Times New Roman" w:hAnsi="Times New Roman"/>
          <w:sz w:val="28"/>
          <w:szCs w:val="28"/>
        </w:rPr>
        <w:t>trade</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slavery</w:t>
      </w:r>
      <w:r>
        <w:rPr>
          <w:rFonts w:ascii="Times New Roman" w:hAnsi="Times New Roman"/>
          <w:sz w:val="28"/>
          <w:szCs w:val="28"/>
        </w:rPr>
        <w:t xml:space="preserve"> </w:t>
      </w:r>
      <w:r w:rsidRPr="003E353E">
        <w:rPr>
          <w:rFonts w:ascii="Times New Roman" w:hAnsi="Times New Roman"/>
          <w:sz w:val="28"/>
          <w:szCs w:val="28"/>
        </w:rPr>
        <w:t>itself.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humanitarians</w:t>
      </w:r>
      <w:r>
        <w:rPr>
          <w:rFonts w:ascii="Times New Roman" w:hAnsi="Times New Roman"/>
          <w:sz w:val="28"/>
          <w:szCs w:val="28"/>
        </w:rPr>
        <w:t xml:space="preserve"> </w:t>
      </w:r>
      <w:r w:rsidRPr="003E353E">
        <w:rPr>
          <w:rFonts w:ascii="Times New Roman" w:hAnsi="Times New Roman"/>
          <w:sz w:val="28"/>
          <w:szCs w:val="28"/>
        </w:rPr>
        <w:t>were</w:t>
      </w:r>
      <w:r>
        <w:rPr>
          <w:rFonts w:ascii="Times New Roman" w:hAnsi="Times New Roman"/>
          <w:sz w:val="28"/>
          <w:szCs w:val="28"/>
        </w:rPr>
        <w:t xml:space="preserve"> </w:t>
      </w:r>
      <w:r w:rsidRPr="003E353E">
        <w:rPr>
          <w:rFonts w:ascii="Times New Roman" w:hAnsi="Times New Roman"/>
          <w:sz w:val="28"/>
          <w:szCs w:val="28"/>
        </w:rPr>
        <w:t>deeply</w:t>
      </w:r>
      <w:r>
        <w:rPr>
          <w:rFonts w:ascii="Times New Roman" w:hAnsi="Times New Roman"/>
          <w:sz w:val="28"/>
          <w:szCs w:val="28"/>
        </w:rPr>
        <w:t xml:space="preserve"> </w:t>
      </w:r>
      <w:r w:rsidRPr="003E353E">
        <w:rPr>
          <w:rFonts w:ascii="Times New Roman" w:hAnsi="Times New Roman"/>
          <w:sz w:val="28"/>
          <w:szCs w:val="28"/>
        </w:rPr>
        <w:t>religious</w:t>
      </w:r>
      <w:r>
        <w:rPr>
          <w:rFonts w:ascii="Times New Roman" w:hAnsi="Times New Roman"/>
          <w:sz w:val="28"/>
          <w:szCs w:val="28"/>
        </w:rPr>
        <w:t xml:space="preserve"> </w:t>
      </w:r>
      <w:r w:rsidRPr="003E353E">
        <w:rPr>
          <w:rFonts w:ascii="Times New Roman" w:hAnsi="Times New Roman"/>
          <w:sz w:val="28"/>
          <w:szCs w:val="28"/>
        </w:rPr>
        <w:t>people</w:t>
      </w:r>
      <w:r>
        <w:rPr>
          <w:rFonts w:ascii="Times New Roman" w:hAnsi="Times New Roman"/>
          <w:sz w:val="28"/>
          <w:szCs w:val="28"/>
        </w:rPr>
        <w:t xml:space="preserve"> </w:t>
      </w:r>
      <w:r w:rsidRPr="003E353E">
        <w:rPr>
          <w:rFonts w:ascii="Times New Roman" w:hAnsi="Times New Roman"/>
          <w:sz w:val="28"/>
          <w:szCs w:val="28"/>
        </w:rPr>
        <w:t>motivated</w:t>
      </w:r>
      <w:r>
        <w:rPr>
          <w:rFonts w:ascii="Times New Roman" w:hAnsi="Times New Roman"/>
          <w:sz w:val="28"/>
          <w:szCs w:val="28"/>
        </w:rPr>
        <w:t xml:space="preserve"> </w:t>
      </w:r>
      <w:r w:rsidRPr="003E353E">
        <w:rPr>
          <w:rFonts w:ascii="Times New Roman" w:hAnsi="Times New Roman"/>
          <w:sz w:val="28"/>
          <w:szCs w:val="28"/>
        </w:rPr>
        <w:t>by</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desire</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relieve</w:t>
      </w:r>
      <w:r>
        <w:rPr>
          <w:rFonts w:ascii="Times New Roman" w:hAnsi="Times New Roman"/>
          <w:sz w:val="28"/>
          <w:szCs w:val="28"/>
        </w:rPr>
        <w:t xml:space="preserve"> </w:t>
      </w:r>
      <w:r w:rsidRPr="003E353E">
        <w:rPr>
          <w:rFonts w:ascii="Times New Roman" w:hAnsi="Times New Roman"/>
          <w:sz w:val="28"/>
          <w:szCs w:val="28"/>
        </w:rPr>
        <w:t>human</w:t>
      </w:r>
      <w:r>
        <w:rPr>
          <w:rFonts w:ascii="Times New Roman" w:hAnsi="Times New Roman"/>
          <w:sz w:val="28"/>
          <w:szCs w:val="28"/>
        </w:rPr>
        <w:t xml:space="preserve"> </w:t>
      </w:r>
      <w:r w:rsidRPr="003E353E">
        <w:rPr>
          <w:rFonts w:ascii="Times New Roman" w:hAnsi="Times New Roman"/>
          <w:sz w:val="28"/>
          <w:szCs w:val="28"/>
        </w:rPr>
        <w:t>suffering</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Africa</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bring</w:t>
      </w:r>
      <w:r>
        <w:rPr>
          <w:rFonts w:ascii="Times New Roman" w:hAnsi="Times New Roman"/>
          <w:sz w:val="28"/>
          <w:szCs w:val="28"/>
        </w:rPr>
        <w:t xml:space="preserve"> </w:t>
      </w:r>
      <w:r w:rsidRPr="003E353E">
        <w:rPr>
          <w:rFonts w:ascii="Times New Roman" w:hAnsi="Times New Roman"/>
          <w:sz w:val="28"/>
          <w:szCs w:val="28"/>
        </w:rPr>
        <w:t>Christianity</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Western</w:t>
      </w:r>
      <w:r>
        <w:rPr>
          <w:rFonts w:ascii="Times New Roman" w:hAnsi="Times New Roman"/>
          <w:sz w:val="28"/>
          <w:szCs w:val="28"/>
        </w:rPr>
        <w:t xml:space="preserve"> </w:t>
      </w:r>
      <w:r w:rsidRPr="003E353E">
        <w:rPr>
          <w:rFonts w:ascii="Times New Roman" w:hAnsi="Times New Roman"/>
          <w:sz w:val="28"/>
          <w:szCs w:val="28"/>
        </w:rPr>
        <w:t>education</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its</w:t>
      </w:r>
      <w:r>
        <w:rPr>
          <w:rFonts w:ascii="Times New Roman" w:hAnsi="Times New Roman"/>
          <w:sz w:val="28"/>
          <w:szCs w:val="28"/>
        </w:rPr>
        <w:t xml:space="preserve"> </w:t>
      </w:r>
      <w:r w:rsidRPr="003E353E">
        <w:rPr>
          <w:rFonts w:ascii="Times New Roman" w:hAnsi="Times New Roman"/>
          <w:sz w:val="28"/>
          <w:szCs w:val="28"/>
        </w:rPr>
        <w:t>people.</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earliest</w:t>
      </w:r>
      <w:r>
        <w:rPr>
          <w:rFonts w:ascii="Times New Roman" w:hAnsi="Times New Roman"/>
          <w:sz w:val="28"/>
          <w:szCs w:val="28"/>
        </w:rPr>
        <w:t xml:space="preserve"> </w:t>
      </w:r>
      <w:r w:rsidRPr="003E353E">
        <w:rPr>
          <w:rFonts w:ascii="Times New Roman" w:hAnsi="Times New Roman"/>
          <w:sz w:val="28"/>
          <w:szCs w:val="28"/>
        </w:rPr>
        <w:t>missionaries of Africa</w:t>
      </w:r>
      <w:r>
        <w:rPr>
          <w:rFonts w:ascii="Times New Roman" w:hAnsi="Times New Roman"/>
          <w:sz w:val="28"/>
          <w:szCs w:val="28"/>
        </w:rPr>
        <w:t xml:space="preserve"> </w:t>
      </w:r>
      <w:r w:rsidRPr="003E353E">
        <w:rPr>
          <w:rFonts w:ascii="Times New Roman" w:hAnsi="Times New Roman"/>
          <w:sz w:val="28"/>
          <w:szCs w:val="28"/>
        </w:rPr>
        <w:t>were</w:t>
      </w:r>
      <w:r>
        <w:rPr>
          <w:rFonts w:ascii="Times New Roman" w:hAnsi="Times New Roman"/>
          <w:sz w:val="28"/>
          <w:szCs w:val="28"/>
        </w:rPr>
        <w:t xml:space="preserve"> </w:t>
      </w:r>
      <w:r w:rsidRPr="003E353E">
        <w:rPr>
          <w:rFonts w:ascii="Times New Roman" w:hAnsi="Times New Roman"/>
          <w:sz w:val="28"/>
          <w:szCs w:val="28"/>
        </w:rPr>
        <w:t>Roman</w:t>
      </w:r>
      <w:r>
        <w:rPr>
          <w:rFonts w:ascii="Times New Roman" w:hAnsi="Times New Roman"/>
          <w:sz w:val="28"/>
          <w:szCs w:val="28"/>
        </w:rPr>
        <w:t xml:space="preserve"> </w:t>
      </w:r>
      <w:r w:rsidRPr="003E353E">
        <w:rPr>
          <w:rFonts w:ascii="Times New Roman" w:hAnsi="Times New Roman"/>
          <w:sz w:val="28"/>
          <w:szCs w:val="28"/>
        </w:rPr>
        <w:t>Catholics</w:t>
      </w:r>
      <w:r>
        <w:rPr>
          <w:rFonts w:ascii="Times New Roman" w:hAnsi="Times New Roman"/>
          <w:sz w:val="28"/>
          <w:szCs w:val="28"/>
        </w:rPr>
        <w:t xml:space="preserve"> </w:t>
      </w:r>
      <w:r w:rsidRPr="003E353E">
        <w:rPr>
          <w:rFonts w:ascii="Times New Roman" w:hAnsi="Times New Roman"/>
          <w:sz w:val="28"/>
          <w:szCs w:val="28"/>
        </w:rPr>
        <w:t>who</w:t>
      </w:r>
      <w:r>
        <w:rPr>
          <w:rFonts w:ascii="Times New Roman" w:hAnsi="Times New Roman"/>
          <w:sz w:val="28"/>
          <w:szCs w:val="28"/>
        </w:rPr>
        <w:t xml:space="preserve"> </w:t>
      </w:r>
      <w:r w:rsidRPr="003E353E">
        <w:rPr>
          <w:rFonts w:ascii="Times New Roman" w:hAnsi="Times New Roman"/>
          <w:sz w:val="28"/>
          <w:szCs w:val="28"/>
        </w:rPr>
        <w:t>accompanied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Portuguese</w:t>
      </w:r>
      <w:r>
        <w:rPr>
          <w:rFonts w:ascii="Times New Roman" w:hAnsi="Times New Roman"/>
          <w:sz w:val="28"/>
          <w:szCs w:val="28"/>
        </w:rPr>
        <w:t xml:space="preserve"> </w:t>
      </w:r>
      <w:r w:rsidRPr="003E353E">
        <w:rPr>
          <w:rFonts w:ascii="Times New Roman" w:hAnsi="Times New Roman"/>
          <w:sz w:val="28"/>
          <w:szCs w:val="28"/>
        </w:rPr>
        <w:t>explorers</w:t>
      </w:r>
      <w:r>
        <w:rPr>
          <w:rFonts w:ascii="Times New Roman" w:hAnsi="Times New Roman"/>
          <w:sz w:val="28"/>
          <w:szCs w:val="28"/>
        </w:rPr>
        <w:t xml:space="preserve"> </w:t>
      </w:r>
      <w:r w:rsidRPr="003E353E">
        <w:rPr>
          <w:rFonts w:ascii="Times New Roman" w:hAnsi="Times New Roman"/>
          <w:sz w:val="28"/>
          <w:szCs w:val="28"/>
        </w:rPr>
        <w:t>along</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coast</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Africa</w:t>
      </w:r>
      <w:r>
        <w:rPr>
          <w:rFonts w:ascii="Times New Roman" w:hAnsi="Times New Roman"/>
          <w:sz w:val="28"/>
          <w:szCs w:val="28"/>
        </w:rPr>
        <w:t xml:space="preserve"> </w:t>
      </w:r>
      <w:r w:rsidRPr="003E353E">
        <w:rPr>
          <w:rFonts w:ascii="Times New Roman" w:hAnsi="Times New Roman"/>
          <w:sz w:val="28"/>
          <w:szCs w:val="28"/>
        </w:rPr>
        <w:t>during</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15</w:t>
      </w:r>
      <w:r w:rsidRPr="00067699">
        <w:rPr>
          <w:rFonts w:ascii="Times New Roman" w:hAnsi="Times New Roman"/>
          <w:sz w:val="28"/>
          <w:szCs w:val="28"/>
          <w:vertAlign w:val="superscript"/>
        </w:rPr>
        <w:t>th</w:t>
      </w:r>
      <w:r>
        <w:rPr>
          <w:rFonts w:ascii="Times New Roman" w:hAnsi="Times New Roman"/>
          <w:sz w:val="28"/>
          <w:szCs w:val="28"/>
        </w:rPr>
        <w:t xml:space="preserve"> </w:t>
      </w:r>
      <w:r w:rsidRPr="003E353E">
        <w:rPr>
          <w:rFonts w:ascii="Times New Roman" w:hAnsi="Times New Roman"/>
          <w:sz w:val="28"/>
          <w:szCs w:val="28"/>
        </w:rPr>
        <w:t>century</w:t>
      </w:r>
      <w:r>
        <w:rPr>
          <w:rFonts w:ascii="Times New Roman" w:hAnsi="Times New Roman"/>
          <w:sz w:val="28"/>
          <w:szCs w:val="28"/>
        </w:rPr>
        <w:t xml:space="preserve"> </w:t>
      </w:r>
      <w:r w:rsidRPr="003E353E">
        <w:rPr>
          <w:rFonts w:ascii="Times New Roman" w:hAnsi="Times New Roman"/>
          <w:sz w:val="28"/>
          <w:szCs w:val="28"/>
        </w:rPr>
        <w:t>under</w:t>
      </w:r>
      <w:r>
        <w:rPr>
          <w:rFonts w:ascii="Times New Roman" w:hAnsi="Times New Roman"/>
          <w:sz w:val="28"/>
          <w:szCs w:val="28"/>
        </w:rPr>
        <w:t xml:space="preserve"> </w:t>
      </w:r>
      <w:r w:rsidRPr="003E353E">
        <w:rPr>
          <w:rFonts w:ascii="Times New Roman" w:hAnsi="Times New Roman"/>
          <w:sz w:val="28"/>
          <w:szCs w:val="28"/>
        </w:rPr>
        <w:t>Prince</w:t>
      </w:r>
      <w:r>
        <w:rPr>
          <w:rFonts w:ascii="Times New Roman" w:hAnsi="Times New Roman"/>
          <w:sz w:val="28"/>
          <w:szCs w:val="28"/>
        </w:rPr>
        <w:t xml:space="preserve"> </w:t>
      </w:r>
      <w:r w:rsidRPr="003E353E">
        <w:rPr>
          <w:rFonts w:ascii="Times New Roman" w:hAnsi="Times New Roman"/>
          <w:sz w:val="28"/>
          <w:szCs w:val="28"/>
        </w:rPr>
        <w:t>Henry</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Navigator.</w:t>
      </w:r>
      <w:r>
        <w:rPr>
          <w:rFonts w:ascii="Times New Roman" w:hAnsi="Times New Roman"/>
          <w:sz w:val="28"/>
          <w:szCs w:val="28"/>
        </w:rPr>
        <w:t xml:space="preserve"> </w:t>
      </w:r>
      <w:r w:rsidRPr="003E353E">
        <w:rPr>
          <w:rFonts w:ascii="Times New Roman" w:hAnsi="Times New Roman"/>
          <w:sz w:val="28"/>
          <w:szCs w:val="28"/>
        </w:rPr>
        <w:t>They</w:t>
      </w:r>
      <w:r>
        <w:rPr>
          <w:rFonts w:ascii="Times New Roman" w:hAnsi="Times New Roman"/>
          <w:sz w:val="28"/>
          <w:szCs w:val="28"/>
        </w:rPr>
        <w:t xml:space="preserve"> </w:t>
      </w:r>
      <w:r w:rsidRPr="003E353E">
        <w:rPr>
          <w:rFonts w:ascii="Times New Roman" w:hAnsi="Times New Roman"/>
          <w:sz w:val="28"/>
          <w:szCs w:val="28"/>
        </w:rPr>
        <w:t>served</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chaplains</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their</w:t>
      </w:r>
      <w:r>
        <w:rPr>
          <w:rFonts w:ascii="Times New Roman" w:hAnsi="Times New Roman"/>
          <w:sz w:val="28"/>
          <w:szCs w:val="28"/>
        </w:rPr>
        <w:t xml:space="preserve"> </w:t>
      </w:r>
      <w:r w:rsidRPr="003E353E">
        <w:rPr>
          <w:rFonts w:ascii="Times New Roman" w:hAnsi="Times New Roman"/>
          <w:sz w:val="28"/>
          <w:szCs w:val="28"/>
        </w:rPr>
        <w:t>fellows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missionaries</w:t>
      </w:r>
      <w:r>
        <w:rPr>
          <w:rFonts w:ascii="Times New Roman" w:hAnsi="Times New Roman"/>
          <w:sz w:val="28"/>
          <w:szCs w:val="28"/>
        </w:rPr>
        <w:t xml:space="preserve"> </w:t>
      </w:r>
      <w:r w:rsidRPr="003E353E">
        <w:rPr>
          <w:rFonts w:ascii="Times New Roman" w:hAnsi="Times New Roman"/>
          <w:sz w:val="28"/>
          <w:szCs w:val="28"/>
        </w:rPr>
        <w:t>t</w:t>
      </w:r>
      <w:r>
        <w:rPr>
          <w:rFonts w:ascii="Times New Roman" w:hAnsi="Times New Roman"/>
          <w:sz w:val="28"/>
          <w:szCs w:val="28"/>
        </w:rPr>
        <w:t xml:space="preserve">o </w:t>
      </w:r>
      <w:r w:rsidRPr="003E353E">
        <w:rPr>
          <w:rFonts w:ascii="Times New Roman" w:hAnsi="Times New Roman"/>
          <w:sz w:val="28"/>
          <w:szCs w:val="28"/>
        </w:rPr>
        <w:t>Africans.</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Nigeria,</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period</w:t>
      </w:r>
      <w:r>
        <w:rPr>
          <w:rFonts w:ascii="Times New Roman" w:hAnsi="Times New Roman"/>
          <w:sz w:val="28"/>
          <w:szCs w:val="28"/>
        </w:rPr>
        <w:t xml:space="preserve"> </w:t>
      </w:r>
      <w:r w:rsidRPr="003E353E">
        <w:rPr>
          <w:rFonts w:ascii="Times New Roman" w:hAnsi="Times New Roman"/>
          <w:sz w:val="28"/>
          <w:szCs w:val="28"/>
        </w:rPr>
        <w:t>between</w:t>
      </w:r>
      <w:r>
        <w:rPr>
          <w:rFonts w:ascii="Times New Roman" w:hAnsi="Times New Roman"/>
          <w:sz w:val="28"/>
          <w:szCs w:val="28"/>
        </w:rPr>
        <w:t xml:space="preserve"> </w:t>
      </w:r>
      <w:r w:rsidRPr="003E353E">
        <w:rPr>
          <w:rFonts w:ascii="Times New Roman" w:hAnsi="Times New Roman"/>
          <w:sz w:val="28"/>
          <w:szCs w:val="28"/>
        </w:rPr>
        <w:t>1843</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1914</w:t>
      </w:r>
      <w:r>
        <w:rPr>
          <w:rFonts w:ascii="Times New Roman" w:hAnsi="Times New Roman"/>
          <w:sz w:val="28"/>
          <w:szCs w:val="28"/>
        </w:rPr>
        <w:t xml:space="preserve"> </w:t>
      </w:r>
      <w:r w:rsidRPr="003E353E">
        <w:rPr>
          <w:rFonts w:ascii="Times New Roman" w:hAnsi="Times New Roman"/>
          <w:sz w:val="28"/>
          <w:szCs w:val="28"/>
        </w:rPr>
        <w:t>was</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time</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serious</w:t>
      </w:r>
      <w:r>
        <w:rPr>
          <w:rFonts w:ascii="Times New Roman" w:hAnsi="Times New Roman"/>
          <w:sz w:val="28"/>
          <w:szCs w:val="28"/>
        </w:rPr>
        <w:t xml:space="preserve"> </w:t>
      </w:r>
      <w:r w:rsidRPr="003E353E">
        <w:rPr>
          <w:rFonts w:ascii="Times New Roman" w:hAnsi="Times New Roman"/>
          <w:sz w:val="28"/>
          <w:szCs w:val="28"/>
        </w:rPr>
        <w:t>missionary</w:t>
      </w:r>
      <w:r>
        <w:rPr>
          <w:rFonts w:ascii="Times New Roman" w:hAnsi="Times New Roman"/>
          <w:sz w:val="28"/>
          <w:szCs w:val="28"/>
        </w:rPr>
        <w:t xml:space="preserve"> </w:t>
      </w:r>
      <w:r w:rsidRPr="003E353E">
        <w:rPr>
          <w:rFonts w:ascii="Times New Roman" w:hAnsi="Times New Roman"/>
          <w:sz w:val="28"/>
          <w:szCs w:val="28"/>
        </w:rPr>
        <w:t>activities.</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sole</w:t>
      </w:r>
      <w:r>
        <w:rPr>
          <w:rFonts w:ascii="Times New Roman" w:hAnsi="Times New Roman"/>
          <w:sz w:val="28"/>
          <w:szCs w:val="28"/>
        </w:rPr>
        <w:t xml:space="preserve"> </w:t>
      </w:r>
      <w:r w:rsidRPr="003E353E">
        <w:rPr>
          <w:rFonts w:ascii="Times New Roman" w:hAnsi="Times New Roman"/>
          <w:sz w:val="28"/>
          <w:szCs w:val="28"/>
        </w:rPr>
        <w:t>aim</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missionaries</w:t>
      </w:r>
      <w:r>
        <w:rPr>
          <w:rFonts w:ascii="Times New Roman" w:hAnsi="Times New Roman"/>
          <w:sz w:val="28"/>
          <w:szCs w:val="28"/>
        </w:rPr>
        <w:t xml:space="preserve"> </w:t>
      </w:r>
      <w:r w:rsidRPr="003E353E">
        <w:rPr>
          <w:rFonts w:ascii="Times New Roman" w:hAnsi="Times New Roman"/>
          <w:sz w:val="28"/>
          <w:szCs w:val="28"/>
        </w:rPr>
        <w:t>was</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take</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gospel</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indigenes</w:t>
      </w:r>
      <w:r>
        <w:rPr>
          <w:rFonts w:ascii="Times New Roman" w:hAnsi="Times New Roman"/>
          <w:sz w:val="28"/>
          <w:szCs w:val="28"/>
        </w:rPr>
        <w:t xml:space="preserve"> </w:t>
      </w:r>
      <w:r w:rsidRPr="003E353E">
        <w:rPr>
          <w:rFonts w:ascii="Times New Roman" w:hAnsi="Times New Roman"/>
          <w:sz w:val="28"/>
          <w:szCs w:val="28"/>
        </w:rPr>
        <w:t>who</w:t>
      </w:r>
      <w:r>
        <w:rPr>
          <w:rFonts w:ascii="Times New Roman" w:hAnsi="Times New Roman"/>
          <w:sz w:val="28"/>
          <w:szCs w:val="28"/>
        </w:rPr>
        <w:t xml:space="preserve"> </w:t>
      </w:r>
      <w:r w:rsidRPr="003E353E">
        <w:rPr>
          <w:rFonts w:ascii="Times New Roman" w:hAnsi="Times New Roman"/>
          <w:sz w:val="28"/>
          <w:szCs w:val="28"/>
        </w:rPr>
        <w:t>were</w:t>
      </w:r>
      <w:r>
        <w:rPr>
          <w:rFonts w:ascii="Times New Roman" w:hAnsi="Times New Roman"/>
          <w:sz w:val="28"/>
          <w:szCs w:val="28"/>
        </w:rPr>
        <w:t xml:space="preserve"> </w:t>
      </w:r>
      <w:r w:rsidRPr="003E353E">
        <w:rPr>
          <w:rFonts w:ascii="Times New Roman" w:hAnsi="Times New Roman"/>
          <w:sz w:val="28"/>
          <w:szCs w:val="28"/>
        </w:rPr>
        <w:t>regarded</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unbelievers</w:t>
      </w:r>
      <w:r>
        <w:rPr>
          <w:rFonts w:ascii="Times New Roman" w:hAnsi="Times New Roman"/>
          <w:sz w:val="28"/>
          <w:szCs w:val="28"/>
        </w:rPr>
        <w:t xml:space="preserve"> </w:t>
      </w:r>
      <w:r w:rsidRPr="003E353E">
        <w:rPr>
          <w:rFonts w:ascii="Times New Roman" w:hAnsi="Times New Roman"/>
          <w:sz w:val="28"/>
          <w:szCs w:val="28"/>
        </w:rPr>
        <w:t>by</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missionaries.</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achieve</w:t>
      </w:r>
      <w:r>
        <w:rPr>
          <w:rFonts w:ascii="Times New Roman" w:hAnsi="Times New Roman"/>
          <w:sz w:val="28"/>
          <w:szCs w:val="28"/>
        </w:rPr>
        <w:t xml:space="preserve"> </w:t>
      </w:r>
      <w:r w:rsidRPr="003E353E">
        <w:rPr>
          <w:rFonts w:ascii="Times New Roman" w:hAnsi="Times New Roman"/>
          <w:sz w:val="28"/>
          <w:szCs w:val="28"/>
        </w:rPr>
        <w:t>this</w:t>
      </w:r>
      <w:r>
        <w:rPr>
          <w:rFonts w:ascii="Times New Roman" w:hAnsi="Times New Roman"/>
          <w:sz w:val="28"/>
          <w:szCs w:val="28"/>
        </w:rPr>
        <w:t xml:space="preserve"> </w:t>
      </w:r>
      <w:r w:rsidRPr="003E353E">
        <w:rPr>
          <w:rFonts w:ascii="Times New Roman" w:hAnsi="Times New Roman"/>
          <w:sz w:val="28"/>
          <w:szCs w:val="28"/>
        </w:rPr>
        <w:t>goal,</w:t>
      </w:r>
      <w:r>
        <w:rPr>
          <w:rFonts w:ascii="Times New Roman" w:hAnsi="Times New Roman"/>
          <w:sz w:val="28"/>
          <w:szCs w:val="28"/>
        </w:rPr>
        <w:t xml:space="preserve"> </w:t>
      </w: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was</w:t>
      </w:r>
      <w:r>
        <w:rPr>
          <w:rFonts w:ascii="Times New Roman" w:hAnsi="Times New Roman"/>
          <w:sz w:val="28"/>
          <w:szCs w:val="28"/>
        </w:rPr>
        <w:t xml:space="preserve"> </w:t>
      </w:r>
      <w:r w:rsidRPr="003E353E">
        <w:rPr>
          <w:rFonts w:ascii="Times New Roman" w:hAnsi="Times New Roman"/>
          <w:sz w:val="28"/>
          <w:szCs w:val="28"/>
        </w:rPr>
        <w:t>necessary</w:t>
      </w:r>
      <w:r>
        <w:rPr>
          <w:rFonts w:ascii="Times New Roman" w:hAnsi="Times New Roman"/>
          <w:sz w:val="28"/>
          <w:szCs w:val="28"/>
        </w:rPr>
        <w:t xml:space="preserve"> </w:t>
      </w:r>
      <w:r w:rsidRPr="003E353E">
        <w:rPr>
          <w:rFonts w:ascii="Times New Roman" w:hAnsi="Times New Roman"/>
          <w:sz w:val="28"/>
          <w:szCs w:val="28"/>
        </w:rPr>
        <w:t>for</w:t>
      </w:r>
      <w:r>
        <w:rPr>
          <w:rFonts w:ascii="Times New Roman" w:hAnsi="Times New Roman"/>
          <w:sz w:val="28"/>
          <w:szCs w:val="28"/>
        </w:rPr>
        <w:t xml:space="preserve"> </w:t>
      </w:r>
      <w:r w:rsidRPr="003E353E">
        <w:rPr>
          <w:rFonts w:ascii="Times New Roman" w:hAnsi="Times New Roman"/>
          <w:sz w:val="28"/>
          <w:szCs w:val="28"/>
        </w:rPr>
        <w:t>them</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preach</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gospel</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or</w:t>
      </w:r>
      <w:r>
        <w:rPr>
          <w:rFonts w:ascii="Times New Roman" w:hAnsi="Times New Roman"/>
          <w:sz w:val="28"/>
          <w:szCs w:val="28"/>
        </w:rPr>
        <w:t xml:space="preserve"> </w:t>
      </w:r>
      <w:r w:rsidRPr="003E353E">
        <w:rPr>
          <w:rFonts w:ascii="Times New Roman" w:hAnsi="Times New Roman"/>
          <w:sz w:val="28"/>
          <w:szCs w:val="28"/>
        </w:rPr>
        <w:t>languages</w:t>
      </w:r>
      <w:r>
        <w:rPr>
          <w:rFonts w:ascii="Times New Roman" w:hAnsi="Times New Roman"/>
          <w:sz w:val="28"/>
          <w:szCs w:val="28"/>
        </w:rPr>
        <w:t xml:space="preserve"> </w:t>
      </w:r>
      <w:r w:rsidRPr="003E353E">
        <w:rPr>
          <w:rFonts w:ascii="Times New Roman" w:hAnsi="Times New Roman"/>
          <w:sz w:val="28"/>
          <w:szCs w:val="28"/>
        </w:rPr>
        <w:t>understood</w:t>
      </w:r>
      <w:r>
        <w:rPr>
          <w:rFonts w:ascii="Times New Roman" w:hAnsi="Times New Roman"/>
          <w:sz w:val="28"/>
          <w:szCs w:val="28"/>
        </w:rPr>
        <w:t xml:space="preserve"> </w:t>
      </w:r>
      <w:r w:rsidRPr="003E353E">
        <w:rPr>
          <w:rFonts w:ascii="Times New Roman" w:hAnsi="Times New Roman"/>
          <w:sz w:val="28"/>
          <w:szCs w:val="28"/>
        </w:rPr>
        <w:t>by</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local</w:t>
      </w:r>
      <w:r>
        <w:rPr>
          <w:rFonts w:ascii="Times New Roman" w:hAnsi="Times New Roman"/>
          <w:sz w:val="28"/>
          <w:szCs w:val="28"/>
        </w:rPr>
        <w:t xml:space="preserve"> </w:t>
      </w:r>
      <w:r w:rsidRPr="003E353E">
        <w:rPr>
          <w:rFonts w:ascii="Times New Roman" w:hAnsi="Times New Roman"/>
          <w:sz w:val="28"/>
          <w:szCs w:val="28"/>
        </w:rPr>
        <w:t>people.</w:t>
      </w:r>
      <w:r>
        <w:rPr>
          <w:rFonts w:ascii="Times New Roman" w:hAnsi="Times New Roman"/>
          <w:sz w:val="28"/>
          <w:szCs w:val="28"/>
        </w:rPr>
        <w:t xml:space="preserve"> </w:t>
      </w:r>
      <w:r w:rsidRPr="003E353E">
        <w:rPr>
          <w:rFonts w:ascii="Times New Roman" w:hAnsi="Times New Roman"/>
          <w:sz w:val="28"/>
          <w:szCs w:val="28"/>
        </w:rPr>
        <w:t>Initially,</w:t>
      </w:r>
      <w:r>
        <w:rPr>
          <w:rFonts w:ascii="Times New Roman" w:hAnsi="Times New Roman"/>
          <w:sz w:val="28"/>
          <w:szCs w:val="28"/>
        </w:rPr>
        <w:t xml:space="preserve"> </w:t>
      </w:r>
      <w:r w:rsidRPr="003E353E">
        <w:rPr>
          <w:rFonts w:ascii="Times New Roman" w:hAnsi="Times New Roman"/>
          <w:sz w:val="28"/>
          <w:szCs w:val="28"/>
        </w:rPr>
        <w:t>because</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lastRenderedPageBreak/>
        <w:t>European</w:t>
      </w:r>
      <w:r>
        <w:rPr>
          <w:rFonts w:ascii="Times New Roman" w:hAnsi="Times New Roman"/>
          <w:sz w:val="28"/>
          <w:szCs w:val="28"/>
        </w:rPr>
        <w:t xml:space="preserve"> </w:t>
      </w:r>
      <w:r w:rsidRPr="003E353E">
        <w:rPr>
          <w:rFonts w:ascii="Times New Roman" w:hAnsi="Times New Roman"/>
          <w:sz w:val="28"/>
          <w:szCs w:val="28"/>
        </w:rPr>
        <w:t>missionaries</w:t>
      </w:r>
      <w:r>
        <w:rPr>
          <w:rFonts w:ascii="Times New Roman" w:hAnsi="Times New Roman"/>
          <w:sz w:val="28"/>
          <w:szCs w:val="28"/>
        </w:rPr>
        <w:t xml:space="preserve"> </w:t>
      </w:r>
      <w:r w:rsidRPr="003E353E">
        <w:rPr>
          <w:rFonts w:ascii="Times New Roman" w:hAnsi="Times New Roman"/>
          <w:sz w:val="28"/>
          <w:szCs w:val="28"/>
        </w:rPr>
        <w:t>did</w:t>
      </w:r>
      <w:r>
        <w:rPr>
          <w:rFonts w:ascii="Times New Roman" w:hAnsi="Times New Roman"/>
          <w:sz w:val="28"/>
          <w:szCs w:val="28"/>
        </w:rPr>
        <w:t xml:space="preserve"> </w:t>
      </w:r>
      <w:r w:rsidRPr="003E353E">
        <w:rPr>
          <w:rFonts w:ascii="Times New Roman" w:hAnsi="Times New Roman"/>
          <w:sz w:val="28"/>
          <w:szCs w:val="28"/>
        </w:rPr>
        <w:t>not</w:t>
      </w:r>
      <w:r>
        <w:rPr>
          <w:rFonts w:ascii="Times New Roman" w:hAnsi="Times New Roman"/>
          <w:sz w:val="28"/>
          <w:szCs w:val="28"/>
        </w:rPr>
        <w:t xml:space="preserve"> </w:t>
      </w:r>
      <w:r w:rsidRPr="003E353E">
        <w:rPr>
          <w:rFonts w:ascii="Times New Roman" w:hAnsi="Times New Roman"/>
          <w:sz w:val="28"/>
          <w:szCs w:val="28"/>
        </w:rPr>
        <w:t>understand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Nigerian</w:t>
      </w:r>
      <w:r>
        <w:rPr>
          <w:rFonts w:ascii="Times New Roman" w:hAnsi="Times New Roman"/>
          <w:sz w:val="28"/>
          <w:szCs w:val="28"/>
        </w:rPr>
        <w:t xml:space="preserve"> </w:t>
      </w:r>
      <w:r w:rsidRPr="003E353E">
        <w:rPr>
          <w:rFonts w:ascii="Times New Roman" w:hAnsi="Times New Roman"/>
          <w:sz w:val="28"/>
          <w:szCs w:val="28"/>
        </w:rPr>
        <w:t>languages,</w:t>
      </w:r>
      <w:r>
        <w:rPr>
          <w:rFonts w:ascii="Times New Roman" w:hAnsi="Times New Roman"/>
          <w:sz w:val="28"/>
          <w:szCs w:val="28"/>
        </w:rPr>
        <w:t xml:space="preserve"> </w:t>
      </w:r>
      <w:r w:rsidRPr="003E353E">
        <w:rPr>
          <w:rFonts w:ascii="Times New Roman" w:hAnsi="Times New Roman"/>
          <w:sz w:val="28"/>
          <w:szCs w:val="28"/>
        </w:rPr>
        <w:t>they</w:t>
      </w:r>
      <w:r>
        <w:rPr>
          <w:rFonts w:ascii="Times New Roman" w:hAnsi="Times New Roman"/>
          <w:sz w:val="28"/>
          <w:szCs w:val="28"/>
        </w:rPr>
        <w:t xml:space="preserve"> </w:t>
      </w:r>
      <w:r w:rsidRPr="003E353E">
        <w:rPr>
          <w:rFonts w:ascii="Times New Roman" w:hAnsi="Times New Roman"/>
          <w:sz w:val="28"/>
          <w:szCs w:val="28"/>
        </w:rPr>
        <w:t>had</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use</w:t>
      </w:r>
      <w:r>
        <w:rPr>
          <w:rFonts w:ascii="Times New Roman" w:hAnsi="Times New Roman"/>
          <w:sz w:val="28"/>
          <w:szCs w:val="28"/>
        </w:rPr>
        <w:t xml:space="preserve"> </w:t>
      </w:r>
      <w:r w:rsidRPr="003E353E">
        <w:rPr>
          <w:rFonts w:ascii="Times New Roman" w:hAnsi="Times New Roman"/>
          <w:sz w:val="28"/>
          <w:szCs w:val="28"/>
        </w:rPr>
        <w:t>freed</w:t>
      </w:r>
      <w:r>
        <w:rPr>
          <w:rFonts w:ascii="Times New Roman" w:hAnsi="Times New Roman"/>
          <w:sz w:val="28"/>
          <w:szCs w:val="28"/>
        </w:rPr>
        <w:t xml:space="preserve"> </w:t>
      </w:r>
      <w:r w:rsidRPr="003E353E">
        <w:rPr>
          <w:rFonts w:ascii="Times New Roman" w:hAnsi="Times New Roman"/>
          <w:sz w:val="28"/>
          <w:szCs w:val="28"/>
        </w:rPr>
        <w:t>Nigerian</w:t>
      </w:r>
      <w:r>
        <w:rPr>
          <w:rFonts w:ascii="Times New Roman" w:hAnsi="Times New Roman"/>
          <w:sz w:val="28"/>
          <w:szCs w:val="28"/>
        </w:rPr>
        <w:t xml:space="preserve"> </w:t>
      </w:r>
      <w:r w:rsidRPr="003E353E">
        <w:rPr>
          <w:rFonts w:ascii="Times New Roman" w:hAnsi="Times New Roman"/>
          <w:sz w:val="28"/>
          <w:szCs w:val="28"/>
        </w:rPr>
        <w:t>slaves</w:t>
      </w:r>
      <w:r>
        <w:rPr>
          <w:rFonts w:ascii="Times New Roman" w:hAnsi="Times New Roman"/>
          <w:sz w:val="28"/>
          <w:szCs w:val="28"/>
        </w:rPr>
        <w:t xml:space="preserve"> </w:t>
      </w:r>
      <w:r w:rsidRPr="003E353E">
        <w:rPr>
          <w:rFonts w:ascii="Times New Roman" w:hAnsi="Times New Roman"/>
          <w:sz w:val="28"/>
          <w:szCs w:val="28"/>
        </w:rPr>
        <w:t>who</w:t>
      </w:r>
      <w:r>
        <w:rPr>
          <w:rFonts w:ascii="Times New Roman" w:hAnsi="Times New Roman"/>
          <w:sz w:val="28"/>
          <w:szCs w:val="28"/>
        </w:rPr>
        <w:t xml:space="preserve"> </w:t>
      </w:r>
      <w:r w:rsidRPr="003E353E">
        <w:rPr>
          <w:rFonts w:ascii="Times New Roman" w:hAnsi="Times New Roman"/>
          <w:sz w:val="28"/>
          <w:szCs w:val="28"/>
        </w:rPr>
        <w:t>h</w:t>
      </w:r>
      <w:r>
        <w:rPr>
          <w:rFonts w:ascii="Times New Roman" w:hAnsi="Times New Roman"/>
          <w:sz w:val="28"/>
          <w:szCs w:val="28"/>
        </w:rPr>
        <w:t>a</w:t>
      </w:r>
      <w:r w:rsidRPr="003E353E">
        <w:rPr>
          <w:rFonts w:ascii="Times New Roman" w:hAnsi="Times New Roman"/>
          <w:sz w:val="28"/>
          <w:szCs w:val="28"/>
        </w:rPr>
        <w:t>d</w:t>
      </w:r>
      <w:r>
        <w:rPr>
          <w:rFonts w:ascii="Times New Roman" w:hAnsi="Times New Roman"/>
          <w:sz w:val="28"/>
          <w:szCs w:val="28"/>
        </w:rPr>
        <w:t xml:space="preserve"> </w:t>
      </w:r>
      <w:r w:rsidRPr="003E353E">
        <w:rPr>
          <w:rFonts w:ascii="Times New Roman" w:hAnsi="Times New Roman"/>
          <w:sz w:val="28"/>
          <w:szCs w:val="28"/>
        </w:rPr>
        <w:t>been</w:t>
      </w:r>
      <w:r>
        <w:rPr>
          <w:rFonts w:ascii="Times New Roman" w:hAnsi="Times New Roman"/>
          <w:sz w:val="28"/>
          <w:szCs w:val="28"/>
        </w:rPr>
        <w:t xml:space="preserve"> </w:t>
      </w:r>
      <w:r w:rsidRPr="003E353E">
        <w:rPr>
          <w:rFonts w:ascii="Times New Roman" w:hAnsi="Times New Roman"/>
          <w:sz w:val="28"/>
          <w:szCs w:val="28"/>
        </w:rPr>
        <w:t>exposed</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Western</w:t>
      </w:r>
      <w:r>
        <w:rPr>
          <w:rFonts w:ascii="Times New Roman" w:hAnsi="Times New Roman"/>
          <w:sz w:val="28"/>
          <w:szCs w:val="28"/>
        </w:rPr>
        <w:t xml:space="preserve"> </w:t>
      </w:r>
      <w:r w:rsidRPr="003E353E">
        <w:rPr>
          <w:rFonts w:ascii="Times New Roman" w:hAnsi="Times New Roman"/>
          <w:sz w:val="28"/>
          <w:szCs w:val="28"/>
        </w:rPr>
        <w:t>education</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Christianity</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interpreters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translators.</w:t>
      </w:r>
      <w:r>
        <w:rPr>
          <w:rFonts w:ascii="Times New Roman" w:hAnsi="Times New Roman"/>
          <w:sz w:val="28"/>
          <w:szCs w:val="28"/>
        </w:rPr>
        <w:t xml:space="preserve"> </w:t>
      </w:r>
      <w:r w:rsidRPr="003E353E">
        <w:rPr>
          <w:rFonts w:ascii="Times New Roman" w:hAnsi="Times New Roman"/>
          <w:sz w:val="28"/>
          <w:szCs w:val="28"/>
        </w:rPr>
        <w:t>Later</w:t>
      </w:r>
      <w:r>
        <w:rPr>
          <w:rFonts w:ascii="Times New Roman" w:hAnsi="Times New Roman"/>
          <w:sz w:val="28"/>
          <w:szCs w:val="28"/>
        </w:rPr>
        <w:t xml:space="preserve"> </w:t>
      </w:r>
      <w:r w:rsidRPr="003E353E">
        <w:rPr>
          <w:rFonts w:ascii="Times New Roman" w:hAnsi="Times New Roman"/>
          <w:sz w:val="28"/>
          <w:szCs w:val="28"/>
        </w:rPr>
        <w:t>on,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missionaries</w:t>
      </w:r>
      <w:r>
        <w:rPr>
          <w:rFonts w:ascii="Times New Roman" w:hAnsi="Times New Roman"/>
          <w:sz w:val="28"/>
          <w:szCs w:val="28"/>
        </w:rPr>
        <w:t xml:space="preserve"> </w:t>
      </w:r>
      <w:r w:rsidRPr="003E353E">
        <w:rPr>
          <w:rFonts w:ascii="Times New Roman" w:hAnsi="Times New Roman"/>
          <w:sz w:val="28"/>
          <w:szCs w:val="28"/>
        </w:rPr>
        <w:t>established</w:t>
      </w:r>
      <w:r>
        <w:rPr>
          <w:rFonts w:ascii="Times New Roman" w:hAnsi="Times New Roman"/>
          <w:sz w:val="28"/>
          <w:szCs w:val="28"/>
        </w:rPr>
        <w:t xml:space="preserve"> </w:t>
      </w:r>
      <w:r w:rsidRPr="003E353E">
        <w:rPr>
          <w:rFonts w:ascii="Times New Roman" w:hAnsi="Times New Roman"/>
          <w:sz w:val="28"/>
          <w:szCs w:val="28"/>
        </w:rPr>
        <w:t>schools</w:t>
      </w:r>
      <w:r>
        <w:rPr>
          <w:rFonts w:ascii="Times New Roman" w:hAnsi="Times New Roman"/>
          <w:sz w:val="28"/>
          <w:szCs w:val="28"/>
        </w:rPr>
        <w:t xml:space="preserve"> </w:t>
      </w:r>
      <w:r w:rsidRPr="003E353E">
        <w:rPr>
          <w:rFonts w:ascii="Times New Roman" w:hAnsi="Times New Roman"/>
          <w:sz w:val="28"/>
          <w:szCs w:val="28"/>
        </w:rPr>
        <w:t>where</w:t>
      </w:r>
      <w:r>
        <w:rPr>
          <w:rFonts w:ascii="Times New Roman" w:hAnsi="Times New Roman"/>
          <w:sz w:val="28"/>
          <w:szCs w:val="28"/>
        </w:rPr>
        <w:t xml:space="preserve"> </w:t>
      </w:r>
      <w:r w:rsidRPr="003E353E">
        <w:rPr>
          <w:rFonts w:ascii="Times New Roman" w:hAnsi="Times New Roman"/>
          <w:sz w:val="28"/>
          <w:szCs w:val="28"/>
        </w:rPr>
        <w:t>people</w:t>
      </w:r>
      <w:r>
        <w:rPr>
          <w:rFonts w:ascii="Times New Roman" w:hAnsi="Times New Roman"/>
          <w:sz w:val="28"/>
          <w:szCs w:val="28"/>
        </w:rPr>
        <w:t xml:space="preserve"> </w:t>
      </w:r>
      <w:r w:rsidRPr="003E353E">
        <w:rPr>
          <w:rFonts w:ascii="Times New Roman" w:hAnsi="Times New Roman"/>
          <w:sz w:val="28"/>
          <w:szCs w:val="28"/>
        </w:rPr>
        <w:t>were</w:t>
      </w:r>
      <w:r>
        <w:rPr>
          <w:rFonts w:ascii="Times New Roman" w:hAnsi="Times New Roman"/>
          <w:sz w:val="28"/>
          <w:szCs w:val="28"/>
        </w:rPr>
        <w:t xml:space="preserve"> </w:t>
      </w:r>
      <w:r w:rsidRPr="003E353E">
        <w:rPr>
          <w:rFonts w:ascii="Times New Roman" w:hAnsi="Times New Roman"/>
          <w:sz w:val="28"/>
          <w:szCs w:val="28"/>
        </w:rPr>
        <w:t>trained</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become</w:t>
      </w:r>
      <w:r>
        <w:rPr>
          <w:rFonts w:ascii="Times New Roman" w:hAnsi="Times New Roman"/>
          <w:sz w:val="28"/>
          <w:szCs w:val="28"/>
        </w:rPr>
        <w:t xml:space="preserve"> </w:t>
      </w:r>
      <w:r w:rsidRPr="003E353E">
        <w:rPr>
          <w:rFonts w:ascii="Times New Roman" w:hAnsi="Times New Roman"/>
          <w:sz w:val="28"/>
          <w:szCs w:val="28"/>
        </w:rPr>
        <w:t>catechists,</w:t>
      </w:r>
      <w:r>
        <w:rPr>
          <w:rFonts w:ascii="Times New Roman" w:hAnsi="Times New Roman"/>
          <w:sz w:val="28"/>
          <w:szCs w:val="28"/>
        </w:rPr>
        <w:t xml:space="preserve"> </w:t>
      </w:r>
      <w:r w:rsidRPr="003E353E">
        <w:rPr>
          <w:rFonts w:ascii="Times New Roman" w:hAnsi="Times New Roman"/>
          <w:sz w:val="28"/>
          <w:szCs w:val="28"/>
        </w:rPr>
        <w:t>priests,</w:t>
      </w:r>
      <w:r>
        <w:rPr>
          <w:rFonts w:ascii="Times New Roman" w:hAnsi="Times New Roman"/>
          <w:sz w:val="28"/>
          <w:szCs w:val="28"/>
        </w:rPr>
        <w:t xml:space="preserve"> </w:t>
      </w:r>
      <w:r w:rsidRPr="003E353E">
        <w:rPr>
          <w:rFonts w:ascii="Times New Roman" w:hAnsi="Times New Roman"/>
          <w:sz w:val="28"/>
          <w:szCs w:val="28"/>
        </w:rPr>
        <w:t>teachers,</w:t>
      </w:r>
      <w:r>
        <w:rPr>
          <w:rFonts w:ascii="Times New Roman" w:hAnsi="Times New Roman"/>
          <w:sz w:val="28"/>
          <w:szCs w:val="28"/>
        </w:rPr>
        <w:t xml:space="preserve"> </w:t>
      </w:r>
      <w:r w:rsidRPr="003E353E">
        <w:rPr>
          <w:rFonts w:ascii="Times New Roman" w:hAnsi="Times New Roman"/>
          <w:sz w:val="28"/>
          <w:szCs w:val="28"/>
        </w:rPr>
        <w:t>clerks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soon.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basic</w:t>
      </w:r>
      <w:r>
        <w:rPr>
          <w:rFonts w:ascii="Times New Roman" w:hAnsi="Times New Roman"/>
          <w:sz w:val="28"/>
          <w:szCs w:val="28"/>
        </w:rPr>
        <w:t xml:space="preserve"> </w:t>
      </w:r>
      <w:r w:rsidRPr="003E353E">
        <w:rPr>
          <w:rFonts w:ascii="Times New Roman" w:hAnsi="Times New Roman"/>
          <w:sz w:val="28"/>
          <w:szCs w:val="28"/>
        </w:rPr>
        <w:t>subject</w:t>
      </w:r>
      <w:r>
        <w:rPr>
          <w:rFonts w:ascii="Times New Roman" w:hAnsi="Times New Roman"/>
          <w:sz w:val="28"/>
          <w:szCs w:val="28"/>
        </w:rPr>
        <w:t xml:space="preserve"> </w:t>
      </w:r>
      <w:r w:rsidRPr="003E353E">
        <w:rPr>
          <w:rFonts w:ascii="Times New Roman" w:hAnsi="Times New Roman"/>
          <w:sz w:val="28"/>
          <w:szCs w:val="28"/>
        </w:rPr>
        <w:t>was</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They eventually</w:t>
      </w:r>
      <w:r>
        <w:rPr>
          <w:rFonts w:ascii="Times New Roman" w:hAnsi="Times New Roman"/>
          <w:sz w:val="28"/>
          <w:szCs w:val="28"/>
        </w:rPr>
        <w:t xml:space="preserve"> </w:t>
      </w:r>
      <w:r w:rsidRPr="003E353E">
        <w:rPr>
          <w:rFonts w:ascii="Times New Roman" w:hAnsi="Times New Roman"/>
          <w:sz w:val="28"/>
          <w:szCs w:val="28"/>
        </w:rPr>
        <w:t>taught</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people</w:t>
      </w:r>
      <w:r>
        <w:rPr>
          <w:rFonts w:ascii="Times New Roman" w:hAnsi="Times New Roman"/>
          <w:sz w:val="28"/>
          <w:szCs w:val="28"/>
        </w:rPr>
        <w:t xml:space="preserve"> </w:t>
      </w:r>
      <w:r w:rsidRPr="003E353E">
        <w:rPr>
          <w:rFonts w:ascii="Times New Roman" w:hAnsi="Times New Roman"/>
          <w:sz w:val="28"/>
          <w:szCs w:val="28"/>
        </w:rPr>
        <w:t>how</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read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Bible</w:t>
      </w:r>
      <w:r>
        <w:rPr>
          <w:rFonts w:ascii="Times New Roman" w:hAnsi="Times New Roman"/>
          <w:sz w:val="28"/>
          <w:szCs w:val="28"/>
        </w:rPr>
        <w:t xml:space="preserve"> </w:t>
      </w:r>
      <w:r w:rsidRPr="003E353E">
        <w:rPr>
          <w:rFonts w:ascii="Times New Roman" w:hAnsi="Times New Roman"/>
          <w:sz w:val="28"/>
          <w:szCs w:val="28"/>
        </w:rPr>
        <w:t>which</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written</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English.</w:t>
      </w:r>
      <w:r w:rsidR="00F46323">
        <w:rPr>
          <w:rFonts w:ascii="Times New Roman" w:hAnsi="Times New Roman"/>
          <w:sz w:val="28"/>
          <w:szCs w:val="28"/>
        </w:rPr>
        <w:t xml:space="preserve"> </w:t>
      </w:r>
      <w:r>
        <w:rPr>
          <w:rFonts w:ascii="Times New Roman" w:hAnsi="Times New Roman"/>
          <w:sz w:val="28"/>
          <w:szCs w:val="28"/>
        </w:rPr>
        <w:t>( Mary Chizoma Okere &amp; Felicia Nwulu, 2016)</w:t>
      </w:r>
    </w:p>
    <w:p w:rsidR="00E1146D" w:rsidRPr="003E353E" w:rsidRDefault="00E1146D" w:rsidP="009C70E5">
      <w:pPr>
        <w:ind w:firstLine="720"/>
        <w:jc w:val="both"/>
        <w:rPr>
          <w:rFonts w:ascii="Times New Roman" w:hAnsi="Times New Roman"/>
          <w:sz w:val="28"/>
          <w:szCs w:val="28"/>
        </w:rPr>
      </w:pPr>
      <w:r w:rsidRPr="003E353E">
        <w:rPr>
          <w:rFonts w:ascii="Times New Roman" w:hAnsi="Times New Roman"/>
          <w:sz w:val="28"/>
          <w:szCs w:val="28"/>
        </w:rPr>
        <w:t>Colonial Rule:</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development</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Nigeria</w:t>
      </w:r>
      <w:r>
        <w:rPr>
          <w:rFonts w:ascii="Times New Roman" w:hAnsi="Times New Roman"/>
          <w:sz w:val="28"/>
          <w:szCs w:val="28"/>
        </w:rPr>
        <w:t xml:space="preserve"> </w:t>
      </w:r>
      <w:r w:rsidRPr="003E353E">
        <w:rPr>
          <w:rFonts w:ascii="Times New Roman" w:hAnsi="Times New Roman"/>
          <w:sz w:val="28"/>
          <w:szCs w:val="28"/>
        </w:rPr>
        <w:t>could</w:t>
      </w:r>
      <w:r>
        <w:rPr>
          <w:rFonts w:ascii="Times New Roman" w:hAnsi="Times New Roman"/>
          <w:sz w:val="28"/>
          <w:szCs w:val="28"/>
        </w:rPr>
        <w:t xml:space="preserve"> </w:t>
      </w:r>
      <w:r w:rsidRPr="003E353E">
        <w:rPr>
          <w:rFonts w:ascii="Times New Roman" w:hAnsi="Times New Roman"/>
          <w:sz w:val="28"/>
          <w:szCs w:val="28"/>
        </w:rPr>
        <w:t>equally</w:t>
      </w:r>
      <w:r>
        <w:rPr>
          <w:rFonts w:ascii="Times New Roman" w:hAnsi="Times New Roman"/>
          <w:sz w:val="28"/>
          <w:szCs w:val="28"/>
        </w:rPr>
        <w:t xml:space="preserve"> </w:t>
      </w:r>
      <w:r w:rsidRPr="003E353E">
        <w:rPr>
          <w:rFonts w:ascii="Times New Roman" w:hAnsi="Times New Roman"/>
          <w:sz w:val="28"/>
          <w:szCs w:val="28"/>
        </w:rPr>
        <w:t>be</w:t>
      </w:r>
      <w:r>
        <w:rPr>
          <w:rFonts w:ascii="Times New Roman" w:hAnsi="Times New Roman"/>
          <w:sz w:val="28"/>
          <w:szCs w:val="28"/>
        </w:rPr>
        <w:t xml:space="preserve"> </w:t>
      </w:r>
      <w:r w:rsidRPr="003E353E">
        <w:rPr>
          <w:rFonts w:ascii="Times New Roman" w:hAnsi="Times New Roman"/>
          <w:sz w:val="28"/>
          <w:szCs w:val="28"/>
        </w:rPr>
        <w:t>traced</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activities</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colonial</w:t>
      </w:r>
      <w:r>
        <w:rPr>
          <w:rFonts w:ascii="Times New Roman" w:hAnsi="Times New Roman"/>
          <w:sz w:val="28"/>
          <w:szCs w:val="28"/>
        </w:rPr>
        <w:t xml:space="preserve"> </w:t>
      </w:r>
      <w:r w:rsidRPr="003E353E">
        <w:rPr>
          <w:rFonts w:ascii="Times New Roman" w:hAnsi="Times New Roman"/>
          <w:sz w:val="28"/>
          <w:szCs w:val="28"/>
        </w:rPr>
        <w:t>masters</w:t>
      </w:r>
      <w:r>
        <w:rPr>
          <w:rFonts w:ascii="Times New Roman" w:hAnsi="Times New Roman"/>
          <w:sz w:val="28"/>
          <w:szCs w:val="28"/>
        </w:rPr>
        <w:t xml:space="preserve"> </w:t>
      </w:r>
      <w:r w:rsidRPr="003E353E">
        <w:rPr>
          <w:rFonts w:ascii="Times New Roman" w:hAnsi="Times New Roman"/>
          <w:sz w:val="28"/>
          <w:szCs w:val="28"/>
        </w:rPr>
        <w:t>who</w:t>
      </w:r>
      <w:r>
        <w:rPr>
          <w:rFonts w:ascii="Times New Roman" w:hAnsi="Times New Roman"/>
          <w:sz w:val="28"/>
          <w:szCs w:val="28"/>
        </w:rPr>
        <w:t xml:space="preserve"> </w:t>
      </w:r>
      <w:r w:rsidRPr="003E353E">
        <w:rPr>
          <w:rFonts w:ascii="Times New Roman" w:hAnsi="Times New Roman"/>
          <w:sz w:val="28"/>
          <w:szCs w:val="28"/>
        </w:rPr>
        <w:t>imposed</w:t>
      </w:r>
      <w:r>
        <w:rPr>
          <w:rFonts w:ascii="Times New Roman" w:hAnsi="Times New Roman"/>
          <w:sz w:val="28"/>
          <w:szCs w:val="28"/>
        </w:rPr>
        <w:t xml:space="preserve"> </w:t>
      </w: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on</w:t>
      </w:r>
      <w:r>
        <w:rPr>
          <w:rFonts w:ascii="Times New Roman" w:hAnsi="Times New Roman"/>
          <w:sz w:val="28"/>
          <w:szCs w:val="28"/>
        </w:rPr>
        <w:t xml:space="preserve"> </w:t>
      </w:r>
      <w:r w:rsidRPr="003E353E">
        <w:rPr>
          <w:rFonts w:ascii="Times New Roman" w:hAnsi="Times New Roman"/>
          <w:sz w:val="28"/>
          <w:szCs w:val="28"/>
        </w:rPr>
        <w:t>Nigerians</w:t>
      </w:r>
      <w:r>
        <w:rPr>
          <w:rFonts w:ascii="Times New Roman" w:hAnsi="Times New Roman"/>
          <w:sz w:val="28"/>
          <w:szCs w:val="28"/>
        </w:rPr>
        <w:t xml:space="preserve"> </w:t>
      </w:r>
      <w:r w:rsidRPr="003E353E">
        <w:rPr>
          <w:rFonts w:ascii="Times New Roman" w:hAnsi="Times New Roman"/>
          <w:sz w:val="28"/>
          <w:szCs w:val="28"/>
        </w:rPr>
        <w:t>for</w:t>
      </w:r>
      <w:r>
        <w:rPr>
          <w:rFonts w:ascii="Times New Roman" w:hAnsi="Times New Roman"/>
          <w:sz w:val="28"/>
          <w:szCs w:val="28"/>
        </w:rPr>
        <w:t xml:space="preserve"> </w:t>
      </w:r>
      <w:r w:rsidRPr="003E353E">
        <w:rPr>
          <w:rFonts w:ascii="Times New Roman" w:hAnsi="Times New Roman"/>
          <w:sz w:val="28"/>
          <w:szCs w:val="28"/>
        </w:rPr>
        <w:t>administration</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governance.</w:t>
      </w:r>
      <w:r>
        <w:rPr>
          <w:rFonts w:ascii="Times New Roman" w:hAnsi="Times New Roman"/>
          <w:sz w:val="28"/>
          <w:szCs w:val="28"/>
        </w:rPr>
        <w:t xml:space="preserve"> </w:t>
      </w:r>
      <w:r w:rsidRPr="003E353E">
        <w:rPr>
          <w:rFonts w:ascii="Times New Roman" w:hAnsi="Times New Roman"/>
          <w:sz w:val="28"/>
          <w:szCs w:val="28"/>
        </w:rPr>
        <w:t>With</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abolition</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trans-Atlantic</w:t>
      </w:r>
      <w:r>
        <w:rPr>
          <w:rFonts w:ascii="Times New Roman" w:hAnsi="Times New Roman"/>
          <w:sz w:val="28"/>
          <w:szCs w:val="28"/>
        </w:rPr>
        <w:t xml:space="preserve"> </w:t>
      </w:r>
      <w:r w:rsidRPr="003E353E">
        <w:rPr>
          <w:rFonts w:ascii="Times New Roman" w:hAnsi="Times New Roman"/>
          <w:sz w:val="28"/>
          <w:szCs w:val="28"/>
        </w:rPr>
        <w:t>slave</w:t>
      </w:r>
      <w:r>
        <w:rPr>
          <w:rFonts w:ascii="Times New Roman" w:hAnsi="Times New Roman"/>
          <w:sz w:val="28"/>
          <w:szCs w:val="28"/>
        </w:rPr>
        <w:t xml:space="preserve"> </w:t>
      </w:r>
      <w:r w:rsidRPr="003E353E">
        <w:rPr>
          <w:rFonts w:ascii="Times New Roman" w:hAnsi="Times New Roman"/>
          <w:sz w:val="28"/>
          <w:szCs w:val="28"/>
        </w:rPr>
        <w:t>trade</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establishment</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legitimate</w:t>
      </w:r>
      <w:r>
        <w:rPr>
          <w:rFonts w:ascii="Times New Roman" w:hAnsi="Times New Roman"/>
          <w:sz w:val="28"/>
          <w:szCs w:val="28"/>
        </w:rPr>
        <w:t xml:space="preserve"> </w:t>
      </w:r>
      <w:r w:rsidRPr="003E353E">
        <w:rPr>
          <w:rFonts w:ascii="Times New Roman" w:hAnsi="Times New Roman"/>
          <w:sz w:val="28"/>
          <w:szCs w:val="28"/>
        </w:rPr>
        <w:t>trade</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Africa,</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era</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European</w:t>
      </w:r>
      <w:r>
        <w:rPr>
          <w:rFonts w:ascii="Times New Roman" w:hAnsi="Times New Roman"/>
          <w:sz w:val="28"/>
          <w:szCs w:val="28"/>
        </w:rPr>
        <w:t xml:space="preserve"> colonization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continent</w:t>
      </w:r>
      <w:r>
        <w:rPr>
          <w:rFonts w:ascii="Times New Roman" w:hAnsi="Times New Roman"/>
          <w:sz w:val="28"/>
          <w:szCs w:val="28"/>
        </w:rPr>
        <w:t xml:space="preserve"> </w:t>
      </w:r>
      <w:r w:rsidRPr="003E353E">
        <w:rPr>
          <w:rFonts w:ascii="Times New Roman" w:hAnsi="Times New Roman"/>
          <w:sz w:val="28"/>
          <w:szCs w:val="28"/>
        </w:rPr>
        <w:t>began.</w:t>
      </w:r>
    </w:p>
    <w:p w:rsidR="00E1146D" w:rsidRPr="003E353E" w:rsidRDefault="00E1146D" w:rsidP="00F46323">
      <w:pPr>
        <w:ind w:firstLine="720"/>
        <w:jc w:val="both"/>
        <w:rPr>
          <w:rFonts w:ascii="Times New Roman" w:hAnsi="Times New Roman"/>
          <w:sz w:val="28"/>
          <w:szCs w:val="28"/>
        </w:rPr>
      </w:pP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are</w:t>
      </w:r>
      <w:r>
        <w:rPr>
          <w:rFonts w:ascii="Times New Roman" w:hAnsi="Times New Roman"/>
          <w:sz w:val="28"/>
          <w:szCs w:val="28"/>
        </w:rPr>
        <w:t xml:space="preserve"> </w:t>
      </w:r>
      <w:r w:rsidRPr="003E353E">
        <w:rPr>
          <w:rFonts w:ascii="Times New Roman" w:hAnsi="Times New Roman"/>
          <w:sz w:val="28"/>
          <w:szCs w:val="28"/>
        </w:rPr>
        <w:t>now</w:t>
      </w:r>
      <w:r>
        <w:rPr>
          <w:rFonts w:ascii="Times New Roman" w:hAnsi="Times New Roman"/>
          <w:sz w:val="28"/>
          <w:szCs w:val="28"/>
        </w:rPr>
        <w:t xml:space="preserve"> </w:t>
      </w:r>
      <w:r w:rsidRPr="003E353E">
        <w:rPr>
          <w:rFonts w:ascii="Times New Roman" w:hAnsi="Times New Roman"/>
          <w:sz w:val="28"/>
          <w:szCs w:val="28"/>
        </w:rPr>
        <w:t>known</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Nigeria</w:t>
      </w:r>
      <w:r>
        <w:rPr>
          <w:rFonts w:ascii="Times New Roman" w:hAnsi="Times New Roman"/>
          <w:sz w:val="28"/>
          <w:szCs w:val="28"/>
        </w:rPr>
        <w:t xml:space="preserve"> </w:t>
      </w:r>
      <w:r w:rsidRPr="003E353E">
        <w:rPr>
          <w:rFonts w:ascii="Times New Roman" w:hAnsi="Times New Roman"/>
          <w:sz w:val="28"/>
          <w:szCs w:val="28"/>
        </w:rPr>
        <w:t>was</w:t>
      </w:r>
      <w:r>
        <w:rPr>
          <w:rFonts w:ascii="Times New Roman" w:hAnsi="Times New Roman"/>
          <w:sz w:val="28"/>
          <w:szCs w:val="28"/>
        </w:rPr>
        <w:t xml:space="preserve"> </w:t>
      </w:r>
      <w:r w:rsidRPr="003E353E">
        <w:rPr>
          <w:rFonts w:ascii="Times New Roman" w:hAnsi="Times New Roman"/>
          <w:sz w:val="28"/>
          <w:szCs w:val="28"/>
        </w:rPr>
        <w:t>governed</w:t>
      </w:r>
      <w:r>
        <w:rPr>
          <w:rFonts w:ascii="Times New Roman" w:hAnsi="Times New Roman"/>
          <w:sz w:val="28"/>
          <w:szCs w:val="28"/>
        </w:rPr>
        <w:t xml:space="preserve"> </w:t>
      </w:r>
      <w:r w:rsidRPr="003E353E">
        <w:rPr>
          <w:rFonts w:ascii="Times New Roman" w:hAnsi="Times New Roman"/>
          <w:sz w:val="28"/>
          <w:szCs w:val="28"/>
        </w:rPr>
        <w:t>by</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colonial</w:t>
      </w:r>
      <w:r>
        <w:rPr>
          <w:rFonts w:ascii="Times New Roman" w:hAnsi="Times New Roman"/>
          <w:sz w:val="28"/>
          <w:szCs w:val="28"/>
        </w:rPr>
        <w:t xml:space="preserve"> </w:t>
      </w:r>
      <w:r w:rsidRPr="003E353E">
        <w:rPr>
          <w:rFonts w:ascii="Times New Roman" w:hAnsi="Times New Roman"/>
          <w:sz w:val="28"/>
          <w:szCs w:val="28"/>
        </w:rPr>
        <w:t>administration</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two</w:t>
      </w:r>
      <w:r>
        <w:rPr>
          <w:rFonts w:ascii="Times New Roman" w:hAnsi="Times New Roman"/>
          <w:sz w:val="28"/>
          <w:szCs w:val="28"/>
        </w:rPr>
        <w:t xml:space="preserve"> separate </w:t>
      </w:r>
      <w:r w:rsidRPr="003E353E">
        <w:rPr>
          <w:rFonts w:ascii="Times New Roman" w:hAnsi="Times New Roman"/>
          <w:sz w:val="28"/>
          <w:szCs w:val="28"/>
        </w:rPr>
        <w:t>protectorates:</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Northern</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Southern.</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1914,</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two</w:t>
      </w:r>
      <w:r>
        <w:rPr>
          <w:rFonts w:ascii="Times New Roman" w:hAnsi="Times New Roman"/>
          <w:sz w:val="28"/>
          <w:szCs w:val="28"/>
        </w:rPr>
        <w:t xml:space="preserve"> </w:t>
      </w:r>
      <w:r w:rsidRPr="003E353E">
        <w:rPr>
          <w:rFonts w:ascii="Times New Roman" w:hAnsi="Times New Roman"/>
          <w:sz w:val="28"/>
          <w:szCs w:val="28"/>
        </w:rPr>
        <w:t>protectorates</w:t>
      </w:r>
      <w:r>
        <w:rPr>
          <w:rFonts w:ascii="Times New Roman" w:hAnsi="Times New Roman"/>
          <w:sz w:val="28"/>
          <w:szCs w:val="28"/>
        </w:rPr>
        <w:t xml:space="preserve"> </w:t>
      </w:r>
      <w:r w:rsidRPr="003E353E">
        <w:rPr>
          <w:rFonts w:ascii="Times New Roman" w:hAnsi="Times New Roman"/>
          <w:sz w:val="28"/>
          <w:szCs w:val="28"/>
        </w:rPr>
        <w:t>were</w:t>
      </w:r>
      <w:r>
        <w:rPr>
          <w:rFonts w:ascii="Times New Roman" w:hAnsi="Times New Roman"/>
          <w:sz w:val="28"/>
          <w:szCs w:val="28"/>
        </w:rPr>
        <w:t xml:space="preserve"> </w:t>
      </w:r>
      <w:r w:rsidRPr="003E353E">
        <w:rPr>
          <w:rFonts w:ascii="Times New Roman" w:hAnsi="Times New Roman"/>
          <w:sz w:val="28"/>
          <w:szCs w:val="28"/>
        </w:rPr>
        <w:t>amalgamated</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become</w:t>
      </w:r>
      <w:r>
        <w:rPr>
          <w:rFonts w:ascii="Times New Roman" w:hAnsi="Times New Roman"/>
          <w:sz w:val="28"/>
          <w:szCs w:val="28"/>
        </w:rPr>
        <w:t xml:space="preserve"> </w:t>
      </w:r>
      <w:r w:rsidRPr="003E353E">
        <w:rPr>
          <w:rFonts w:ascii="Times New Roman" w:hAnsi="Times New Roman"/>
          <w:sz w:val="28"/>
          <w:szCs w:val="28"/>
        </w:rPr>
        <w:t>one</w:t>
      </w:r>
      <w:r>
        <w:rPr>
          <w:rFonts w:ascii="Times New Roman" w:hAnsi="Times New Roman"/>
          <w:sz w:val="28"/>
          <w:szCs w:val="28"/>
        </w:rPr>
        <w:t xml:space="preserve"> </w:t>
      </w:r>
      <w:r w:rsidRPr="003E353E">
        <w:rPr>
          <w:rFonts w:ascii="Times New Roman" w:hAnsi="Times New Roman"/>
          <w:sz w:val="28"/>
          <w:szCs w:val="28"/>
        </w:rPr>
        <w:t>administrative</w:t>
      </w:r>
      <w:r>
        <w:rPr>
          <w:rFonts w:ascii="Times New Roman" w:hAnsi="Times New Roman"/>
          <w:sz w:val="28"/>
          <w:szCs w:val="28"/>
        </w:rPr>
        <w:t xml:space="preserve"> </w:t>
      </w:r>
      <w:r w:rsidRPr="003E353E">
        <w:rPr>
          <w:rFonts w:ascii="Times New Roman" w:hAnsi="Times New Roman"/>
          <w:sz w:val="28"/>
          <w:szCs w:val="28"/>
        </w:rPr>
        <w:t>unit</w:t>
      </w:r>
      <w:r>
        <w:rPr>
          <w:rFonts w:ascii="Times New Roman" w:hAnsi="Times New Roman"/>
          <w:sz w:val="28"/>
          <w:szCs w:val="28"/>
        </w:rPr>
        <w:t xml:space="preserve"> </w:t>
      </w:r>
      <w:r w:rsidRPr="003E353E">
        <w:rPr>
          <w:rFonts w:ascii="Times New Roman" w:hAnsi="Times New Roman"/>
          <w:sz w:val="28"/>
          <w:szCs w:val="28"/>
        </w:rPr>
        <w:t>called</w:t>
      </w:r>
      <w:r>
        <w:rPr>
          <w:rFonts w:ascii="Times New Roman" w:hAnsi="Times New Roman"/>
          <w:sz w:val="28"/>
          <w:szCs w:val="28"/>
        </w:rPr>
        <w:t xml:space="preserve"> </w:t>
      </w:r>
      <w:r w:rsidRPr="003E353E">
        <w:rPr>
          <w:rFonts w:ascii="Times New Roman" w:hAnsi="Times New Roman"/>
          <w:sz w:val="28"/>
          <w:szCs w:val="28"/>
        </w:rPr>
        <w:t>Nigeria,</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Lord</w:t>
      </w:r>
      <w:r>
        <w:rPr>
          <w:rFonts w:ascii="Times New Roman" w:hAnsi="Times New Roman"/>
          <w:sz w:val="28"/>
          <w:szCs w:val="28"/>
        </w:rPr>
        <w:t xml:space="preserve"> </w:t>
      </w:r>
      <w:r w:rsidRPr="003E353E">
        <w:rPr>
          <w:rFonts w:ascii="Times New Roman" w:hAnsi="Times New Roman"/>
          <w:sz w:val="28"/>
          <w:szCs w:val="28"/>
        </w:rPr>
        <w:t>Frederick</w:t>
      </w:r>
      <w:r>
        <w:rPr>
          <w:rFonts w:ascii="Times New Roman" w:hAnsi="Times New Roman"/>
          <w:sz w:val="28"/>
          <w:szCs w:val="28"/>
        </w:rPr>
        <w:t xml:space="preserve"> </w:t>
      </w:r>
      <w:r w:rsidRPr="003E353E">
        <w:rPr>
          <w:rFonts w:ascii="Times New Roman" w:hAnsi="Times New Roman"/>
          <w:sz w:val="28"/>
          <w:szCs w:val="28"/>
        </w:rPr>
        <w:t>Lugard,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formal</w:t>
      </w:r>
      <w:r>
        <w:rPr>
          <w:rFonts w:ascii="Times New Roman" w:hAnsi="Times New Roman"/>
          <w:sz w:val="28"/>
          <w:szCs w:val="28"/>
        </w:rPr>
        <w:t xml:space="preserve"> </w:t>
      </w:r>
      <w:r w:rsidRPr="003E353E">
        <w:rPr>
          <w:rFonts w:ascii="Times New Roman" w:hAnsi="Times New Roman"/>
          <w:sz w:val="28"/>
          <w:szCs w:val="28"/>
        </w:rPr>
        <w:t>governor</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Northern</w:t>
      </w:r>
      <w:r>
        <w:rPr>
          <w:rFonts w:ascii="Times New Roman" w:hAnsi="Times New Roman"/>
          <w:sz w:val="28"/>
          <w:szCs w:val="28"/>
        </w:rPr>
        <w:t xml:space="preserve"> </w:t>
      </w:r>
      <w:r w:rsidRPr="003E353E">
        <w:rPr>
          <w:rFonts w:ascii="Times New Roman" w:hAnsi="Times New Roman"/>
          <w:sz w:val="28"/>
          <w:szCs w:val="28"/>
        </w:rPr>
        <w:t>Protectorate,</w:t>
      </w:r>
      <w:r>
        <w:rPr>
          <w:rFonts w:ascii="Times New Roman" w:hAnsi="Times New Roman"/>
          <w:sz w:val="28"/>
          <w:szCs w:val="28"/>
        </w:rPr>
        <w:t xml:space="preserve"> </w:t>
      </w:r>
      <w:r w:rsidRPr="003E353E">
        <w:rPr>
          <w:rFonts w:ascii="Times New Roman" w:hAnsi="Times New Roman"/>
          <w:sz w:val="28"/>
          <w:szCs w:val="28"/>
        </w:rPr>
        <w:t>was</w:t>
      </w:r>
      <w:r>
        <w:rPr>
          <w:rFonts w:ascii="Times New Roman" w:hAnsi="Times New Roman"/>
          <w:sz w:val="28"/>
          <w:szCs w:val="28"/>
        </w:rPr>
        <w:t xml:space="preserve"> </w:t>
      </w:r>
      <w:r w:rsidRPr="003E353E">
        <w:rPr>
          <w:rFonts w:ascii="Times New Roman" w:hAnsi="Times New Roman"/>
          <w:sz w:val="28"/>
          <w:szCs w:val="28"/>
        </w:rPr>
        <w:t>appointed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Governor-General</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Nigeria.</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colonial</w:t>
      </w:r>
      <w:r>
        <w:rPr>
          <w:rFonts w:ascii="Times New Roman" w:hAnsi="Times New Roman"/>
          <w:sz w:val="28"/>
          <w:szCs w:val="28"/>
        </w:rPr>
        <w:t xml:space="preserve"> </w:t>
      </w:r>
      <w:r w:rsidRPr="003E353E">
        <w:rPr>
          <w:rFonts w:ascii="Times New Roman" w:hAnsi="Times New Roman"/>
          <w:sz w:val="28"/>
          <w:szCs w:val="28"/>
        </w:rPr>
        <w:t>administration</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its</w:t>
      </w:r>
      <w:r>
        <w:rPr>
          <w:rFonts w:ascii="Times New Roman" w:hAnsi="Times New Roman"/>
          <w:sz w:val="28"/>
          <w:szCs w:val="28"/>
        </w:rPr>
        <w:t xml:space="preserve"> </w:t>
      </w:r>
      <w:r w:rsidRPr="003E353E">
        <w:rPr>
          <w:rFonts w:ascii="Times New Roman" w:hAnsi="Times New Roman"/>
          <w:sz w:val="28"/>
          <w:szCs w:val="28"/>
        </w:rPr>
        <w:t>educational</w:t>
      </w:r>
      <w:r>
        <w:rPr>
          <w:rFonts w:ascii="Times New Roman" w:hAnsi="Times New Roman"/>
          <w:sz w:val="28"/>
          <w:szCs w:val="28"/>
        </w:rPr>
        <w:t xml:space="preserve"> </w:t>
      </w:r>
      <w:r w:rsidRPr="003E353E">
        <w:rPr>
          <w:rFonts w:ascii="Times New Roman" w:hAnsi="Times New Roman"/>
          <w:sz w:val="28"/>
          <w:szCs w:val="28"/>
        </w:rPr>
        <w:t>policies</w:t>
      </w:r>
      <w:r>
        <w:rPr>
          <w:rFonts w:ascii="Times New Roman" w:hAnsi="Times New Roman"/>
          <w:sz w:val="28"/>
          <w:szCs w:val="28"/>
        </w:rPr>
        <w:t xml:space="preserve"> </w:t>
      </w:r>
      <w:r w:rsidRPr="003E353E">
        <w:rPr>
          <w:rFonts w:ascii="Times New Roman" w:hAnsi="Times New Roman"/>
          <w:sz w:val="28"/>
          <w:szCs w:val="28"/>
        </w:rPr>
        <w:t>gave</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supremacy</w:t>
      </w:r>
      <w:r>
        <w:rPr>
          <w:rFonts w:ascii="Times New Roman" w:hAnsi="Times New Roman"/>
          <w:sz w:val="28"/>
          <w:szCs w:val="28"/>
        </w:rPr>
        <w:t xml:space="preserve"> </w:t>
      </w:r>
      <w:r w:rsidRPr="003E353E">
        <w:rPr>
          <w:rFonts w:ascii="Times New Roman" w:hAnsi="Times New Roman"/>
          <w:sz w:val="28"/>
          <w:szCs w:val="28"/>
        </w:rPr>
        <w:t>over</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indigenous</w:t>
      </w:r>
      <w:r>
        <w:rPr>
          <w:rFonts w:ascii="Times New Roman" w:hAnsi="Times New Roman"/>
          <w:sz w:val="28"/>
          <w:szCs w:val="28"/>
        </w:rPr>
        <w:t xml:space="preserve"> </w:t>
      </w:r>
      <w:r w:rsidRPr="003E353E">
        <w:rPr>
          <w:rFonts w:ascii="Times New Roman" w:hAnsi="Times New Roman"/>
          <w:sz w:val="28"/>
          <w:szCs w:val="28"/>
        </w:rPr>
        <w:t>languages.</w:t>
      </w:r>
      <w:r>
        <w:rPr>
          <w:rFonts w:ascii="Times New Roman" w:hAnsi="Times New Roman"/>
          <w:sz w:val="28"/>
          <w:szCs w:val="28"/>
        </w:rPr>
        <w:t xml:space="preserve"> </w:t>
      </w:r>
      <w:r w:rsidRPr="003E353E">
        <w:rPr>
          <w:rFonts w:ascii="Times New Roman" w:hAnsi="Times New Roman"/>
          <w:sz w:val="28"/>
          <w:szCs w:val="28"/>
        </w:rPr>
        <w:t>(Mary</w:t>
      </w:r>
      <w:r>
        <w:rPr>
          <w:rFonts w:ascii="Times New Roman" w:hAnsi="Times New Roman"/>
          <w:sz w:val="28"/>
          <w:szCs w:val="28"/>
        </w:rPr>
        <w:t xml:space="preserve"> </w:t>
      </w:r>
      <w:r w:rsidRPr="003E353E">
        <w:rPr>
          <w:rFonts w:ascii="Times New Roman" w:hAnsi="Times New Roman"/>
          <w:sz w:val="28"/>
          <w:szCs w:val="28"/>
        </w:rPr>
        <w:t>Chizoma</w:t>
      </w:r>
      <w:r>
        <w:rPr>
          <w:rFonts w:ascii="Times New Roman" w:hAnsi="Times New Roman"/>
          <w:sz w:val="28"/>
          <w:szCs w:val="28"/>
        </w:rPr>
        <w:t xml:space="preserve"> </w:t>
      </w:r>
      <w:r w:rsidRPr="003E353E">
        <w:rPr>
          <w:rFonts w:ascii="Times New Roman" w:hAnsi="Times New Roman"/>
          <w:sz w:val="28"/>
          <w:szCs w:val="28"/>
        </w:rPr>
        <w:t>Okere</w:t>
      </w:r>
      <w:r>
        <w:rPr>
          <w:rFonts w:ascii="Times New Roman" w:hAnsi="Times New Roman"/>
          <w:sz w:val="28"/>
          <w:szCs w:val="28"/>
        </w:rPr>
        <w:t xml:space="preserve"> </w:t>
      </w:r>
      <w:r w:rsidRPr="003E353E">
        <w:rPr>
          <w:rFonts w:ascii="Times New Roman" w:hAnsi="Times New Roman"/>
          <w:sz w:val="28"/>
          <w:szCs w:val="28"/>
        </w:rPr>
        <w:t>&amp;</w:t>
      </w:r>
      <w:r>
        <w:rPr>
          <w:rFonts w:ascii="Times New Roman" w:hAnsi="Times New Roman"/>
          <w:sz w:val="28"/>
          <w:szCs w:val="28"/>
        </w:rPr>
        <w:t xml:space="preserve"> </w:t>
      </w:r>
      <w:r w:rsidRPr="003E353E">
        <w:rPr>
          <w:rFonts w:ascii="Times New Roman" w:hAnsi="Times New Roman"/>
          <w:sz w:val="28"/>
          <w:szCs w:val="28"/>
        </w:rPr>
        <w:t>Felicia</w:t>
      </w:r>
      <w:r>
        <w:rPr>
          <w:rFonts w:ascii="Times New Roman" w:hAnsi="Times New Roman"/>
          <w:sz w:val="28"/>
          <w:szCs w:val="28"/>
        </w:rPr>
        <w:t xml:space="preserve"> </w:t>
      </w:r>
      <w:r w:rsidRPr="003E353E">
        <w:rPr>
          <w:rFonts w:ascii="Times New Roman" w:hAnsi="Times New Roman"/>
          <w:sz w:val="28"/>
          <w:szCs w:val="28"/>
        </w:rPr>
        <w:t>Nwulu,</w:t>
      </w:r>
      <w:r>
        <w:rPr>
          <w:rFonts w:ascii="Times New Roman" w:hAnsi="Times New Roman"/>
          <w:sz w:val="28"/>
          <w:szCs w:val="28"/>
        </w:rPr>
        <w:t xml:space="preserve"> </w:t>
      </w:r>
      <w:r w:rsidRPr="003E353E">
        <w:rPr>
          <w:rFonts w:ascii="Times New Roman" w:hAnsi="Times New Roman"/>
          <w:sz w:val="28"/>
          <w:szCs w:val="28"/>
        </w:rPr>
        <w:t>2016).</w:t>
      </w:r>
    </w:p>
    <w:p w:rsidR="00E1146D" w:rsidRPr="003E353E" w:rsidRDefault="00E1146D" w:rsidP="00F46323">
      <w:pPr>
        <w:ind w:firstLine="720"/>
        <w:jc w:val="both"/>
        <w:rPr>
          <w:rFonts w:ascii="Times New Roman" w:hAnsi="Times New Roman"/>
          <w:sz w:val="28"/>
          <w:szCs w:val="28"/>
        </w:rPr>
      </w:pPr>
      <w:r w:rsidRPr="003E353E">
        <w:rPr>
          <w:rFonts w:ascii="Times New Roman" w:hAnsi="Times New Roman"/>
          <w:sz w:val="28"/>
          <w:szCs w:val="28"/>
        </w:rPr>
        <w:t>According</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Adetugbo</w:t>
      </w:r>
      <w:r>
        <w:rPr>
          <w:rFonts w:ascii="Times New Roman" w:hAnsi="Times New Roman"/>
          <w:sz w:val="28"/>
          <w:szCs w:val="28"/>
        </w:rPr>
        <w:t xml:space="preserve"> </w:t>
      </w:r>
      <w:r w:rsidRPr="003E353E">
        <w:rPr>
          <w:rFonts w:ascii="Times New Roman" w:hAnsi="Times New Roman"/>
          <w:sz w:val="28"/>
          <w:szCs w:val="28"/>
        </w:rPr>
        <w:t>(1979),</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dominated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curriculum</w:t>
      </w:r>
      <w:r>
        <w:rPr>
          <w:rFonts w:ascii="Times New Roman" w:hAnsi="Times New Roman"/>
          <w:sz w:val="28"/>
          <w:szCs w:val="28"/>
        </w:rPr>
        <w:t xml:space="preserve"> </w:t>
      </w:r>
      <w:r w:rsidRPr="003E353E">
        <w:rPr>
          <w:rFonts w:ascii="Times New Roman" w:hAnsi="Times New Roman"/>
          <w:sz w:val="28"/>
          <w:szCs w:val="28"/>
        </w:rPr>
        <w:t>during</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colonial</w:t>
      </w:r>
      <w:r>
        <w:rPr>
          <w:rFonts w:ascii="Times New Roman" w:hAnsi="Times New Roman"/>
          <w:sz w:val="28"/>
          <w:szCs w:val="28"/>
        </w:rPr>
        <w:t xml:space="preserve"> </w:t>
      </w:r>
      <w:r w:rsidRPr="003E353E">
        <w:rPr>
          <w:rFonts w:ascii="Times New Roman" w:hAnsi="Times New Roman"/>
          <w:sz w:val="28"/>
          <w:szCs w:val="28"/>
        </w:rPr>
        <w:t>era.</w:t>
      </w:r>
      <w:r>
        <w:rPr>
          <w:rFonts w:ascii="Times New Roman" w:hAnsi="Times New Roman"/>
          <w:sz w:val="28"/>
          <w:szCs w:val="28"/>
        </w:rPr>
        <w:t xml:space="preserve"> </w:t>
      </w: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was</w:t>
      </w:r>
      <w:r>
        <w:rPr>
          <w:rFonts w:ascii="Times New Roman" w:hAnsi="Times New Roman"/>
          <w:sz w:val="28"/>
          <w:szCs w:val="28"/>
        </w:rPr>
        <w:t xml:space="preserve"> </w:t>
      </w:r>
      <w:r w:rsidRPr="003E353E">
        <w:rPr>
          <w:rFonts w:ascii="Times New Roman" w:hAnsi="Times New Roman"/>
          <w:sz w:val="28"/>
          <w:szCs w:val="28"/>
        </w:rPr>
        <w:t>studied</w:t>
      </w:r>
      <w:r>
        <w:rPr>
          <w:rFonts w:ascii="Times New Roman" w:hAnsi="Times New Roman"/>
          <w:sz w:val="28"/>
          <w:szCs w:val="28"/>
        </w:rPr>
        <w:t xml:space="preserve"> </w:t>
      </w:r>
      <w:r w:rsidRPr="003E353E">
        <w:rPr>
          <w:rFonts w:ascii="Times New Roman" w:hAnsi="Times New Roman"/>
          <w:sz w:val="28"/>
          <w:szCs w:val="28"/>
        </w:rPr>
        <w:t>under</w:t>
      </w:r>
      <w:r>
        <w:rPr>
          <w:rFonts w:ascii="Times New Roman" w:hAnsi="Times New Roman"/>
          <w:sz w:val="28"/>
          <w:szCs w:val="28"/>
        </w:rPr>
        <w:t xml:space="preserve"> </w:t>
      </w:r>
      <w:r w:rsidRPr="003E353E">
        <w:rPr>
          <w:rFonts w:ascii="Times New Roman" w:hAnsi="Times New Roman"/>
          <w:sz w:val="28"/>
          <w:szCs w:val="28"/>
        </w:rPr>
        <w:t>various</w:t>
      </w:r>
      <w:r>
        <w:rPr>
          <w:rFonts w:ascii="Times New Roman" w:hAnsi="Times New Roman"/>
          <w:sz w:val="28"/>
          <w:szCs w:val="28"/>
        </w:rPr>
        <w:t xml:space="preserve"> su</w:t>
      </w:r>
      <w:r w:rsidRPr="003E353E">
        <w:rPr>
          <w:rFonts w:ascii="Times New Roman" w:hAnsi="Times New Roman"/>
          <w:sz w:val="28"/>
          <w:szCs w:val="28"/>
        </w:rPr>
        <w:t>b-headings</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reading,</w:t>
      </w:r>
      <w:r>
        <w:rPr>
          <w:rFonts w:ascii="Times New Roman" w:hAnsi="Times New Roman"/>
          <w:sz w:val="28"/>
          <w:szCs w:val="28"/>
        </w:rPr>
        <w:t xml:space="preserve"> </w:t>
      </w:r>
      <w:r w:rsidRPr="003E353E">
        <w:rPr>
          <w:rFonts w:ascii="Times New Roman" w:hAnsi="Times New Roman"/>
          <w:sz w:val="28"/>
          <w:szCs w:val="28"/>
        </w:rPr>
        <w:t>writing,</w:t>
      </w:r>
      <w:r>
        <w:rPr>
          <w:rFonts w:ascii="Times New Roman" w:hAnsi="Times New Roman"/>
          <w:sz w:val="28"/>
          <w:szCs w:val="28"/>
        </w:rPr>
        <w:t xml:space="preserve"> </w:t>
      </w:r>
      <w:r w:rsidRPr="003E353E">
        <w:rPr>
          <w:rFonts w:ascii="Times New Roman" w:hAnsi="Times New Roman"/>
          <w:sz w:val="28"/>
          <w:szCs w:val="28"/>
        </w:rPr>
        <w:t>dictation,</w:t>
      </w:r>
      <w:r>
        <w:rPr>
          <w:rFonts w:ascii="Times New Roman" w:hAnsi="Times New Roman"/>
          <w:sz w:val="28"/>
          <w:szCs w:val="28"/>
        </w:rPr>
        <w:t xml:space="preserve"> </w:t>
      </w:r>
      <w:r w:rsidRPr="003E353E">
        <w:rPr>
          <w:rFonts w:ascii="Times New Roman" w:hAnsi="Times New Roman"/>
          <w:sz w:val="28"/>
          <w:szCs w:val="28"/>
        </w:rPr>
        <w:t>composition</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grammar.</w:t>
      </w:r>
      <w:r>
        <w:rPr>
          <w:rFonts w:ascii="Times New Roman" w:hAnsi="Times New Roman"/>
          <w:sz w:val="28"/>
          <w:szCs w:val="28"/>
        </w:rPr>
        <w:t xml:space="preserve"> </w:t>
      </w:r>
      <w:r w:rsidRPr="003E353E">
        <w:rPr>
          <w:rFonts w:ascii="Times New Roman" w:hAnsi="Times New Roman"/>
          <w:sz w:val="28"/>
          <w:szCs w:val="28"/>
        </w:rPr>
        <w:t>Besides,</w:t>
      </w:r>
      <w:r>
        <w:rPr>
          <w:rFonts w:ascii="Times New Roman" w:hAnsi="Times New Roman"/>
          <w:sz w:val="28"/>
          <w:szCs w:val="28"/>
        </w:rPr>
        <w:t xml:space="preserve"> </w:t>
      </w: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was</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medium</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instruction</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school</w:t>
      </w:r>
      <w:r>
        <w:rPr>
          <w:rFonts w:ascii="Times New Roman" w:hAnsi="Times New Roman"/>
          <w:sz w:val="28"/>
          <w:szCs w:val="28"/>
        </w:rPr>
        <w:t xml:space="preserve"> </w:t>
      </w:r>
      <w:r w:rsidRPr="003E353E">
        <w:rPr>
          <w:rFonts w:ascii="Times New Roman" w:hAnsi="Times New Roman"/>
          <w:sz w:val="28"/>
          <w:szCs w:val="28"/>
        </w:rPr>
        <w:t>from</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upper</w:t>
      </w:r>
      <w:r>
        <w:rPr>
          <w:rFonts w:ascii="Times New Roman" w:hAnsi="Times New Roman"/>
          <w:sz w:val="28"/>
          <w:szCs w:val="28"/>
        </w:rPr>
        <w:t xml:space="preserve"> </w:t>
      </w:r>
      <w:r w:rsidRPr="003E353E">
        <w:rPr>
          <w:rFonts w:ascii="Times New Roman" w:hAnsi="Times New Roman"/>
          <w:sz w:val="28"/>
          <w:szCs w:val="28"/>
        </w:rPr>
        <w:t>primary</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secondary</w:t>
      </w:r>
      <w:r>
        <w:rPr>
          <w:rFonts w:ascii="Times New Roman" w:hAnsi="Times New Roman"/>
          <w:sz w:val="28"/>
          <w:szCs w:val="28"/>
        </w:rPr>
        <w:t xml:space="preserve"> </w:t>
      </w:r>
      <w:r w:rsidRPr="003E353E">
        <w:rPr>
          <w:rFonts w:ascii="Times New Roman" w:hAnsi="Times New Roman"/>
          <w:sz w:val="28"/>
          <w:szCs w:val="28"/>
        </w:rPr>
        <w:t>level.</w:t>
      </w:r>
    </w:p>
    <w:p w:rsidR="00E1146D" w:rsidRPr="003E353E" w:rsidRDefault="00E1146D" w:rsidP="00F46323">
      <w:pPr>
        <w:ind w:firstLine="720"/>
        <w:jc w:val="both"/>
        <w:rPr>
          <w:rFonts w:ascii="Times New Roman" w:hAnsi="Times New Roman"/>
          <w:sz w:val="28"/>
          <w:szCs w:val="28"/>
        </w:rPr>
      </w:pPr>
      <w:r w:rsidRPr="003E353E">
        <w:rPr>
          <w:rFonts w:ascii="Times New Roman" w:hAnsi="Times New Roman"/>
          <w:sz w:val="28"/>
          <w:szCs w:val="28"/>
        </w:rPr>
        <w:t>Nigerian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must</w:t>
      </w:r>
      <w:r>
        <w:rPr>
          <w:rFonts w:ascii="Times New Roman" w:hAnsi="Times New Roman"/>
          <w:sz w:val="28"/>
          <w:szCs w:val="28"/>
        </w:rPr>
        <w:t xml:space="preserve"> </w:t>
      </w:r>
      <w:r w:rsidRPr="003E353E">
        <w:rPr>
          <w:rFonts w:ascii="Times New Roman" w:hAnsi="Times New Roman"/>
          <w:sz w:val="28"/>
          <w:szCs w:val="28"/>
        </w:rPr>
        <w:t>be</w:t>
      </w:r>
      <w:r>
        <w:rPr>
          <w:rFonts w:ascii="Times New Roman" w:hAnsi="Times New Roman"/>
          <w:sz w:val="28"/>
          <w:szCs w:val="28"/>
        </w:rPr>
        <w:t xml:space="preserve"> </w:t>
      </w:r>
      <w:r w:rsidRPr="003E353E">
        <w:rPr>
          <w:rFonts w:ascii="Times New Roman" w:hAnsi="Times New Roman"/>
          <w:sz w:val="28"/>
          <w:szCs w:val="28"/>
        </w:rPr>
        <w:t>distinguished</w:t>
      </w:r>
      <w:r>
        <w:rPr>
          <w:rFonts w:ascii="Times New Roman" w:hAnsi="Times New Roman"/>
          <w:sz w:val="28"/>
          <w:szCs w:val="28"/>
        </w:rPr>
        <w:t xml:space="preserve"> </w:t>
      </w:r>
      <w:r w:rsidRPr="003E353E">
        <w:rPr>
          <w:rFonts w:ascii="Times New Roman" w:hAnsi="Times New Roman"/>
          <w:sz w:val="28"/>
          <w:szCs w:val="28"/>
        </w:rPr>
        <w:t>from</w:t>
      </w:r>
      <w:r>
        <w:rPr>
          <w:rFonts w:ascii="Times New Roman" w:hAnsi="Times New Roman"/>
          <w:sz w:val="28"/>
          <w:szCs w:val="28"/>
        </w:rPr>
        <w:t xml:space="preserve"> </w:t>
      </w:r>
      <w:r w:rsidRPr="003E353E">
        <w:rPr>
          <w:rFonts w:ascii="Times New Roman" w:hAnsi="Times New Roman"/>
          <w:sz w:val="28"/>
          <w:szCs w:val="28"/>
        </w:rPr>
        <w:t>Nigerian</w:t>
      </w:r>
      <w:r>
        <w:rPr>
          <w:rFonts w:ascii="Times New Roman" w:hAnsi="Times New Roman"/>
          <w:sz w:val="28"/>
          <w:szCs w:val="28"/>
        </w:rPr>
        <w:t xml:space="preserve"> </w:t>
      </w:r>
      <w:r w:rsidRPr="003E353E">
        <w:rPr>
          <w:rFonts w:ascii="Times New Roman" w:hAnsi="Times New Roman"/>
          <w:sz w:val="28"/>
          <w:szCs w:val="28"/>
        </w:rPr>
        <w:t>Pidgin,</w:t>
      </w:r>
      <w:r>
        <w:rPr>
          <w:rFonts w:ascii="Times New Roman" w:hAnsi="Times New Roman"/>
          <w:sz w:val="28"/>
          <w:szCs w:val="28"/>
        </w:rPr>
        <w:t xml:space="preserve"> </w:t>
      </w:r>
      <w:r w:rsidRPr="003E353E">
        <w:rPr>
          <w:rFonts w:ascii="Times New Roman" w:hAnsi="Times New Roman"/>
          <w:sz w:val="28"/>
          <w:szCs w:val="28"/>
        </w:rPr>
        <w:t>which</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an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based</w:t>
      </w:r>
      <w:r>
        <w:rPr>
          <w:rFonts w:ascii="Times New Roman" w:hAnsi="Times New Roman"/>
          <w:sz w:val="28"/>
          <w:szCs w:val="28"/>
        </w:rPr>
        <w:t xml:space="preserve"> </w:t>
      </w:r>
      <w:r w:rsidRPr="003E353E">
        <w:rPr>
          <w:rFonts w:ascii="Times New Roman" w:hAnsi="Times New Roman"/>
          <w:sz w:val="28"/>
          <w:szCs w:val="28"/>
        </w:rPr>
        <w:t>pidgin</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that</w:t>
      </w:r>
      <w:r>
        <w:rPr>
          <w:rFonts w:ascii="Times New Roman" w:hAnsi="Times New Roman"/>
          <w:sz w:val="28"/>
          <w:szCs w:val="28"/>
        </w:rPr>
        <w:t xml:space="preserve"> </w:t>
      </w:r>
      <w:r w:rsidRPr="003E353E">
        <w:rPr>
          <w:rFonts w:ascii="Times New Roman" w:hAnsi="Times New Roman"/>
          <w:sz w:val="28"/>
          <w:szCs w:val="28"/>
        </w:rPr>
        <w:t>developed</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result</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trade</w:t>
      </w:r>
      <w:r>
        <w:rPr>
          <w:rFonts w:ascii="Times New Roman" w:hAnsi="Times New Roman"/>
          <w:sz w:val="28"/>
          <w:szCs w:val="28"/>
        </w:rPr>
        <w:t xml:space="preserve"> </w:t>
      </w:r>
      <w:r w:rsidRPr="003E353E">
        <w:rPr>
          <w:rFonts w:ascii="Times New Roman" w:hAnsi="Times New Roman"/>
          <w:sz w:val="28"/>
          <w:szCs w:val="28"/>
        </w:rPr>
        <w:t>relations</w:t>
      </w:r>
      <w:r>
        <w:rPr>
          <w:rFonts w:ascii="Times New Roman" w:hAnsi="Times New Roman"/>
          <w:sz w:val="28"/>
          <w:szCs w:val="28"/>
        </w:rPr>
        <w:t xml:space="preserve"> </w:t>
      </w:r>
      <w:r w:rsidRPr="003E353E">
        <w:rPr>
          <w:rFonts w:ascii="Times New Roman" w:hAnsi="Times New Roman"/>
          <w:sz w:val="28"/>
          <w:szCs w:val="28"/>
        </w:rPr>
        <w:t>between</w:t>
      </w:r>
      <w:r>
        <w:rPr>
          <w:rFonts w:ascii="Times New Roman" w:hAnsi="Times New Roman"/>
          <w:sz w:val="28"/>
          <w:szCs w:val="28"/>
        </w:rPr>
        <w:t xml:space="preserve"> </w:t>
      </w:r>
      <w:r w:rsidRPr="003E353E">
        <w:rPr>
          <w:rFonts w:ascii="Times New Roman" w:hAnsi="Times New Roman"/>
          <w:sz w:val="28"/>
          <w:szCs w:val="28"/>
        </w:rPr>
        <w:t>Nigerians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Europeans</w:t>
      </w:r>
      <w:r>
        <w:rPr>
          <w:rFonts w:ascii="Times New Roman" w:hAnsi="Times New Roman"/>
          <w:sz w:val="28"/>
          <w:szCs w:val="28"/>
        </w:rPr>
        <w:t xml:space="preserve"> </w:t>
      </w:r>
      <w:r w:rsidRPr="003E353E">
        <w:rPr>
          <w:rFonts w:ascii="Times New Roman" w:hAnsi="Times New Roman"/>
          <w:sz w:val="28"/>
          <w:szCs w:val="28"/>
        </w:rPr>
        <w:t>(chiefly</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Portuguese).</w:t>
      </w:r>
      <w:r>
        <w:rPr>
          <w:rFonts w:ascii="Times New Roman" w:hAnsi="Times New Roman"/>
          <w:sz w:val="28"/>
          <w:szCs w:val="28"/>
        </w:rPr>
        <w:t xml:space="preserve"> </w:t>
      </w:r>
      <w:r w:rsidRPr="003E353E">
        <w:rPr>
          <w:rFonts w:ascii="Times New Roman" w:hAnsi="Times New Roman"/>
          <w:sz w:val="28"/>
          <w:szCs w:val="28"/>
        </w:rPr>
        <w:t>While</w:t>
      </w:r>
      <w:r>
        <w:rPr>
          <w:rFonts w:ascii="Times New Roman" w:hAnsi="Times New Roman"/>
          <w:sz w:val="28"/>
          <w:szCs w:val="28"/>
        </w:rPr>
        <w:t xml:space="preserve"> </w:t>
      </w:r>
      <w:r w:rsidRPr="003E353E">
        <w:rPr>
          <w:rFonts w:ascii="Times New Roman" w:hAnsi="Times New Roman"/>
          <w:sz w:val="28"/>
          <w:szCs w:val="28"/>
        </w:rPr>
        <w:t>Nigerian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dominates</w:t>
      </w:r>
      <w:r>
        <w:rPr>
          <w:rFonts w:ascii="Times New Roman" w:hAnsi="Times New Roman"/>
          <w:sz w:val="28"/>
          <w:szCs w:val="28"/>
        </w:rPr>
        <w:t xml:space="preserve"> </w:t>
      </w:r>
      <w:r w:rsidRPr="003E353E">
        <w:rPr>
          <w:rFonts w:ascii="Times New Roman" w:hAnsi="Times New Roman"/>
          <w:sz w:val="28"/>
          <w:szCs w:val="28"/>
        </w:rPr>
        <w:t>official</w:t>
      </w:r>
      <w:r>
        <w:rPr>
          <w:rFonts w:ascii="Times New Roman" w:hAnsi="Times New Roman"/>
          <w:sz w:val="28"/>
          <w:szCs w:val="28"/>
        </w:rPr>
        <w:t xml:space="preserve"> </w:t>
      </w:r>
      <w:r w:rsidRPr="003E353E">
        <w:rPr>
          <w:rFonts w:ascii="Times New Roman" w:hAnsi="Times New Roman"/>
          <w:sz w:val="28"/>
          <w:szCs w:val="28"/>
        </w:rPr>
        <w:t>contexts</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preferred</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competes</w:t>
      </w:r>
      <w:r>
        <w:rPr>
          <w:rFonts w:ascii="Times New Roman" w:hAnsi="Times New Roman"/>
          <w:sz w:val="28"/>
          <w:szCs w:val="28"/>
        </w:rPr>
        <w:t xml:space="preserve"> </w:t>
      </w:r>
      <w:r w:rsidRPr="003E353E">
        <w:rPr>
          <w:rFonts w:ascii="Times New Roman" w:hAnsi="Times New Roman"/>
          <w:sz w:val="28"/>
          <w:szCs w:val="28"/>
        </w:rPr>
        <w:t>with</w:t>
      </w:r>
      <w:r>
        <w:rPr>
          <w:rFonts w:ascii="Times New Roman" w:hAnsi="Times New Roman"/>
          <w:sz w:val="28"/>
          <w:szCs w:val="28"/>
        </w:rPr>
        <w:t xml:space="preserve"> </w:t>
      </w:r>
      <w:r w:rsidRPr="003E353E">
        <w:rPr>
          <w:rFonts w:ascii="Times New Roman" w:hAnsi="Times New Roman"/>
          <w:sz w:val="28"/>
          <w:szCs w:val="28"/>
        </w:rPr>
        <w:t>Nigerian</w:t>
      </w:r>
      <w:r>
        <w:rPr>
          <w:rFonts w:ascii="Times New Roman" w:hAnsi="Times New Roman"/>
          <w:sz w:val="28"/>
          <w:szCs w:val="28"/>
        </w:rPr>
        <w:t xml:space="preserve"> </w:t>
      </w:r>
      <w:r w:rsidRPr="003E353E">
        <w:rPr>
          <w:rFonts w:ascii="Times New Roman" w:hAnsi="Times New Roman"/>
          <w:sz w:val="28"/>
          <w:szCs w:val="28"/>
        </w:rPr>
        <w:t>Pidgin</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lingua</w:t>
      </w:r>
      <w:r>
        <w:rPr>
          <w:rFonts w:ascii="Times New Roman" w:hAnsi="Times New Roman"/>
          <w:sz w:val="28"/>
          <w:szCs w:val="28"/>
        </w:rPr>
        <w:t xml:space="preserve"> </w:t>
      </w:r>
      <w:r w:rsidRPr="003E353E">
        <w:rPr>
          <w:rFonts w:ascii="Times New Roman" w:hAnsi="Times New Roman"/>
          <w:sz w:val="28"/>
          <w:szCs w:val="28"/>
        </w:rPr>
        <w:t>franca</w:t>
      </w:r>
      <w:r>
        <w:rPr>
          <w:rFonts w:ascii="Times New Roman" w:hAnsi="Times New Roman"/>
          <w:sz w:val="28"/>
          <w:szCs w:val="28"/>
        </w:rPr>
        <w:t xml:space="preserve"> </w:t>
      </w:r>
      <w:r w:rsidRPr="003E353E">
        <w:rPr>
          <w:rFonts w:ascii="Times New Roman" w:hAnsi="Times New Roman"/>
          <w:sz w:val="28"/>
          <w:szCs w:val="28"/>
        </w:rPr>
        <w:t>for</w:t>
      </w:r>
      <w:r>
        <w:rPr>
          <w:rFonts w:ascii="Times New Roman" w:hAnsi="Times New Roman"/>
          <w:sz w:val="28"/>
          <w:szCs w:val="28"/>
        </w:rPr>
        <w:t xml:space="preserve"> </w:t>
      </w:r>
      <w:r w:rsidRPr="003E353E">
        <w:rPr>
          <w:rFonts w:ascii="Times New Roman" w:hAnsi="Times New Roman"/>
          <w:sz w:val="28"/>
          <w:szCs w:val="28"/>
        </w:rPr>
        <w:t>interpersonal</w:t>
      </w:r>
      <w:r>
        <w:rPr>
          <w:rFonts w:ascii="Times New Roman" w:hAnsi="Times New Roman"/>
          <w:sz w:val="28"/>
          <w:szCs w:val="28"/>
        </w:rPr>
        <w:t xml:space="preserve"> </w:t>
      </w:r>
      <w:r w:rsidRPr="003E353E">
        <w:rPr>
          <w:rFonts w:ascii="Times New Roman" w:hAnsi="Times New Roman"/>
          <w:sz w:val="28"/>
          <w:szCs w:val="28"/>
        </w:rPr>
        <w:t>or</w:t>
      </w:r>
      <w:r>
        <w:rPr>
          <w:rFonts w:ascii="Times New Roman" w:hAnsi="Times New Roman"/>
          <w:sz w:val="28"/>
          <w:szCs w:val="28"/>
        </w:rPr>
        <w:t xml:space="preserve"> </w:t>
      </w:r>
      <w:r w:rsidRPr="003E353E">
        <w:rPr>
          <w:rFonts w:ascii="Times New Roman" w:hAnsi="Times New Roman"/>
          <w:sz w:val="28"/>
          <w:szCs w:val="28"/>
        </w:rPr>
        <w:t>inter</w:t>
      </w:r>
      <w:r>
        <w:rPr>
          <w:rFonts w:ascii="Times New Roman" w:hAnsi="Times New Roman"/>
          <w:sz w:val="28"/>
          <w:szCs w:val="28"/>
        </w:rPr>
        <w:t xml:space="preserve"> </w:t>
      </w:r>
      <w:r w:rsidRPr="003E353E">
        <w:rPr>
          <w:rFonts w:ascii="Times New Roman" w:hAnsi="Times New Roman"/>
          <w:sz w:val="28"/>
          <w:szCs w:val="28"/>
        </w:rPr>
        <w:t>ethnic</w:t>
      </w:r>
      <w:r>
        <w:rPr>
          <w:rFonts w:ascii="Times New Roman" w:hAnsi="Times New Roman"/>
          <w:sz w:val="28"/>
          <w:szCs w:val="28"/>
        </w:rPr>
        <w:t xml:space="preserve"> </w:t>
      </w:r>
      <w:r w:rsidRPr="003E353E">
        <w:rPr>
          <w:rFonts w:ascii="Times New Roman" w:hAnsi="Times New Roman"/>
          <w:sz w:val="28"/>
          <w:szCs w:val="28"/>
        </w:rPr>
        <w:t>communication,</w:t>
      </w:r>
      <w:r>
        <w:rPr>
          <w:rFonts w:ascii="Times New Roman" w:hAnsi="Times New Roman"/>
          <w:sz w:val="28"/>
          <w:szCs w:val="28"/>
        </w:rPr>
        <w:t xml:space="preserve"> </w:t>
      </w:r>
      <w:r w:rsidRPr="003E353E">
        <w:rPr>
          <w:rFonts w:ascii="Times New Roman" w:hAnsi="Times New Roman"/>
          <w:sz w:val="28"/>
          <w:szCs w:val="28"/>
        </w:rPr>
        <w:t>particularly</w:t>
      </w:r>
      <w:r>
        <w:rPr>
          <w:rFonts w:ascii="Times New Roman" w:hAnsi="Times New Roman"/>
          <w:sz w:val="28"/>
          <w:szCs w:val="28"/>
        </w:rPr>
        <w:t xml:space="preserve"> </w:t>
      </w:r>
      <w:r w:rsidRPr="003E353E">
        <w:rPr>
          <w:rFonts w:ascii="Times New Roman" w:hAnsi="Times New Roman"/>
          <w:sz w:val="28"/>
          <w:szCs w:val="28"/>
        </w:rPr>
        <w:t>among</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less</w:t>
      </w:r>
      <w:r>
        <w:rPr>
          <w:rFonts w:ascii="Times New Roman" w:hAnsi="Times New Roman"/>
          <w:sz w:val="28"/>
          <w:szCs w:val="28"/>
        </w:rPr>
        <w:t xml:space="preserve"> </w:t>
      </w:r>
      <w:r w:rsidRPr="003E353E">
        <w:rPr>
          <w:rFonts w:ascii="Times New Roman" w:hAnsi="Times New Roman"/>
          <w:sz w:val="28"/>
          <w:szCs w:val="28"/>
        </w:rPr>
        <w:t>educated.</w:t>
      </w:r>
    </w:p>
    <w:p w:rsidR="00E1146D" w:rsidRPr="003E353E" w:rsidRDefault="00E1146D" w:rsidP="00F46323">
      <w:pPr>
        <w:ind w:firstLine="720"/>
        <w:jc w:val="both"/>
        <w:rPr>
          <w:rFonts w:ascii="Times New Roman" w:hAnsi="Times New Roman"/>
          <w:sz w:val="28"/>
          <w:szCs w:val="28"/>
        </w:rPr>
      </w:pPr>
      <w:r w:rsidRPr="003E353E">
        <w:rPr>
          <w:rFonts w:ascii="Times New Roman" w:hAnsi="Times New Roman"/>
          <w:sz w:val="28"/>
          <w:szCs w:val="28"/>
        </w:rPr>
        <w:t>Over</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years,</w:t>
      </w:r>
      <w:r>
        <w:rPr>
          <w:rFonts w:ascii="Times New Roman" w:hAnsi="Times New Roman"/>
          <w:sz w:val="28"/>
          <w:szCs w:val="28"/>
        </w:rPr>
        <w:t xml:space="preserve"> </w:t>
      </w:r>
      <w:r w:rsidRPr="003E353E">
        <w:rPr>
          <w:rFonts w:ascii="Times New Roman" w:hAnsi="Times New Roman"/>
          <w:sz w:val="28"/>
          <w:szCs w:val="28"/>
        </w:rPr>
        <w:t>Nigerian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has</w:t>
      </w:r>
      <w:r>
        <w:rPr>
          <w:rFonts w:ascii="Times New Roman" w:hAnsi="Times New Roman"/>
          <w:sz w:val="28"/>
          <w:szCs w:val="28"/>
        </w:rPr>
        <w:t xml:space="preserve"> </w:t>
      </w:r>
      <w:r w:rsidRPr="003E353E">
        <w:rPr>
          <w:rFonts w:ascii="Times New Roman" w:hAnsi="Times New Roman"/>
          <w:sz w:val="28"/>
          <w:szCs w:val="28"/>
        </w:rPr>
        <w:t>evolved,</w:t>
      </w:r>
      <w:r>
        <w:rPr>
          <w:rFonts w:ascii="Times New Roman" w:hAnsi="Times New Roman"/>
          <w:sz w:val="28"/>
          <w:szCs w:val="28"/>
        </w:rPr>
        <w:t xml:space="preserve"> </w:t>
      </w:r>
      <w:r w:rsidRPr="003E353E">
        <w:rPr>
          <w:rFonts w:ascii="Times New Roman" w:hAnsi="Times New Roman"/>
          <w:sz w:val="28"/>
          <w:szCs w:val="28"/>
        </w:rPr>
        <w:t>continuously</w:t>
      </w:r>
      <w:r>
        <w:rPr>
          <w:rFonts w:ascii="Times New Roman" w:hAnsi="Times New Roman"/>
          <w:sz w:val="28"/>
          <w:szCs w:val="28"/>
        </w:rPr>
        <w:t xml:space="preserve"> </w:t>
      </w:r>
      <w:r w:rsidRPr="003E353E">
        <w:rPr>
          <w:rFonts w:ascii="Times New Roman" w:hAnsi="Times New Roman"/>
          <w:sz w:val="28"/>
          <w:szCs w:val="28"/>
        </w:rPr>
        <w:t>expanding</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domain</w:t>
      </w:r>
      <w:r>
        <w:rPr>
          <w:rFonts w:ascii="Times New Roman" w:hAnsi="Times New Roman"/>
          <w:sz w:val="28"/>
          <w:szCs w:val="28"/>
        </w:rPr>
        <w:t xml:space="preserve"> </w:t>
      </w:r>
      <w:r w:rsidRPr="003E353E">
        <w:rPr>
          <w:rFonts w:ascii="Times New Roman" w:hAnsi="Times New Roman"/>
          <w:sz w:val="28"/>
          <w:szCs w:val="28"/>
        </w:rPr>
        <w:t>so</w:t>
      </w:r>
      <w:r>
        <w:rPr>
          <w:rFonts w:ascii="Times New Roman" w:hAnsi="Times New Roman"/>
          <w:sz w:val="28"/>
          <w:szCs w:val="28"/>
        </w:rPr>
        <w:t xml:space="preserve"> </w:t>
      </w:r>
      <w:r w:rsidRPr="003E353E">
        <w:rPr>
          <w:rFonts w:ascii="Times New Roman" w:hAnsi="Times New Roman"/>
          <w:sz w:val="28"/>
          <w:szCs w:val="28"/>
        </w:rPr>
        <w:t>fusage,</w:t>
      </w:r>
      <w:r>
        <w:rPr>
          <w:rFonts w:ascii="Times New Roman" w:hAnsi="Times New Roman"/>
          <w:sz w:val="28"/>
          <w:szCs w:val="28"/>
        </w:rPr>
        <w:t xml:space="preserve"> </w:t>
      </w:r>
      <w:r w:rsidRPr="003E353E">
        <w:rPr>
          <w:rFonts w:ascii="Times New Roman" w:hAnsi="Times New Roman"/>
          <w:sz w:val="28"/>
          <w:szCs w:val="28"/>
        </w:rPr>
        <w:t>range</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functions,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structural</w:t>
      </w:r>
      <w:r>
        <w:rPr>
          <w:rFonts w:ascii="Times New Roman" w:hAnsi="Times New Roman"/>
          <w:sz w:val="28"/>
          <w:szCs w:val="28"/>
        </w:rPr>
        <w:t xml:space="preserve"> </w:t>
      </w:r>
      <w:r w:rsidRPr="003E353E">
        <w:rPr>
          <w:rFonts w:ascii="Times New Roman" w:hAnsi="Times New Roman"/>
          <w:sz w:val="28"/>
          <w:szCs w:val="28"/>
        </w:rPr>
        <w:t>features</w:t>
      </w:r>
      <w:r>
        <w:rPr>
          <w:rFonts w:ascii="Times New Roman" w:hAnsi="Times New Roman"/>
          <w:sz w:val="28"/>
          <w:szCs w:val="28"/>
        </w:rPr>
        <w:t xml:space="preserve"> (</w:t>
      </w:r>
      <w:r w:rsidRPr="003E353E">
        <w:rPr>
          <w:rFonts w:ascii="Times New Roman" w:hAnsi="Times New Roman"/>
          <w:sz w:val="28"/>
          <w:szCs w:val="28"/>
        </w:rPr>
        <w:t>Ugwuanyi,</w:t>
      </w:r>
      <w:r w:rsidR="00F04124">
        <w:rPr>
          <w:rFonts w:ascii="Times New Roman" w:hAnsi="Times New Roman"/>
          <w:sz w:val="28"/>
          <w:szCs w:val="28"/>
        </w:rPr>
        <w:t xml:space="preserve"> </w:t>
      </w:r>
      <w:r w:rsidRPr="003E353E">
        <w:rPr>
          <w:rFonts w:ascii="Times New Roman" w:hAnsi="Times New Roman"/>
          <w:sz w:val="28"/>
          <w:szCs w:val="28"/>
        </w:rPr>
        <w:t>2016).</w:t>
      </w:r>
    </w:p>
    <w:p w:rsidR="00E1146D" w:rsidRPr="00A34447" w:rsidRDefault="00E1146D" w:rsidP="00E1146D">
      <w:pPr>
        <w:jc w:val="both"/>
        <w:rPr>
          <w:rFonts w:ascii="Times New Roman" w:hAnsi="Times New Roman"/>
          <w:b/>
          <w:sz w:val="28"/>
          <w:szCs w:val="28"/>
        </w:rPr>
      </w:pPr>
      <w:r w:rsidRPr="00A34447">
        <w:rPr>
          <w:rFonts w:ascii="Times New Roman" w:hAnsi="Times New Roman"/>
          <w:b/>
          <w:sz w:val="28"/>
          <w:szCs w:val="28"/>
        </w:rPr>
        <w:lastRenderedPageBreak/>
        <w:t>Characteristics of English Language</w:t>
      </w:r>
    </w:p>
    <w:p w:rsidR="00E1146D" w:rsidRPr="003E353E" w:rsidRDefault="00E1146D" w:rsidP="00A34447">
      <w:pPr>
        <w:ind w:firstLine="720"/>
        <w:jc w:val="both"/>
        <w:rPr>
          <w:rFonts w:ascii="Times New Roman" w:hAnsi="Times New Roman"/>
          <w:sz w:val="28"/>
          <w:szCs w:val="28"/>
        </w:rPr>
      </w:pP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has</w:t>
      </w:r>
      <w:r>
        <w:rPr>
          <w:rFonts w:ascii="Times New Roman" w:hAnsi="Times New Roman"/>
          <w:sz w:val="28"/>
          <w:szCs w:val="28"/>
        </w:rPr>
        <w:t xml:space="preserve"> </w:t>
      </w:r>
      <w:r w:rsidRPr="003E353E">
        <w:rPr>
          <w:rFonts w:ascii="Times New Roman" w:hAnsi="Times New Roman"/>
          <w:sz w:val="28"/>
          <w:szCs w:val="28"/>
        </w:rPr>
        <w:t>several</w:t>
      </w:r>
      <w:r>
        <w:rPr>
          <w:rFonts w:ascii="Times New Roman" w:hAnsi="Times New Roman"/>
          <w:sz w:val="28"/>
          <w:szCs w:val="28"/>
        </w:rPr>
        <w:t xml:space="preserve"> </w:t>
      </w:r>
      <w:r w:rsidRPr="003E353E">
        <w:rPr>
          <w:rFonts w:ascii="Times New Roman" w:hAnsi="Times New Roman"/>
          <w:sz w:val="28"/>
          <w:szCs w:val="28"/>
        </w:rPr>
        <w:t>characteristics.</w:t>
      </w:r>
      <w:r>
        <w:rPr>
          <w:rFonts w:ascii="Times New Roman" w:hAnsi="Times New Roman"/>
          <w:sz w:val="28"/>
          <w:szCs w:val="28"/>
        </w:rPr>
        <w:t xml:space="preserve"> </w:t>
      </w:r>
      <w:r w:rsidRPr="003E353E">
        <w:rPr>
          <w:rFonts w:ascii="Times New Roman" w:hAnsi="Times New Roman"/>
          <w:sz w:val="28"/>
          <w:szCs w:val="28"/>
        </w:rPr>
        <w:t>These</w:t>
      </w:r>
      <w:r>
        <w:rPr>
          <w:rFonts w:ascii="Times New Roman" w:hAnsi="Times New Roman"/>
          <w:sz w:val="28"/>
          <w:szCs w:val="28"/>
        </w:rPr>
        <w:t xml:space="preserve"> </w:t>
      </w:r>
      <w:r w:rsidRPr="003E353E">
        <w:rPr>
          <w:rFonts w:ascii="Times New Roman" w:hAnsi="Times New Roman"/>
          <w:sz w:val="28"/>
          <w:szCs w:val="28"/>
        </w:rPr>
        <w:t>characteristics</w:t>
      </w:r>
      <w:r>
        <w:rPr>
          <w:rFonts w:ascii="Times New Roman" w:hAnsi="Times New Roman"/>
          <w:sz w:val="28"/>
          <w:szCs w:val="28"/>
        </w:rPr>
        <w:t xml:space="preserve"> </w:t>
      </w:r>
      <w:r w:rsidRPr="003E353E">
        <w:rPr>
          <w:rFonts w:ascii="Times New Roman" w:hAnsi="Times New Roman"/>
          <w:sz w:val="28"/>
          <w:szCs w:val="28"/>
        </w:rPr>
        <w:t>are</w:t>
      </w:r>
      <w:r>
        <w:rPr>
          <w:rFonts w:ascii="Times New Roman" w:hAnsi="Times New Roman"/>
          <w:sz w:val="28"/>
          <w:szCs w:val="28"/>
        </w:rPr>
        <w:t xml:space="preserve"> </w:t>
      </w:r>
      <w:r w:rsidRPr="003E353E">
        <w:rPr>
          <w:rFonts w:ascii="Times New Roman" w:hAnsi="Times New Roman"/>
          <w:sz w:val="28"/>
          <w:szCs w:val="28"/>
        </w:rPr>
        <w:t>evident</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written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Nigerian</w:t>
      </w:r>
      <w:r>
        <w:rPr>
          <w:rFonts w:ascii="Times New Roman" w:hAnsi="Times New Roman"/>
          <w:sz w:val="28"/>
          <w:szCs w:val="28"/>
        </w:rPr>
        <w:t xml:space="preserve"> </w:t>
      </w:r>
      <w:r w:rsidRPr="003E353E">
        <w:rPr>
          <w:rFonts w:ascii="Times New Roman" w:hAnsi="Times New Roman"/>
          <w:sz w:val="28"/>
          <w:szCs w:val="28"/>
        </w:rPr>
        <w:t>secondary</w:t>
      </w:r>
      <w:r>
        <w:rPr>
          <w:rFonts w:ascii="Times New Roman" w:hAnsi="Times New Roman"/>
          <w:sz w:val="28"/>
          <w:szCs w:val="28"/>
        </w:rPr>
        <w:t xml:space="preserve"> </w:t>
      </w:r>
      <w:r w:rsidRPr="003E353E">
        <w:rPr>
          <w:rFonts w:ascii="Times New Roman" w:hAnsi="Times New Roman"/>
          <w:sz w:val="28"/>
          <w:szCs w:val="28"/>
        </w:rPr>
        <w:t>school</w:t>
      </w:r>
      <w:r>
        <w:rPr>
          <w:rFonts w:ascii="Times New Roman" w:hAnsi="Times New Roman"/>
          <w:sz w:val="28"/>
          <w:szCs w:val="28"/>
        </w:rPr>
        <w:t xml:space="preserve"> </w:t>
      </w:r>
      <w:r w:rsidRPr="003E353E">
        <w:rPr>
          <w:rFonts w:ascii="Times New Roman" w:hAnsi="Times New Roman"/>
          <w:sz w:val="28"/>
          <w:szCs w:val="28"/>
        </w:rPr>
        <w:t>students,</w:t>
      </w:r>
      <w:r>
        <w:rPr>
          <w:rFonts w:ascii="Times New Roman" w:hAnsi="Times New Roman"/>
          <w:sz w:val="28"/>
          <w:szCs w:val="28"/>
        </w:rPr>
        <w:t xml:space="preserve"> </w:t>
      </w:r>
      <w:r w:rsidRPr="003E353E">
        <w:rPr>
          <w:rFonts w:ascii="Times New Roman" w:hAnsi="Times New Roman"/>
          <w:sz w:val="28"/>
          <w:szCs w:val="28"/>
        </w:rPr>
        <w:t>with</w:t>
      </w:r>
      <w:r>
        <w:rPr>
          <w:rFonts w:ascii="Times New Roman" w:hAnsi="Times New Roman"/>
          <w:sz w:val="28"/>
          <w:szCs w:val="28"/>
        </w:rPr>
        <w:t xml:space="preserve"> </w:t>
      </w:r>
      <w:r w:rsidRPr="003E353E">
        <w:rPr>
          <w:rFonts w:ascii="Times New Roman" w:hAnsi="Times New Roman"/>
          <w:sz w:val="28"/>
          <w:szCs w:val="28"/>
        </w:rPr>
        <w:t>variations</w:t>
      </w:r>
      <w:r>
        <w:rPr>
          <w:rFonts w:ascii="Times New Roman" w:hAnsi="Times New Roman"/>
          <w:sz w:val="28"/>
          <w:szCs w:val="28"/>
        </w:rPr>
        <w:t xml:space="preserve"> </w:t>
      </w:r>
      <w:r w:rsidRPr="003E353E">
        <w:rPr>
          <w:rFonts w:ascii="Times New Roman" w:hAnsi="Times New Roman"/>
          <w:sz w:val="28"/>
          <w:szCs w:val="28"/>
        </w:rPr>
        <w:t>reflecting</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influence</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local</w:t>
      </w:r>
      <w:r>
        <w:rPr>
          <w:rFonts w:ascii="Times New Roman" w:hAnsi="Times New Roman"/>
          <w:sz w:val="28"/>
          <w:szCs w:val="28"/>
        </w:rPr>
        <w:t xml:space="preserve"> </w:t>
      </w:r>
      <w:r w:rsidRPr="003E353E">
        <w:rPr>
          <w:rFonts w:ascii="Times New Roman" w:hAnsi="Times New Roman"/>
          <w:sz w:val="28"/>
          <w:szCs w:val="28"/>
        </w:rPr>
        <w:t>languages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cultural</w:t>
      </w:r>
      <w:r>
        <w:rPr>
          <w:rFonts w:ascii="Times New Roman" w:hAnsi="Times New Roman"/>
          <w:sz w:val="28"/>
          <w:szCs w:val="28"/>
        </w:rPr>
        <w:t xml:space="preserve"> </w:t>
      </w:r>
      <w:r w:rsidRPr="003E353E">
        <w:rPr>
          <w:rFonts w:ascii="Times New Roman" w:hAnsi="Times New Roman"/>
          <w:sz w:val="28"/>
          <w:szCs w:val="28"/>
        </w:rPr>
        <w:t>contexts.</w:t>
      </w:r>
      <w:r>
        <w:rPr>
          <w:rFonts w:ascii="Times New Roman" w:hAnsi="Times New Roman"/>
          <w:sz w:val="28"/>
          <w:szCs w:val="28"/>
        </w:rPr>
        <w:t xml:space="preserve"> </w:t>
      </w:r>
      <w:r w:rsidRPr="003E353E">
        <w:rPr>
          <w:rFonts w:ascii="Times New Roman" w:hAnsi="Times New Roman"/>
          <w:sz w:val="28"/>
          <w:szCs w:val="28"/>
        </w:rPr>
        <w:t>These</w:t>
      </w:r>
      <w:r>
        <w:rPr>
          <w:rFonts w:ascii="Times New Roman" w:hAnsi="Times New Roman"/>
          <w:sz w:val="28"/>
          <w:szCs w:val="28"/>
        </w:rPr>
        <w:t xml:space="preserve"> </w:t>
      </w:r>
      <w:r w:rsidRPr="003E353E">
        <w:rPr>
          <w:rFonts w:ascii="Times New Roman" w:hAnsi="Times New Roman"/>
          <w:sz w:val="28"/>
          <w:szCs w:val="28"/>
        </w:rPr>
        <w:t>include:</w:t>
      </w:r>
    </w:p>
    <w:p w:rsidR="00E1146D" w:rsidRPr="003E353E" w:rsidRDefault="00E1146D" w:rsidP="00A34447">
      <w:pPr>
        <w:numPr>
          <w:ilvl w:val="0"/>
          <w:numId w:val="13"/>
        </w:numPr>
        <w:ind w:left="720"/>
        <w:jc w:val="both"/>
        <w:rPr>
          <w:rFonts w:ascii="Times New Roman" w:hAnsi="Times New Roman"/>
          <w:sz w:val="28"/>
          <w:szCs w:val="28"/>
        </w:rPr>
      </w:pPr>
      <w:r w:rsidRPr="003E353E">
        <w:rPr>
          <w:rFonts w:ascii="Times New Roman" w:hAnsi="Times New Roman"/>
          <w:sz w:val="28"/>
          <w:szCs w:val="28"/>
        </w:rPr>
        <w:t>Fairly</w:t>
      </w:r>
      <w:r>
        <w:rPr>
          <w:rFonts w:ascii="Times New Roman" w:hAnsi="Times New Roman"/>
          <w:sz w:val="28"/>
          <w:szCs w:val="28"/>
        </w:rPr>
        <w:t xml:space="preserve"> </w:t>
      </w:r>
      <w:r w:rsidRPr="003E353E">
        <w:rPr>
          <w:rFonts w:ascii="Times New Roman" w:hAnsi="Times New Roman"/>
          <w:sz w:val="28"/>
          <w:szCs w:val="28"/>
        </w:rPr>
        <w:t>easy</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learn: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one</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easiest</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simples</w:t>
      </w:r>
      <w:r>
        <w:rPr>
          <w:rFonts w:ascii="Times New Roman" w:hAnsi="Times New Roman"/>
          <w:sz w:val="28"/>
          <w:szCs w:val="28"/>
        </w:rPr>
        <w:t xml:space="preserve"> </w:t>
      </w:r>
      <w:r w:rsidRPr="003E353E">
        <w:rPr>
          <w:rFonts w:ascii="Times New Roman" w:hAnsi="Times New Roman"/>
          <w:sz w:val="28"/>
          <w:szCs w:val="28"/>
        </w:rPr>
        <w:t>natural</w:t>
      </w:r>
      <w:r>
        <w:rPr>
          <w:rFonts w:ascii="Times New Roman" w:hAnsi="Times New Roman"/>
          <w:sz w:val="28"/>
          <w:szCs w:val="28"/>
        </w:rPr>
        <w:t xml:space="preserve"> </w:t>
      </w:r>
      <w:r w:rsidRPr="003E353E">
        <w:rPr>
          <w:rFonts w:ascii="Times New Roman" w:hAnsi="Times New Roman"/>
          <w:sz w:val="28"/>
          <w:szCs w:val="28"/>
        </w:rPr>
        <w:t>languages</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world.</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course,</w:t>
      </w:r>
      <w:r>
        <w:rPr>
          <w:rFonts w:ascii="Times New Roman" w:hAnsi="Times New Roman"/>
          <w:sz w:val="28"/>
          <w:szCs w:val="28"/>
        </w:rPr>
        <w:t xml:space="preserve"> </w:t>
      </w:r>
      <w:r w:rsidRPr="003E353E">
        <w:rPr>
          <w:rFonts w:ascii="Times New Roman" w:hAnsi="Times New Roman"/>
          <w:sz w:val="28"/>
          <w:szCs w:val="28"/>
        </w:rPr>
        <w:t>it's</w:t>
      </w:r>
      <w:r>
        <w:rPr>
          <w:rFonts w:ascii="Times New Roman" w:hAnsi="Times New Roman"/>
          <w:sz w:val="28"/>
          <w:szCs w:val="28"/>
        </w:rPr>
        <w:t xml:space="preserve"> </w:t>
      </w:r>
      <w:r w:rsidRPr="003E353E">
        <w:rPr>
          <w:rFonts w:ascii="Times New Roman" w:hAnsi="Times New Roman"/>
          <w:sz w:val="28"/>
          <w:szCs w:val="28"/>
        </w:rPr>
        <w:t>all</w:t>
      </w:r>
      <w:r>
        <w:rPr>
          <w:rFonts w:ascii="Times New Roman" w:hAnsi="Times New Roman"/>
          <w:sz w:val="28"/>
          <w:szCs w:val="28"/>
        </w:rPr>
        <w:t xml:space="preserve"> </w:t>
      </w:r>
      <w:r w:rsidRPr="003E353E">
        <w:rPr>
          <w:rFonts w:ascii="Times New Roman" w:hAnsi="Times New Roman"/>
          <w:sz w:val="28"/>
          <w:szCs w:val="28"/>
        </w:rPr>
        <w:t>relative.</w:t>
      </w:r>
      <w:r>
        <w:rPr>
          <w:rFonts w:ascii="Times New Roman" w:hAnsi="Times New Roman"/>
          <w:sz w:val="28"/>
          <w:szCs w:val="28"/>
        </w:rPr>
        <w:t xml:space="preserve"> </w:t>
      </w: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depends</w:t>
      </w:r>
      <w:r>
        <w:rPr>
          <w:rFonts w:ascii="Times New Roman" w:hAnsi="Times New Roman"/>
          <w:sz w:val="28"/>
          <w:szCs w:val="28"/>
        </w:rPr>
        <w:t xml:space="preserve"> </w:t>
      </w:r>
      <w:r w:rsidRPr="003E353E">
        <w:rPr>
          <w:rFonts w:ascii="Times New Roman" w:hAnsi="Times New Roman"/>
          <w:sz w:val="28"/>
          <w:szCs w:val="28"/>
        </w:rPr>
        <w:t>on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learner's</w:t>
      </w:r>
      <w:r>
        <w:rPr>
          <w:rFonts w:ascii="Times New Roman" w:hAnsi="Times New Roman"/>
          <w:sz w:val="28"/>
          <w:szCs w:val="28"/>
        </w:rPr>
        <w:t xml:space="preserve"> </w:t>
      </w:r>
      <w:r w:rsidRPr="003E353E">
        <w:rPr>
          <w:rFonts w:ascii="Times New Roman" w:hAnsi="Times New Roman"/>
          <w:sz w:val="28"/>
          <w:szCs w:val="28"/>
        </w:rPr>
        <w:t>ability</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previous</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learning</w:t>
      </w:r>
      <w:r>
        <w:rPr>
          <w:rFonts w:ascii="Times New Roman" w:hAnsi="Times New Roman"/>
          <w:sz w:val="28"/>
          <w:szCs w:val="28"/>
        </w:rPr>
        <w:t xml:space="preserve"> </w:t>
      </w:r>
      <w:r w:rsidRPr="003E353E">
        <w:rPr>
          <w:rFonts w:ascii="Times New Roman" w:hAnsi="Times New Roman"/>
          <w:sz w:val="28"/>
          <w:szCs w:val="28"/>
        </w:rPr>
        <w:t>experiences.</w:t>
      </w:r>
      <w:r>
        <w:rPr>
          <w:rFonts w:ascii="Times New Roman" w:hAnsi="Times New Roman"/>
          <w:sz w:val="28"/>
          <w:szCs w:val="28"/>
        </w:rPr>
        <w:t xml:space="preserve"> </w:t>
      </w:r>
      <w:r w:rsidRPr="003E353E">
        <w:rPr>
          <w:rFonts w:ascii="Times New Roman" w:hAnsi="Times New Roman"/>
          <w:sz w:val="28"/>
          <w:szCs w:val="28"/>
        </w:rPr>
        <w:t>Nevertheless,</w:t>
      </w:r>
      <w:r>
        <w:rPr>
          <w:rFonts w:ascii="Times New Roman" w:hAnsi="Times New Roman"/>
          <w:sz w:val="28"/>
          <w:szCs w:val="28"/>
        </w:rPr>
        <w:t xml:space="preserve"> </w:t>
      </w:r>
      <w:r w:rsidRPr="003E353E">
        <w:rPr>
          <w:rFonts w:ascii="Times New Roman" w:hAnsi="Times New Roman"/>
          <w:sz w:val="28"/>
          <w:szCs w:val="28"/>
        </w:rPr>
        <w:t>it's</w:t>
      </w:r>
      <w:r>
        <w:rPr>
          <w:rFonts w:ascii="Times New Roman" w:hAnsi="Times New Roman"/>
          <w:sz w:val="28"/>
          <w:szCs w:val="28"/>
        </w:rPr>
        <w:t xml:space="preserve"> </w:t>
      </w:r>
      <w:r w:rsidRPr="003E353E">
        <w:rPr>
          <w:rFonts w:ascii="Times New Roman" w:hAnsi="Times New Roman"/>
          <w:sz w:val="28"/>
          <w:szCs w:val="28"/>
        </w:rPr>
        <w:t>fair</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say</w:t>
      </w:r>
      <w:r>
        <w:rPr>
          <w:rFonts w:ascii="Times New Roman" w:hAnsi="Times New Roman"/>
          <w:sz w:val="28"/>
          <w:szCs w:val="28"/>
        </w:rPr>
        <w:t xml:space="preserve"> </w:t>
      </w:r>
      <w:r w:rsidRPr="003E353E">
        <w:rPr>
          <w:rFonts w:ascii="Times New Roman" w:hAnsi="Times New Roman"/>
          <w:sz w:val="28"/>
          <w:szCs w:val="28"/>
        </w:rPr>
        <w:t>that</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relatively</w:t>
      </w:r>
      <w:r>
        <w:rPr>
          <w:rFonts w:ascii="Times New Roman" w:hAnsi="Times New Roman"/>
          <w:sz w:val="28"/>
          <w:szCs w:val="28"/>
        </w:rPr>
        <w:t xml:space="preserve"> </w:t>
      </w:r>
      <w:r w:rsidRPr="003E353E">
        <w:rPr>
          <w:rFonts w:ascii="Times New Roman" w:hAnsi="Times New Roman"/>
          <w:sz w:val="28"/>
          <w:szCs w:val="28"/>
        </w:rPr>
        <w:t>easy</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learn,</w:t>
      </w:r>
      <w:r>
        <w:rPr>
          <w:rFonts w:ascii="Times New Roman" w:hAnsi="Times New Roman"/>
          <w:sz w:val="28"/>
          <w:szCs w:val="28"/>
        </w:rPr>
        <w:t xml:space="preserve"> </w:t>
      </w:r>
      <w:r w:rsidRPr="003E353E">
        <w:rPr>
          <w:rFonts w:ascii="Times New Roman" w:hAnsi="Times New Roman"/>
          <w:sz w:val="28"/>
          <w:szCs w:val="28"/>
        </w:rPr>
        <w:t>understand</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speak</w:t>
      </w:r>
      <w:r>
        <w:rPr>
          <w:rFonts w:ascii="Times New Roman" w:hAnsi="Times New Roman"/>
          <w:sz w:val="28"/>
          <w:szCs w:val="28"/>
        </w:rPr>
        <w:t xml:space="preserve"> </w:t>
      </w:r>
      <w:r w:rsidRPr="003E353E">
        <w:rPr>
          <w:rFonts w:ascii="Times New Roman" w:hAnsi="Times New Roman"/>
          <w:sz w:val="28"/>
          <w:szCs w:val="28"/>
        </w:rPr>
        <w:t>when</w:t>
      </w:r>
      <w:r>
        <w:rPr>
          <w:rFonts w:ascii="Times New Roman" w:hAnsi="Times New Roman"/>
          <w:sz w:val="28"/>
          <w:szCs w:val="28"/>
        </w:rPr>
        <w:t xml:space="preserve"> </w:t>
      </w:r>
      <w:r w:rsidRPr="003E353E">
        <w:rPr>
          <w:rFonts w:ascii="Times New Roman" w:hAnsi="Times New Roman"/>
          <w:sz w:val="28"/>
          <w:szCs w:val="28"/>
        </w:rPr>
        <w:t>compared</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very</w:t>
      </w:r>
      <w:r>
        <w:rPr>
          <w:rFonts w:ascii="Times New Roman" w:hAnsi="Times New Roman"/>
          <w:sz w:val="28"/>
          <w:szCs w:val="28"/>
        </w:rPr>
        <w:t xml:space="preserve"> </w:t>
      </w:r>
      <w:r w:rsidRPr="003E353E">
        <w:rPr>
          <w:rFonts w:ascii="Times New Roman" w:hAnsi="Times New Roman"/>
          <w:sz w:val="28"/>
          <w:szCs w:val="28"/>
        </w:rPr>
        <w:t>complex</w:t>
      </w:r>
      <w:r>
        <w:rPr>
          <w:rFonts w:ascii="Times New Roman" w:hAnsi="Times New Roman"/>
          <w:sz w:val="28"/>
          <w:szCs w:val="28"/>
        </w:rPr>
        <w:t xml:space="preserve"> </w:t>
      </w:r>
      <w:r w:rsidRPr="003E353E">
        <w:rPr>
          <w:rFonts w:ascii="Times New Roman" w:hAnsi="Times New Roman"/>
          <w:sz w:val="28"/>
          <w:szCs w:val="28"/>
        </w:rPr>
        <w:t>languages</w:t>
      </w:r>
      <w:r>
        <w:rPr>
          <w:rFonts w:ascii="Times New Roman" w:hAnsi="Times New Roman"/>
          <w:sz w:val="28"/>
          <w:szCs w:val="28"/>
        </w:rPr>
        <w:t xml:space="preserve"> </w:t>
      </w:r>
      <w:r w:rsidRPr="003E353E">
        <w:rPr>
          <w:rFonts w:ascii="Times New Roman" w:hAnsi="Times New Roman"/>
          <w:sz w:val="28"/>
          <w:szCs w:val="28"/>
        </w:rPr>
        <w:t>such</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Arabic,</w:t>
      </w:r>
      <w:r>
        <w:rPr>
          <w:rFonts w:ascii="Times New Roman" w:hAnsi="Times New Roman"/>
          <w:sz w:val="28"/>
          <w:szCs w:val="28"/>
        </w:rPr>
        <w:t xml:space="preserve"> </w:t>
      </w:r>
      <w:r w:rsidRPr="003E353E">
        <w:rPr>
          <w:rFonts w:ascii="Times New Roman" w:hAnsi="Times New Roman"/>
          <w:sz w:val="28"/>
          <w:szCs w:val="28"/>
        </w:rPr>
        <w:t>Korean</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Japanese.</w:t>
      </w:r>
    </w:p>
    <w:p w:rsidR="00E1146D" w:rsidRPr="003E353E" w:rsidRDefault="00E1146D" w:rsidP="00A34447">
      <w:pPr>
        <w:numPr>
          <w:ilvl w:val="0"/>
          <w:numId w:val="13"/>
        </w:numPr>
        <w:ind w:left="720"/>
        <w:jc w:val="both"/>
        <w:rPr>
          <w:rFonts w:ascii="Times New Roman" w:hAnsi="Times New Roman"/>
          <w:sz w:val="28"/>
          <w:szCs w:val="28"/>
        </w:rPr>
      </w:pPr>
      <w:r w:rsidRPr="003E353E">
        <w:rPr>
          <w:rFonts w:ascii="Times New Roman" w:hAnsi="Times New Roman"/>
          <w:sz w:val="28"/>
          <w:szCs w:val="28"/>
        </w:rPr>
        <w:t>Simplification</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inflectional</w:t>
      </w:r>
      <w:r>
        <w:rPr>
          <w:rFonts w:ascii="Times New Roman" w:hAnsi="Times New Roman"/>
          <w:sz w:val="28"/>
          <w:szCs w:val="28"/>
        </w:rPr>
        <w:t xml:space="preserve"> </w:t>
      </w:r>
      <w:r w:rsidRPr="003E353E">
        <w:rPr>
          <w:rFonts w:ascii="Times New Roman" w:hAnsi="Times New Roman"/>
          <w:sz w:val="28"/>
          <w:szCs w:val="28"/>
        </w:rPr>
        <w:t>endings:</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has</w:t>
      </w:r>
      <w:r>
        <w:rPr>
          <w:rFonts w:ascii="Times New Roman" w:hAnsi="Times New Roman"/>
          <w:sz w:val="28"/>
          <w:szCs w:val="28"/>
        </w:rPr>
        <w:t xml:space="preserve"> </w:t>
      </w:r>
      <w:r w:rsidRPr="003E353E">
        <w:rPr>
          <w:rFonts w:ascii="Times New Roman" w:hAnsi="Times New Roman"/>
          <w:sz w:val="28"/>
          <w:szCs w:val="28"/>
        </w:rPr>
        <w:t>lost</w:t>
      </w:r>
      <w:r>
        <w:rPr>
          <w:rFonts w:ascii="Times New Roman" w:hAnsi="Times New Roman"/>
          <w:sz w:val="28"/>
          <w:szCs w:val="28"/>
        </w:rPr>
        <w:t xml:space="preserve"> </w:t>
      </w:r>
      <w:r w:rsidRPr="003E353E">
        <w:rPr>
          <w:rFonts w:ascii="Times New Roman" w:hAnsi="Times New Roman"/>
          <w:sz w:val="28"/>
          <w:szCs w:val="28"/>
        </w:rPr>
        <w:t>many</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its</w:t>
      </w:r>
      <w:r>
        <w:rPr>
          <w:rFonts w:ascii="Times New Roman" w:hAnsi="Times New Roman"/>
          <w:sz w:val="28"/>
          <w:szCs w:val="28"/>
        </w:rPr>
        <w:t xml:space="preserve"> </w:t>
      </w:r>
      <w:r w:rsidRPr="003E353E">
        <w:rPr>
          <w:rFonts w:ascii="Times New Roman" w:hAnsi="Times New Roman"/>
          <w:sz w:val="28"/>
          <w:szCs w:val="28"/>
        </w:rPr>
        <w:t>inflectional</w:t>
      </w:r>
      <w:r>
        <w:rPr>
          <w:rFonts w:ascii="Times New Roman" w:hAnsi="Times New Roman"/>
          <w:sz w:val="28"/>
          <w:szCs w:val="28"/>
        </w:rPr>
        <w:t xml:space="preserve"> </w:t>
      </w:r>
      <w:r w:rsidRPr="003E353E">
        <w:rPr>
          <w:rFonts w:ascii="Times New Roman" w:hAnsi="Times New Roman"/>
          <w:sz w:val="28"/>
          <w:szCs w:val="28"/>
        </w:rPr>
        <w:t>endings,</w:t>
      </w:r>
      <w:r>
        <w:rPr>
          <w:rFonts w:ascii="Times New Roman" w:hAnsi="Times New Roman"/>
          <w:sz w:val="28"/>
          <w:szCs w:val="28"/>
        </w:rPr>
        <w:t xml:space="preserve"> </w:t>
      </w:r>
      <w:r w:rsidRPr="003E353E">
        <w:rPr>
          <w:rFonts w:ascii="Times New Roman" w:hAnsi="Times New Roman"/>
          <w:sz w:val="28"/>
          <w:szCs w:val="28"/>
        </w:rPr>
        <w:t>making</w:t>
      </w:r>
      <w:r>
        <w:rPr>
          <w:rFonts w:ascii="Times New Roman" w:hAnsi="Times New Roman"/>
          <w:sz w:val="28"/>
          <w:szCs w:val="28"/>
        </w:rPr>
        <w:t xml:space="preserve"> </w:t>
      </w: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relatively</w:t>
      </w:r>
      <w:r>
        <w:rPr>
          <w:rFonts w:ascii="Times New Roman" w:hAnsi="Times New Roman"/>
          <w:sz w:val="28"/>
          <w:szCs w:val="28"/>
        </w:rPr>
        <w:t xml:space="preserve"> </w:t>
      </w:r>
      <w:r w:rsidRPr="003E353E">
        <w:rPr>
          <w:rFonts w:ascii="Times New Roman" w:hAnsi="Times New Roman"/>
          <w:sz w:val="28"/>
          <w:szCs w:val="28"/>
        </w:rPr>
        <w:t>simple</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learn.</w:t>
      </w:r>
      <w:r>
        <w:rPr>
          <w:rFonts w:ascii="Times New Roman" w:hAnsi="Times New Roman"/>
          <w:sz w:val="28"/>
          <w:szCs w:val="28"/>
        </w:rPr>
        <w:t xml:space="preserve"> </w:t>
      </w:r>
      <w:r w:rsidRPr="003E353E">
        <w:rPr>
          <w:rFonts w:ascii="Times New Roman" w:hAnsi="Times New Roman"/>
          <w:sz w:val="28"/>
          <w:szCs w:val="28"/>
        </w:rPr>
        <w:t>(Adegbija,</w:t>
      </w:r>
      <w:r>
        <w:rPr>
          <w:rFonts w:ascii="Times New Roman" w:hAnsi="Times New Roman"/>
          <w:sz w:val="28"/>
          <w:szCs w:val="28"/>
        </w:rPr>
        <w:t xml:space="preserve"> </w:t>
      </w:r>
      <w:r w:rsidRPr="003E353E">
        <w:rPr>
          <w:rFonts w:ascii="Times New Roman" w:hAnsi="Times New Roman"/>
          <w:sz w:val="28"/>
          <w:szCs w:val="28"/>
        </w:rPr>
        <w:t>2004)</w:t>
      </w:r>
    </w:p>
    <w:p w:rsidR="00E1146D" w:rsidRPr="003E353E" w:rsidRDefault="00E1146D" w:rsidP="00A34447">
      <w:pPr>
        <w:numPr>
          <w:ilvl w:val="0"/>
          <w:numId w:val="13"/>
        </w:numPr>
        <w:ind w:left="720"/>
        <w:jc w:val="both"/>
        <w:rPr>
          <w:rFonts w:ascii="Times New Roman" w:hAnsi="Times New Roman"/>
          <w:sz w:val="28"/>
          <w:szCs w:val="28"/>
        </w:rPr>
      </w:pPr>
      <w:r w:rsidRPr="003E353E">
        <w:rPr>
          <w:rFonts w:ascii="Times New Roman" w:hAnsi="Times New Roman"/>
          <w:sz w:val="28"/>
          <w:szCs w:val="28"/>
        </w:rPr>
        <w:t>Use</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prepositions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word</w:t>
      </w:r>
      <w:r>
        <w:rPr>
          <w:rFonts w:ascii="Times New Roman" w:hAnsi="Times New Roman"/>
          <w:sz w:val="28"/>
          <w:szCs w:val="28"/>
        </w:rPr>
        <w:t xml:space="preserve"> </w:t>
      </w:r>
      <w:r w:rsidRPr="003E353E">
        <w:rPr>
          <w:rFonts w:ascii="Times New Roman" w:hAnsi="Times New Roman"/>
          <w:sz w:val="28"/>
          <w:szCs w:val="28"/>
        </w:rPr>
        <w:t>order:</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relies</w:t>
      </w:r>
      <w:r>
        <w:rPr>
          <w:rFonts w:ascii="Times New Roman" w:hAnsi="Times New Roman"/>
          <w:sz w:val="28"/>
          <w:szCs w:val="28"/>
        </w:rPr>
        <w:t xml:space="preserve"> </w:t>
      </w:r>
      <w:r w:rsidRPr="003E353E">
        <w:rPr>
          <w:rFonts w:ascii="Times New Roman" w:hAnsi="Times New Roman"/>
          <w:sz w:val="28"/>
          <w:szCs w:val="28"/>
        </w:rPr>
        <w:t>heavily</w:t>
      </w:r>
      <w:r>
        <w:rPr>
          <w:rFonts w:ascii="Times New Roman" w:hAnsi="Times New Roman"/>
          <w:sz w:val="28"/>
          <w:szCs w:val="28"/>
        </w:rPr>
        <w:t xml:space="preserve"> </w:t>
      </w:r>
      <w:r w:rsidRPr="003E353E">
        <w:rPr>
          <w:rFonts w:ascii="Times New Roman" w:hAnsi="Times New Roman"/>
          <w:sz w:val="28"/>
          <w:szCs w:val="28"/>
        </w:rPr>
        <w:t>on</w:t>
      </w:r>
      <w:r>
        <w:rPr>
          <w:rFonts w:ascii="Times New Roman" w:hAnsi="Times New Roman"/>
          <w:sz w:val="28"/>
          <w:szCs w:val="28"/>
        </w:rPr>
        <w:t xml:space="preserve"> </w:t>
      </w:r>
      <w:r w:rsidRPr="003E353E">
        <w:rPr>
          <w:rFonts w:ascii="Times New Roman" w:hAnsi="Times New Roman"/>
          <w:sz w:val="28"/>
          <w:szCs w:val="28"/>
        </w:rPr>
        <w:t>prepositions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word</w:t>
      </w:r>
      <w:r>
        <w:rPr>
          <w:rFonts w:ascii="Times New Roman" w:hAnsi="Times New Roman"/>
          <w:sz w:val="28"/>
          <w:szCs w:val="28"/>
        </w:rPr>
        <w:t xml:space="preserve"> </w:t>
      </w:r>
      <w:r w:rsidRPr="003E353E">
        <w:rPr>
          <w:rFonts w:ascii="Times New Roman" w:hAnsi="Times New Roman"/>
          <w:sz w:val="28"/>
          <w:szCs w:val="28"/>
        </w:rPr>
        <w:t>order</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convey</w:t>
      </w:r>
      <w:r>
        <w:rPr>
          <w:rFonts w:ascii="Times New Roman" w:hAnsi="Times New Roman"/>
          <w:sz w:val="28"/>
          <w:szCs w:val="28"/>
        </w:rPr>
        <w:t xml:space="preserve"> </w:t>
      </w:r>
      <w:r w:rsidRPr="003E353E">
        <w:rPr>
          <w:rFonts w:ascii="Times New Roman" w:hAnsi="Times New Roman"/>
          <w:sz w:val="28"/>
          <w:szCs w:val="28"/>
        </w:rPr>
        <w:t>meaning.</w:t>
      </w:r>
      <w:r>
        <w:rPr>
          <w:rFonts w:ascii="Times New Roman" w:hAnsi="Times New Roman"/>
          <w:sz w:val="28"/>
          <w:szCs w:val="28"/>
        </w:rPr>
        <w:t xml:space="preserve"> </w:t>
      </w:r>
      <w:r w:rsidRPr="003E353E">
        <w:rPr>
          <w:rFonts w:ascii="Times New Roman" w:hAnsi="Times New Roman"/>
          <w:sz w:val="28"/>
          <w:szCs w:val="28"/>
        </w:rPr>
        <w:t>(Bamgbose,</w:t>
      </w:r>
      <w:r>
        <w:rPr>
          <w:rFonts w:ascii="Times New Roman" w:hAnsi="Times New Roman"/>
          <w:sz w:val="28"/>
          <w:szCs w:val="28"/>
        </w:rPr>
        <w:t xml:space="preserve"> </w:t>
      </w:r>
      <w:r w:rsidRPr="003E353E">
        <w:rPr>
          <w:rFonts w:ascii="Times New Roman" w:hAnsi="Times New Roman"/>
          <w:sz w:val="28"/>
          <w:szCs w:val="28"/>
        </w:rPr>
        <w:t>1995)</w:t>
      </w:r>
    </w:p>
    <w:p w:rsidR="00E1146D" w:rsidRPr="003E353E" w:rsidRDefault="00E1146D" w:rsidP="00A34447">
      <w:pPr>
        <w:numPr>
          <w:ilvl w:val="0"/>
          <w:numId w:val="13"/>
        </w:numPr>
        <w:ind w:left="720"/>
        <w:jc w:val="both"/>
        <w:rPr>
          <w:rFonts w:ascii="Times New Roman" w:hAnsi="Times New Roman"/>
          <w:sz w:val="28"/>
          <w:szCs w:val="28"/>
        </w:rPr>
      </w:pPr>
      <w:r w:rsidRPr="003E353E">
        <w:rPr>
          <w:rFonts w:ascii="Times New Roman" w:hAnsi="Times New Roman"/>
          <w:sz w:val="28"/>
          <w:szCs w:val="28"/>
        </w:rPr>
        <w:t>Tendency</w:t>
      </w:r>
      <w:r>
        <w:rPr>
          <w:rFonts w:ascii="Times New Roman" w:hAnsi="Times New Roman"/>
          <w:sz w:val="28"/>
          <w:szCs w:val="28"/>
        </w:rPr>
        <w:t xml:space="preserve"> </w:t>
      </w:r>
      <w:r w:rsidRPr="003E353E">
        <w:rPr>
          <w:rFonts w:ascii="Times New Roman" w:hAnsi="Times New Roman"/>
          <w:sz w:val="28"/>
          <w:szCs w:val="28"/>
        </w:rPr>
        <w:t>towards</w:t>
      </w:r>
      <w:r>
        <w:rPr>
          <w:rFonts w:ascii="Times New Roman" w:hAnsi="Times New Roman"/>
          <w:sz w:val="28"/>
          <w:szCs w:val="28"/>
        </w:rPr>
        <w:t xml:space="preserve"> </w:t>
      </w:r>
      <w:r w:rsidRPr="003E353E">
        <w:rPr>
          <w:rFonts w:ascii="Times New Roman" w:hAnsi="Times New Roman"/>
          <w:sz w:val="28"/>
          <w:szCs w:val="28"/>
        </w:rPr>
        <w:t>monosyllabism:</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often</w:t>
      </w:r>
      <w:r>
        <w:rPr>
          <w:rFonts w:ascii="Times New Roman" w:hAnsi="Times New Roman"/>
          <w:sz w:val="28"/>
          <w:szCs w:val="28"/>
        </w:rPr>
        <w:t xml:space="preserve"> </w:t>
      </w:r>
      <w:r w:rsidRPr="003E353E">
        <w:rPr>
          <w:rFonts w:ascii="Times New Roman" w:hAnsi="Times New Roman"/>
          <w:sz w:val="28"/>
          <w:szCs w:val="28"/>
        </w:rPr>
        <w:t>have</w:t>
      </w:r>
      <w:r>
        <w:rPr>
          <w:rFonts w:ascii="Times New Roman" w:hAnsi="Times New Roman"/>
          <w:sz w:val="28"/>
          <w:szCs w:val="28"/>
        </w:rPr>
        <w:t xml:space="preserve"> </w:t>
      </w:r>
      <w:r w:rsidRPr="003E353E">
        <w:rPr>
          <w:rFonts w:ascii="Times New Roman" w:hAnsi="Times New Roman"/>
          <w:sz w:val="28"/>
          <w:szCs w:val="28"/>
        </w:rPr>
        <w:t>one</w:t>
      </w:r>
      <w:r>
        <w:rPr>
          <w:rFonts w:ascii="Times New Roman" w:hAnsi="Times New Roman"/>
          <w:sz w:val="28"/>
          <w:szCs w:val="28"/>
        </w:rPr>
        <w:t xml:space="preserve"> </w:t>
      </w:r>
      <w:r w:rsidRPr="003E353E">
        <w:rPr>
          <w:rFonts w:ascii="Times New Roman" w:hAnsi="Times New Roman"/>
          <w:sz w:val="28"/>
          <w:szCs w:val="28"/>
        </w:rPr>
        <w:t>syllable,</w:t>
      </w:r>
      <w:r>
        <w:rPr>
          <w:rFonts w:ascii="Times New Roman" w:hAnsi="Times New Roman"/>
          <w:sz w:val="28"/>
          <w:szCs w:val="28"/>
        </w:rPr>
        <w:t xml:space="preserve"> making i</w:t>
      </w:r>
      <w:r w:rsidRPr="003E353E">
        <w:rPr>
          <w:rFonts w:ascii="Times New Roman" w:hAnsi="Times New Roman"/>
          <w:sz w:val="28"/>
          <w:szCs w:val="28"/>
        </w:rPr>
        <w:t>t</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with</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high</w:t>
      </w:r>
      <w:r>
        <w:rPr>
          <w:rFonts w:ascii="Times New Roman" w:hAnsi="Times New Roman"/>
          <w:sz w:val="28"/>
          <w:szCs w:val="28"/>
        </w:rPr>
        <w:t xml:space="preserve"> </w:t>
      </w:r>
      <w:r w:rsidRPr="003E353E">
        <w:rPr>
          <w:rFonts w:ascii="Times New Roman" w:hAnsi="Times New Roman"/>
          <w:sz w:val="28"/>
          <w:szCs w:val="28"/>
        </w:rPr>
        <w:t>number</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monosyllabic</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(Ugwuanyi,</w:t>
      </w:r>
      <w:r>
        <w:rPr>
          <w:rFonts w:ascii="Times New Roman" w:hAnsi="Times New Roman"/>
          <w:sz w:val="28"/>
          <w:szCs w:val="28"/>
        </w:rPr>
        <w:t xml:space="preserve"> </w:t>
      </w:r>
      <w:r w:rsidRPr="003E353E">
        <w:rPr>
          <w:rFonts w:ascii="Times New Roman" w:hAnsi="Times New Roman"/>
          <w:sz w:val="28"/>
          <w:szCs w:val="28"/>
        </w:rPr>
        <w:t>2016)</w:t>
      </w:r>
    </w:p>
    <w:p w:rsidR="00E1146D" w:rsidRPr="003E353E" w:rsidRDefault="00E1146D" w:rsidP="00A34447">
      <w:pPr>
        <w:numPr>
          <w:ilvl w:val="0"/>
          <w:numId w:val="13"/>
        </w:numPr>
        <w:ind w:left="720"/>
        <w:jc w:val="both"/>
        <w:rPr>
          <w:rFonts w:ascii="Times New Roman" w:hAnsi="Times New Roman"/>
          <w:sz w:val="28"/>
          <w:szCs w:val="28"/>
        </w:rPr>
      </w:pPr>
      <w:r w:rsidRPr="003E353E">
        <w:rPr>
          <w:rFonts w:ascii="Times New Roman" w:hAnsi="Times New Roman"/>
          <w:sz w:val="28"/>
          <w:szCs w:val="28"/>
        </w:rPr>
        <w:t>Lexical</w:t>
      </w:r>
      <w:r>
        <w:rPr>
          <w:rFonts w:ascii="Times New Roman" w:hAnsi="Times New Roman"/>
          <w:sz w:val="28"/>
          <w:szCs w:val="28"/>
        </w:rPr>
        <w:t xml:space="preserve"> </w:t>
      </w:r>
      <w:r w:rsidRPr="003E353E">
        <w:rPr>
          <w:rFonts w:ascii="Times New Roman" w:hAnsi="Times New Roman"/>
          <w:sz w:val="28"/>
          <w:szCs w:val="28"/>
        </w:rPr>
        <w:t>borrowing:</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has</w:t>
      </w:r>
      <w:r>
        <w:rPr>
          <w:rFonts w:ascii="Times New Roman" w:hAnsi="Times New Roman"/>
          <w:sz w:val="28"/>
          <w:szCs w:val="28"/>
        </w:rPr>
        <w:t xml:space="preserve"> </w:t>
      </w:r>
      <w:r w:rsidRPr="003E353E">
        <w:rPr>
          <w:rFonts w:ascii="Times New Roman" w:hAnsi="Times New Roman"/>
          <w:sz w:val="28"/>
          <w:szCs w:val="28"/>
        </w:rPr>
        <w:t>borrowed</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from</w:t>
      </w:r>
      <w:r>
        <w:rPr>
          <w:rFonts w:ascii="Times New Roman" w:hAnsi="Times New Roman"/>
          <w:sz w:val="28"/>
          <w:szCs w:val="28"/>
        </w:rPr>
        <w:t xml:space="preserve"> </w:t>
      </w:r>
      <w:r w:rsidRPr="003E353E">
        <w:rPr>
          <w:rFonts w:ascii="Times New Roman" w:hAnsi="Times New Roman"/>
          <w:sz w:val="28"/>
          <w:szCs w:val="28"/>
        </w:rPr>
        <w:t>many</w:t>
      </w:r>
      <w:r>
        <w:rPr>
          <w:rFonts w:ascii="Times New Roman" w:hAnsi="Times New Roman"/>
          <w:sz w:val="28"/>
          <w:szCs w:val="28"/>
        </w:rPr>
        <w:t xml:space="preserve"> </w:t>
      </w:r>
      <w:r w:rsidRPr="003E353E">
        <w:rPr>
          <w:rFonts w:ascii="Times New Roman" w:hAnsi="Times New Roman"/>
          <w:sz w:val="28"/>
          <w:szCs w:val="28"/>
        </w:rPr>
        <w:t>languages,</w:t>
      </w:r>
      <w:r>
        <w:rPr>
          <w:rFonts w:ascii="Times New Roman" w:hAnsi="Times New Roman"/>
          <w:sz w:val="28"/>
          <w:szCs w:val="28"/>
        </w:rPr>
        <w:t xml:space="preserve"> </w:t>
      </w:r>
      <w:r w:rsidRPr="003E353E">
        <w:rPr>
          <w:rFonts w:ascii="Times New Roman" w:hAnsi="Times New Roman"/>
          <w:sz w:val="28"/>
          <w:szCs w:val="28"/>
        </w:rPr>
        <w:t>including</w:t>
      </w:r>
      <w:r>
        <w:rPr>
          <w:rFonts w:ascii="Times New Roman" w:hAnsi="Times New Roman"/>
          <w:sz w:val="28"/>
          <w:szCs w:val="28"/>
        </w:rPr>
        <w:t xml:space="preserve"> </w:t>
      </w:r>
      <w:r w:rsidRPr="003E353E">
        <w:rPr>
          <w:rFonts w:ascii="Times New Roman" w:hAnsi="Times New Roman"/>
          <w:sz w:val="28"/>
          <w:szCs w:val="28"/>
        </w:rPr>
        <w:t>Nigerian</w:t>
      </w:r>
      <w:r>
        <w:rPr>
          <w:rFonts w:ascii="Times New Roman" w:hAnsi="Times New Roman"/>
          <w:sz w:val="28"/>
          <w:szCs w:val="28"/>
        </w:rPr>
        <w:t xml:space="preserve"> </w:t>
      </w:r>
      <w:r w:rsidRPr="003E353E">
        <w:rPr>
          <w:rFonts w:ascii="Times New Roman" w:hAnsi="Times New Roman"/>
          <w:sz w:val="28"/>
          <w:szCs w:val="28"/>
        </w:rPr>
        <w:t>languages</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Hausa,</w:t>
      </w:r>
      <w:r>
        <w:rPr>
          <w:rFonts w:ascii="Times New Roman" w:hAnsi="Times New Roman"/>
          <w:sz w:val="28"/>
          <w:szCs w:val="28"/>
        </w:rPr>
        <w:t xml:space="preserve"> </w:t>
      </w:r>
      <w:r w:rsidRPr="003E353E">
        <w:rPr>
          <w:rFonts w:ascii="Times New Roman" w:hAnsi="Times New Roman"/>
          <w:sz w:val="28"/>
          <w:szCs w:val="28"/>
        </w:rPr>
        <w:t>Yoruba,</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Igbo.</w:t>
      </w:r>
      <w:r>
        <w:rPr>
          <w:rFonts w:ascii="Times New Roman" w:hAnsi="Times New Roman"/>
          <w:sz w:val="28"/>
          <w:szCs w:val="28"/>
        </w:rPr>
        <w:t xml:space="preserve"> </w:t>
      </w:r>
      <w:r w:rsidRPr="003E353E">
        <w:rPr>
          <w:rFonts w:ascii="Times New Roman" w:hAnsi="Times New Roman"/>
          <w:sz w:val="28"/>
          <w:szCs w:val="28"/>
        </w:rPr>
        <w:t>(Awonusi,</w:t>
      </w:r>
      <w:r>
        <w:rPr>
          <w:rFonts w:ascii="Times New Roman" w:hAnsi="Times New Roman"/>
          <w:sz w:val="28"/>
          <w:szCs w:val="28"/>
        </w:rPr>
        <w:t xml:space="preserve"> </w:t>
      </w:r>
      <w:r w:rsidRPr="003E353E">
        <w:rPr>
          <w:rFonts w:ascii="Times New Roman" w:hAnsi="Times New Roman"/>
          <w:sz w:val="28"/>
          <w:szCs w:val="28"/>
        </w:rPr>
        <w:t>2015)</w:t>
      </w:r>
    </w:p>
    <w:p w:rsidR="00E1146D" w:rsidRPr="003E353E" w:rsidRDefault="00E1146D" w:rsidP="00A34447">
      <w:pPr>
        <w:numPr>
          <w:ilvl w:val="0"/>
          <w:numId w:val="13"/>
        </w:numPr>
        <w:ind w:left="720"/>
        <w:jc w:val="both"/>
        <w:rPr>
          <w:rFonts w:ascii="Times New Roman" w:hAnsi="Times New Roman"/>
          <w:sz w:val="28"/>
          <w:szCs w:val="28"/>
        </w:rPr>
      </w:pPr>
      <w:r w:rsidRPr="003E353E">
        <w:rPr>
          <w:rFonts w:ascii="Times New Roman" w:hAnsi="Times New Roman"/>
          <w:sz w:val="28"/>
          <w:szCs w:val="28"/>
        </w:rPr>
        <w:t>Dynamic</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ever-changing:</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constantly</w:t>
      </w:r>
      <w:r>
        <w:rPr>
          <w:rFonts w:ascii="Times New Roman" w:hAnsi="Times New Roman"/>
          <w:sz w:val="28"/>
          <w:szCs w:val="28"/>
        </w:rPr>
        <w:t xml:space="preserve"> </w:t>
      </w:r>
      <w:r w:rsidRPr="003E353E">
        <w:rPr>
          <w:rFonts w:ascii="Times New Roman" w:hAnsi="Times New Roman"/>
          <w:sz w:val="28"/>
          <w:szCs w:val="28"/>
        </w:rPr>
        <w:t>evolving</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with</w:t>
      </w:r>
      <w:r>
        <w:rPr>
          <w:rFonts w:ascii="Times New Roman" w:hAnsi="Times New Roman"/>
          <w:sz w:val="28"/>
          <w:szCs w:val="28"/>
        </w:rPr>
        <w:t xml:space="preserve"> </w:t>
      </w:r>
      <w:r w:rsidRPr="003E353E">
        <w:rPr>
          <w:rFonts w:ascii="Times New Roman" w:hAnsi="Times New Roman"/>
          <w:sz w:val="28"/>
          <w:szCs w:val="28"/>
        </w:rPr>
        <w:t>new</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expressions</w:t>
      </w:r>
      <w:r>
        <w:rPr>
          <w:rFonts w:ascii="Times New Roman" w:hAnsi="Times New Roman"/>
          <w:sz w:val="28"/>
          <w:szCs w:val="28"/>
        </w:rPr>
        <w:t xml:space="preserve"> </w:t>
      </w:r>
      <w:r w:rsidRPr="003E353E">
        <w:rPr>
          <w:rFonts w:ascii="Times New Roman" w:hAnsi="Times New Roman"/>
          <w:sz w:val="28"/>
          <w:szCs w:val="28"/>
        </w:rPr>
        <w:t>being</w:t>
      </w:r>
      <w:r>
        <w:rPr>
          <w:rFonts w:ascii="Times New Roman" w:hAnsi="Times New Roman"/>
          <w:sz w:val="28"/>
          <w:szCs w:val="28"/>
        </w:rPr>
        <w:t xml:space="preserve"> </w:t>
      </w:r>
      <w:r w:rsidRPr="003E353E">
        <w:rPr>
          <w:rFonts w:ascii="Times New Roman" w:hAnsi="Times New Roman"/>
          <w:sz w:val="28"/>
          <w:szCs w:val="28"/>
        </w:rPr>
        <w:t>added</w:t>
      </w:r>
      <w:r>
        <w:rPr>
          <w:rFonts w:ascii="Times New Roman" w:hAnsi="Times New Roman"/>
          <w:sz w:val="28"/>
          <w:szCs w:val="28"/>
        </w:rPr>
        <w:t xml:space="preserve"> </w:t>
      </w:r>
      <w:r w:rsidRPr="003E353E">
        <w:rPr>
          <w:rFonts w:ascii="Times New Roman" w:hAnsi="Times New Roman"/>
          <w:sz w:val="28"/>
          <w:szCs w:val="28"/>
        </w:rPr>
        <w:t>all</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time.</w:t>
      </w:r>
      <w:r>
        <w:rPr>
          <w:rFonts w:ascii="Times New Roman" w:hAnsi="Times New Roman"/>
          <w:sz w:val="28"/>
          <w:szCs w:val="28"/>
        </w:rPr>
        <w:t xml:space="preserve"> </w:t>
      </w:r>
      <w:r w:rsidRPr="003E353E">
        <w:rPr>
          <w:rFonts w:ascii="Times New Roman" w:hAnsi="Times New Roman"/>
          <w:sz w:val="28"/>
          <w:szCs w:val="28"/>
        </w:rPr>
        <w:t>(Osisanwo,</w:t>
      </w:r>
      <w:r>
        <w:rPr>
          <w:rFonts w:ascii="Times New Roman" w:hAnsi="Times New Roman"/>
          <w:sz w:val="28"/>
          <w:szCs w:val="28"/>
        </w:rPr>
        <w:t xml:space="preserve"> </w:t>
      </w:r>
      <w:r w:rsidRPr="003E353E">
        <w:rPr>
          <w:rFonts w:ascii="Times New Roman" w:hAnsi="Times New Roman"/>
          <w:sz w:val="28"/>
          <w:szCs w:val="28"/>
        </w:rPr>
        <w:t>2009)</w:t>
      </w:r>
    </w:p>
    <w:p w:rsidR="00E1146D" w:rsidRPr="003E353E" w:rsidRDefault="00E1146D" w:rsidP="00A34447">
      <w:pPr>
        <w:numPr>
          <w:ilvl w:val="0"/>
          <w:numId w:val="13"/>
        </w:numPr>
        <w:ind w:left="720"/>
        <w:jc w:val="both"/>
        <w:rPr>
          <w:rFonts w:ascii="Times New Roman" w:hAnsi="Times New Roman"/>
          <w:sz w:val="28"/>
          <w:szCs w:val="28"/>
        </w:rPr>
      </w:pPr>
      <w:r w:rsidRPr="003E353E">
        <w:rPr>
          <w:rFonts w:ascii="Times New Roman" w:hAnsi="Times New Roman"/>
          <w:sz w:val="28"/>
          <w:szCs w:val="28"/>
        </w:rPr>
        <w:t>Non-tonal</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non-tonal</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unlike</w:t>
      </w:r>
      <w:r>
        <w:rPr>
          <w:rFonts w:ascii="Times New Roman" w:hAnsi="Times New Roman"/>
          <w:sz w:val="28"/>
          <w:szCs w:val="28"/>
        </w:rPr>
        <w:t xml:space="preserve"> </w:t>
      </w:r>
      <w:r w:rsidRPr="003E353E">
        <w:rPr>
          <w:rFonts w:ascii="Times New Roman" w:hAnsi="Times New Roman"/>
          <w:sz w:val="28"/>
          <w:szCs w:val="28"/>
        </w:rPr>
        <w:t>many</w:t>
      </w:r>
      <w:r>
        <w:rPr>
          <w:rFonts w:ascii="Times New Roman" w:hAnsi="Times New Roman"/>
          <w:sz w:val="28"/>
          <w:szCs w:val="28"/>
        </w:rPr>
        <w:t xml:space="preserve"> </w:t>
      </w:r>
      <w:r w:rsidRPr="003E353E">
        <w:rPr>
          <w:rFonts w:ascii="Times New Roman" w:hAnsi="Times New Roman"/>
          <w:sz w:val="28"/>
          <w:szCs w:val="28"/>
        </w:rPr>
        <w:t>Nigerian</w:t>
      </w:r>
      <w:r>
        <w:rPr>
          <w:rFonts w:ascii="Times New Roman" w:hAnsi="Times New Roman"/>
          <w:sz w:val="28"/>
          <w:szCs w:val="28"/>
        </w:rPr>
        <w:t xml:space="preserve"> </w:t>
      </w:r>
      <w:r w:rsidRPr="003E353E">
        <w:rPr>
          <w:rFonts w:ascii="Times New Roman" w:hAnsi="Times New Roman"/>
          <w:sz w:val="28"/>
          <w:szCs w:val="28"/>
        </w:rPr>
        <w:t>languages</w:t>
      </w:r>
      <w:r>
        <w:rPr>
          <w:rFonts w:ascii="Times New Roman" w:hAnsi="Times New Roman"/>
          <w:sz w:val="28"/>
          <w:szCs w:val="28"/>
        </w:rPr>
        <w:t xml:space="preserve"> </w:t>
      </w:r>
      <w:r w:rsidRPr="003E353E">
        <w:rPr>
          <w:rFonts w:ascii="Times New Roman" w:hAnsi="Times New Roman"/>
          <w:sz w:val="28"/>
          <w:szCs w:val="28"/>
        </w:rPr>
        <w:t>that</w:t>
      </w:r>
      <w:r>
        <w:rPr>
          <w:rFonts w:ascii="Times New Roman" w:hAnsi="Times New Roman"/>
          <w:sz w:val="28"/>
          <w:szCs w:val="28"/>
        </w:rPr>
        <w:t xml:space="preserve"> </w:t>
      </w:r>
      <w:r w:rsidRPr="003E353E">
        <w:rPr>
          <w:rFonts w:ascii="Times New Roman" w:hAnsi="Times New Roman"/>
          <w:sz w:val="28"/>
          <w:szCs w:val="28"/>
        </w:rPr>
        <w:t>rely</w:t>
      </w:r>
      <w:r>
        <w:rPr>
          <w:rFonts w:ascii="Times New Roman" w:hAnsi="Times New Roman"/>
          <w:sz w:val="28"/>
          <w:szCs w:val="28"/>
        </w:rPr>
        <w:t xml:space="preserve"> </w:t>
      </w:r>
      <w:r w:rsidRPr="003E353E">
        <w:rPr>
          <w:rFonts w:ascii="Times New Roman" w:hAnsi="Times New Roman"/>
          <w:sz w:val="28"/>
          <w:szCs w:val="28"/>
        </w:rPr>
        <w:t>heavily</w:t>
      </w:r>
      <w:r>
        <w:rPr>
          <w:rFonts w:ascii="Times New Roman" w:hAnsi="Times New Roman"/>
          <w:sz w:val="28"/>
          <w:szCs w:val="28"/>
        </w:rPr>
        <w:t xml:space="preserve"> </w:t>
      </w:r>
      <w:r w:rsidRPr="003E353E">
        <w:rPr>
          <w:rFonts w:ascii="Times New Roman" w:hAnsi="Times New Roman"/>
          <w:sz w:val="28"/>
          <w:szCs w:val="28"/>
        </w:rPr>
        <w:t>on</w:t>
      </w:r>
      <w:r>
        <w:rPr>
          <w:rFonts w:ascii="Times New Roman" w:hAnsi="Times New Roman"/>
          <w:sz w:val="28"/>
          <w:szCs w:val="28"/>
        </w:rPr>
        <w:t xml:space="preserve"> </w:t>
      </w:r>
      <w:r w:rsidRPr="003E353E">
        <w:rPr>
          <w:rFonts w:ascii="Times New Roman" w:hAnsi="Times New Roman"/>
          <w:sz w:val="28"/>
          <w:szCs w:val="28"/>
        </w:rPr>
        <w:t>tone.</w:t>
      </w:r>
      <w:r>
        <w:rPr>
          <w:rFonts w:ascii="Times New Roman" w:hAnsi="Times New Roman"/>
          <w:sz w:val="28"/>
          <w:szCs w:val="28"/>
        </w:rPr>
        <w:t xml:space="preserve"> </w:t>
      </w:r>
      <w:r w:rsidRPr="003E353E">
        <w:rPr>
          <w:rFonts w:ascii="Times New Roman" w:hAnsi="Times New Roman"/>
          <w:sz w:val="28"/>
          <w:szCs w:val="28"/>
        </w:rPr>
        <w:t>(Ladefoged,</w:t>
      </w:r>
      <w:r>
        <w:rPr>
          <w:rFonts w:ascii="Times New Roman" w:hAnsi="Times New Roman"/>
          <w:sz w:val="28"/>
          <w:szCs w:val="28"/>
        </w:rPr>
        <w:t xml:space="preserve"> </w:t>
      </w:r>
      <w:r w:rsidRPr="003E353E">
        <w:rPr>
          <w:rFonts w:ascii="Times New Roman" w:hAnsi="Times New Roman"/>
          <w:sz w:val="28"/>
          <w:szCs w:val="28"/>
        </w:rPr>
        <w:t>2001)</w:t>
      </w:r>
    </w:p>
    <w:p w:rsidR="00E1146D" w:rsidRPr="003E353E" w:rsidRDefault="00E1146D" w:rsidP="00A34447">
      <w:pPr>
        <w:numPr>
          <w:ilvl w:val="0"/>
          <w:numId w:val="13"/>
        </w:numPr>
        <w:ind w:left="720"/>
        <w:jc w:val="both"/>
        <w:rPr>
          <w:rFonts w:ascii="Times New Roman" w:hAnsi="Times New Roman"/>
          <w:sz w:val="28"/>
          <w:szCs w:val="28"/>
        </w:rPr>
      </w:pPr>
      <w:r w:rsidRPr="003E353E">
        <w:rPr>
          <w:rFonts w:ascii="Times New Roman" w:hAnsi="Times New Roman"/>
          <w:sz w:val="28"/>
          <w:szCs w:val="28"/>
        </w:rPr>
        <w:t>Use</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idioms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phrasal</w:t>
      </w:r>
      <w:r>
        <w:rPr>
          <w:rFonts w:ascii="Times New Roman" w:hAnsi="Times New Roman"/>
          <w:sz w:val="28"/>
          <w:szCs w:val="28"/>
        </w:rPr>
        <w:t xml:space="preserve"> </w:t>
      </w:r>
      <w:r w:rsidRPr="003E353E">
        <w:rPr>
          <w:rFonts w:ascii="Times New Roman" w:hAnsi="Times New Roman"/>
          <w:sz w:val="28"/>
          <w:szCs w:val="28"/>
        </w:rPr>
        <w:t>verbs:</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has</w:t>
      </w:r>
      <w:r>
        <w:rPr>
          <w:rFonts w:ascii="Times New Roman" w:hAnsi="Times New Roman"/>
          <w:sz w:val="28"/>
          <w:szCs w:val="28"/>
        </w:rPr>
        <w:t xml:space="preserve"> </w:t>
      </w:r>
      <w:r w:rsidRPr="003E353E">
        <w:rPr>
          <w:rFonts w:ascii="Times New Roman" w:hAnsi="Times New Roman"/>
          <w:sz w:val="28"/>
          <w:szCs w:val="28"/>
        </w:rPr>
        <w:t>a</w:t>
      </w:r>
      <w:r>
        <w:rPr>
          <w:rFonts w:ascii="Times New Roman" w:hAnsi="Times New Roman"/>
          <w:sz w:val="28"/>
          <w:szCs w:val="28"/>
        </w:rPr>
        <w:t xml:space="preserve"> </w:t>
      </w:r>
      <w:r w:rsidRPr="003E353E">
        <w:rPr>
          <w:rFonts w:ascii="Times New Roman" w:hAnsi="Times New Roman"/>
          <w:sz w:val="28"/>
          <w:szCs w:val="28"/>
        </w:rPr>
        <w:t>rich</w:t>
      </w:r>
      <w:r>
        <w:rPr>
          <w:rFonts w:ascii="Times New Roman" w:hAnsi="Times New Roman"/>
          <w:sz w:val="28"/>
          <w:szCs w:val="28"/>
        </w:rPr>
        <w:t xml:space="preserve"> </w:t>
      </w:r>
      <w:r w:rsidRPr="003E353E">
        <w:rPr>
          <w:rFonts w:ascii="Times New Roman" w:hAnsi="Times New Roman"/>
          <w:sz w:val="28"/>
          <w:szCs w:val="28"/>
        </w:rPr>
        <w:t>collection</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idioms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phrasal</w:t>
      </w:r>
      <w:r>
        <w:rPr>
          <w:rFonts w:ascii="Times New Roman" w:hAnsi="Times New Roman"/>
          <w:sz w:val="28"/>
          <w:szCs w:val="28"/>
        </w:rPr>
        <w:t xml:space="preserve"> </w:t>
      </w:r>
      <w:r w:rsidRPr="003E353E">
        <w:rPr>
          <w:rFonts w:ascii="Times New Roman" w:hAnsi="Times New Roman"/>
          <w:sz w:val="28"/>
          <w:szCs w:val="28"/>
        </w:rPr>
        <w:t>verbs</w:t>
      </w:r>
      <w:r>
        <w:rPr>
          <w:rFonts w:ascii="Times New Roman" w:hAnsi="Times New Roman"/>
          <w:sz w:val="28"/>
          <w:szCs w:val="28"/>
        </w:rPr>
        <w:t xml:space="preserve"> </w:t>
      </w:r>
      <w:r w:rsidRPr="003E353E">
        <w:rPr>
          <w:rFonts w:ascii="Times New Roman" w:hAnsi="Times New Roman"/>
          <w:sz w:val="28"/>
          <w:szCs w:val="28"/>
        </w:rPr>
        <w:t>that</w:t>
      </w:r>
      <w:r>
        <w:rPr>
          <w:rFonts w:ascii="Times New Roman" w:hAnsi="Times New Roman"/>
          <w:sz w:val="28"/>
          <w:szCs w:val="28"/>
        </w:rPr>
        <w:t xml:space="preserve"> </w:t>
      </w:r>
      <w:r w:rsidRPr="003E353E">
        <w:rPr>
          <w:rFonts w:ascii="Times New Roman" w:hAnsi="Times New Roman"/>
          <w:sz w:val="28"/>
          <w:szCs w:val="28"/>
        </w:rPr>
        <w:t>can</w:t>
      </w:r>
      <w:r>
        <w:rPr>
          <w:rFonts w:ascii="Times New Roman" w:hAnsi="Times New Roman"/>
          <w:sz w:val="28"/>
          <w:szCs w:val="28"/>
        </w:rPr>
        <w:t xml:space="preserve"> </w:t>
      </w:r>
      <w:r w:rsidRPr="003E353E">
        <w:rPr>
          <w:rFonts w:ascii="Times New Roman" w:hAnsi="Times New Roman"/>
          <w:sz w:val="28"/>
          <w:szCs w:val="28"/>
        </w:rPr>
        <w:t>be</w:t>
      </w:r>
      <w:r>
        <w:rPr>
          <w:rFonts w:ascii="Times New Roman" w:hAnsi="Times New Roman"/>
          <w:sz w:val="28"/>
          <w:szCs w:val="28"/>
        </w:rPr>
        <w:t xml:space="preserve"> </w:t>
      </w:r>
      <w:r w:rsidRPr="003E353E">
        <w:rPr>
          <w:rFonts w:ascii="Times New Roman" w:hAnsi="Times New Roman"/>
          <w:sz w:val="28"/>
          <w:szCs w:val="28"/>
        </w:rPr>
        <w:t>tricky</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understand.</w:t>
      </w:r>
      <w:r>
        <w:rPr>
          <w:rFonts w:ascii="Times New Roman" w:hAnsi="Times New Roman"/>
          <w:sz w:val="28"/>
          <w:szCs w:val="28"/>
        </w:rPr>
        <w:t xml:space="preserve"> </w:t>
      </w:r>
      <w:r w:rsidRPr="003E353E">
        <w:rPr>
          <w:rFonts w:ascii="Times New Roman" w:hAnsi="Times New Roman"/>
          <w:sz w:val="28"/>
          <w:szCs w:val="28"/>
        </w:rPr>
        <w:t>(Ogunsiji,</w:t>
      </w:r>
      <w:r>
        <w:rPr>
          <w:rFonts w:ascii="Times New Roman" w:hAnsi="Times New Roman"/>
          <w:sz w:val="28"/>
          <w:szCs w:val="28"/>
        </w:rPr>
        <w:t xml:space="preserve"> </w:t>
      </w:r>
      <w:r w:rsidRPr="003E353E">
        <w:rPr>
          <w:rFonts w:ascii="Times New Roman" w:hAnsi="Times New Roman"/>
          <w:sz w:val="28"/>
          <w:szCs w:val="28"/>
        </w:rPr>
        <w:t>2017)</w:t>
      </w:r>
    </w:p>
    <w:p w:rsidR="00A34447" w:rsidRDefault="00A34447" w:rsidP="00E1146D">
      <w:pPr>
        <w:jc w:val="both"/>
        <w:rPr>
          <w:rFonts w:ascii="Times New Roman" w:hAnsi="Times New Roman"/>
          <w:b/>
          <w:sz w:val="28"/>
          <w:szCs w:val="28"/>
        </w:rPr>
      </w:pPr>
    </w:p>
    <w:p w:rsidR="00A34447" w:rsidRDefault="00A34447" w:rsidP="00E1146D">
      <w:pPr>
        <w:jc w:val="both"/>
        <w:rPr>
          <w:rFonts w:ascii="Times New Roman" w:hAnsi="Times New Roman"/>
          <w:b/>
          <w:sz w:val="28"/>
          <w:szCs w:val="28"/>
        </w:rPr>
      </w:pPr>
    </w:p>
    <w:p w:rsidR="00E1146D" w:rsidRPr="00A34447" w:rsidRDefault="00E1146D" w:rsidP="00E1146D">
      <w:pPr>
        <w:jc w:val="both"/>
        <w:rPr>
          <w:rFonts w:ascii="Times New Roman" w:hAnsi="Times New Roman"/>
          <w:b/>
          <w:sz w:val="28"/>
          <w:szCs w:val="28"/>
        </w:rPr>
      </w:pPr>
      <w:r w:rsidRPr="00A34447">
        <w:rPr>
          <w:rFonts w:ascii="Times New Roman" w:hAnsi="Times New Roman"/>
          <w:b/>
          <w:sz w:val="28"/>
          <w:szCs w:val="28"/>
        </w:rPr>
        <w:lastRenderedPageBreak/>
        <w:t>Varieties of English Language</w:t>
      </w:r>
    </w:p>
    <w:p w:rsidR="00E1146D" w:rsidRPr="003E353E" w:rsidRDefault="00E1146D" w:rsidP="00A34447">
      <w:pPr>
        <w:ind w:firstLine="720"/>
        <w:jc w:val="both"/>
        <w:rPr>
          <w:rFonts w:ascii="Times New Roman" w:hAnsi="Times New Roman"/>
          <w:sz w:val="28"/>
          <w:szCs w:val="28"/>
        </w:rPr>
      </w:pP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has</w:t>
      </w:r>
      <w:r>
        <w:rPr>
          <w:rFonts w:ascii="Times New Roman" w:hAnsi="Times New Roman"/>
          <w:sz w:val="28"/>
          <w:szCs w:val="28"/>
        </w:rPr>
        <w:t xml:space="preserve"> </w:t>
      </w:r>
      <w:r w:rsidRPr="003E353E">
        <w:rPr>
          <w:rFonts w:ascii="Times New Roman" w:hAnsi="Times New Roman"/>
          <w:sz w:val="28"/>
          <w:szCs w:val="28"/>
        </w:rPr>
        <w:t>several</w:t>
      </w:r>
      <w:r>
        <w:rPr>
          <w:rFonts w:ascii="Times New Roman" w:hAnsi="Times New Roman"/>
          <w:sz w:val="28"/>
          <w:szCs w:val="28"/>
        </w:rPr>
        <w:t xml:space="preserve"> </w:t>
      </w:r>
      <w:r w:rsidRPr="003E353E">
        <w:rPr>
          <w:rFonts w:ascii="Times New Roman" w:hAnsi="Times New Roman"/>
          <w:sz w:val="28"/>
          <w:szCs w:val="28"/>
        </w:rPr>
        <w:t>varieties.</w:t>
      </w:r>
      <w:r>
        <w:rPr>
          <w:rFonts w:ascii="Times New Roman" w:hAnsi="Times New Roman"/>
          <w:sz w:val="28"/>
          <w:szCs w:val="28"/>
        </w:rPr>
        <w:t xml:space="preserve"> </w:t>
      </w:r>
      <w:r w:rsidRPr="003E353E">
        <w:rPr>
          <w:rFonts w:ascii="Times New Roman" w:hAnsi="Times New Roman"/>
          <w:sz w:val="28"/>
          <w:szCs w:val="28"/>
        </w:rPr>
        <w:t>Essentially,</w:t>
      </w:r>
      <w:r>
        <w:rPr>
          <w:rFonts w:ascii="Times New Roman" w:hAnsi="Times New Roman"/>
          <w:sz w:val="28"/>
          <w:szCs w:val="28"/>
        </w:rPr>
        <w:t xml:space="preserve"> </w:t>
      </w:r>
      <w:r w:rsidRPr="003E353E">
        <w:rPr>
          <w:rFonts w:ascii="Times New Roman" w:hAnsi="Times New Roman"/>
          <w:sz w:val="28"/>
          <w:szCs w:val="28"/>
        </w:rPr>
        <w:t>there</w:t>
      </w:r>
      <w:r>
        <w:rPr>
          <w:rFonts w:ascii="Times New Roman" w:hAnsi="Times New Roman"/>
          <w:sz w:val="28"/>
          <w:szCs w:val="28"/>
        </w:rPr>
        <w:t xml:space="preserve"> </w:t>
      </w:r>
      <w:r w:rsidRPr="003E353E">
        <w:rPr>
          <w:rFonts w:ascii="Times New Roman" w:hAnsi="Times New Roman"/>
          <w:sz w:val="28"/>
          <w:szCs w:val="28"/>
        </w:rPr>
        <w:t>are</w:t>
      </w:r>
      <w:r>
        <w:rPr>
          <w:rFonts w:ascii="Times New Roman" w:hAnsi="Times New Roman"/>
          <w:sz w:val="28"/>
          <w:szCs w:val="28"/>
        </w:rPr>
        <w:t xml:space="preserve"> </w:t>
      </w:r>
      <w:r w:rsidRPr="003E353E">
        <w:rPr>
          <w:rFonts w:ascii="Times New Roman" w:hAnsi="Times New Roman"/>
          <w:sz w:val="28"/>
          <w:szCs w:val="28"/>
        </w:rPr>
        <w:t>two</w:t>
      </w:r>
      <w:r>
        <w:rPr>
          <w:rFonts w:ascii="Times New Roman" w:hAnsi="Times New Roman"/>
          <w:sz w:val="28"/>
          <w:szCs w:val="28"/>
        </w:rPr>
        <w:t xml:space="preserve"> </w:t>
      </w:r>
      <w:r w:rsidRPr="003E353E">
        <w:rPr>
          <w:rFonts w:ascii="Times New Roman" w:hAnsi="Times New Roman"/>
          <w:sz w:val="28"/>
          <w:szCs w:val="28"/>
        </w:rPr>
        <w:t>main</w:t>
      </w:r>
      <w:r>
        <w:rPr>
          <w:rFonts w:ascii="Times New Roman" w:hAnsi="Times New Roman"/>
          <w:sz w:val="28"/>
          <w:szCs w:val="28"/>
        </w:rPr>
        <w:t xml:space="preserve"> </w:t>
      </w:r>
      <w:r w:rsidRPr="003E353E">
        <w:rPr>
          <w:rFonts w:ascii="Times New Roman" w:hAnsi="Times New Roman"/>
          <w:sz w:val="28"/>
          <w:szCs w:val="28"/>
        </w:rPr>
        <w:t>variants</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standard</w:t>
      </w:r>
      <w:r>
        <w:rPr>
          <w:rFonts w:ascii="Times New Roman" w:hAnsi="Times New Roman"/>
          <w:sz w:val="28"/>
          <w:szCs w:val="28"/>
        </w:rPr>
        <w:t xml:space="preserve"> </w:t>
      </w:r>
      <w:r w:rsidRPr="003E353E">
        <w:rPr>
          <w:rFonts w:ascii="Times New Roman" w:hAnsi="Times New Roman"/>
          <w:sz w:val="28"/>
          <w:szCs w:val="28"/>
        </w:rPr>
        <w:t>written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used</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world</w:t>
      </w:r>
      <w:r>
        <w:rPr>
          <w:rFonts w:ascii="Times New Roman" w:hAnsi="Times New Roman"/>
          <w:sz w:val="28"/>
          <w:szCs w:val="28"/>
        </w:rPr>
        <w:t xml:space="preserve"> </w:t>
      </w:r>
      <w:r w:rsidRPr="003E353E">
        <w:rPr>
          <w:rFonts w:ascii="Times New Roman" w:hAnsi="Times New Roman"/>
          <w:sz w:val="28"/>
          <w:szCs w:val="28"/>
        </w:rPr>
        <w:t>today,</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American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(Amber, 2005). These</w:t>
      </w:r>
      <w:r>
        <w:rPr>
          <w:rFonts w:ascii="Times New Roman" w:hAnsi="Times New Roman"/>
          <w:sz w:val="28"/>
          <w:szCs w:val="28"/>
        </w:rPr>
        <w:t xml:space="preserve"> </w:t>
      </w:r>
      <w:r w:rsidRPr="003E353E">
        <w:rPr>
          <w:rFonts w:ascii="Times New Roman" w:hAnsi="Times New Roman"/>
          <w:sz w:val="28"/>
          <w:szCs w:val="28"/>
        </w:rPr>
        <w:t>varieties</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are</w:t>
      </w:r>
      <w:r>
        <w:rPr>
          <w:rFonts w:ascii="Times New Roman" w:hAnsi="Times New Roman"/>
          <w:sz w:val="28"/>
          <w:szCs w:val="28"/>
        </w:rPr>
        <w:t xml:space="preserve"> </w:t>
      </w:r>
      <w:r w:rsidRPr="003E353E">
        <w:rPr>
          <w:rFonts w:ascii="Times New Roman" w:hAnsi="Times New Roman"/>
          <w:sz w:val="28"/>
          <w:szCs w:val="28"/>
        </w:rPr>
        <w:t>relevant</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this</w:t>
      </w:r>
      <w:r>
        <w:rPr>
          <w:rFonts w:ascii="Times New Roman" w:hAnsi="Times New Roman"/>
          <w:sz w:val="28"/>
          <w:szCs w:val="28"/>
        </w:rPr>
        <w:t xml:space="preserve"> </w:t>
      </w:r>
      <w:r w:rsidRPr="003E353E">
        <w:rPr>
          <w:rFonts w:ascii="Times New Roman" w:hAnsi="Times New Roman"/>
          <w:sz w:val="28"/>
          <w:szCs w:val="28"/>
        </w:rPr>
        <w:t>project,</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they</w:t>
      </w:r>
      <w:r>
        <w:rPr>
          <w:rFonts w:ascii="Times New Roman" w:hAnsi="Times New Roman"/>
          <w:sz w:val="28"/>
          <w:szCs w:val="28"/>
        </w:rPr>
        <w:t xml:space="preserve"> </w:t>
      </w:r>
      <w:r w:rsidRPr="003E353E">
        <w:rPr>
          <w:rFonts w:ascii="Times New Roman" w:hAnsi="Times New Roman"/>
          <w:sz w:val="28"/>
          <w:szCs w:val="28"/>
        </w:rPr>
        <w:t>influence</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written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senior</w:t>
      </w:r>
      <w:r>
        <w:rPr>
          <w:rFonts w:ascii="Times New Roman" w:hAnsi="Times New Roman"/>
          <w:sz w:val="28"/>
          <w:szCs w:val="28"/>
        </w:rPr>
        <w:t xml:space="preserve"> </w:t>
      </w:r>
      <w:r w:rsidRPr="003E353E">
        <w:rPr>
          <w:rFonts w:ascii="Times New Roman" w:hAnsi="Times New Roman"/>
          <w:sz w:val="28"/>
          <w:szCs w:val="28"/>
        </w:rPr>
        <w:t>secondary</w:t>
      </w:r>
      <w:r>
        <w:rPr>
          <w:rFonts w:ascii="Times New Roman" w:hAnsi="Times New Roman"/>
          <w:sz w:val="28"/>
          <w:szCs w:val="28"/>
        </w:rPr>
        <w:t xml:space="preserve"> </w:t>
      </w:r>
      <w:r w:rsidRPr="003E353E">
        <w:rPr>
          <w:rFonts w:ascii="Times New Roman" w:hAnsi="Times New Roman"/>
          <w:sz w:val="28"/>
          <w:szCs w:val="28"/>
        </w:rPr>
        <w:t>school</w:t>
      </w:r>
      <w:r>
        <w:rPr>
          <w:rFonts w:ascii="Times New Roman" w:hAnsi="Times New Roman"/>
          <w:sz w:val="28"/>
          <w:szCs w:val="28"/>
        </w:rPr>
        <w:t xml:space="preserve"> </w:t>
      </w:r>
      <w:r w:rsidRPr="003E353E">
        <w:rPr>
          <w:rFonts w:ascii="Times New Roman" w:hAnsi="Times New Roman"/>
          <w:sz w:val="28"/>
          <w:szCs w:val="28"/>
        </w:rPr>
        <w:t>students</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Ilorin,</w:t>
      </w:r>
      <w:r>
        <w:rPr>
          <w:rFonts w:ascii="Times New Roman" w:hAnsi="Times New Roman"/>
          <w:sz w:val="28"/>
          <w:szCs w:val="28"/>
        </w:rPr>
        <w:t xml:space="preserve"> </w:t>
      </w:r>
      <w:r w:rsidRPr="003E353E">
        <w:rPr>
          <w:rFonts w:ascii="Times New Roman" w:hAnsi="Times New Roman"/>
          <w:sz w:val="28"/>
          <w:szCs w:val="28"/>
        </w:rPr>
        <w:t>Kwara</w:t>
      </w:r>
      <w:r>
        <w:rPr>
          <w:rFonts w:ascii="Times New Roman" w:hAnsi="Times New Roman"/>
          <w:sz w:val="28"/>
          <w:szCs w:val="28"/>
        </w:rPr>
        <w:t xml:space="preserve"> </w:t>
      </w:r>
      <w:r w:rsidRPr="003E353E">
        <w:rPr>
          <w:rFonts w:ascii="Times New Roman" w:hAnsi="Times New Roman"/>
          <w:sz w:val="28"/>
          <w:szCs w:val="28"/>
        </w:rPr>
        <w:t>State,</w:t>
      </w:r>
      <w:r>
        <w:rPr>
          <w:rFonts w:ascii="Times New Roman" w:hAnsi="Times New Roman"/>
          <w:sz w:val="28"/>
          <w:szCs w:val="28"/>
        </w:rPr>
        <w:t xml:space="preserve"> </w:t>
      </w:r>
      <w:r w:rsidRPr="003E353E">
        <w:rPr>
          <w:rFonts w:ascii="Times New Roman" w:hAnsi="Times New Roman"/>
          <w:sz w:val="28"/>
          <w:szCs w:val="28"/>
        </w:rPr>
        <w:t>Nigeria.</w:t>
      </w:r>
      <w:r>
        <w:rPr>
          <w:rFonts w:ascii="Times New Roman" w:hAnsi="Times New Roman"/>
          <w:sz w:val="28"/>
          <w:szCs w:val="28"/>
        </w:rPr>
        <w:t xml:space="preserve"> </w:t>
      </w:r>
      <w:r w:rsidRPr="003E353E">
        <w:rPr>
          <w:rFonts w:ascii="Times New Roman" w:hAnsi="Times New Roman"/>
          <w:sz w:val="28"/>
          <w:szCs w:val="28"/>
        </w:rPr>
        <w:t>Understanding</w:t>
      </w:r>
      <w:r>
        <w:rPr>
          <w:rFonts w:ascii="Times New Roman" w:hAnsi="Times New Roman"/>
          <w:sz w:val="28"/>
          <w:szCs w:val="28"/>
        </w:rPr>
        <w:t xml:space="preserve"> </w:t>
      </w:r>
      <w:r w:rsidRPr="003E353E">
        <w:rPr>
          <w:rFonts w:ascii="Times New Roman" w:hAnsi="Times New Roman"/>
          <w:sz w:val="28"/>
          <w:szCs w:val="28"/>
        </w:rPr>
        <w:t>these</w:t>
      </w:r>
      <w:r>
        <w:rPr>
          <w:rFonts w:ascii="Times New Roman" w:hAnsi="Times New Roman"/>
          <w:sz w:val="28"/>
          <w:szCs w:val="28"/>
        </w:rPr>
        <w:t xml:space="preserve"> </w:t>
      </w:r>
      <w:r w:rsidRPr="003E353E">
        <w:rPr>
          <w:rFonts w:ascii="Times New Roman" w:hAnsi="Times New Roman"/>
          <w:sz w:val="28"/>
          <w:szCs w:val="28"/>
        </w:rPr>
        <w:t>varieties</w:t>
      </w:r>
      <w:r>
        <w:rPr>
          <w:rFonts w:ascii="Times New Roman" w:hAnsi="Times New Roman"/>
          <w:sz w:val="28"/>
          <w:szCs w:val="28"/>
        </w:rPr>
        <w:t xml:space="preserve"> </w:t>
      </w:r>
      <w:r w:rsidRPr="003E353E">
        <w:rPr>
          <w:rFonts w:ascii="Times New Roman" w:hAnsi="Times New Roman"/>
          <w:sz w:val="28"/>
          <w:szCs w:val="28"/>
        </w:rPr>
        <w:t>help</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analyzing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comparing</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American</w:t>
      </w:r>
      <w:r>
        <w:rPr>
          <w:rFonts w:ascii="Times New Roman" w:hAnsi="Times New Roman"/>
          <w:sz w:val="28"/>
          <w:szCs w:val="28"/>
        </w:rPr>
        <w:t xml:space="preserve"> </w:t>
      </w:r>
      <w:r w:rsidRPr="003E353E">
        <w:rPr>
          <w:rFonts w:ascii="Times New Roman" w:hAnsi="Times New Roman"/>
          <w:sz w:val="28"/>
          <w:szCs w:val="28"/>
        </w:rPr>
        <w:t>spellings</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secondary</w:t>
      </w:r>
      <w:r>
        <w:rPr>
          <w:rFonts w:ascii="Times New Roman" w:hAnsi="Times New Roman"/>
          <w:sz w:val="28"/>
          <w:szCs w:val="28"/>
        </w:rPr>
        <w:t xml:space="preserve"> </w:t>
      </w:r>
      <w:r w:rsidRPr="003E353E">
        <w:rPr>
          <w:rFonts w:ascii="Times New Roman" w:hAnsi="Times New Roman"/>
          <w:sz w:val="28"/>
          <w:szCs w:val="28"/>
        </w:rPr>
        <w:t>schools</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Ilorin,</w:t>
      </w:r>
      <w:r>
        <w:rPr>
          <w:rFonts w:ascii="Times New Roman" w:hAnsi="Times New Roman"/>
          <w:sz w:val="28"/>
          <w:szCs w:val="28"/>
        </w:rPr>
        <w:t xml:space="preserve"> </w:t>
      </w:r>
      <w:r w:rsidRPr="003E353E">
        <w:rPr>
          <w:rFonts w:ascii="Times New Roman" w:hAnsi="Times New Roman"/>
          <w:sz w:val="28"/>
          <w:szCs w:val="28"/>
        </w:rPr>
        <w:t>Kwara</w:t>
      </w:r>
      <w:r>
        <w:rPr>
          <w:rFonts w:ascii="Times New Roman" w:hAnsi="Times New Roman"/>
          <w:sz w:val="28"/>
          <w:szCs w:val="28"/>
        </w:rPr>
        <w:t xml:space="preserve"> </w:t>
      </w:r>
      <w:r w:rsidRPr="003E353E">
        <w:rPr>
          <w:rFonts w:ascii="Times New Roman" w:hAnsi="Times New Roman"/>
          <w:sz w:val="28"/>
          <w:szCs w:val="28"/>
        </w:rPr>
        <w:t>State,</w:t>
      </w:r>
      <w:r>
        <w:rPr>
          <w:rFonts w:ascii="Times New Roman" w:hAnsi="Times New Roman"/>
          <w:sz w:val="28"/>
          <w:szCs w:val="28"/>
        </w:rPr>
        <w:t xml:space="preserve"> </w:t>
      </w:r>
      <w:r w:rsidRPr="003E353E">
        <w:rPr>
          <w:rFonts w:ascii="Times New Roman" w:hAnsi="Times New Roman"/>
          <w:sz w:val="28"/>
          <w:szCs w:val="28"/>
        </w:rPr>
        <w:t>Nigeria.</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1.</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(BE):</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term</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refers</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varieties</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spoken</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written</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Great</w:t>
      </w:r>
      <w:r>
        <w:rPr>
          <w:rFonts w:ascii="Times New Roman" w:hAnsi="Times New Roman"/>
          <w:sz w:val="28"/>
          <w:szCs w:val="28"/>
        </w:rPr>
        <w:t xml:space="preserve"> </w:t>
      </w:r>
      <w:r w:rsidRPr="003E353E">
        <w:rPr>
          <w:rFonts w:ascii="Times New Roman" w:hAnsi="Times New Roman"/>
          <w:sz w:val="28"/>
          <w:szCs w:val="28"/>
        </w:rPr>
        <w:t>Britain</w:t>
      </w:r>
      <w:r>
        <w:rPr>
          <w:rFonts w:ascii="Times New Roman" w:hAnsi="Times New Roman"/>
          <w:sz w:val="28"/>
          <w:szCs w:val="28"/>
        </w:rPr>
        <w:t xml:space="preserve"> </w:t>
      </w:r>
      <w:r w:rsidRPr="003E353E">
        <w:rPr>
          <w:rFonts w:ascii="Times New Roman" w:hAnsi="Times New Roman"/>
          <w:sz w:val="28"/>
          <w:szCs w:val="28"/>
        </w:rPr>
        <w:t>(or,</w:t>
      </w:r>
      <w:r>
        <w:rPr>
          <w:rFonts w:ascii="Times New Roman" w:hAnsi="Times New Roman"/>
          <w:sz w:val="28"/>
          <w:szCs w:val="28"/>
        </w:rPr>
        <w:t xml:space="preserve"> </w:t>
      </w:r>
      <w:r w:rsidRPr="003E353E">
        <w:rPr>
          <w:rFonts w:ascii="Times New Roman" w:hAnsi="Times New Roman"/>
          <w:sz w:val="28"/>
          <w:szCs w:val="28"/>
        </w:rPr>
        <w:t>more</w:t>
      </w:r>
      <w:r>
        <w:rPr>
          <w:rFonts w:ascii="Times New Roman" w:hAnsi="Times New Roman"/>
          <w:sz w:val="28"/>
          <w:szCs w:val="28"/>
        </w:rPr>
        <w:t xml:space="preserve"> </w:t>
      </w:r>
      <w:r w:rsidRPr="003E353E">
        <w:rPr>
          <w:rFonts w:ascii="Times New Roman" w:hAnsi="Times New Roman"/>
          <w:sz w:val="28"/>
          <w:szCs w:val="28"/>
        </w:rPr>
        <w:t>narrowly</w:t>
      </w:r>
      <w:r>
        <w:rPr>
          <w:rFonts w:ascii="Times New Roman" w:hAnsi="Times New Roman"/>
          <w:sz w:val="28"/>
          <w:szCs w:val="28"/>
        </w:rPr>
        <w:t xml:space="preserve"> </w:t>
      </w:r>
      <w:r w:rsidRPr="003E353E">
        <w:rPr>
          <w:rFonts w:ascii="Times New Roman" w:hAnsi="Times New Roman"/>
          <w:sz w:val="28"/>
          <w:szCs w:val="28"/>
        </w:rPr>
        <w:t>defined,</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England)</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its</w:t>
      </w:r>
      <w:r>
        <w:rPr>
          <w:rFonts w:ascii="Times New Roman" w:hAnsi="Times New Roman"/>
          <w:sz w:val="28"/>
          <w:szCs w:val="28"/>
        </w:rPr>
        <w:t xml:space="preserve"> </w:t>
      </w:r>
      <w:r w:rsidRPr="003E353E">
        <w:rPr>
          <w:rFonts w:ascii="Times New Roman" w:hAnsi="Times New Roman"/>
          <w:sz w:val="28"/>
          <w:szCs w:val="28"/>
        </w:rPr>
        <w:t>formal</w:t>
      </w:r>
      <w:r>
        <w:rPr>
          <w:rFonts w:ascii="Times New Roman" w:hAnsi="Times New Roman"/>
          <w:sz w:val="28"/>
          <w:szCs w:val="28"/>
        </w:rPr>
        <w:t xml:space="preserve"> </w:t>
      </w:r>
      <w:r w:rsidRPr="003E353E">
        <w:rPr>
          <w:rFonts w:ascii="Times New Roman" w:hAnsi="Times New Roman"/>
          <w:sz w:val="28"/>
          <w:szCs w:val="28"/>
        </w:rPr>
        <w:t>colonies,</w:t>
      </w:r>
      <w:r>
        <w:rPr>
          <w:rFonts w:ascii="Times New Roman" w:hAnsi="Times New Roman"/>
          <w:sz w:val="28"/>
          <w:szCs w:val="28"/>
        </w:rPr>
        <w:t xml:space="preserve"> </w:t>
      </w:r>
      <w:r w:rsidRPr="003E353E">
        <w:rPr>
          <w:rFonts w:ascii="Times New Roman" w:hAnsi="Times New Roman"/>
          <w:sz w:val="28"/>
          <w:szCs w:val="28"/>
        </w:rPr>
        <w:t>such</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Nigeria.</w:t>
      </w:r>
      <w:r>
        <w:rPr>
          <w:rFonts w:ascii="Times New Roman" w:hAnsi="Times New Roman"/>
          <w:sz w:val="28"/>
          <w:szCs w:val="28"/>
        </w:rPr>
        <w:t xml:space="preserve"> </w:t>
      </w: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also</w:t>
      </w:r>
      <w:r>
        <w:rPr>
          <w:rFonts w:ascii="Times New Roman" w:hAnsi="Times New Roman"/>
          <w:sz w:val="28"/>
          <w:szCs w:val="28"/>
        </w:rPr>
        <w:t xml:space="preserve"> </w:t>
      </w:r>
      <w:r w:rsidRPr="003E353E">
        <w:rPr>
          <w:rFonts w:ascii="Times New Roman" w:hAnsi="Times New Roman"/>
          <w:sz w:val="28"/>
          <w:szCs w:val="28"/>
        </w:rPr>
        <w:t>called</w:t>
      </w:r>
      <w:r>
        <w:rPr>
          <w:rFonts w:ascii="Times New Roman" w:hAnsi="Times New Roman"/>
          <w:sz w:val="28"/>
          <w:szCs w:val="28"/>
        </w:rPr>
        <w:t xml:space="preserve"> </w:t>
      </w:r>
      <w:r w:rsidRPr="003E353E">
        <w:rPr>
          <w:rFonts w:ascii="Times New Roman" w:hAnsi="Times New Roman"/>
          <w:sz w:val="28"/>
          <w:szCs w:val="28"/>
        </w:rPr>
        <w:t>UK</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New</w:t>
      </w:r>
      <w:r>
        <w:rPr>
          <w:rFonts w:ascii="Times New Roman" w:hAnsi="Times New Roman"/>
          <w:sz w:val="28"/>
          <w:szCs w:val="28"/>
        </w:rPr>
        <w:t xml:space="preserve"> </w:t>
      </w:r>
      <w:r w:rsidRPr="003E353E">
        <w:rPr>
          <w:rFonts w:ascii="Times New Roman" w:hAnsi="Times New Roman"/>
          <w:sz w:val="28"/>
          <w:szCs w:val="28"/>
        </w:rPr>
        <w:t>Oxford</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Dictionary,</w:t>
      </w:r>
      <w:r>
        <w:rPr>
          <w:rFonts w:ascii="Times New Roman" w:hAnsi="Times New Roman"/>
          <w:sz w:val="28"/>
          <w:szCs w:val="28"/>
        </w:rPr>
        <w:t xml:space="preserve"> </w:t>
      </w:r>
      <w:r w:rsidRPr="003E353E">
        <w:rPr>
          <w:rFonts w:ascii="Times New Roman" w:hAnsi="Times New Roman"/>
          <w:sz w:val="28"/>
          <w:szCs w:val="28"/>
        </w:rPr>
        <w:t>UK</w:t>
      </w:r>
      <w:r>
        <w:rPr>
          <w:rFonts w:ascii="Times New Roman" w:hAnsi="Times New Roman"/>
          <w:sz w:val="28"/>
          <w:szCs w:val="28"/>
        </w:rPr>
        <w:t xml:space="preserve"> </w:t>
      </w:r>
      <w:r w:rsidRPr="003E353E">
        <w:rPr>
          <w:rFonts w:ascii="Times New Roman" w:hAnsi="Times New Roman"/>
          <w:sz w:val="28"/>
          <w:szCs w:val="28"/>
        </w:rPr>
        <w:t>edition,</w:t>
      </w:r>
      <w:r>
        <w:rPr>
          <w:rFonts w:ascii="Times New Roman" w:hAnsi="Times New Roman"/>
          <w:sz w:val="28"/>
          <w:szCs w:val="28"/>
        </w:rPr>
        <w:t xml:space="preserve"> </w:t>
      </w:r>
      <w:r w:rsidRPr="003E353E">
        <w:rPr>
          <w:rFonts w:ascii="Times New Roman" w:hAnsi="Times New Roman"/>
          <w:sz w:val="28"/>
          <w:szCs w:val="28"/>
        </w:rPr>
        <w:t>1989).</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2.</w:t>
      </w:r>
      <w:r>
        <w:rPr>
          <w:rFonts w:ascii="Times New Roman" w:hAnsi="Times New Roman"/>
          <w:sz w:val="28"/>
          <w:szCs w:val="28"/>
        </w:rPr>
        <w:t xml:space="preserve"> </w:t>
      </w:r>
      <w:r w:rsidRPr="003E353E">
        <w:rPr>
          <w:rFonts w:ascii="Times New Roman" w:hAnsi="Times New Roman"/>
          <w:sz w:val="28"/>
          <w:szCs w:val="28"/>
        </w:rPr>
        <w:t>American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(AE):</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term</w:t>
      </w:r>
      <w:r>
        <w:rPr>
          <w:rFonts w:ascii="Times New Roman" w:hAnsi="Times New Roman"/>
          <w:sz w:val="28"/>
          <w:szCs w:val="28"/>
        </w:rPr>
        <w:t xml:space="preserve"> </w:t>
      </w:r>
      <w:r w:rsidRPr="003E353E">
        <w:rPr>
          <w:rFonts w:ascii="Times New Roman" w:hAnsi="Times New Roman"/>
          <w:sz w:val="28"/>
          <w:szCs w:val="28"/>
        </w:rPr>
        <w:t>American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refers</w:t>
      </w:r>
      <w:r>
        <w:rPr>
          <w:rFonts w:ascii="Times New Roman" w:hAnsi="Times New Roman"/>
          <w:sz w:val="28"/>
          <w:szCs w:val="28"/>
        </w:rPr>
        <w:t xml:space="preserve"> </w:t>
      </w:r>
      <w:r w:rsidRPr="003E353E">
        <w:rPr>
          <w:rFonts w:ascii="Times New Roman" w:hAnsi="Times New Roman"/>
          <w:sz w:val="28"/>
          <w:szCs w:val="28"/>
        </w:rPr>
        <w:t>broadly</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varieties</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spoken</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written</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United</w:t>
      </w:r>
      <w:r>
        <w:rPr>
          <w:rFonts w:ascii="Times New Roman" w:hAnsi="Times New Roman"/>
          <w:sz w:val="28"/>
          <w:szCs w:val="28"/>
        </w:rPr>
        <w:t xml:space="preserve"> </w:t>
      </w:r>
      <w:r w:rsidRPr="003E353E">
        <w:rPr>
          <w:rFonts w:ascii="Times New Roman" w:hAnsi="Times New Roman"/>
          <w:sz w:val="28"/>
          <w:szCs w:val="28"/>
        </w:rPr>
        <w:t>States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Canada.</w:t>
      </w:r>
      <w:r>
        <w:rPr>
          <w:rFonts w:ascii="Times New Roman" w:hAnsi="Times New Roman"/>
          <w:sz w:val="28"/>
          <w:szCs w:val="28"/>
        </w:rPr>
        <w:t xml:space="preserve"> </w:t>
      </w:r>
      <w:r w:rsidRPr="003E353E">
        <w:rPr>
          <w:rFonts w:ascii="Times New Roman" w:hAnsi="Times New Roman"/>
          <w:sz w:val="28"/>
          <w:szCs w:val="28"/>
        </w:rPr>
        <w:t>American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developed</w:t>
      </w:r>
      <w:r>
        <w:rPr>
          <w:rFonts w:ascii="Times New Roman" w:hAnsi="Times New Roman"/>
          <w:sz w:val="28"/>
          <w:szCs w:val="28"/>
        </w:rPr>
        <w:t xml:space="preserve"> </w:t>
      </w:r>
      <w:r w:rsidRPr="003E353E">
        <w:rPr>
          <w:rFonts w:ascii="Times New Roman" w:hAnsi="Times New Roman"/>
          <w:sz w:val="28"/>
          <w:szCs w:val="28"/>
        </w:rPr>
        <w:t>from</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has</w:t>
      </w:r>
      <w:r>
        <w:rPr>
          <w:rFonts w:ascii="Times New Roman" w:hAnsi="Times New Roman"/>
          <w:sz w:val="28"/>
          <w:szCs w:val="28"/>
        </w:rPr>
        <w:t xml:space="preserve"> </w:t>
      </w:r>
      <w:r w:rsidRPr="003E353E">
        <w:rPr>
          <w:rFonts w:ascii="Times New Roman" w:hAnsi="Times New Roman"/>
          <w:sz w:val="28"/>
          <w:szCs w:val="28"/>
        </w:rPr>
        <w:t>evolved</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become</w:t>
      </w:r>
      <w:r>
        <w:rPr>
          <w:rFonts w:ascii="Times New Roman" w:hAnsi="Times New Roman"/>
          <w:sz w:val="28"/>
          <w:szCs w:val="28"/>
        </w:rPr>
        <w:t xml:space="preserve"> </w:t>
      </w:r>
      <w:r w:rsidRPr="003E353E">
        <w:rPr>
          <w:rFonts w:ascii="Times New Roman" w:hAnsi="Times New Roman"/>
          <w:sz w:val="28"/>
          <w:szCs w:val="28"/>
        </w:rPr>
        <w:t>distinct</w:t>
      </w:r>
      <w:r>
        <w:rPr>
          <w:rFonts w:ascii="Times New Roman" w:hAnsi="Times New Roman"/>
          <w:sz w:val="28"/>
          <w:szCs w:val="28"/>
        </w:rPr>
        <w:t xml:space="preserve"> </w:t>
      </w:r>
      <w:r w:rsidRPr="003E353E">
        <w:rPr>
          <w:rFonts w:ascii="Times New Roman" w:hAnsi="Times New Roman"/>
          <w:sz w:val="28"/>
          <w:szCs w:val="28"/>
        </w:rPr>
        <w:t>from</w:t>
      </w:r>
      <w:r>
        <w:rPr>
          <w:rFonts w:ascii="Times New Roman" w:hAnsi="Times New Roman"/>
          <w:sz w:val="28"/>
          <w:szCs w:val="28"/>
        </w:rPr>
        <w:t xml:space="preserve"> </w:t>
      </w:r>
      <w:r w:rsidRPr="003E353E">
        <w:rPr>
          <w:rFonts w:ascii="Times New Roman" w:hAnsi="Times New Roman"/>
          <w:sz w:val="28"/>
          <w:szCs w:val="28"/>
        </w:rPr>
        <w:t>its</w:t>
      </w:r>
      <w:r>
        <w:rPr>
          <w:rFonts w:ascii="Times New Roman" w:hAnsi="Times New Roman"/>
          <w:sz w:val="28"/>
          <w:szCs w:val="28"/>
        </w:rPr>
        <w:t xml:space="preserve"> </w:t>
      </w:r>
      <w:r w:rsidRPr="003E353E">
        <w:rPr>
          <w:rFonts w:ascii="Times New Roman" w:hAnsi="Times New Roman"/>
          <w:sz w:val="28"/>
          <w:szCs w:val="28"/>
        </w:rPr>
        <w:t>parent</w:t>
      </w:r>
      <w:r>
        <w:rPr>
          <w:rFonts w:ascii="Times New Roman" w:hAnsi="Times New Roman"/>
          <w:sz w:val="28"/>
          <w:szCs w:val="28"/>
        </w:rPr>
        <w:t xml:space="preserve"> </w:t>
      </w:r>
      <w:r w:rsidRPr="003E353E">
        <w:rPr>
          <w:rFonts w:ascii="Times New Roman" w:hAnsi="Times New Roman"/>
          <w:sz w:val="28"/>
          <w:szCs w:val="28"/>
        </w:rPr>
        <w:t>language.</w:t>
      </w:r>
      <w:r>
        <w:rPr>
          <w:rFonts w:ascii="Times New Roman" w:hAnsi="Times New Roman"/>
          <w:sz w:val="28"/>
          <w:szCs w:val="28"/>
        </w:rPr>
        <w:t xml:space="preserve"> </w:t>
      </w: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differs</w:t>
      </w:r>
      <w:r>
        <w:rPr>
          <w:rFonts w:ascii="Times New Roman" w:hAnsi="Times New Roman"/>
          <w:sz w:val="28"/>
          <w:szCs w:val="28"/>
        </w:rPr>
        <w:t xml:space="preserve"> </w:t>
      </w:r>
      <w:r w:rsidRPr="003E353E">
        <w:rPr>
          <w:rFonts w:ascii="Times New Roman" w:hAnsi="Times New Roman"/>
          <w:sz w:val="28"/>
          <w:szCs w:val="28"/>
        </w:rPr>
        <w:t>significantly</w:t>
      </w:r>
      <w:r>
        <w:rPr>
          <w:rFonts w:ascii="Times New Roman" w:hAnsi="Times New Roman"/>
          <w:sz w:val="28"/>
          <w:szCs w:val="28"/>
        </w:rPr>
        <w:t xml:space="preserve"> </w:t>
      </w:r>
      <w:r w:rsidRPr="003E353E">
        <w:rPr>
          <w:rFonts w:ascii="Times New Roman" w:hAnsi="Times New Roman"/>
          <w:sz w:val="28"/>
          <w:szCs w:val="28"/>
        </w:rPr>
        <w:t>from</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English.</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American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(AmE)</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name</w:t>
      </w:r>
      <w:r>
        <w:rPr>
          <w:rFonts w:ascii="Times New Roman" w:hAnsi="Times New Roman"/>
          <w:sz w:val="28"/>
          <w:szCs w:val="28"/>
        </w:rPr>
        <w:t xml:space="preserve"> </w:t>
      </w:r>
      <w:r w:rsidRPr="003E353E">
        <w:rPr>
          <w:rFonts w:ascii="Times New Roman" w:hAnsi="Times New Roman"/>
          <w:sz w:val="28"/>
          <w:szCs w:val="28"/>
        </w:rPr>
        <w:t>given</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these</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varieties</w:t>
      </w:r>
      <w:r>
        <w:rPr>
          <w:rFonts w:ascii="Times New Roman" w:hAnsi="Times New Roman"/>
          <w:sz w:val="28"/>
          <w:szCs w:val="28"/>
        </w:rPr>
        <w:t xml:space="preserve"> </w:t>
      </w:r>
      <w:r w:rsidRPr="003E353E">
        <w:rPr>
          <w:rFonts w:ascii="Times New Roman" w:hAnsi="Times New Roman"/>
          <w:sz w:val="28"/>
          <w:szCs w:val="28"/>
        </w:rPr>
        <w:t>that</w:t>
      </w:r>
      <w:r>
        <w:rPr>
          <w:rFonts w:ascii="Times New Roman" w:hAnsi="Times New Roman"/>
          <w:sz w:val="28"/>
          <w:szCs w:val="28"/>
        </w:rPr>
        <w:t xml:space="preserve"> </w:t>
      </w:r>
      <w:r w:rsidRPr="003E353E">
        <w:rPr>
          <w:rFonts w:ascii="Times New Roman" w:hAnsi="Times New Roman"/>
          <w:sz w:val="28"/>
          <w:szCs w:val="28"/>
        </w:rPr>
        <w:t>exist</w:t>
      </w:r>
      <w:r>
        <w:rPr>
          <w:rFonts w:ascii="Times New Roman" w:hAnsi="Times New Roman"/>
          <w:sz w:val="28"/>
          <w:szCs w:val="28"/>
        </w:rPr>
        <w:t xml:space="preserve"> </w:t>
      </w:r>
      <w:r w:rsidRPr="003E353E">
        <w:rPr>
          <w:rFonts w:ascii="Times New Roman" w:hAnsi="Times New Roman"/>
          <w:sz w:val="28"/>
          <w:szCs w:val="28"/>
        </w:rPr>
        <w:t>across</w:t>
      </w:r>
      <w:r>
        <w:rPr>
          <w:rFonts w:ascii="Times New Roman" w:hAnsi="Times New Roman"/>
          <w:sz w:val="28"/>
          <w:szCs w:val="28"/>
        </w:rPr>
        <w:t xml:space="preserve"> </w:t>
      </w:r>
      <w:r w:rsidRPr="003E353E">
        <w:rPr>
          <w:rFonts w:ascii="Times New Roman" w:hAnsi="Times New Roman"/>
          <w:sz w:val="28"/>
          <w:szCs w:val="28"/>
        </w:rPr>
        <w:t>North</w:t>
      </w:r>
      <w:r>
        <w:rPr>
          <w:rFonts w:ascii="Times New Roman" w:hAnsi="Times New Roman"/>
          <w:sz w:val="28"/>
          <w:szCs w:val="28"/>
        </w:rPr>
        <w:t xml:space="preserve"> </w:t>
      </w:r>
      <w:r w:rsidRPr="003E353E">
        <w:rPr>
          <w:rFonts w:ascii="Times New Roman" w:hAnsi="Times New Roman"/>
          <w:sz w:val="28"/>
          <w:szCs w:val="28"/>
        </w:rPr>
        <w:t>America</w:t>
      </w:r>
      <w:r>
        <w:rPr>
          <w:rFonts w:ascii="Times New Roman" w:hAnsi="Times New Roman"/>
          <w:sz w:val="28"/>
          <w:szCs w:val="28"/>
        </w:rPr>
        <w:t xml:space="preserve"> </w:t>
      </w:r>
      <w:r w:rsidRPr="003E353E">
        <w:rPr>
          <w:rFonts w:ascii="Times New Roman" w:hAnsi="Times New Roman"/>
          <w:sz w:val="28"/>
          <w:szCs w:val="28"/>
        </w:rPr>
        <w:t>(mainly</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USA</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Canada).</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most</w:t>
      </w:r>
      <w:r>
        <w:rPr>
          <w:rFonts w:ascii="Times New Roman" w:hAnsi="Times New Roman"/>
          <w:sz w:val="28"/>
          <w:szCs w:val="28"/>
        </w:rPr>
        <w:t xml:space="preserve"> </w:t>
      </w:r>
      <w:r w:rsidRPr="003E353E">
        <w:rPr>
          <w:rFonts w:ascii="Times New Roman" w:hAnsi="Times New Roman"/>
          <w:sz w:val="28"/>
          <w:szCs w:val="28"/>
        </w:rPr>
        <w:t>influential</w:t>
      </w:r>
      <w:r>
        <w:rPr>
          <w:rFonts w:ascii="Times New Roman" w:hAnsi="Times New Roman"/>
          <w:sz w:val="28"/>
          <w:szCs w:val="28"/>
        </w:rPr>
        <w:t xml:space="preserve"> </w:t>
      </w:r>
      <w:r w:rsidRPr="003E353E">
        <w:rPr>
          <w:rFonts w:ascii="Times New Roman" w:hAnsi="Times New Roman"/>
          <w:sz w:val="28"/>
          <w:szCs w:val="28"/>
        </w:rPr>
        <w:t>variety,</w:t>
      </w:r>
      <w:r>
        <w:rPr>
          <w:rFonts w:ascii="Times New Roman" w:hAnsi="Times New Roman"/>
          <w:sz w:val="28"/>
          <w:szCs w:val="28"/>
        </w:rPr>
        <w:t xml:space="preserve"> </w:t>
      </w:r>
      <w:r w:rsidRPr="003E353E">
        <w:rPr>
          <w:rFonts w:ascii="Times New Roman" w:hAnsi="Times New Roman"/>
          <w:sz w:val="28"/>
          <w:szCs w:val="28"/>
        </w:rPr>
        <w:t>spoke</w:t>
      </w:r>
      <w:r>
        <w:rPr>
          <w:rFonts w:ascii="Times New Roman" w:hAnsi="Times New Roman"/>
          <w:sz w:val="28"/>
          <w:szCs w:val="28"/>
        </w:rPr>
        <w:t xml:space="preserve"> </w:t>
      </w:r>
      <w:r w:rsidRPr="003E353E">
        <w:rPr>
          <w:rFonts w:ascii="Times New Roman" w:hAnsi="Times New Roman"/>
          <w:sz w:val="28"/>
          <w:szCs w:val="28"/>
        </w:rPr>
        <w:t>ninth</w:t>
      </w:r>
      <w:r>
        <w:rPr>
          <w:rFonts w:ascii="Times New Roman" w:hAnsi="Times New Roman"/>
          <w:sz w:val="28"/>
          <w:szCs w:val="28"/>
        </w:rPr>
        <w:t xml:space="preserve"> </w:t>
      </w:r>
      <w:r w:rsidRPr="003E353E">
        <w:rPr>
          <w:rFonts w:ascii="Times New Roman" w:hAnsi="Times New Roman"/>
          <w:sz w:val="28"/>
          <w:szCs w:val="28"/>
        </w:rPr>
        <w:t>United</w:t>
      </w:r>
      <w:r>
        <w:rPr>
          <w:rFonts w:ascii="Times New Roman" w:hAnsi="Times New Roman"/>
          <w:sz w:val="28"/>
          <w:szCs w:val="28"/>
        </w:rPr>
        <w:t xml:space="preserve"> </w:t>
      </w:r>
      <w:r w:rsidRPr="003E353E">
        <w:rPr>
          <w:rFonts w:ascii="Times New Roman" w:hAnsi="Times New Roman"/>
          <w:sz w:val="28"/>
          <w:szCs w:val="28"/>
        </w:rPr>
        <w:t>States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Canada.</w:t>
      </w:r>
      <w:r>
        <w:rPr>
          <w:rFonts w:ascii="Times New Roman" w:hAnsi="Times New Roman"/>
          <w:sz w:val="28"/>
          <w:szCs w:val="28"/>
        </w:rPr>
        <w:t xml:space="preserve"> </w:t>
      </w: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exhibits</w:t>
      </w:r>
      <w:r>
        <w:rPr>
          <w:rFonts w:ascii="Times New Roman" w:hAnsi="Times New Roman"/>
          <w:sz w:val="28"/>
          <w:szCs w:val="28"/>
        </w:rPr>
        <w:t xml:space="preserve"> </w:t>
      </w:r>
      <w:r w:rsidRPr="003E353E">
        <w:rPr>
          <w:rFonts w:ascii="Times New Roman" w:hAnsi="Times New Roman"/>
          <w:sz w:val="28"/>
          <w:szCs w:val="28"/>
        </w:rPr>
        <w:t>notable</w:t>
      </w:r>
      <w:r>
        <w:rPr>
          <w:rFonts w:ascii="Times New Roman" w:hAnsi="Times New Roman"/>
          <w:sz w:val="28"/>
          <w:szCs w:val="28"/>
        </w:rPr>
        <w:t xml:space="preserve"> </w:t>
      </w:r>
      <w:r w:rsidRPr="003E353E">
        <w:rPr>
          <w:rFonts w:ascii="Times New Roman" w:hAnsi="Times New Roman"/>
          <w:sz w:val="28"/>
          <w:szCs w:val="28"/>
        </w:rPr>
        <w:t>differences</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vocabulary,</w:t>
      </w:r>
      <w:r>
        <w:rPr>
          <w:rFonts w:ascii="Times New Roman" w:hAnsi="Times New Roman"/>
          <w:sz w:val="28"/>
          <w:szCs w:val="28"/>
        </w:rPr>
        <w:t xml:space="preserve"> </w:t>
      </w:r>
      <w:r w:rsidRPr="003E353E">
        <w:rPr>
          <w:rFonts w:ascii="Times New Roman" w:hAnsi="Times New Roman"/>
          <w:sz w:val="28"/>
          <w:szCs w:val="28"/>
        </w:rPr>
        <w:t>pronunciation,</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spelling.</w:t>
      </w:r>
      <w:r>
        <w:rPr>
          <w:rFonts w:ascii="Times New Roman" w:hAnsi="Times New Roman"/>
          <w:sz w:val="28"/>
          <w:szCs w:val="28"/>
        </w:rPr>
        <w:t xml:space="preserve"> </w:t>
      </w:r>
      <w:r w:rsidRPr="003E353E">
        <w:rPr>
          <w:rFonts w:ascii="Times New Roman" w:hAnsi="Times New Roman"/>
          <w:sz w:val="28"/>
          <w:szCs w:val="28"/>
        </w:rPr>
        <w:t>(Merriam-Webster's</w:t>
      </w:r>
      <w:r>
        <w:rPr>
          <w:rFonts w:ascii="Times New Roman" w:hAnsi="Times New Roman"/>
          <w:sz w:val="28"/>
          <w:szCs w:val="28"/>
        </w:rPr>
        <w:t xml:space="preserve"> </w:t>
      </w:r>
      <w:r w:rsidRPr="003E353E">
        <w:rPr>
          <w:rFonts w:ascii="Times New Roman" w:hAnsi="Times New Roman"/>
          <w:sz w:val="28"/>
          <w:szCs w:val="28"/>
        </w:rPr>
        <w:t>Dictionary,</w:t>
      </w:r>
      <w:r>
        <w:rPr>
          <w:rFonts w:ascii="Times New Roman" w:hAnsi="Times New Roman"/>
          <w:sz w:val="28"/>
          <w:szCs w:val="28"/>
        </w:rPr>
        <w:t xml:space="preserve"> </w:t>
      </w:r>
      <w:r w:rsidRPr="003E353E">
        <w:rPr>
          <w:rFonts w:ascii="Times New Roman" w:hAnsi="Times New Roman"/>
          <w:sz w:val="28"/>
          <w:szCs w:val="28"/>
        </w:rPr>
        <w:t>US</w:t>
      </w:r>
      <w:r>
        <w:rPr>
          <w:rFonts w:ascii="Times New Roman" w:hAnsi="Times New Roman"/>
          <w:sz w:val="28"/>
          <w:szCs w:val="28"/>
        </w:rPr>
        <w:t xml:space="preserve"> </w:t>
      </w:r>
      <w:r w:rsidRPr="003E353E">
        <w:rPr>
          <w:rFonts w:ascii="Times New Roman" w:hAnsi="Times New Roman"/>
          <w:sz w:val="28"/>
          <w:szCs w:val="28"/>
        </w:rPr>
        <w:t>edition, 1831).</w:t>
      </w:r>
    </w:p>
    <w:p w:rsidR="00E1146D" w:rsidRPr="00F04124" w:rsidRDefault="00E1146D" w:rsidP="00E1146D">
      <w:pPr>
        <w:jc w:val="both"/>
        <w:rPr>
          <w:rFonts w:ascii="Times New Roman" w:hAnsi="Times New Roman"/>
          <w:b/>
          <w:sz w:val="28"/>
          <w:szCs w:val="28"/>
        </w:rPr>
      </w:pPr>
      <w:r w:rsidRPr="00F04124">
        <w:rPr>
          <w:rFonts w:ascii="Times New Roman" w:hAnsi="Times New Roman"/>
          <w:b/>
          <w:sz w:val="28"/>
          <w:szCs w:val="28"/>
        </w:rPr>
        <w:t>Spelling Variation-British and American</w:t>
      </w:r>
    </w:p>
    <w:p w:rsidR="00E1146D" w:rsidRPr="003E353E" w:rsidRDefault="00E1146D" w:rsidP="00180E6F">
      <w:pPr>
        <w:ind w:firstLine="720"/>
        <w:jc w:val="both"/>
        <w:rPr>
          <w:rFonts w:ascii="Times New Roman" w:hAnsi="Times New Roman"/>
          <w:sz w:val="28"/>
          <w:szCs w:val="28"/>
        </w:rPr>
      </w:pPr>
      <w:r w:rsidRPr="003E353E">
        <w:rPr>
          <w:rFonts w:ascii="Times New Roman" w:hAnsi="Times New Roman"/>
          <w:sz w:val="28"/>
          <w:szCs w:val="28"/>
        </w:rPr>
        <w:t>These</w:t>
      </w:r>
      <w:r>
        <w:rPr>
          <w:rFonts w:ascii="Times New Roman" w:hAnsi="Times New Roman"/>
          <w:sz w:val="28"/>
          <w:szCs w:val="28"/>
        </w:rPr>
        <w:t xml:space="preserve"> </w:t>
      </w:r>
      <w:r w:rsidRPr="003E353E">
        <w:rPr>
          <w:rFonts w:ascii="Times New Roman" w:hAnsi="Times New Roman"/>
          <w:sz w:val="28"/>
          <w:szCs w:val="28"/>
        </w:rPr>
        <w:t>are</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two</w:t>
      </w:r>
      <w:r>
        <w:rPr>
          <w:rFonts w:ascii="Times New Roman" w:hAnsi="Times New Roman"/>
          <w:sz w:val="28"/>
          <w:szCs w:val="28"/>
        </w:rPr>
        <w:t xml:space="preserve"> </w:t>
      </w:r>
      <w:r w:rsidRPr="003E353E">
        <w:rPr>
          <w:rFonts w:ascii="Times New Roman" w:hAnsi="Times New Roman"/>
          <w:sz w:val="28"/>
          <w:szCs w:val="28"/>
        </w:rPr>
        <w:t>main</w:t>
      </w:r>
      <w:r>
        <w:rPr>
          <w:rFonts w:ascii="Times New Roman" w:hAnsi="Times New Roman"/>
          <w:sz w:val="28"/>
          <w:szCs w:val="28"/>
        </w:rPr>
        <w:t xml:space="preserve"> </w:t>
      </w:r>
      <w:r w:rsidRPr="003E353E">
        <w:rPr>
          <w:rFonts w:ascii="Times New Roman" w:hAnsi="Times New Roman"/>
          <w:sz w:val="28"/>
          <w:szCs w:val="28"/>
        </w:rPr>
        <w:t>variants</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standard</w:t>
      </w:r>
      <w:r>
        <w:rPr>
          <w:rFonts w:ascii="Times New Roman" w:hAnsi="Times New Roman"/>
          <w:sz w:val="28"/>
          <w:szCs w:val="28"/>
        </w:rPr>
        <w:t xml:space="preserve"> </w:t>
      </w:r>
      <w:r w:rsidRPr="003E353E">
        <w:rPr>
          <w:rFonts w:ascii="Times New Roman" w:hAnsi="Times New Roman"/>
          <w:sz w:val="28"/>
          <w:szCs w:val="28"/>
        </w:rPr>
        <w:t>written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world</w:t>
      </w:r>
      <w:r>
        <w:rPr>
          <w:rFonts w:ascii="Times New Roman" w:hAnsi="Times New Roman"/>
          <w:sz w:val="28"/>
          <w:szCs w:val="28"/>
        </w:rPr>
        <w:t xml:space="preserve"> </w:t>
      </w:r>
      <w:r w:rsidRPr="003E353E">
        <w:rPr>
          <w:rFonts w:ascii="Times New Roman" w:hAnsi="Times New Roman"/>
          <w:sz w:val="28"/>
          <w:szCs w:val="28"/>
        </w:rPr>
        <w:t>today.</w:t>
      </w:r>
      <w:r>
        <w:rPr>
          <w:rFonts w:ascii="Times New Roman" w:hAnsi="Times New Roman"/>
          <w:sz w:val="28"/>
          <w:szCs w:val="28"/>
        </w:rPr>
        <w:t xml:space="preserve"> </w:t>
      </w:r>
      <w:r w:rsidRPr="003E353E">
        <w:rPr>
          <w:rFonts w:ascii="Times New Roman" w:hAnsi="Times New Roman"/>
          <w:sz w:val="28"/>
          <w:szCs w:val="28"/>
        </w:rPr>
        <w:t>This</w:t>
      </w:r>
      <w:r>
        <w:rPr>
          <w:rFonts w:ascii="Times New Roman" w:hAnsi="Times New Roman"/>
          <w:sz w:val="28"/>
          <w:szCs w:val="28"/>
        </w:rPr>
        <w:t xml:space="preserve"> </w:t>
      </w:r>
      <w:r w:rsidRPr="003E353E">
        <w:rPr>
          <w:rFonts w:ascii="Times New Roman" w:hAnsi="Times New Roman"/>
          <w:sz w:val="28"/>
          <w:szCs w:val="28"/>
        </w:rPr>
        <w:t>project</w:t>
      </w:r>
      <w:r>
        <w:rPr>
          <w:rFonts w:ascii="Times New Roman" w:hAnsi="Times New Roman"/>
          <w:sz w:val="28"/>
          <w:szCs w:val="28"/>
        </w:rPr>
        <w:t xml:space="preserve"> </w:t>
      </w:r>
      <w:r w:rsidRPr="003E353E">
        <w:rPr>
          <w:rFonts w:ascii="Times New Roman" w:hAnsi="Times New Roman"/>
          <w:sz w:val="28"/>
          <w:szCs w:val="28"/>
        </w:rPr>
        <w:t>intends</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deal</w:t>
      </w:r>
      <w:r>
        <w:rPr>
          <w:rFonts w:ascii="Times New Roman" w:hAnsi="Times New Roman"/>
          <w:sz w:val="28"/>
          <w:szCs w:val="28"/>
        </w:rPr>
        <w:t xml:space="preserve"> </w:t>
      </w:r>
      <w:r w:rsidRPr="003E353E">
        <w:rPr>
          <w:rFonts w:ascii="Times New Roman" w:hAnsi="Times New Roman"/>
          <w:sz w:val="28"/>
          <w:szCs w:val="28"/>
        </w:rPr>
        <w:t>with</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differences</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spelling</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two</w:t>
      </w:r>
      <w:r>
        <w:rPr>
          <w:rFonts w:ascii="Times New Roman" w:hAnsi="Times New Roman"/>
          <w:sz w:val="28"/>
          <w:szCs w:val="28"/>
        </w:rPr>
        <w:t xml:space="preserve"> </w:t>
      </w:r>
      <w:r w:rsidRPr="003E353E">
        <w:rPr>
          <w:rFonts w:ascii="Times New Roman" w:hAnsi="Times New Roman"/>
          <w:sz w:val="28"/>
          <w:szCs w:val="28"/>
        </w:rPr>
        <w:t>varieties</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it</w:t>
      </w:r>
      <w:r>
        <w:rPr>
          <w:rFonts w:ascii="Times New Roman" w:hAnsi="Times New Roman"/>
          <w:sz w:val="28"/>
          <w:szCs w:val="28"/>
        </w:rPr>
        <w:t xml:space="preserve"> </w:t>
      </w:r>
      <w:r w:rsidRPr="003E353E">
        <w:rPr>
          <w:rFonts w:ascii="Times New Roman" w:hAnsi="Times New Roman"/>
          <w:sz w:val="28"/>
          <w:szCs w:val="28"/>
        </w:rPr>
        <w:t>affect</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performance</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senior</w:t>
      </w:r>
      <w:r>
        <w:rPr>
          <w:rFonts w:ascii="Times New Roman" w:hAnsi="Times New Roman"/>
          <w:sz w:val="28"/>
          <w:szCs w:val="28"/>
        </w:rPr>
        <w:t xml:space="preserve"> </w:t>
      </w:r>
      <w:r w:rsidRPr="003E353E">
        <w:rPr>
          <w:rFonts w:ascii="Times New Roman" w:hAnsi="Times New Roman"/>
          <w:sz w:val="28"/>
          <w:szCs w:val="28"/>
        </w:rPr>
        <w:t>secondary</w:t>
      </w:r>
      <w:r>
        <w:rPr>
          <w:rFonts w:ascii="Times New Roman" w:hAnsi="Times New Roman"/>
          <w:sz w:val="28"/>
          <w:szCs w:val="28"/>
        </w:rPr>
        <w:t xml:space="preserve"> </w:t>
      </w:r>
      <w:r w:rsidRPr="003E353E">
        <w:rPr>
          <w:rFonts w:ascii="Times New Roman" w:hAnsi="Times New Roman"/>
          <w:sz w:val="28"/>
          <w:szCs w:val="28"/>
        </w:rPr>
        <w:t>school</w:t>
      </w:r>
      <w:r>
        <w:rPr>
          <w:rFonts w:ascii="Times New Roman" w:hAnsi="Times New Roman"/>
          <w:sz w:val="28"/>
          <w:szCs w:val="28"/>
        </w:rPr>
        <w:t xml:space="preserve"> </w:t>
      </w:r>
      <w:r w:rsidRPr="003E353E">
        <w:rPr>
          <w:rFonts w:ascii="Times New Roman" w:hAnsi="Times New Roman"/>
          <w:sz w:val="28"/>
          <w:szCs w:val="28"/>
        </w:rPr>
        <w:t>students</w:t>
      </w:r>
      <w:r>
        <w:rPr>
          <w:rFonts w:ascii="Times New Roman" w:hAnsi="Times New Roman"/>
          <w:sz w:val="28"/>
          <w:szCs w:val="28"/>
        </w:rPr>
        <w:t xml:space="preserve"> </w:t>
      </w:r>
      <w:r w:rsidRPr="003E353E">
        <w:rPr>
          <w:rFonts w:ascii="Times New Roman" w:hAnsi="Times New Roman"/>
          <w:sz w:val="28"/>
          <w:szCs w:val="28"/>
        </w:rPr>
        <w:t>in their essays, assignments and examinations.</w:t>
      </w:r>
    </w:p>
    <w:p w:rsidR="00E1146D" w:rsidRPr="003E353E" w:rsidRDefault="00E1146D" w:rsidP="00180E6F">
      <w:pPr>
        <w:ind w:firstLine="720"/>
        <w:jc w:val="both"/>
        <w:rPr>
          <w:rFonts w:ascii="Times New Roman" w:hAnsi="Times New Roman"/>
          <w:sz w:val="28"/>
          <w:szCs w:val="28"/>
        </w:rPr>
      </w:pP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spelling</w:t>
      </w:r>
      <w:r>
        <w:rPr>
          <w:rFonts w:ascii="Times New Roman" w:hAnsi="Times New Roman"/>
          <w:sz w:val="28"/>
          <w:szCs w:val="28"/>
        </w:rPr>
        <w:t xml:space="preserve"> </w:t>
      </w:r>
      <w:r w:rsidRPr="003E353E">
        <w:rPr>
          <w:rFonts w:ascii="Times New Roman" w:hAnsi="Times New Roman"/>
          <w:sz w:val="28"/>
          <w:szCs w:val="28"/>
        </w:rPr>
        <w:t>variations</w:t>
      </w:r>
      <w:r>
        <w:rPr>
          <w:rFonts w:ascii="Times New Roman" w:hAnsi="Times New Roman"/>
          <w:sz w:val="28"/>
          <w:szCs w:val="28"/>
        </w:rPr>
        <w:t xml:space="preserve"> </w:t>
      </w:r>
      <w:r w:rsidRPr="003E353E">
        <w:rPr>
          <w:rFonts w:ascii="Times New Roman" w:hAnsi="Times New Roman"/>
          <w:sz w:val="28"/>
          <w:szCs w:val="28"/>
        </w:rPr>
        <w:t>between</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American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are</w:t>
      </w:r>
      <w:r>
        <w:rPr>
          <w:rFonts w:ascii="Times New Roman" w:hAnsi="Times New Roman"/>
          <w:sz w:val="28"/>
          <w:szCs w:val="28"/>
        </w:rPr>
        <w:t xml:space="preserve"> </w:t>
      </w:r>
      <w:r w:rsidRPr="003E353E">
        <w:rPr>
          <w:rFonts w:ascii="Times New Roman" w:hAnsi="Times New Roman"/>
          <w:sz w:val="28"/>
          <w:szCs w:val="28"/>
        </w:rPr>
        <w:t>due</w:t>
      </w:r>
      <w:r>
        <w:rPr>
          <w:rFonts w:ascii="Times New Roman" w:hAnsi="Times New Roman"/>
          <w:sz w:val="28"/>
          <w:szCs w:val="28"/>
        </w:rPr>
        <w:t xml:space="preserve"> </w:t>
      </w:r>
      <w:r w:rsidRPr="003E353E">
        <w:rPr>
          <w:rFonts w:ascii="Times New Roman" w:hAnsi="Times New Roman"/>
          <w:sz w:val="28"/>
          <w:szCs w:val="28"/>
        </w:rPr>
        <w:t>to</w:t>
      </w:r>
      <w:r>
        <w:rPr>
          <w:rFonts w:ascii="Times New Roman" w:hAnsi="Times New Roman"/>
          <w:sz w:val="28"/>
          <w:szCs w:val="28"/>
        </w:rPr>
        <w:t xml:space="preserve"> </w:t>
      </w:r>
      <w:r w:rsidRPr="003E353E">
        <w:rPr>
          <w:rFonts w:ascii="Times New Roman" w:hAnsi="Times New Roman"/>
          <w:sz w:val="28"/>
          <w:szCs w:val="28"/>
        </w:rPr>
        <w:t>these</w:t>
      </w:r>
      <w:r>
        <w:rPr>
          <w:rFonts w:ascii="Times New Roman" w:hAnsi="Times New Roman"/>
          <w:sz w:val="28"/>
          <w:szCs w:val="28"/>
        </w:rPr>
        <w:t xml:space="preserve"> </w:t>
      </w:r>
      <w:r w:rsidRPr="003E353E">
        <w:rPr>
          <w:rFonts w:ascii="Times New Roman" w:hAnsi="Times New Roman"/>
          <w:sz w:val="28"/>
          <w:szCs w:val="28"/>
        </w:rPr>
        <w:t>two</w:t>
      </w:r>
      <w:r>
        <w:rPr>
          <w:rFonts w:ascii="Times New Roman" w:hAnsi="Times New Roman"/>
          <w:sz w:val="28"/>
          <w:szCs w:val="28"/>
        </w:rPr>
        <w:t xml:space="preserve"> </w:t>
      </w:r>
      <w:r w:rsidRPr="003E353E">
        <w:rPr>
          <w:rFonts w:ascii="Times New Roman" w:hAnsi="Times New Roman"/>
          <w:sz w:val="28"/>
          <w:szCs w:val="28"/>
        </w:rPr>
        <w:t>factors:</w:t>
      </w:r>
      <w:r>
        <w:rPr>
          <w:rFonts w:ascii="Times New Roman" w:hAnsi="Times New Roman"/>
          <w:sz w:val="28"/>
          <w:szCs w:val="28"/>
        </w:rPr>
        <w:t xml:space="preserve"> </w:t>
      </w:r>
      <w:r w:rsidRPr="003E353E">
        <w:rPr>
          <w:rFonts w:ascii="Times New Roman" w:hAnsi="Times New Roman"/>
          <w:sz w:val="28"/>
          <w:szCs w:val="28"/>
        </w:rPr>
        <w:t>Historical</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Linguistic.</w:t>
      </w:r>
    </w:p>
    <w:p w:rsidR="00180E6F" w:rsidRDefault="00180E6F" w:rsidP="00E1146D">
      <w:pPr>
        <w:jc w:val="both"/>
        <w:rPr>
          <w:rFonts w:ascii="Times New Roman" w:hAnsi="Times New Roman"/>
          <w:b/>
          <w:sz w:val="28"/>
          <w:szCs w:val="28"/>
        </w:rPr>
      </w:pPr>
    </w:p>
    <w:p w:rsidR="00180E6F" w:rsidRDefault="00180E6F" w:rsidP="00E1146D">
      <w:pPr>
        <w:jc w:val="both"/>
        <w:rPr>
          <w:rFonts w:ascii="Times New Roman" w:hAnsi="Times New Roman"/>
          <w:b/>
          <w:sz w:val="28"/>
          <w:szCs w:val="28"/>
        </w:rPr>
      </w:pPr>
    </w:p>
    <w:p w:rsidR="00E1146D" w:rsidRPr="00180E6F" w:rsidRDefault="00E1146D" w:rsidP="00E1146D">
      <w:pPr>
        <w:jc w:val="both"/>
        <w:rPr>
          <w:rFonts w:ascii="Times New Roman" w:hAnsi="Times New Roman"/>
          <w:b/>
          <w:sz w:val="28"/>
          <w:szCs w:val="28"/>
        </w:rPr>
      </w:pPr>
      <w:r w:rsidRPr="00180E6F">
        <w:rPr>
          <w:rFonts w:ascii="Times New Roman" w:hAnsi="Times New Roman"/>
          <w:b/>
          <w:sz w:val="28"/>
          <w:szCs w:val="28"/>
        </w:rPr>
        <w:lastRenderedPageBreak/>
        <w:t>Historical Factors</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1. Colonial Legacy: The English language was introduced to North America by British colonists in the 17th</w:t>
      </w:r>
      <w:r>
        <w:rPr>
          <w:rFonts w:ascii="Times New Roman" w:hAnsi="Times New Roman"/>
          <w:sz w:val="28"/>
          <w:szCs w:val="28"/>
        </w:rPr>
        <w:t xml:space="preserve"> century. (Kachru, </w:t>
      </w:r>
      <w:r w:rsidRPr="003E353E">
        <w:rPr>
          <w:rFonts w:ascii="Times New Roman" w:hAnsi="Times New Roman"/>
          <w:sz w:val="28"/>
          <w:szCs w:val="28"/>
        </w:rPr>
        <w:t>2017).</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American English was influenced by British English, but after the American Revolution, Noah Webster sought to standardize and differentiate American English spellings. (Webster, 1783).</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2.</w:t>
      </w:r>
      <w:r w:rsidR="00180E6F">
        <w:rPr>
          <w:rFonts w:ascii="Times New Roman" w:hAnsi="Times New Roman"/>
          <w:sz w:val="28"/>
          <w:szCs w:val="28"/>
        </w:rPr>
        <w:t xml:space="preserve"> </w:t>
      </w:r>
      <w:r w:rsidRPr="003E353E">
        <w:rPr>
          <w:rFonts w:ascii="Times New Roman" w:hAnsi="Times New Roman"/>
          <w:sz w:val="28"/>
          <w:szCs w:val="28"/>
        </w:rPr>
        <w:t>Webster's Reforms: Webster introduced changes such as dropping the 'u' in words like 'colour' and 'honour' to create 'color' and 'honor'. (Webster, 1828)</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Webster's reforms aimed to simplify and standardize American English spellings (Krapp, 1925)</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3. British Empire's Influence: The British Empire's vast influence and the dominance of British publishing contributed to the retention of older spellings in British English. (Crystal, 2019)</w:t>
      </w:r>
    </w:p>
    <w:p w:rsidR="00E1146D" w:rsidRPr="004305CC" w:rsidRDefault="00E1146D" w:rsidP="00E1146D">
      <w:pPr>
        <w:jc w:val="both"/>
        <w:rPr>
          <w:rFonts w:ascii="Times New Roman" w:hAnsi="Times New Roman"/>
          <w:b/>
          <w:sz w:val="28"/>
          <w:szCs w:val="28"/>
        </w:rPr>
      </w:pPr>
      <w:r w:rsidRPr="004305CC">
        <w:rPr>
          <w:rFonts w:ascii="Times New Roman" w:hAnsi="Times New Roman"/>
          <w:b/>
          <w:sz w:val="28"/>
          <w:szCs w:val="28"/>
        </w:rPr>
        <w:t>Linguistic Factors</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1. Phonological Differences: American English has a more phonetic approach to spelling, whereas British English retains historical spellings.(Lass, 2018)</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2. Orthographic Differences: American English uses the letter 'z' instead of 's' in words like 'organize' and 'recognize'. (Trudgill, 2010)</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British English uses the letter</w:t>
      </w:r>
      <w:r w:rsidR="004305CC">
        <w:rPr>
          <w:rFonts w:ascii="Times New Roman" w:hAnsi="Times New Roman"/>
          <w:sz w:val="28"/>
          <w:szCs w:val="28"/>
        </w:rPr>
        <w:t xml:space="preserve"> </w:t>
      </w:r>
      <w:r w:rsidRPr="003E353E">
        <w:rPr>
          <w:rFonts w:ascii="Times New Roman" w:hAnsi="Times New Roman"/>
          <w:sz w:val="28"/>
          <w:szCs w:val="28"/>
        </w:rPr>
        <w:t>'s' instead of 'z' in words like 'organise' and 'recognise'. (Crystal, 2019)</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3. Lexical Differences: Different vocabulary usage, such as 'lift' vs. 'elevator' and 'chips' vs. 'fries'.(Kachru, 2017)</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4.Etymology:</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borrowed</w:t>
      </w:r>
      <w:r>
        <w:rPr>
          <w:rFonts w:ascii="Times New Roman" w:hAnsi="Times New Roman"/>
          <w:sz w:val="28"/>
          <w:szCs w:val="28"/>
        </w:rPr>
        <w:t xml:space="preserve"> </w:t>
      </w:r>
      <w:r w:rsidRPr="003E353E">
        <w:rPr>
          <w:rFonts w:ascii="Times New Roman" w:hAnsi="Times New Roman"/>
          <w:sz w:val="28"/>
          <w:szCs w:val="28"/>
        </w:rPr>
        <w:t>from</w:t>
      </w:r>
      <w:r>
        <w:rPr>
          <w:rFonts w:ascii="Times New Roman" w:hAnsi="Times New Roman"/>
          <w:sz w:val="28"/>
          <w:szCs w:val="28"/>
        </w:rPr>
        <w:t xml:space="preserve"> </w:t>
      </w:r>
      <w:r w:rsidRPr="003E353E">
        <w:rPr>
          <w:rFonts w:ascii="Times New Roman" w:hAnsi="Times New Roman"/>
          <w:sz w:val="28"/>
          <w:szCs w:val="28"/>
        </w:rPr>
        <w:t>other</w:t>
      </w:r>
      <w:r>
        <w:rPr>
          <w:rFonts w:ascii="Times New Roman" w:hAnsi="Times New Roman"/>
          <w:sz w:val="28"/>
          <w:szCs w:val="28"/>
        </w:rPr>
        <w:t xml:space="preserve"> </w:t>
      </w:r>
      <w:r w:rsidRPr="003E353E">
        <w:rPr>
          <w:rFonts w:ascii="Times New Roman" w:hAnsi="Times New Roman"/>
          <w:sz w:val="28"/>
          <w:szCs w:val="28"/>
        </w:rPr>
        <w:t>languages</w:t>
      </w:r>
      <w:r>
        <w:rPr>
          <w:rFonts w:ascii="Times New Roman" w:hAnsi="Times New Roman"/>
          <w:sz w:val="28"/>
          <w:szCs w:val="28"/>
        </w:rPr>
        <w:t xml:space="preserve"> </w:t>
      </w:r>
      <w:r w:rsidRPr="003E353E">
        <w:rPr>
          <w:rFonts w:ascii="Times New Roman" w:hAnsi="Times New Roman"/>
          <w:sz w:val="28"/>
          <w:szCs w:val="28"/>
        </w:rPr>
        <w:t>retain</w:t>
      </w:r>
      <w:r>
        <w:rPr>
          <w:rFonts w:ascii="Times New Roman" w:hAnsi="Times New Roman"/>
          <w:sz w:val="28"/>
          <w:szCs w:val="28"/>
        </w:rPr>
        <w:t xml:space="preserve"> </w:t>
      </w:r>
      <w:r w:rsidRPr="003E353E">
        <w:rPr>
          <w:rFonts w:ascii="Times New Roman" w:hAnsi="Times New Roman"/>
          <w:sz w:val="28"/>
          <w:szCs w:val="28"/>
        </w:rPr>
        <w:t>their</w:t>
      </w:r>
      <w:r>
        <w:rPr>
          <w:rFonts w:ascii="Times New Roman" w:hAnsi="Times New Roman"/>
          <w:sz w:val="28"/>
          <w:szCs w:val="28"/>
        </w:rPr>
        <w:t xml:space="preserve"> </w:t>
      </w:r>
      <w:r w:rsidRPr="003E353E">
        <w:rPr>
          <w:rFonts w:ascii="Times New Roman" w:hAnsi="Times New Roman"/>
          <w:sz w:val="28"/>
          <w:szCs w:val="28"/>
        </w:rPr>
        <w:t>original</w:t>
      </w:r>
      <w:r>
        <w:rPr>
          <w:rFonts w:ascii="Times New Roman" w:hAnsi="Times New Roman"/>
          <w:sz w:val="28"/>
          <w:szCs w:val="28"/>
        </w:rPr>
        <w:t xml:space="preserve"> </w:t>
      </w:r>
      <w:r w:rsidRPr="003E353E">
        <w:rPr>
          <w:rFonts w:ascii="Times New Roman" w:hAnsi="Times New Roman"/>
          <w:sz w:val="28"/>
          <w:szCs w:val="28"/>
        </w:rPr>
        <w:t>spellings</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while</w:t>
      </w:r>
      <w:r>
        <w:rPr>
          <w:rFonts w:ascii="Times New Roman" w:hAnsi="Times New Roman"/>
          <w:sz w:val="28"/>
          <w:szCs w:val="28"/>
        </w:rPr>
        <w:t xml:space="preserve"> </w:t>
      </w:r>
      <w:r w:rsidRPr="003E353E">
        <w:rPr>
          <w:rFonts w:ascii="Times New Roman" w:hAnsi="Times New Roman"/>
          <w:sz w:val="28"/>
          <w:szCs w:val="28"/>
        </w:rPr>
        <w:t>American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adapts</w:t>
      </w:r>
      <w:r>
        <w:rPr>
          <w:rFonts w:ascii="Times New Roman" w:hAnsi="Times New Roman"/>
          <w:sz w:val="28"/>
          <w:szCs w:val="28"/>
        </w:rPr>
        <w:t xml:space="preserve"> </w:t>
      </w:r>
      <w:r w:rsidRPr="003E353E">
        <w:rPr>
          <w:rFonts w:ascii="Times New Roman" w:hAnsi="Times New Roman"/>
          <w:sz w:val="28"/>
          <w:szCs w:val="28"/>
        </w:rPr>
        <w:t>them.</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Here</w:t>
      </w:r>
      <w:r>
        <w:rPr>
          <w:rFonts w:ascii="Times New Roman" w:hAnsi="Times New Roman"/>
          <w:sz w:val="28"/>
          <w:szCs w:val="28"/>
        </w:rPr>
        <w:t xml:space="preserve"> </w:t>
      </w:r>
      <w:r w:rsidRPr="003E353E">
        <w:rPr>
          <w:rFonts w:ascii="Times New Roman" w:hAnsi="Times New Roman"/>
          <w:sz w:val="28"/>
          <w:szCs w:val="28"/>
        </w:rPr>
        <w:t>are</w:t>
      </w:r>
      <w:r>
        <w:rPr>
          <w:rFonts w:ascii="Times New Roman" w:hAnsi="Times New Roman"/>
          <w:sz w:val="28"/>
          <w:szCs w:val="28"/>
        </w:rPr>
        <w:t xml:space="preserve"> </w:t>
      </w:r>
      <w:r w:rsidRPr="003E353E">
        <w:rPr>
          <w:rFonts w:ascii="Times New Roman" w:hAnsi="Times New Roman"/>
          <w:sz w:val="28"/>
          <w:szCs w:val="28"/>
        </w:rPr>
        <w:t>some</w:t>
      </w:r>
      <w:r>
        <w:rPr>
          <w:rFonts w:ascii="Times New Roman" w:hAnsi="Times New Roman"/>
          <w:sz w:val="28"/>
          <w:szCs w:val="28"/>
        </w:rPr>
        <w:t xml:space="preserve"> </w:t>
      </w:r>
      <w:r w:rsidRPr="003E353E">
        <w:rPr>
          <w:rFonts w:ascii="Times New Roman" w:hAnsi="Times New Roman"/>
          <w:sz w:val="28"/>
          <w:szCs w:val="28"/>
        </w:rPr>
        <w:t>differences</w:t>
      </w:r>
      <w:r>
        <w:rPr>
          <w:rFonts w:ascii="Times New Roman" w:hAnsi="Times New Roman"/>
          <w:sz w:val="28"/>
          <w:szCs w:val="28"/>
        </w:rPr>
        <w:t xml:space="preserve"> </w:t>
      </w:r>
      <w:r w:rsidRPr="003E353E">
        <w:rPr>
          <w:rFonts w:ascii="Times New Roman" w:hAnsi="Times New Roman"/>
          <w:sz w:val="28"/>
          <w:szCs w:val="28"/>
        </w:rPr>
        <w:t>between</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American</w:t>
      </w:r>
      <w:r>
        <w:rPr>
          <w:rFonts w:ascii="Times New Roman" w:hAnsi="Times New Roman"/>
          <w:sz w:val="28"/>
          <w:szCs w:val="28"/>
        </w:rPr>
        <w:t xml:space="preserve"> </w:t>
      </w:r>
      <w:r w:rsidRPr="003E353E">
        <w:rPr>
          <w:rFonts w:ascii="Times New Roman" w:hAnsi="Times New Roman"/>
          <w:sz w:val="28"/>
          <w:szCs w:val="28"/>
        </w:rPr>
        <w:t>spelling</w:t>
      </w:r>
      <w:r>
        <w:rPr>
          <w:rFonts w:ascii="Times New Roman" w:hAnsi="Times New Roman"/>
          <w:sz w:val="28"/>
          <w:szCs w:val="28"/>
        </w:rPr>
        <w:t xml:space="preserve"> </w:t>
      </w:r>
      <w:r w:rsidRPr="003E353E">
        <w:rPr>
          <w:rFonts w:ascii="Times New Roman" w:hAnsi="Times New Roman"/>
          <w:sz w:val="28"/>
          <w:szCs w:val="28"/>
        </w:rPr>
        <w:t>variations:</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1.Colour(British)vs.</w:t>
      </w:r>
      <w:r>
        <w:rPr>
          <w:rFonts w:ascii="Times New Roman" w:hAnsi="Times New Roman"/>
          <w:sz w:val="28"/>
          <w:szCs w:val="28"/>
        </w:rPr>
        <w:t xml:space="preserve"> </w:t>
      </w:r>
      <w:r w:rsidRPr="003E353E">
        <w:rPr>
          <w:rFonts w:ascii="Times New Roman" w:hAnsi="Times New Roman"/>
          <w:sz w:val="28"/>
          <w:szCs w:val="28"/>
        </w:rPr>
        <w:t>Color(American)</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"u"</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retained</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"colour",</w:t>
      </w:r>
      <w:r>
        <w:rPr>
          <w:rFonts w:ascii="Times New Roman" w:hAnsi="Times New Roman"/>
          <w:sz w:val="28"/>
          <w:szCs w:val="28"/>
        </w:rPr>
        <w:t xml:space="preserve"> </w:t>
      </w:r>
      <w:r w:rsidRPr="003E353E">
        <w:rPr>
          <w:rFonts w:ascii="Times New Roman" w:hAnsi="Times New Roman"/>
          <w:sz w:val="28"/>
          <w:szCs w:val="28"/>
        </w:rPr>
        <w:t>"honour",</w:t>
      </w:r>
      <w:r>
        <w:rPr>
          <w:rFonts w:ascii="Times New Roman" w:hAnsi="Times New Roman"/>
          <w:sz w:val="28"/>
          <w:szCs w:val="28"/>
        </w:rPr>
        <w:t xml:space="preserve"> </w:t>
      </w:r>
      <w:r w:rsidRPr="003E353E">
        <w:rPr>
          <w:rFonts w:ascii="Times New Roman" w:hAnsi="Times New Roman"/>
          <w:sz w:val="28"/>
          <w:szCs w:val="28"/>
        </w:rPr>
        <w:t>"labour",</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vapour.</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lastRenderedPageBreak/>
        <w:t>-American: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"u"</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dropped</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"color",</w:t>
      </w:r>
      <w:r>
        <w:rPr>
          <w:rFonts w:ascii="Times New Roman" w:hAnsi="Times New Roman"/>
          <w:sz w:val="28"/>
          <w:szCs w:val="28"/>
        </w:rPr>
        <w:t xml:space="preserve"> </w:t>
      </w:r>
      <w:r w:rsidRPr="003E353E">
        <w:rPr>
          <w:rFonts w:ascii="Times New Roman" w:hAnsi="Times New Roman"/>
          <w:sz w:val="28"/>
          <w:szCs w:val="28"/>
        </w:rPr>
        <w:t>"honor",</w:t>
      </w:r>
      <w:r>
        <w:rPr>
          <w:rFonts w:ascii="Times New Roman" w:hAnsi="Times New Roman"/>
          <w:sz w:val="28"/>
          <w:szCs w:val="28"/>
        </w:rPr>
        <w:t xml:space="preserve"> </w:t>
      </w:r>
      <w:r w:rsidRPr="003E353E">
        <w:rPr>
          <w:rFonts w:ascii="Times New Roman" w:hAnsi="Times New Roman"/>
          <w:sz w:val="28"/>
          <w:szCs w:val="28"/>
        </w:rPr>
        <w:t>"labor",</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vapor.</w:t>
      </w:r>
      <w:r>
        <w:rPr>
          <w:rFonts w:ascii="Times New Roman" w:hAnsi="Times New Roman"/>
          <w:sz w:val="28"/>
          <w:szCs w:val="28"/>
        </w:rPr>
        <w:t xml:space="preserve"> </w:t>
      </w:r>
      <w:r w:rsidRPr="003E353E">
        <w:rPr>
          <w:rFonts w:ascii="Times New Roman" w:hAnsi="Times New Roman"/>
          <w:sz w:val="28"/>
          <w:szCs w:val="28"/>
        </w:rPr>
        <w:t>(Crystal, 2019)</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2.</w:t>
      </w:r>
      <w:r>
        <w:rPr>
          <w:rFonts w:ascii="Times New Roman" w:hAnsi="Times New Roman"/>
          <w:sz w:val="28"/>
          <w:szCs w:val="28"/>
        </w:rPr>
        <w:t xml:space="preserve"> </w:t>
      </w:r>
      <w:r w:rsidRPr="003E353E">
        <w:rPr>
          <w:rFonts w:ascii="Times New Roman" w:hAnsi="Times New Roman"/>
          <w:sz w:val="28"/>
          <w:szCs w:val="28"/>
        </w:rPr>
        <w:t>Centre</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vs.</w:t>
      </w:r>
      <w:r>
        <w:rPr>
          <w:rFonts w:ascii="Times New Roman" w:hAnsi="Times New Roman"/>
          <w:sz w:val="28"/>
          <w:szCs w:val="28"/>
        </w:rPr>
        <w:t xml:space="preserve"> </w:t>
      </w:r>
      <w:r w:rsidRPr="003E353E">
        <w:rPr>
          <w:rFonts w:ascii="Times New Roman" w:hAnsi="Times New Roman"/>
          <w:sz w:val="28"/>
          <w:szCs w:val="28"/>
        </w:rPr>
        <w:t>Center</w:t>
      </w:r>
      <w:r>
        <w:rPr>
          <w:rFonts w:ascii="Times New Roman" w:hAnsi="Times New Roman"/>
          <w:sz w:val="28"/>
          <w:szCs w:val="28"/>
        </w:rPr>
        <w:t xml:space="preserve"> </w:t>
      </w:r>
      <w:r w:rsidRPr="003E353E">
        <w:rPr>
          <w:rFonts w:ascii="Times New Roman" w:hAnsi="Times New Roman"/>
          <w:sz w:val="28"/>
          <w:szCs w:val="28"/>
        </w:rPr>
        <w:t>(American)</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"re"</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retained</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"centre",</w:t>
      </w:r>
      <w:r>
        <w:rPr>
          <w:rFonts w:ascii="Times New Roman" w:hAnsi="Times New Roman"/>
          <w:sz w:val="28"/>
          <w:szCs w:val="28"/>
        </w:rPr>
        <w:t xml:space="preserve"> </w:t>
      </w:r>
      <w:r w:rsidRPr="003E353E">
        <w:rPr>
          <w:rFonts w:ascii="Times New Roman" w:hAnsi="Times New Roman"/>
          <w:sz w:val="28"/>
          <w:szCs w:val="28"/>
        </w:rPr>
        <w:t>"theatre",</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"metre".</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-American: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"re"</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replaced</w:t>
      </w:r>
      <w:r>
        <w:rPr>
          <w:rFonts w:ascii="Times New Roman" w:hAnsi="Times New Roman"/>
          <w:sz w:val="28"/>
          <w:szCs w:val="28"/>
        </w:rPr>
        <w:t xml:space="preserve"> </w:t>
      </w:r>
      <w:r w:rsidRPr="003E353E">
        <w:rPr>
          <w:rFonts w:ascii="Times New Roman" w:hAnsi="Times New Roman"/>
          <w:sz w:val="28"/>
          <w:szCs w:val="28"/>
        </w:rPr>
        <w:t>with</w:t>
      </w:r>
      <w:r>
        <w:rPr>
          <w:rFonts w:ascii="Times New Roman" w:hAnsi="Times New Roman"/>
          <w:sz w:val="28"/>
          <w:szCs w:val="28"/>
        </w:rPr>
        <w:t xml:space="preserve"> </w:t>
      </w:r>
      <w:r w:rsidRPr="003E353E">
        <w:rPr>
          <w:rFonts w:ascii="Times New Roman" w:hAnsi="Times New Roman"/>
          <w:sz w:val="28"/>
          <w:szCs w:val="28"/>
        </w:rPr>
        <w:t>"er"</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"center",</w:t>
      </w:r>
      <w:r>
        <w:rPr>
          <w:rFonts w:ascii="Times New Roman" w:hAnsi="Times New Roman"/>
          <w:sz w:val="28"/>
          <w:szCs w:val="28"/>
        </w:rPr>
        <w:t xml:space="preserve"> </w:t>
      </w:r>
      <w:r w:rsidRPr="003E353E">
        <w:rPr>
          <w:rFonts w:ascii="Times New Roman" w:hAnsi="Times New Roman"/>
          <w:sz w:val="28"/>
          <w:szCs w:val="28"/>
        </w:rPr>
        <w:t>"theater",</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"meter".</w:t>
      </w:r>
      <w:r>
        <w:rPr>
          <w:rFonts w:ascii="Times New Roman" w:hAnsi="Times New Roman"/>
          <w:sz w:val="28"/>
          <w:szCs w:val="28"/>
        </w:rPr>
        <w:t xml:space="preserve"> </w:t>
      </w:r>
      <w:r w:rsidRPr="003E353E">
        <w:rPr>
          <w:rFonts w:ascii="Times New Roman" w:hAnsi="Times New Roman"/>
          <w:sz w:val="28"/>
          <w:szCs w:val="28"/>
        </w:rPr>
        <w:t>(Lass, 2018)</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3.</w:t>
      </w:r>
      <w:r>
        <w:rPr>
          <w:rFonts w:ascii="Times New Roman" w:hAnsi="Times New Roman"/>
          <w:sz w:val="28"/>
          <w:szCs w:val="28"/>
        </w:rPr>
        <w:t xml:space="preserve"> </w:t>
      </w:r>
      <w:r w:rsidRPr="003E353E">
        <w:rPr>
          <w:rFonts w:ascii="Times New Roman" w:hAnsi="Times New Roman"/>
          <w:sz w:val="28"/>
          <w:szCs w:val="28"/>
        </w:rPr>
        <w:t>Programme</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vs.</w:t>
      </w:r>
      <w:r>
        <w:rPr>
          <w:rFonts w:ascii="Times New Roman" w:hAnsi="Times New Roman"/>
          <w:sz w:val="28"/>
          <w:szCs w:val="28"/>
        </w:rPr>
        <w:t xml:space="preserve"> </w:t>
      </w:r>
      <w:r w:rsidRPr="003E353E">
        <w:rPr>
          <w:rFonts w:ascii="Times New Roman" w:hAnsi="Times New Roman"/>
          <w:sz w:val="28"/>
          <w:szCs w:val="28"/>
        </w:rPr>
        <w:t>Program(American)</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"me"</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retained</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"programme",</w:t>
      </w:r>
      <w:r>
        <w:rPr>
          <w:rFonts w:ascii="Times New Roman" w:hAnsi="Times New Roman"/>
          <w:sz w:val="28"/>
          <w:szCs w:val="28"/>
        </w:rPr>
        <w:t xml:space="preserve"> </w:t>
      </w:r>
      <w:r w:rsidRPr="003E353E">
        <w:rPr>
          <w:rFonts w:ascii="Times New Roman" w:hAnsi="Times New Roman"/>
          <w:sz w:val="28"/>
          <w:szCs w:val="28"/>
        </w:rPr>
        <w:t>"theme",</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"diagramme".</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-American: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"me"</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dropped</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"program",</w:t>
      </w:r>
      <w:r>
        <w:rPr>
          <w:rFonts w:ascii="Times New Roman" w:hAnsi="Times New Roman"/>
          <w:sz w:val="28"/>
          <w:szCs w:val="28"/>
        </w:rPr>
        <w:t xml:space="preserve"> </w:t>
      </w:r>
      <w:r w:rsidRPr="003E353E">
        <w:rPr>
          <w:rFonts w:ascii="Times New Roman" w:hAnsi="Times New Roman"/>
          <w:sz w:val="28"/>
          <w:szCs w:val="28"/>
        </w:rPr>
        <w:t>"theme",</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"diagram".</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4.</w:t>
      </w:r>
      <w:r>
        <w:rPr>
          <w:rFonts w:ascii="Times New Roman" w:hAnsi="Times New Roman"/>
          <w:sz w:val="28"/>
          <w:szCs w:val="28"/>
        </w:rPr>
        <w:t xml:space="preserve"> </w:t>
      </w:r>
      <w:r w:rsidRPr="003E353E">
        <w:rPr>
          <w:rFonts w:ascii="Times New Roman" w:hAnsi="Times New Roman"/>
          <w:sz w:val="28"/>
          <w:szCs w:val="28"/>
        </w:rPr>
        <w:t>Tyre</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vs.</w:t>
      </w:r>
      <w:r>
        <w:rPr>
          <w:rFonts w:ascii="Times New Roman" w:hAnsi="Times New Roman"/>
          <w:sz w:val="28"/>
          <w:szCs w:val="28"/>
        </w:rPr>
        <w:t xml:space="preserve"> </w:t>
      </w:r>
      <w:r w:rsidRPr="003E353E">
        <w:rPr>
          <w:rFonts w:ascii="Times New Roman" w:hAnsi="Times New Roman"/>
          <w:sz w:val="28"/>
          <w:szCs w:val="28"/>
        </w:rPr>
        <w:t>Tire</w:t>
      </w:r>
      <w:r>
        <w:rPr>
          <w:rFonts w:ascii="Times New Roman" w:hAnsi="Times New Roman"/>
          <w:sz w:val="28"/>
          <w:szCs w:val="28"/>
        </w:rPr>
        <w:t xml:space="preserve"> </w:t>
      </w:r>
      <w:r w:rsidRPr="003E353E">
        <w:rPr>
          <w:rFonts w:ascii="Times New Roman" w:hAnsi="Times New Roman"/>
          <w:sz w:val="28"/>
          <w:szCs w:val="28"/>
        </w:rPr>
        <w:t>(American)</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"y"</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retained</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"tyre",</w:t>
      </w:r>
      <w:r>
        <w:rPr>
          <w:rFonts w:ascii="Times New Roman" w:hAnsi="Times New Roman"/>
          <w:sz w:val="28"/>
          <w:szCs w:val="28"/>
        </w:rPr>
        <w:t xml:space="preserve"> </w:t>
      </w:r>
      <w:r w:rsidRPr="003E353E">
        <w:rPr>
          <w:rFonts w:ascii="Times New Roman" w:hAnsi="Times New Roman"/>
          <w:sz w:val="28"/>
          <w:szCs w:val="28"/>
        </w:rPr>
        <w:t>"myth",</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"lyre".</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-American: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"y"</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replaced</w:t>
      </w:r>
      <w:r>
        <w:rPr>
          <w:rFonts w:ascii="Times New Roman" w:hAnsi="Times New Roman"/>
          <w:sz w:val="28"/>
          <w:szCs w:val="28"/>
        </w:rPr>
        <w:t xml:space="preserve"> </w:t>
      </w:r>
      <w:r w:rsidRPr="003E353E">
        <w:rPr>
          <w:rFonts w:ascii="Times New Roman" w:hAnsi="Times New Roman"/>
          <w:sz w:val="28"/>
          <w:szCs w:val="28"/>
        </w:rPr>
        <w:t>with</w:t>
      </w:r>
      <w:r>
        <w:rPr>
          <w:rFonts w:ascii="Times New Roman" w:hAnsi="Times New Roman"/>
          <w:sz w:val="28"/>
          <w:szCs w:val="28"/>
        </w:rPr>
        <w:t xml:space="preserve"> </w:t>
      </w:r>
      <w:r w:rsidRPr="003E353E">
        <w:rPr>
          <w:rFonts w:ascii="Times New Roman" w:hAnsi="Times New Roman"/>
          <w:sz w:val="28"/>
          <w:szCs w:val="28"/>
        </w:rPr>
        <w:t>"i"</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"tire",</w:t>
      </w:r>
      <w:r>
        <w:rPr>
          <w:rFonts w:ascii="Times New Roman" w:hAnsi="Times New Roman"/>
          <w:sz w:val="28"/>
          <w:szCs w:val="28"/>
        </w:rPr>
        <w:t xml:space="preserve"> </w:t>
      </w:r>
      <w:r w:rsidRPr="003E353E">
        <w:rPr>
          <w:rFonts w:ascii="Times New Roman" w:hAnsi="Times New Roman"/>
          <w:sz w:val="28"/>
          <w:szCs w:val="28"/>
        </w:rPr>
        <w:t>"mith",</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"lire".</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5.</w:t>
      </w:r>
      <w:r>
        <w:rPr>
          <w:rFonts w:ascii="Times New Roman" w:hAnsi="Times New Roman"/>
          <w:sz w:val="28"/>
          <w:szCs w:val="28"/>
        </w:rPr>
        <w:t xml:space="preserve"> </w:t>
      </w:r>
      <w:r w:rsidRPr="003E353E">
        <w:rPr>
          <w:rFonts w:ascii="Times New Roman" w:hAnsi="Times New Roman"/>
          <w:sz w:val="28"/>
          <w:szCs w:val="28"/>
        </w:rPr>
        <w:t>Practise</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vs.</w:t>
      </w:r>
      <w:r>
        <w:rPr>
          <w:rFonts w:ascii="Times New Roman" w:hAnsi="Times New Roman"/>
          <w:sz w:val="28"/>
          <w:szCs w:val="28"/>
        </w:rPr>
        <w:t xml:space="preserve"> </w:t>
      </w:r>
      <w:r w:rsidRPr="003E353E">
        <w:rPr>
          <w:rFonts w:ascii="Times New Roman" w:hAnsi="Times New Roman"/>
          <w:sz w:val="28"/>
          <w:szCs w:val="28"/>
        </w:rPr>
        <w:t>Practice</w:t>
      </w:r>
      <w:r>
        <w:rPr>
          <w:rFonts w:ascii="Times New Roman" w:hAnsi="Times New Roman"/>
          <w:sz w:val="28"/>
          <w:szCs w:val="28"/>
        </w:rPr>
        <w:t xml:space="preserve"> </w:t>
      </w:r>
      <w:r w:rsidRPr="003E353E">
        <w:rPr>
          <w:rFonts w:ascii="Times New Roman" w:hAnsi="Times New Roman"/>
          <w:sz w:val="28"/>
          <w:szCs w:val="28"/>
        </w:rPr>
        <w:t>(American)</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"s"</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retained</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"practise",</w:t>
      </w:r>
      <w:r>
        <w:rPr>
          <w:rFonts w:ascii="Times New Roman" w:hAnsi="Times New Roman"/>
          <w:sz w:val="28"/>
          <w:szCs w:val="28"/>
        </w:rPr>
        <w:t xml:space="preserve"> </w:t>
      </w:r>
      <w:r w:rsidRPr="003E353E">
        <w:rPr>
          <w:rFonts w:ascii="Times New Roman" w:hAnsi="Times New Roman"/>
          <w:sz w:val="28"/>
          <w:szCs w:val="28"/>
        </w:rPr>
        <w:t>"license",</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"advise".</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this</w:t>
      </w:r>
      <w:r>
        <w:rPr>
          <w:rFonts w:ascii="Times New Roman" w:hAnsi="Times New Roman"/>
          <w:sz w:val="28"/>
          <w:szCs w:val="28"/>
        </w:rPr>
        <w:t xml:space="preserve"> </w:t>
      </w:r>
      <w:r w:rsidRPr="003E353E">
        <w:rPr>
          <w:rFonts w:ascii="Times New Roman" w:hAnsi="Times New Roman"/>
          <w:sz w:val="28"/>
          <w:szCs w:val="28"/>
        </w:rPr>
        <w:t>example,</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noun</w:t>
      </w:r>
      <w:r>
        <w:rPr>
          <w:rFonts w:ascii="Times New Roman" w:hAnsi="Times New Roman"/>
          <w:sz w:val="28"/>
          <w:szCs w:val="28"/>
        </w:rPr>
        <w:t xml:space="preserve"> </w:t>
      </w:r>
      <w:r w:rsidRPr="003E353E">
        <w:rPr>
          <w:rFonts w:ascii="Times New Roman" w:hAnsi="Times New Roman"/>
          <w:sz w:val="28"/>
          <w:szCs w:val="28"/>
        </w:rPr>
        <w:t>forms</w:t>
      </w:r>
      <w:r>
        <w:rPr>
          <w:rFonts w:ascii="Times New Roman" w:hAnsi="Times New Roman"/>
          <w:sz w:val="28"/>
          <w:szCs w:val="28"/>
        </w:rPr>
        <w:t xml:space="preserve"> </w:t>
      </w:r>
      <w:r w:rsidRPr="003E353E">
        <w:rPr>
          <w:rFonts w:ascii="Times New Roman" w:hAnsi="Times New Roman"/>
          <w:sz w:val="28"/>
          <w:szCs w:val="28"/>
        </w:rPr>
        <w:t>are</w:t>
      </w:r>
      <w:r>
        <w:rPr>
          <w:rFonts w:ascii="Times New Roman" w:hAnsi="Times New Roman"/>
          <w:sz w:val="28"/>
          <w:szCs w:val="28"/>
        </w:rPr>
        <w:t xml:space="preserve"> </w:t>
      </w:r>
      <w:r w:rsidRPr="003E353E">
        <w:rPr>
          <w:rFonts w:ascii="Times New Roman" w:hAnsi="Times New Roman"/>
          <w:sz w:val="28"/>
          <w:szCs w:val="28"/>
        </w:rPr>
        <w:t>written</w:t>
      </w:r>
      <w:r>
        <w:rPr>
          <w:rFonts w:ascii="Times New Roman" w:hAnsi="Times New Roman"/>
          <w:sz w:val="28"/>
          <w:szCs w:val="28"/>
        </w:rPr>
        <w:t xml:space="preserve"> </w:t>
      </w:r>
      <w:r w:rsidRPr="003E353E">
        <w:rPr>
          <w:rFonts w:ascii="Times New Roman" w:hAnsi="Times New Roman"/>
          <w:sz w:val="28"/>
          <w:szCs w:val="28"/>
        </w:rPr>
        <w:t>as</w:t>
      </w:r>
      <w:r>
        <w:rPr>
          <w:rFonts w:ascii="Times New Roman" w:hAnsi="Times New Roman"/>
          <w:sz w:val="28"/>
          <w:szCs w:val="28"/>
        </w:rPr>
        <w:t xml:space="preserve"> </w:t>
      </w:r>
      <w:r w:rsidRPr="003E353E">
        <w:rPr>
          <w:rFonts w:ascii="Times New Roman" w:hAnsi="Times New Roman"/>
          <w:sz w:val="28"/>
          <w:szCs w:val="28"/>
        </w:rPr>
        <w:t>"practice",</w:t>
      </w:r>
      <w:r>
        <w:rPr>
          <w:rFonts w:ascii="Times New Roman" w:hAnsi="Times New Roman"/>
          <w:sz w:val="28"/>
          <w:szCs w:val="28"/>
        </w:rPr>
        <w:t xml:space="preserve"> </w:t>
      </w:r>
      <w:r w:rsidRPr="003E353E">
        <w:rPr>
          <w:rFonts w:ascii="Times New Roman" w:hAnsi="Times New Roman"/>
          <w:sz w:val="28"/>
          <w:szCs w:val="28"/>
        </w:rPr>
        <w:t>"licence",</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"advice"</w:t>
      </w:r>
      <w:r>
        <w:rPr>
          <w:rFonts w:ascii="Times New Roman" w:hAnsi="Times New Roman"/>
          <w:sz w:val="28"/>
          <w:szCs w:val="28"/>
        </w:rPr>
        <w:t xml:space="preserve"> </w:t>
      </w:r>
      <w:r w:rsidRPr="003E353E">
        <w:rPr>
          <w:rFonts w:ascii="Times New Roman" w:hAnsi="Times New Roman"/>
          <w:sz w:val="28"/>
          <w:szCs w:val="28"/>
        </w:rPr>
        <w:t>while</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verbs</w:t>
      </w:r>
      <w:r>
        <w:rPr>
          <w:rFonts w:ascii="Times New Roman" w:hAnsi="Times New Roman"/>
          <w:sz w:val="28"/>
          <w:szCs w:val="28"/>
        </w:rPr>
        <w:t xml:space="preserve"> </w:t>
      </w:r>
      <w:r w:rsidRPr="003E353E">
        <w:rPr>
          <w:rFonts w:ascii="Times New Roman" w:hAnsi="Times New Roman"/>
          <w:sz w:val="28"/>
          <w:szCs w:val="28"/>
        </w:rPr>
        <w:t>are</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ones</w:t>
      </w:r>
      <w:r>
        <w:rPr>
          <w:rFonts w:ascii="Times New Roman" w:hAnsi="Times New Roman"/>
          <w:sz w:val="28"/>
          <w:szCs w:val="28"/>
        </w:rPr>
        <w:t xml:space="preserve"> </w:t>
      </w:r>
      <w:r w:rsidRPr="003E353E">
        <w:rPr>
          <w:rFonts w:ascii="Times New Roman" w:hAnsi="Times New Roman"/>
          <w:sz w:val="28"/>
          <w:szCs w:val="28"/>
        </w:rPr>
        <w:t>replaced</w:t>
      </w:r>
      <w:r>
        <w:rPr>
          <w:rFonts w:ascii="Times New Roman" w:hAnsi="Times New Roman"/>
          <w:sz w:val="28"/>
          <w:szCs w:val="28"/>
        </w:rPr>
        <w:t xml:space="preserve"> </w:t>
      </w:r>
      <w:r w:rsidRPr="003E353E">
        <w:rPr>
          <w:rFonts w:ascii="Times New Roman" w:hAnsi="Times New Roman"/>
          <w:sz w:val="28"/>
          <w:szCs w:val="28"/>
        </w:rPr>
        <w:t>with</w:t>
      </w:r>
      <w:r>
        <w:rPr>
          <w:rFonts w:ascii="Times New Roman" w:hAnsi="Times New Roman"/>
          <w:sz w:val="28"/>
          <w:szCs w:val="28"/>
        </w:rPr>
        <w:t xml:space="preserve"> </w:t>
      </w:r>
      <w:r w:rsidRPr="003E353E">
        <w:rPr>
          <w:rFonts w:ascii="Times New Roman" w:hAnsi="Times New Roman"/>
          <w:sz w:val="28"/>
          <w:szCs w:val="28"/>
        </w:rPr>
        <w:t>"s".</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-American: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"s"</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replaced</w:t>
      </w:r>
      <w:r>
        <w:rPr>
          <w:rFonts w:ascii="Times New Roman" w:hAnsi="Times New Roman"/>
          <w:sz w:val="28"/>
          <w:szCs w:val="28"/>
        </w:rPr>
        <w:t xml:space="preserve"> </w:t>
      </w:r>
      <w:r w:rsidRPr="003E353E">
        <w:rPr>
          <w:rFonts w:ascii="Times New Roman" w:hAnsi="Times New Roman"/>
          <w:sz w:val="28"/>
          <w:szCs w:val="28"/>
        </w:rPr>
        <w:t>with</w:t>
      </w:r>
      <w:r>
        <w:rPr>
          <w:rFonts w:ascii="Times New Roman" w:hAnsi="Times New Roman"/>
          <w:sz w:val="28"/>
          <w:szCs w:val="28"/>
        </w:rPr>
        <w:t xml:space="preserve"> </w:t>
      </w:r>
      <w:r w:rsidRPr="003E353E">
        <w:rPr>
          <w:rFonts w:ascii="Times New Roman" w:hAnsi="Times New Roman"/>
          <w:sz w:val="28"/>
          <w:szCs w:val="28"/>
        </w:rPr>
        <w:t>"c"</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"practice",</w:t>
      </w:r>
      <w:r>
        <w:rPr>
          <w:rFonts w:ascii="Times New Roman" w:hAnsi="Times New Roman"/>
          <w:sz w:val="28"/>
          <w:szCs w:val="28"/>
        </w:rPr>
        <w:t xml:space="preserve"> </w:t>
      </w:r>
      <w:r w:rsidRPr="003E353E">
        <w:rPr>
          <w:rFonts w:ascii="Times New Roman" w:hAnsi="Times New Roman"/>
          <w:sz w:val="28"/>
          <w:szCs w:val="28"/>
        </w:rPr>
        <w:t>"licence",</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"advice".</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verbs</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nouns</w:t>
      </w:r>
      <w:r>
        <w:rPr>
          <w:rFonts w:ascii="Times New Roman" w:hAnsi="Times New Roman"/>
          <w:sz w:val="28"/>
          <w:szCs w:val="28"/>
        </w:rPr>
        <w:t xml:space="preserve"> </w:t>
      </w:r>
      <w:r w:rsidRPr="003E353E">
        <w:rPr>
          <w:rFonts w:ascii="Times New Roman" w:hAnsi="Times New Roman"/>
          <w:sz w:val="28"/>
          <w:szCs w:val="28"/>
        </w:rPr>
        <w:t>are</w:t>
      </w:r>
      <w:r>
        <w:rPr>
          <w:rFonts w:ascii="Times New Roman" w:hAnsi="Times New Roman"/>
          <w:sz w:val="28"/>
          <w:szCs w:val="28"/>
        </w:rPr>
        <w:t xml:space="preserve"> </w:t>
      </w:r>
      <w:r w:rsidRPr="003E353E">
        <w:rPr>
          <w:rFonts w:ascii="Times New Roman" w:hAnsi="Times New Roman"/>
          <w:sz w:val="28"/>
          <w:szCs w:val="28"/>
        </w:rPr>
        <w:t>written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same</w:t>
      </w:r>
      <w:r>
        <w:rPr>
          <w:rFonts w:ascii="Times New Roman" w:hAnsi="Times New Roman"/>
          <w:sz w:val="28"/>
          <w:szCs w:val="28"/>
        </w:rPr>
        <w:t xml:space="preserve"> </w:t>
      </w:r>
      <w:r w:rsidRPr="003E353E">
        <w:rPr>
          <w:rFonts w:ascii="Times New Roman" w:hAnsi="Times New Roman"/>
          <w:sz w:val="28"/>
          <w:szCs w:val="28"/>
        </w:rPr>
        <w:t>way</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6.</w:t>
      </w:r>
      <w:r>
        <w:rPr>
          <w:rFonts w:ascii="Times New Roman" w:hAnsi="Times New Roman"/>
          <w:sz w:val="28"/>
          <w:szCs w:val="28"/>
        </w:rPr>
        <w:t xml:space="preserve"> </w:t>
      </w:r>
      <w:r w:rsidRPr="003E353E">
        <w:rPr>
          <w:rFonts w:ascii="Times New Roman" w:hAnsi="Times New Roman"/>
          <w:sz w:val="28"/>
          <w:szCs w:val="28"/>
        </w:rPr>
        <w:t>Traveller</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vs.</w:t>
      </w:r>
      <w:r>
        <w:rPr>
          <w:rFonts w:ascii="Times New Roman" w:hAnsi="Times New Roman"/>
          <w:sz w:val="28"/>
          <w:szCs w:val="28"/>
        </w:rPr>
        <w:t xml:space="preserve"> </w:t>
      </w:r>
      <w:r w:rsidRPr="003E353E">
        <w:rPr>
          <w:rFonts w:ascii="Times New Roman" w:hAnsi="Times New Roman"/>
          <w:sz w:val="28"/>
          <w:szCs w:val="28"/>
        </w:rPr>
        <w:t>Traveler</w:t>
      </w:r>
      <w:r>
        <w:rPr>
          <w:rFonts w:ascii="Times New Roman" w:hAnsi="Times New Roman"/>
          <w:sz w:val="28"/>
          <w:szCs w:val="28"/>
        </w:rPr>
        <w:t xml:space="preserve"> </w:t>
      </w:r>
      <w:r w:rsidRPr="003E353E">
        <w:rPr>
          <w:rFonts w:ascii="Times New Roman" w:hAnsi="Times New Roman"/>
          <w:sz w:val="28"/>
          <w:szCs w:val="28"/>
        </w:rPr>
        <w:t>(American)</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"l"</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doubled</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word</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"traveller"</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"travelling"</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-American: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"l"</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single</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"traveler"</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"traveling"</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7.</w:t>
      </w:r>
      <w:r>
        <w:rPr>
          <w:rFonts w:ascii="Times New Roman" w:hAnsi="Times New Roman"/>
          <w:sz w:val="28"/>
          <w:szCs w:val="28"/>
        </w:rPr>
        <w:t xml:space="preserve"> </w:t>
      </w:r>
      <w:r w:rsidRPr="003E353E">
        <w:rPr>
          <w:rFonts w:ascii="Times New Roman" w:hAnsi="Times New Roman"/>
          <w:sz w:val="28"/>
          <w:szCs w:val="28"/>
        </w:rPr>
        <w:t>Enquire</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vs.</w:t>
      </w:r>
      <w:r>
        <w:rPr>
          <w:rFonts w:ascii="Times New Roman" w:hAnsi="Times New Roman"/>
          <w:sz w:val="28"/>
          <w:szCs w:val="28"/>
        </w:rPr>
        <w:t xml:space="preserve"> </w:t>
      </w:r>
      <w:r w:rsidRPr="003E353E">
        <w:rPr>
          <w:rFonts w:ascii="Times New Roman" w:hAnsi="Times New Roman"/>
          <w:sz w:val="28"/>
          <w:szCs w:val="28"/>
        </w:rPr>
        <w:t>Inquire</w:t>
      </w:r>
      <w:r>
        <w:rPr>
          <w:rFonts w:ascii="Times New Roman" w:hAnsi="Times New Roman"/>
          <w:sz w:val="28"/>
          <w:szCs w:val="28"/>
        </w:rPr>
        <w:t xml:space="preserve"> </w:t>
      </w:r>
      <w:r w:rsidRPr="003E353E">
        <w:rPr>
          <w:rFonts w:ascii="Times New Roman" w:hAnsi="Times New Roman"/>
          <w:sz w:val="28"/>
          <w:szCs w:val="28"/>
        </w:rPr>
        <w:t>(American)</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retained</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"enquire",</w:t>
      </w:r>
      <w:r>
        <w:rPr>
          <w:rFonts w:ascii="Times New Roman" w:hAnsi="Times New Roman"/>
          <w:sz w:val="28"/>
          <w:szCs w:val="28"/>
        </w:rPr>
        <w:t xml:space="preserve"> </w:t>
      </w:r>
      <w:r w:rsidRPr="003E353E">
        <w:rPr>
          <w:rFonts w:ascii="Times New Roman" w:hAnsi="Times New Roman"/>
          <w:sz w:val="28"/>
          <w:szCs w:val="28"/>
        </w:rPr>
        <w:t>"ensure",</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"enrol".</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lastRenderedPageBreak/>
        <w:t>-American: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"e"</w:t>
      </w:r>
      <w:r>
        <w:rPr>
          <w:rFonts w:ascii="Times New Roman" w:hAnsi="Times New Roman"/>
          <w:sz w:val="28"/>
          <w:szCs w:val="28"/>
        </w:rPr>
        <w:t xml:space="preserve"> </w:t>
      </w:r>
      <w:r w:rsidRPr="003E353E">
        <w:rPr>
          <w:rFonts w:ascii="Times New Roman" w:hAnsi="Times New Roman"/>
          <w:sz w:val="28"/>
          <w:szCs w:val="28"/>
        </w:rPr>
        <w:t>is</w:t>
      </w:r>
      <w:r>
        <w:rPr>
          <w:rFonts w:ascii="Times New Roman" w:hAnsi="Times New Roman"/>
          <w:sz w:val="28"/>
          <w:szCs w:val="28"/>
        </w:rPr>
        <w:t xml:space="preserve"> </w:t>
      </w:r>
      <w:r w:rsidRPr="003E353E">
        <w:rPr>
          <w:rFonts w:ascii="Times New Roman" w:hAnsi="Times New Roman"/>
          <w:sz w:val="28"/>
          <w:szCs w:val="28"/>
        </w:rPr>
        <w:t>drop</w:t>
      </w:r>
      <w:r>
        <w:rPr>
          <w:rFonts w:ascii="Times New Roman" w:hAnsi="Times New Roman"/>
          <w:sz w:val="28"/>
          <w:szCs w:val="28"/>
        </w:rPr>
        <w:t xml:space="preserve"> </w:t>
      </w:r>
      <w:r w:rsidRPr="003E353E">
        <w:rPr>
          <w:rFonts w:ascii="Times New Roman" w:hAnsi="Times New Roman"/>
          <w:sz w:val="28"/>
          <w:szCs w:val="28"/>
        </w:rPr>
        <w:t>words</w:t>
      </w:r>
      <w:r>
        <w:rPr>
          <w:rFonts w:ascii="Times New Roman" w:hAnsi="Times New Roman"/>
          <w:sz w:val="28"/>
          <w:szCs w:val="28"/>
        </w:rPr>
        <w:t xml:space="preserve"> </w:t>
      </w:r>
      <w:r w:rsidRPr="003E353E">
        <w:rPr>
          <w:rFonts w:ascii="Times New Roman" w:hAnsi="Times New Roman"/>
          <w:sz w:val="28"/>
          <w:szCs w:val="28"/>
        </w:rPr>
        <w:t>like</w:t>
      </w:r>
      <w:r>
        <w:rPr>
          <w:rFonts w:ascii="Times New Roman" w:hAnsi="Times New Roman"/>
          <w:sz w:val="28"/>
          <w:szCs w:val="28"/>
        </w:rPr>
        <w:t xml:space="preserve"> </w:t>
      </w:r>
      <w:r w:rsidRPr="003E353E">
        <w:rPr>
          <w:rFonts w:ascii="Times New Roman" w:hAnsi="Times New Roman"/>
          <w:sz w:val="28"/>
          <w:szCs w:val="28"/>
        </w:rPr>
        <w:t>"inquire",</w:t>
      </w:r>
      <w:r>
        <w:rPr>
          <w:rFonts w:ascii="Times New Roman" w:hAnsi="Times New Roman"/>
          <w:sz w:val="28"/>
          <w:szCs w:val="28"/>
        </w:rPr>
        <w:t xml:space="preserve"> </w:t>
      </w:r>
      <w:r w:rsidRPr="003E353E">
        <w:rPr>
          <w:rFonts w:ascii="Times New Roman" w:hAnsi="Times New Roman"/>
          <w:sz w:val="28"/>
          <w:szCs w:val="28"/>
        </w:rPr>
        <w:t>"insure",</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enroll".</w:t>
      </w:r>
      <w:r>
        <w:rPr>
          <w:rFonts w:ascii="Times New Roman" w:hAnsi="Times New Roman"/>
          <w:sz w:val="28"/>
          <w:szCs w:val="28"/>
        </w:rPr>
        <w:t xml:space="preserve"> </w:t>
      </w:r>
      <w:r w:rsidRPr="003E353E">
        <w:rPr>
          <w:rFonts w:ascii="Times New Roman" w:hAnsi="Times New Roman"/>
          <w:sz w:val="28"/>
          <w:szCs w:val="28"/>
        </w:rPr>
        <w:t>(Farooq,</w:t>
      </w:r>
      <w:r>
        <w:rPr>
          <w:rFonts w:ascii="Times New Roman" w:hAnsi="Times New Roman"/>
          <w:sz w:val="28"/>
          <w:szCs w:val="28"/>
        </w:rPr>
        <w:t xml:space="preserve"> A.</w:t>
      </w:r>
      <w:r w:rsidRPr="003E353E">
        <w:rPr>
          <w:rFonts w:ascii="Times New Roman" w:hAnsi="Times New Roman"/>
          <w:sz w:val="28"/>
          <w:szCs w:val="28"/>
        </w:rPr>
        <w:t>2010).</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Effects</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British</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American</w:t>
      </w:r>
      <w:r>
        <w:rPr>
          <w:rFonts w:ascii="Times New Roman" w:hAnsi="Times New Roman"/>
          <w:sz w:val="28"/>
          <w:szCs w:val="28"/>
        </w:rPr>
        <w:t xml:space="preserve"> </w:t>
      </w:r>
      <w:r w:rsidRPr="003E353E">
        <w:rPr>
          <w:rFonts w:ascii="Times New Roman" w:hAnsi="Times New Roman"/>
          <w:sz w:val="28"/>
          <w:szCs w:val="28"/>
        </w:rPr>
        <w:t>Spellings</w:t>
      </w:r>
      <w:r>
        <w:rPr>
          <w:rFonts w:ascii="Times New Roman" w:hAnsi="Times New Roman"/>
          <w:sz w:val="28"/>
          <w:szCs w:val="28"/>
        </w:rPr>
        <w:t xml:space="preserve"> </w:t>
      </w:r>
      <w:r w:rsidRPr="003E353E">
        <w:rPr>
          <w:rFonts w:ascii="Times New Roman" w:hAnsi="Times New Roman"/>
          <w:sz w:val="28"/>
          <w:szCs w:val="28"/>
        </w:rPr>
        <w:t>on</w:t>
      </w:r>
      <w:r>
        <w:rPr>
          <w:rFonts w:ascii="Times New Roman" w:hAnsi="Times New Roman"/>
          <w:sz w:val="28"/>
          <w:szCs w:val="28"/>
        </w:rPr>
        <w:t xml:space="preserve"> </w:t>
      </w:r>
      <w:r w:rsidRPr="003E353E">
        <w:rPr>
          <w:rFonts w:ascii="Times New Roman" w:hAnsi="Times New Roman"/>
          <w:sz w:val="28"/>
          <w:szCs w:val="28"/>
        </w:rPr>
        <w:t>the</w:t>
      </w:r>
      <w:r>
        <w:rPr>
          <w:rFonts w:ascii="Times New Roman" w:hAnsi="Times New Roman"/>
          <w:sz w:val="28"/>
          <w:szCs w:val="28"/>
        </w:rPr>
        <w:t xml:space="preserve"> </w:t>
      </w:r>
      <w:r w:rsidRPr="003E353E">
        <w:rPr>
          <w:rFonts w:ascii="Times New Roman" w:hAnsi="Times New Roman"/>
          <w:sz w:val="28"/>
          <w:szCs w:val="28"/>
        </w:rPr>
        <w:t>Written</w:t>
      </w:r>
      <w:r>
        <w:rPr>
          <w:rFonts w:ascii="Times New Roman" w:hAnsi="Times New Roman"/>
          <w:sz w:val="28"/>
          <w:szCs w:val="28"/>
        </w:rPr>
        <w:t xml:space="preserve"> </w:t>
      </w:r>
      <w:r w:rsidRPr="003E353E">
        <w:rPr>
          <w:rFonts w:ascii="Times New Roman" w:hAnsi="Times New Roman"/>
          <w:sz w:val="28"/>
          <w:szCs w:val="28"/>
        </w:rPr>
        <w:t>English</w:t>
      </w:r>
      <w:r>
        <w:rPr>
          <w:rFonts w:ascii="Times New Roman" w:hAnsi="Times New Roman"/>
          <w:sz w:val="28"/>
          <w:szCs w:val="28"/>
        </w:rPr>
        <w:t xml:space="preserve"> </w:t>
      </w:r>
      <w:r w:rsidRPr="003E353E">
        <w:rPr>
          <w:rFonts w:ascii="Times New Roman" w:hAnsi="Times New Roman"/>
          <w:sz w:val="28"/>
          <w:szCs w:val="28"/>
        </w:rPr>
        <w:t>of</w:t>
      </w:r>
      <w:r>
        <w:rPr>
          <w:rFonts w:ascii="Times New Roman" w:hAnsi="Times New Roman"/>
          <w:sz w:val="28"/>
          <w:szCs w:val="28"/>
        </w:rPr>
        <w:t xml:space="preserve"> </w:t>
      </w:r>
      <w:r w:rsidRPr="003E353E">
        <w:rPr>
          <w:rFonts w:ascii="Times New Roman" w:hAnsi="Times New Roman"/>
          <w:sz w:val="28"/>
          <w:szCs w:val="28"/>
        </w:rPr>
        <w:t>Senior</w:t>
      </w:r>
      <w:r>
        <w:rPr>
          <w:rFonts w:ascii="Times New Roman" w:hAnsi="Times New Roman"/>
          <w:sz w:val="28"/>
          <w:szCs w:val="28"/>
        </w:rPr>
        <w:t xml:space="preserve"> </w:t>
      </w:r>
      <w:r w:rsidRPr="003E353E">
        <w:rPr>
          <w:rFonts w:ascii="Times New Roman" w:hAnsi="Times New Roman"/>
          <w:sz w:val="28"/>
          <w:szCs w:val="28"/>
        </w:rPr>
        <w:t>Secondary</w:t>
      </w:r>
      <w:r>
        <w:rPr>
          <w:rFonts w:ascii="Times New Roman" w:hAnsi="Times New Roman"/>
          <w:sz w:val="28"/>
          <w:szCs w:val="28"/>
        </w:rPr>
        <w:t xml:space="preserve"> </w:t>
      </w:r>
      <w:r w:rsidRPr="003E353E">
        <w:rPr>
          <w:rFonts w:ascii="Times New Roman" w:hAnsi="Times New Roman"/>
          <w:sz w:val="28"/>
          <w:szCs w:val="28"/>
        </w:rPr>
        <w:t>School</w:t>
      </w:r>
      <w:r>
        <w:rPr>
          <w:rFonts w:ascii="Times New Roman" w:hAnsi="Times New Roman"/>
          <w:sz w:val="28"/>
          <w:szCs w:val="28"/>
        </w:rPr>
        <w:t xml:space="preserve"> </w:t>
      </w:r>
      <w:r w:rsidRPr="003E353E">
        <w:rPr>
          <w:rFonts w:ascii="Times New Roman" w:hAnsi="Times New Roman"/>
          <w:sz w:val="28"/>
          <w:szCs w:val="28"/>
        </w:rPr>
        <w:t>Students</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 xml:space="preserve">     The effects of British and American spellings on the written English of senior secondary school studen</w:t>
      </w:r>
      <w:r>
        <w:rPr>
          <w:rFonts w:ascii="Times New Roman" w:hAnsi="Times New Roman"/>
          <w:sz w:val="28"/>
          <w:szCs w:val="28"/>
        </w:rPr>
        <w:t xml:space="preserve">ts can be significant. Here are </w:t>
      </w:r>
      <w:r w:rsidRPr="003E353E">
        <w:rPr>
          <w:rFonts w:ascii="Times New Roman" w:hAnsi="Times New Roman"/>
          <w:sz w:val="28"/>
          <w:szCs w:val="28"/>
        </w:rPr>
        <w:t>some highlight of these effects:</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1. Consistency: Students who are exposed to both British and American spellings show inconsistencies in their own writing, often switching between the two variants.</w:t>
      </w:r>
      <w:r>
        <w:rPr>
          <w:rFonts w:ascii="Times New Roman" w:hAnsi="Times New Roman"/>
          <w:sz w:val="28"/>
          <w:szCs w:val="28"/>
        </w:rPr>
        <w:t xml:space="preserve"> </w:t>
      </w:r>
      <w:r w:rsidRPr="003E353E">
        <w:rPr>
          <w:rFonts w:ascii="Times New Roman" w:hAnsi="Times New Roman"/>
          <w:sz w:val="28"/>
          <w:szCs w:val="28"/>
        </w:rPr>
        <w:t>(Kachru, 2017)</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2. Accuracy: Students who learn British English spellings in school but are exposed to American English through media and technology tend to make more spelling errors.</w:t>
      </w:r>
      <w:r>
        <w:rPr>
          <w:rFonts w:ascii="Times New Roman" w:hAnsi="Times New Roman"/>
          <w:sz w:val="28"/>
          <w:szCs w:val="28"/>
        </w:rPr>
        <w:t xml:space="preserve"> </w:t>
      </w:r>
      <w:r w:rsidRPr="003E353E">
        <w:rPr>
          <w:rFonts w:ascii="Times New Roman" w:hAnsi="Times New Roman"/>
          <w:sz w:val="28"/>
          <w:szCs w:val="28"/>
        </w:rPr>
        <w:t>(Trudgil, 2010)</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3. Comprehension: Students who are familiar with both British and American spellings perform better in reading comprehension tasks, as they are able to recognise and understand both variants which can also lead to confusion about the acceptable usage.</w:t>
      </w:r>
      <w:r>
        <w:rPr>
          <w:rFonts w:ascii="Times New Roman" w:hAnsi="Times New Roman"/>
          <w:sz w:val="28"/>
          <w:szCs w:val="28"/>
        </w:rPr>
        <w:t xml:space="preserve"> </w:t>
      </w:r>
      <w:r w:rsidRPr="003E353E">
        <w:rPr>
          <w:rFonts w:ascii="Times New Roman" w:hAnsi="Times New Roman"/>
          <w:sz w:val="28"/>
          <w:szCs w:val="28"/>
        </w:rPr>
        <w:t>(Crystal, 2019)</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4. Pedagogical implications: Teachers should be aware of the differences between British and American spellings and explicitly teach students about both variants to improve their writing skills.</w:t>
      </w:r>
      <w:r>
        <w:rPr>
          <w:rFonts w:ascii="Times New Roman" w:hAnsi="Times New Roman"/>
          <w:sz w:val="28"/>
          <w:szCs w:val="28"/>
        </w:rPr>
        <w:t xml:space="preserve"> </w:t>
      </w:r>
      <w:r w:rsidRPr="003E353E">
        <w:rPr>
          <w:rFonts w:ascii="Times New Roman" w:hAnsi="Times New Roman"/>
          <w:sz w:val="28"/>
          <w:szCs w:val="28"/>
        </w:rPr>
        <w:t>(Singh, 2017)</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5.</w:t>
      </w:r>
      <w:r>
        <w:rPr>
          <w:rFonts w:ascii="Times New Roman" w:hAnsi="Times New Roman"/>
          <w:sz w:val="28"/>
          <w:szCs w:val="28"/>
        </w:rPr>
        <w:t xml:space="preserve"> </w:t>
      </w:r>
      <w:r w:rsidRPr="003E353E">
        <w:rPr>
          <w:rFonts w:ascii="Times New Roman" w:hAnsi="Times New Roman"/>
          <w:sz w:val="28"/>
          <w:szCs w:val="28"/>
        </w:rPr>
        <w:t>Impact</w:t>
      </w:r>
      <w:r>
        <w:rPr>
          <w:rFonts w:ascii="Times New Roman" w:hAnsi="Times New Roman"/>
          <w:sz w:val="28"/>
          <w:szCs w:val="28"/>
        </w:rPr>
        <w:t xml:space="preserve"> </w:t>
      </w:r>
      <w:r w:rsidRPr="003E353E">
        <w:rPr>
          <w:rFonts w:ascii="Times New Roman" w:hAnsi="Times New Roman"/>
          <w:sz w:val="28"/>
          <w:szCs w:val="28"/>
        </w:rPr>
        <w:t>writing</w:t>
      </w:r>
      <w:r>
        <w:rPr>
          <w:rFonts w:ascii="Times New Roman" w:hAnsi="Times New Roman"/>
          <w:sz w:val="28"/>
          <w:szCs w:val="28"/>
        </w:rPr>
        <w:t xml:space="preserve"> </w:t>
      </w:r>
      <w:r w:rsidRPr="003E353E">
        <w:rPr>
          <w:rFonts w:ascii="Times New Roman" w:hAnsi="Times New Roman"/>
          <w:sz w:val="28"/>
          <w:szCs w:val="28"/>
        </w:rPr>
        <w:t>fluency:</w:t>
      </w:r>
      <w:r>
        <w:rPr>
          <w:rFonts w:ascii="Times New Roman" w:hAnsi="Times New Roman"/>
          <w:sz w:val="28"/>
          <w:szCs w:val="28"/>
        </w:rPr>
        <w:t xml:space="preserve"> </w:t>
      </w:r>
      <w:r w:rsidRPr="003E353E">
        <w:rPr>
          <w:rFonts w:ascii="Times New Roman" w:hAnsi="Times New Roman"/>
          <w:sz w:val="28"/>
          <w:szCs w:val="28"/>
        </w:rPr>
        <w:t>Students</w:t>
      </w:r>
      <w:r>
        <w:rPr>
          <w:rFonts w:ascii="Times New Roman" w:hAnsi="Times New Roman"/>
          <w:sz w:val="28"/>
          <w:szCs w:val="28"/>
        </w:rPr>
        <w:t xml:space="preserve"> </w:t>
      </w:r>
      <w:r w:rsidRPr="003E353E">
        <w:rPr>
          <w:rFonts w:ascii="Times New Roman" w:hAnsi="Times New Roman"/>
          <w:sz w:val="28"/>
          <w:szCs w:val="28"/>
        </w:rPr>
        <w:t>may</w:t>
      </w:r>
      <w:r>
        <w:rPr>
          <w:rFonts w:ascii="Times New Roman" w:hAnsi="Times New Roman"/>
          <w:sz w:val="28"/>
          <w:szCs w:val="28"/>
        </w:rPr>
        <w:t xml:space="preserve"> </w:t>
      </w:r>
      <w:r w:rsidRPr="003E353E">
        <w:rPr>
          <w:rFonts w:ascii="Times New Roman" w:hAnsi="Times New Roman"/>
          <w:sz w:val="28"/>
          <w:szCs w:val="28"/>
        </w:rPr>
        <w:t>hesitate</w:t>
      </w:r>
      <w:r>
        <w:rPr>
          <w:rFonts w:ascii="Times New Roman" w:hAnsi="Times New Roman"/>
          <w:sz w:val="28"/>
          <w:szCs w:val="28"/>
        </w:rPr>
        <w:t xml:space="preserve"> </w:t>
      </w:r>
      <w:r w:rsidRPr="003E353E">
        <w:rPr>
          <w:rFonts w:ascii="Times New Roman" w:hAnsi="Times New Roman"/>
          <w:sz w:val="28"/>
          <w:szCs w:val="28"/>
        </w:rPr>
        <w:t>or</w:t>
      </w:r>
      <w:r>
        <w:rPr>
          <w:rFonts w:ascii="Times New Roman" w:hAnsi="Times New Roman"/>
          <w:sz w:val="28"/>
          <w:szCs w:val="28"/>
        </w:rPr>
        <w:t xml:space="preserve"> </w:t>
      </w:r>
      <w:r w:rsidRPr="003E353E">
        <w:rPr>
          <w:rFonts w:ascii="Times New Roman" w:hAnsi="Times New Roman"/>
          <w:sz w:val="28"/>
          <w:szCs w:val="28"/>
        </w:rPr>
        <w:t>struggle</w:t>
      </w:r>
      <w:r>
        <w:rPr>
          <w:rFonts w:ascii="Times New Roman" w:hAnsi="Times New Roman"/>
          <w:sz w:val="28"/>
          <w:szCs w:val="28"/>
        </w:rPr>
        <w:t xml:space="preserve"> </w:t>
      </w:r>
      <w:r w:rsidRPr="003E353E">
        <w:rPr>
          <w:rFonts w:ascii="Times New Roman" w:hAnsi="Times New Roman"/>
          <w:sz w:val="28"/>
          <w:szCs w:val="28"/>
        </w:rPr>
        <w:t>with</w:t>
      </w:r>
      <w:r>
        <w:rPr>
          <w:rFonts w:ascii="Times New Roman" w:hAnsi="Times New Roman"/>
          <w:sz w:val="28"/>
          <w:szCs w:val="28"/>
        </w:rPr>
        <w:t xml:space="preserve"> </w:t>
      </w:r>
      <w:r w:rsidRPr="003E353E">
        <w:rPr>
          <w:rFonts w:ascii="Times New Roman" w:hAnsi="Times New Roman"/>
          <w:sz w:val="28"/>
          <w:szCs w:val="28"/>
        </w:rPr>
        <w:t>spelling</w:t>
      </w:r>
      <w:r>
        <w:rPr>
          <w:rFonts w:ascii="Times New Roman" w:hAnsi="Times New Roman"/>
          <w:sz w:val="28"/>
          <w:szCs w:val="28"/>
        </w:rPr>
        <w:t xml:space="preserve"> </w:t>
      </w:r>
      <w:r w:rsidRPr="003E353E">
        <w:rPr>
          <w:rFonts w:ascii="Times New Roman" w:hAnsi="Times New Roman"/>
          <w:sz w:val="28"/>
          <w:szCs w:val="28"/>
        </w:rPr>
        <w:t>choices,</w:t>
      </w:r>
      <w:r>
        <w:rPr>
          <w:rFonts w:ascii="Times New Roman" w:hAnsi="Times New Roman"/>
          <w:sz w:val="28"/>
          <w:szCs w:val="28"/>
        </w:rPr>
        <w:t xml:space="preserve"> </w:t>
      </w:r>
      <w:r w:rsidRPr="003E353E">
        <w:rPr>
          <w:rFonts w:ascii="Times New Roman" w:hAnsi="Times New Roman"/>
          <w:sz w:val="28"/>
          <w:szCs w:val="28"/>
        </w:rPr>
        <w:t>hindering</w:t>
      </w:r>
      <w:r>
        <w:rPr>
          <w:rFonts w:ascii="Times New Roman" w:hAnsi="Times New Roman"/>
          <w:sz w:val="28"/>
          <w:szCs w:val="28"/>
        </w:rPr>
        <w:t xml:space="preserve"> </w:t>
      </w:r>
      <w:r w:rsidRPr="003E353E">
        <w:rPr>
          <w:rFonts w:ascii="Times New Roman" w:hAnsi="Times New Roman"/>
          <w:sz w:val="28"/>
          <w:szCs w:val="28"/>
        </w:rPr>
        <w:t>their</w:t>
      </w:r>
      <w:r>
        <w:rPr>
          <w:rFonts w:ascii="Times New Roman" w:hAnsi="Times New Roman"/>
          <w:sz w:val="28"/>
          <w:szCs w:val="28"/>
        </w:rPr>
        <w:t xml:space="preserve"> </w:t>
      </w:r>
      <w:r w:rsidRPr="003E353E">
        <w:rPr>
          <w:rFonts w:ascii="Times New Roman" w:hAnsi="Times New Roman"/>
          <w:sz w:val="28"/>
          <w:szCs w:val="28"/>
        </w:rPr>
        <w:t>writing</w:t>
      </w:r>
      <w:r>
        <w:rPr>
          <w:rFonts w:ascii="Times New Roman" w:hAnsi="Times New Roman"/>
          <w:sz w:val="28"/>
          <w:szCs w:val="28"/>
        </w:rPr>
        <w:t xml:space="preserve"> </w:t>
      </w:r>
      <w:r w:rsidRPr="003E353E">
        <w:rPr>
          <w:rFonts w:ascii="Times New Roman" w:hAnsi="Times New Roman"/>
          <w:sz w:val="28"/>
          <w:szCs w:val="28"/>
        </w:rPr>
        <w:t>fluency</w:t>
      </w:r>
      <w:r>
        <w:rPr>
          <w:rFonts w:ascii="Times New Roman" w:hAnsi="Times New Roman"/>
          <w:sz w:val="28"/>
          <w:szCs w:val="28"/>
        </w:rPr>
        <w:t xml:space="preserve"> </w:t>
      </w:r>
      <w:r w:rsidRPr="003E353E">
        <w:rPr>
          <w:rFonts w:ascii="Times New Roman" w:hAnsi="Times New Roman"/>
          <w:sz w:val="28"/>
          <w:szCs w:val="28"/>
        </w:rPr>
        <w:t>and</w:t>
      </w:r>
      <w:r>
        <w:rPr>
          <w:rFonts w:ascii="Times New Roman" w:hAnsi="Times New Roman"/>
          <w:sz w:val="28"/>
          <w:szCs w:val="28"/>
        </w:rPr>
        <w:t xml:space="preserve"> </w:t>
      </w:r>
      <w:r w:rsidRPr="003E353E">
        <w:rPr>
          <w:rFonts w:ascii="Times New Roman" w:hAnsi="Times New Roman"/>
          <w:sz w:val="28"/>
          <w:szCs w:val="28"/>
        </w:rPr>
        <w:t>overall</w:t>
      </w:r>
      <w:r>
        <w:rPr>
          <w:rFonts w:ascii="Times New Roman" w:hAnsi="Times New Roman"/>
          <w:sz w:val="28"/>
          <w:szCs w:val="28"/>
        </w:rPr>
        <w:t xml:space="preserve"> </w:t>
      </w:r>
      <w:r w:rsidRPr="003E353E">
        <w:rPr>
          <w:rFonts w:ascii="Times New Roman" w:hAnsi="Times New Roman"/>
          <w:sz w:val="28"/>
          <w:szCs w:val="28"/>
        </w:rPr>
        <w:t>communication.</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6. Influence</w:t>
      </w:r>
      <w:r>
        <w:rPr>
          <w:rFonts w:ascii="Times New Roman" w:hAnsi="Times New Roman"/>
          <w:sz w:val="28"/>
          <w:szCs w:val="28"/>
        </w:rPr>
        <w:t xml:space="preserve"> </w:t>
      </w:r>
      <w:r w:rsidRPr="003E353E">
        <w:rPr>
          <w:rFonts w:ascii="Times New Roman" w:hAnsi="Times New Roman"/>
          <w:sz w:val="28"/>
          <w:szCs w:val="28"/>
        </w:rPr>
        <w:t>reading</w:t>
      </w:r>
      <w:r>
        <w:rPr>
          <w:rFonts w:ascii="Times New Roman" w:hAnsi="Times New Roman"/>
          <w:sz w:val="28"/>
          <w:szCs w:val="28"/>
        </w:rPr>
        <w:t xml:space="preserve"> </w:t>
      </w:r>
      <w:r w:rsidRPr="003E353E">
        <w:rPr>
          <w:rFonts w:ascii="Times New Roman" w:hAnsi="Times New Roman"/>
          <w:sz w:val="28"/>
          <w:szCs w:val="28"/>
        </w:rPr>
        <w:t>comprehension:</w:t>
      </w:r>
      <w:r>
        <w:rPr>
          <w:rFonts w:ascii="Times New Roman" w:hAnsi="Times New Roman"/>
          <w:sz w:val="28"/>
          <w:szCs w:val="28"/>
        </w:rPr>
        <w:t xml:space="preserve"> </w:t>
      </w:r>
      <w:r w:rsidRPr="003E353E">
        <w:rPr>
          <w:rFonts w:ascii="Times New Roman" w:hAnsi="Times New Roman"/>
          <w:sz w:val="28"/>
          <w:szCs w:val="28"/>
        </w:rPr>
        <w:t>Familiarity</w:t>
      </w:r>
      <w:r>
        <w:rPr>
          <w:rFonts w:ascii="Times New Roman" w:hAnsi="Times New Roman"/>
          <w:sz w:val="28"/>
          <w:szCs w:val="28"/>
        </w:rPr>
        <w:t xml:space="preserve"> </w:t>
      </w:r>
      <w:r w:rsidRPr="003E353E">
        <w:rPr>
          <w:rFonts w:ascii="Times New Roman" w:hAnsi="Times New Roman"/>
          <w:sz w:val="28"/>
          <w:szCs w:val="28"/>
        </w:rPr>
        <w:t>with</w:t>
      </w:r>
      <w:r>
        <w:rPr>
          <w:rFonts w:ascii="Times New Roman" w:hAnsi="Times New Roman"/>
          <w:sz w:val="28"/>
          <w:szCs w:val="28"/>
        </w:rPr>
        <w:t xml:space="preserve"> </w:t>
      </w:r>
      <w:r w:rsidRPr="003E353E">
        <w:rPr>
          <w:rFonts w:ascii="Times New Roman" w:hAnsi="Times New Roman"/>
          <w:sz w:val="28"/>
          <w:szCs w:val="28"/>
        </w:rPr>
        <w:t>both</w:t>
      </w:r>
      <w:r>
        <w:rPr>
          <w:rFonts w:ascii="Times New Roman" w:hAnsi="Times New Roman"/>
          <w:sz w:val="28"/>
          <w:szCs w:val="28"/>
        </w:rPr>
        <w:t xml:space="preserve"> </w:t>
      </w:r>
      <w:r w:rsidRPr="003E353E">
        <w:rPr>
          <w:rFonts w:ascii="Times New Roman" w:hAnsi="Times New Roman"/>
          <w:sz w:val="28"/>
          <w:szCs w:val="28"/>
        </w:rPr>
        <w:t>spellings</w:t>
      </w:r>
      <w:r>
        <w:rPr>
          <w:rFonts w:ascii="Times New Roman" w:hAnsi="Times New Roman"/>
          <w:sz w:val="28"/>
          <w:szCs w:val="28"/>
        </w:rPr>
        <w:t xml:space="preserve"> </w:t>
      </w:r>
      <w:r w:rsidRPr="003E353E">
        <w:rPr>
          <w:rFonts w:ascii="Times New Roman" w:hAnsi="Times New Roman"/>
          <w:sz w:val="28"/>
          <w:szCs w:val="28"/>
        </w:rPr>
        <w:t>can</w:t>
      </w:r>
      <w:r>
        <w:rPr>
          <w:rFonts w:ascii="Times New Roman" w:hAnsi="Times New Roman"/>
          <w:sz w:val="28"/>
          <w:szCs w:val="28"/>
        </w:rPr>
        <w:t xml:space="preserve"> </w:t>
      </w:r>
      <w:r w:rsidRPr="003E353E">
        <w:rPr>
          <w:rFonts w:ascii="Times New Roman" w:hAnsi="Times New Roman"/>
          <w:sz w:val="28"/>
          <w:szCs w:val="28"/>
        </w:rPr>
        <w:t>enhance</w:t>
      </w:r>
      <w:r>
        <w:rPr>
          <w:rFonts w:ascii="Times New Roman" w:hAnsi="Times New Roman"/>
          <w:sz w:val="28"/>
          <w:szCs w:val="28"/>
        </w:rPr>
        <w:t xml:space="preserve"> </w:t>
      </w:r>
      <w:r w:rsidRPr="003E353E">
        <w:rPr>
          <w:rFonts w:ascii="Times New Roman" w:hAnsi="Times New Roman"/>
          <w:sz w:val="28"/>
          <w:szCs w:val="28"/>
        </w:rPr>
        <w:t>reading</w:t>
      </w:r>
      <w:r>
        <w:rPr>
          <w:rFonts w:ascii="Times New Roman" w:hAnsi="Times New Roman"/>
          <w:sz w:val="28"/>
          <w:szCs w:val="28"/>
        </w:rPr>
        <w:t xml:space="preserve"> </w:t>
      </w:r>
      <w:r w:rsidRPr="003E353E">
        <w:rPr>
          <w:rFonts w:ascii="Times New Roman" w:hAnsi="Times New Roman"/>
          <w:sz w:val="28"/>
          <w:szCs w:val="28"/>
        </w:rPr>
        <w:t>comprehension,</w:t>
      </w:r>
      <w:r>
        <w:rPr>
          <w:rFonts w:ascii="Times New Roman" w:hAnsi="Times New Roman"/>
          <w:sz w:val="28"/>
          <w:szCs w:val="28"/>
        </w:rPr>
        <w:t xml:space="preserve"> </w:t>
      </w:r>
      <w:r w:rsidRPr="003E353E">
        <w:rPr>
          <w:rFonts w:ascii="Times New Roman" w:hAnsi="Times New Roman"/>
          <w:sz w:val="28"/>
          <w:szCs w:val="28"/>
        </w:rPr>
        <w:t>but</w:t>
      </w:r>
      <w:r>
        <w:rPr>
          <w:rFonts w:ascii="Times New Roman" w:hAnsi="Times New Roman"/>
          <w:sz w:val="28"/>
          <w:szCs w:val="28"/>
        </w:rPr>
        <w:t xml:space="preserve"> </w:t>
      </w:r>
      <w:r w:rsidRPr="003E353E">
        <w:rPr>
          <w:rFonts w:ascii="Times New Roman" w:hAnsi="Times New Roman"/>
          <w:sz w:val="28"/>
          <w:szCs w:val="28"/>
        </w:rPr>
        <w:t>in</w:t>
      </w:r>
      <w:r>
        <w:rPr>
          <w:rFonts w:ascii="Times New Roman" w:hAnsi="Times New Roman"/>
          <w:sz w:val="28"/>
          <w:szCs w:val="28"/>
        </w:rPr>
        <w:t xml:space="preserve"> </w:t>
      </w:r>
      <w:r w:rsidRPr="003E353E">
        <w:rPr>
          <w:rFonts w:ascii="Times New Roman" w:hAnsi="Times New Roman"/>
          <w:sz w:val="28"/>
          <w:szCs w:val="28"/>
        </w:rPr>
        <w:t>consistent</w:t>
      </w:r>
      <w:r>
        <w:rPr>
          <w:rFonts w:ascii="Times New Roman" w:hAnsi="Times New Roman"/>
          <w:sz w:val="28"/>
          <w:szCs w:val="28"/>
        </w:rPr>
        <w:t xml:space="preserve"> </w:t>
      </w:r>
      <w:r w:rsidRPr="003E353E">
        <w:rPr>
          <w:rFonts w:ascii="Times New Roman" w:hAnsi="Times New Roman"/>
          <w:sz w:val="28"/>
          <w:szCs w:val="28"/>
        </w:rPr>
        <w:t>usage</w:t>
      </w:r>
      <w:r>
        <w:rPr>
          <w:rFonts w:ascii="Times New Roman" w:hAnsi="Times New Roman"/>
          <w:sz w:val="28"/>
          <w:szCs w:val="28"/>
        </w:rPr>
        <w:t xml:space="preserve"> </w:t>
      </w:r>
      <w:r w:rsidRPr="003E353E">
        <w:rPr>
          <w:rFonts w:ascii="Times New Roman" w:hAnsi="Times New Roman"/>
          <w:sz w:val="28"/>
          <w:szCs w:val="28"/>
        </w:rPr>
        <w:t>can</w:t>
      </w:r>
      <w:r>
        <w:rPr>
          <w:rFonts w:ascii="Times New Roman" w:hAnsi="Times New Roman"/>
          <w:sz w:val="28"/>
          <w:szCs w:val="28"/>
        </w:rPr>
        <w:t xml:space="preserve"> </w:t>
      </w:r>
      <w:r w:rsidRPr="003E353E">
        <w:rPr>
          <w:rFonts w:ascii="Times New Roman" w:hAnsi="Times New Roman"/>
          <w:sz w:val="28"/>
          <w:szCs w:val="28"/>
        </w:rPr>
        <w:t>disrupt</w:t>
      </w:r>
      <w:r>
        <w:rPr>
          <w:rFonts w:ascii="Times New Roman" w:hAnsi="Times New Roman"/>
          <w:sz w:val="28"/>
          <w:szCs w:val="28"/>
        </w:rPr>
        <w:t xml:space="preserve"> </w:t>
      </w:r>
      <w:r w:rsidRPr="003E353E">
        <w:rPr>
          <w:rFonts w:ascii="Times New Roman" w:hAnsi="Times New Roman"/>
          <w:sz w:val="28"/>
          <w:szCs w:val="28"/>
        </w:rPr>
        <w:t>understanding.</w:t>
      </w:r>
      <w:r>
        <w:rPr>
          <w:rFonts w:ascii="Times New Roman" w:hAnsi="Times New Roman"/>
          <w:sz w:val="28"/>
          <w:szCs w:val="28"/>
        </w:rPr>
        <w:t xml:space="preserve"> </w:t>
      </w:r>
      <w:r w:rsidRPr="003E353E">
        <w:rPr>
          <w:rFonts w:ascii="Times New Roman" w:hAnsi="Times New Roman"/>
          <w:sz w:val="28"/>
          <w:szCs w:val="28"/>
        </w:rPr>
        <w:t>(Ogunsanwo</w:t>
      </w:r>
      <w:r>
        <w:rPr>
          <w:rFonts w:ascii="Times New Roman" w:hAnsi="Times New Roman"/>
          <w:sz w:val="28"/>
          <w:szCs w:val="28"/>
        </w:rPr>
        <w:t xml:space="preserve"> </w:t>
      </w:r>
      <w:r w:rsidRPr="003E353E">
        <w:rPr>
          <w:rFonts w:ascii="Times New Roman" w:hAnsi="Times New Roman"/>
          <w:sz w:val="28"/>
          <w:szCs w:val="28"/>
        </w:rPr>
        <w:t>&amp;</w:t>
      </w:r>
      <w:r>
        <w:rPr>
          <w:rFonts w:ascii="Times New Roman" w:hAnsi="Times New Roman"/>
          <w:sz w:val="28"/>
          <w:szCs w:val="28"/>
        </w:rPr>
        <w:t xml:space="preserve"> </w:t>
      </w:r>
      <w:r w:rsidRPr="003E353E">
        <w:rPr>
          <w:rFonts w:ascii="Times New Roman" w:hAnsi="Times New Roman"/>
          <w:sz w:val="28"/>
          <w:szCs w:val="28"/>
        </w:rPr>
        <w:t>Sam</w:t>
      </w:r>
      <w:r>
        <w:rPr>
          <w:rFonts w:ascii="Times New Roman" w:hAnsi="Times New Roman"/>
          <w:sz w:val="28"/>
          <w:szCs w:val="28"/>
        </w:rPr>
        <w:t xml:space="preserve"> </w:t>
      </w:r>
      <w:r w:rsidRPr="003E353E">
        <w:rPr>
          <w:rFonts w:ascii="Times New Roman" w:hAnsi="Times New Roman"/>
          <w:sz w:val="28"/>
          <w:szCs w:val="28"/>
        </w:rPr>
        <w:t>Onuigbo,</w:t>
      </w:r>
      <w:r>
        <w:rPr>
          <w:rFonts w:ascii="Times New Roman" w:hAnsi="Times New Roman"/>
          <w:sz w:val="28"/>
          <w:szCs w:val="28"/>
        </w:rPr>
        <w:t xml:space="preserve"> </w:t>
      </w:r>
      <w:r w:rsidRPr="003E353E">
        <w:rPr>
          <w:rFonts w:ascii="Times New Roman" w:hAnsi="Times New Roman"/>
          <w:sz w:val="28"/>
          <w:szCs w:val="28"/>
        </w:rPr>
        <w:t>2023).</w:t>
      </w:r>
    </w:p>
    <w:p w:rsidR="00E1146D" w:rsidRPr="003E353E" w:rsidRDefault="00E1146D" w:rsidP="004305CC">
      <w:pPr>
        <w:ind w:firstLine="720"/>
        <w:jc w:val="both"/>
        <w:rPr>
          <w:rFonts w:ascii="Times New Roman" w:hAnsi="Times New Roman"/>
          <w:sz w:val="28"/>
          <w:szCs w:val="28"/>
        </w:rPr>
      </w:pPr>
      <w:r w:rsidRPr="003E353E">
        <w:rPr>
          <w:rFonts w:ascii="Times New Roman" w:hAnsi="Times New Roman"/>
          <w:sz w:val="28"/>
          <w:szCs w:val="28"/>
        </w:rPr>
        <w:t>In conclusion, the effects of British and American spellings on senior secondary school students' written English can be seen above. Teachers and educators should be aware of these differences and adapt their teaching methods accordingly.</w:t>
      </w:r>
    </w:p>
    <w:p w:rsidR="004305CC" w:rsidRDefault="004305CC" w:rsidP="00E1146D">
      <w:pPr>
        <w:jc w:val="both"/>
        <w:rPr>
          <w:rFonts w:ascii="Times New Roman" w:hAnsi="Times New Roman"/>
          <w:b/>
          <w:sz w:val="28"/>
          <w:szCs w:val="28"/>
        </w:rPr>
      </w:pPr>
    </w:p>
    <w:p w:rsidR="00E1146D" w:rsidRPr="00EB38E8" w:rsidRDefault="00E1146D" w:rsidP="00E1146D">
      <w:pPr>
        <w:jc w:val="both"/>
        <w:rPr>
          <w:rFonts w:ascii="Times New Roman" w:hAnsi="Times New Roman"/>
          <w:b/>
          <w:sz w:val="28"/>
          <w:szCs w:val="28"/>
        </w:rPr>
      </w:pPr>
      <w:r w:rsidRPr="00EB38E8">
        <w:rPr>
          <w:rFonts w:ascii="Times New Roman" w:hAnsi="Times New Roman"/>
          <w:b/>
          <w:sz w:val="28"/>
          <w:szCs w:val="28"/>
        </w:rPr>
        <w:t>Appraisal of the Reviewed Literature</w:t>
      </w:r>
    </w:p>
    <w:p w:rsidR="00E1146D" w:rsidRPr="003E353E" w:rsidRDefault="00E1146D" w:rsidP="004305CC">
      <w:pPr>
        <w:ind w:firstLine="720"/>
        <w:jc w:val="both"/>
        <w:rPr>
          <w:rFonts w:ascii="Times New Roman" w:hAnsi="Times New Roman"/>
          <w:sz w:val="28"/>
          <w:szCs w:val="28"/>
        </w:rPr>
      </w:pPr>
      <w:r w:rsidRPr="003E353E">
        <w:rPr>
          <w:rFonts w:ascii="Times New Roman" w:hAnsi="Times New Roman"/>
          <w:sz w:val="28"/>
          <w:szCs w:val="28"/>
        </w:rPr>
        <w:t>This chapter presents a meticulous analysis of the spelling variations between British and</w:t>
      </w:r>
      <w:r>
        <w:rPr>
          <w:rFonts w:ascii="Times New Roman" w:hAnsi="Times New Roman"/>
          <w:sz w:val="28"/>
          <w:szCs w:val="28"/>
        </w:rPr>
        <w:t xml:space="preserve"> </w:t>
      </w:r>
      <w:r w:rsidRPr="003E353E">
        <w:rPr>
          <w:rFonts w:ascii="Times New Roman" w:hAnsi="Times New Roman"/>
          <w:sz w:val="28"/>
          <w:szCs w:val="28"/>
        </w:rPr>
        <w:t>American English. The research's in-depth analysis of the historical and linguistic factors that have shaped these differences is noteworthy.</w:t>
      </w:r>
    </w:p>
    <w:p w:rsidR="00E1146D" w:rsidRPr="003E353E" w:rsidRDefault="00E1146D" w:rsidP="004305CC">
      <w:pPr>
        <w:ind w:firstLine="720"/>
        <w:jc w:val="both"/>
        <w:rPr>
          <w:rFonts w:ascii="Times New Roman" w:hAnsi="Times New Roman"/>
          <w:sz w:val="28"/>
          <w:szCs w:val="28"/>
        </w:rPr>
      </w:pPr>
      <w:r w:rsidRPr="003E353E">
        <w:rPr>
          <w:rFonts w:ascii="Times New Roman" w:hAnsi="Times New Roman"/>
          <w:sz w:val="28"/>
          <w:szCs w:val="28"/>
        </w:rPr>
        <w:t>This chapter is well-structured, making it easy to follow the researcher's argument.</w:t>
      </w:r>
    </w:p>
    <w:p w:rsidR="00E1146D" w:rsidRPr="003E353E" w:rsidRDefault="00E1146D" w:rsidP="004305CC">
      <w:pPr>
        <w:ind w:firstLine="720"/>
        <w:jc w:val="both"/>
        <w:rPr>
          <w:rFonts w:ascii="Times New Roman" w:hAnsi="Times New Roman"/>
          <w:sz w:val="28"/>
          <w:szCs w:val="28"/>
        </w:rPr>
      </w:pPr>
      <w:r w:rsidRPr="003E353E">
        <w:rPr>
          <w:rFonts w:ascii="Times New Roman" w:hAnsi="Times New Roman"/>
          <w:sz w:val="28"/>
          <w:szCs w:val="28"/>
        </w:rPr>
        <w:t>There is thorough exploration of the spelling variations, including -our vs. -or, -re vs. -er, and vocabulary differences.</w:t>
      </w:r>
    </w:p>
    <w:p w:rsidR="00E1146D" w:rsidRPr="003E353E" w:rsidRDefault="00E1146D" w:rsidP="004305CC">
      <w:pPr>
        <w:ind w:firstLine="720"/>
        <w:jc w:val="both"/>
        <w:rPr>
          <w:rFonts w:ascii="Times New Roman" w:hAnsi="Times New Roman"/>
          <w:sz w:val="28"/>
          <w:szCs w:val="28"/>
        </w:rPr>
      </w:pPr>
      <w:r w:rsidRPr="003E353E">
        <w:rPr>
          <w:rFonts w:ascii="Times New Roman" w:hAnsi="Times New Roman"/>
          <w:sz w:val="28"/>
          <w:szCs w:val="28"/>
        </w:rPr>
        <w:t>The chapter is well-supported by recent and relevant references, demonstrating a strong understanding of the subject matter.</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 xml:space="preserve">     However, there are some</w:t>
      </w:r>
      <w:r>
        <w:rPr>
          <w:rFonts w:ascii="Times New Roman" w:hAnsi="Times New Roman"/>
          <w:sz w:val="28"/>
          <w:szCs w:val="28"/>
        </w:rPr>
        <w:t xml:space="preserve"> </w:t>
      </w:r>
      <w:r w:rsidRPr="003E353E">
        <w:rPr>
          <w:rFonts w:ascii="Times New Roman" w:hAnsi="Times New Roman"/>
          <w:sz w:val="28"/>
          <w:szCs w:val="28"/>
        </w:rPr>
        <w:t>things this chapter was unable to analyse explicitly.</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1. Limited depth in some areas: Certain sections, such as the discussion of phonological differences, could benefit from more detailed analysis.</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2. Overemphasis on historical factors: While the historical context is essential, more attention could be given to the contemporary implications of spelling variations.</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Suggestions for improvement:</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1. Expand on phonological differences: Delve deeper into the phonological variations between British and American English to provide a more comprehensive understanding.</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2. Explore contemporary implications: Discuss the current impact of spelling variations on communication, education, and language teaching.</w:t>
      </w:r>
    </w:p>
    <w:p w:rsidR="00E1146D" w:rsidRPr="003E353E" w:rsidRDefault="00E1146D" w:rsidP="00E1146D">
      <w:pPr>
        <w:jc w:val="both"/>
        <w:rPr>
          <w:rFonts w:ascii="Times New Roman" w:hAnsi="Times New Roman"/>
          <w:sz w:val="28"/>
          <w:szCs w:val="28"/>
        </w:rPr>
      </w:pPr>
      <w:r w:rsidRPr="003E353E">
        <w:rPr>
          <w:rFonts w:ascii="Times New Roman" w:hAnsi="Times New Roman"/>
          <w:sz w:val="28"/>
          <w:szCs w:val="28"/>
        </w:rPr>
        <w:t xml:space="preserve">     Overall, Chapter 2 provides a solid foundation for the project, demonstrating a clear understanding of the spelling variations between British and American English. With some refinements, this chapter has the potential to make a significant contribution to the field of English language studies.</w:t>
      </w:r>
    </w:p>
    <w:p w:rsidR="00E1146D" w:rsidRPr="003E353E" w:rsidRDefault="00E1146D" w:rsidP="00E1146D">
      <w:pPr>
        <w:jc w:val="both"/>
        <w:rPr>
          <w:rFonts w:ascii="Times New Roman" w:hAnsi="Times New Roman"/>
          <w:sz w:val="28"/>
          <w:szCs w:val="28"/>
        </w:rPr>
      </w:pPr>
    </w:p>
    <w:p w:rsidR="00671012" w:rsidRPr="000D2AA5" w:rsidRDefault="00671012" w:rsidP="00671012">
      <w:pPr>
        <w:jc w:val="center"/>
        <w:rPr>
          <w:rFonts w:ascii="Times New Roman" w:hAnsi="Times New Roman"/>
          <w:sz w:val="28"/>
        </w:rPr>
      </w:pPr>
      <w:r w:rsidRPr="000D2AA5">
        <w:rPr>
          <w:rFonts w:ascii="Times New Roman" w:hAnsi="Times New Roman"/>
          <w:b/>
          <w:bCs/>
          <w:sz w:val="28"/>
          <w:szCs w:val="32"/>
        </w:rPr>
        <w:lastRenderedPageBreak/>
        <w:t>CHAPTER</w:t>
      </w:r>
      <w:r>
        <w:rPr>
          <w:rFonts w:ascii="Times New Roman" w:hAnsi="Times New Roman"/>
          <w:b/>
          <w:bCs/>
          <w:sz w:val="28"/>
          <w:szCs w:val="32"/>
        </w:rPr>
        <w:t xml:space="preserve"> </w:t>
      </w:r>
      <w:r w:rsidRPr="000D2AA5">
        <w:rPr>
          <w:rFonts w:ascii="Times New Roman" w:hAnsi="Times New Roman"/>
          <w:b/>
          <w:bCs/>
          <w:sz w:val="28"/>
          <w:szCs w:val="32"/>
        </w:rPr>
        <w:t>THREE</w:t>
      </w:r>
    </w:p>
    <w:p w:rsidR="00671012" w:rsidRPr="000D2AA5" w:rsidRDefault="00671012" w:rsidP="00671012">
      <w:pPr>
        <w:jc w:val="center"/>
        <w:rPr>
          <w:rFonts w:ascii="Times New Roman" w:hAnsi="Times New Roman"/>
          <w:sz w:val="28"/>
        </w:rPr>
      </w:pPr>
      <w:r w:rsidRPr="000D2AA5">
        <w:rPr>
          <w:rFonts w:ascii="Times New Roman" w:hAnsi="Times New Roman"/>
          <w:b/>
          <w:bCs/>
          <w:sz w:val="28"/>
          <w:szCs w:val="32"/>
        </w:rPr>
        <w:t>RESEARCH</w:t>
      </w:r>
      <w:r>
        <w:rPr>
          <w:rFonts w:ascii="Times New Roman" w:hAnsi="Times New Roman"/>
          <w:b/>
          <w:bCs/>
          <w:sz w:val="28"/>
          <w:szCs w:val="32"/>
        </w:rPr>
        <w:t xml:space="preserve"> </w:t>
      </w:r>
      <w:r w:rsidRPr="000D2AA5">
        <w:rPr>
          <w:rFonts w:ascii="Times New Roman" w:hAnsi="Times New Roman"/>
          <w:b/>
          <w:bCs/>
          <w:sz w:val="28"/>
          <w:szCs w:val="32"/>
        </w:rPr>
        <w:t>METHODOLOGY</w:t>
      </w:r>
    </w:p>
    <w:p w:rsidR="00671012" w:rsidRDefault="00671012" w:rsidP="007C588D">
      <w:pPr>
        <w:spacing w:line="240" w:lineRule="auto"/>
        <w:jc w:val="both"/>
        <w:rPr>
          <w:rFonts w:ascii="Times New Roman" w:hAnsi="Times New Roman"/>
          <w:sz w:val="28"/>
          <w:szCs w:val="32"/>
        </w:rPr>
      </w:pPr>
      <w:r w:rsidRPr="000D2AA5">
        <w:rPr>
          <w:rFonts w:ascii="Times New Roman" w:hAnsi="Times New Roman"/>
          <w:b/>
          <w:bCs/>
          <w:sz w:val="28"/>
          <w:szCs w:val="32"/>
        </w:rPr>
        <w:t>Introduction</w:t>
      </w:r>
      <w:r w:rsidRPr="000D2AA5">
        <w:rPr>
          <w:rFonts w:ascii="Times New Roman" w:hAnsi="Times New Roman"/>
          <w:sz w:val="28"/>
          <w:szCs w:val="32"/>
        </w:rPr>
        <w:t xml:space="preserve">  </w:t>
      </w:r>
    </w:p>
    <w:p w:rsidR="00671012" w:rsidRPr="00413C36" w:rsidRDefault="00671012" w:rsidP="00671012">
      <w:pPr>
        <w:spacing w:line="360" w:lineRule="auto"/>
        <w:ind w:firstLine="640"/>
        <w:jc w:val="both"/>
        <w:rPr>
          <w:rFonts w:ascii="Times New Roman" w:hAnsi="Times New Roman"/>
          <w:b/>
          <w:bCs/>
          <w:sz w:val="28"/>
          <w:szCs w:val="32"/>
        </w:rPr>
      </w:pPr>
      <w:r w:rsidRPr="000D2AA5">
        <w:rPr>
          <w:rFonts w:ascii="Times New Roman" w:hAnsi="Times New Roman"/>
          <w:sz w:val="28"/>
          <w:szCs w:val="32"/>
        </w:rPr>
        <w:t>This</w:t>
      </w:r>
      <w:r>
        <w:rPr>
          <w:rFonts w:ascii="Times New Roman" w:hAnsi="Times New Roman"/>
          <w:sz w:val="28"/>
          <w:szCs w:val="32"/>
        </w:rPr>
        <w:t xml:space="preserve"> </w:t>
      </w:r>
      <w:r w:rsidRPr="000D2AA5">
        <w:rPr>
          <w:rFonts w:ascii="Times New Roman" w:hAnsi="Times New Roman"/>
          <w:sz w:val="28"/>
          <w:szCs w:val="32"/>
        </w:rPr>
        <w:t>chapter</w:t>
      </w:r>
      <w:r>
        <w:rPr>
          <w:rFonts w:ascii="Times New Roman" w:hAnsi="Times New Roman"/>
          <w:sz w:val="28"/>
          <w:szCs w:val="32"/>
        </w:rPr>
        <w:t xml:space="preserve"> </w:t>
      </w:r>
      <w:r w:rsidRPr="000D2AA5">
        <w:rPr>
          <w:rFonts w:ascii="Times New Roman" w:hAnsi="Times New Roman"/>
          <w:sz w:val="28"/>
          <w:szCs w:val="32"/>
        </w:rPr>
        <w:t>outlines</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research</w:t>
      </w:r>
      <w:r>
        <w:rPr>
          <w:rFonts w:ascii="Times New Roman" w:hAnsi="Times New Roman"/>
          <w:sz w:val="28"/>
          <w:szCs w:val="32"/>
        </w:rPr>
        <w:t xml:space="preserve"> </w:t>
      </w:r>
      <w:r w:rsidRPr="000D2AA5">
        <w:rPr>
          <w:rFonts w:ascii="Times New Roman" w:hAnsi="Times New Roman"/>
          <w:sz w:val="28"/>
          <w:szCs w:val="32"/>
        </w:rPr>
        <w:t>methodology</w:t>
      </w:r>
      <w:r>
        <w:rPr>
          <w:rFonts w:ascii="Times New Roman" w:hAnsi="Times New Roman"/>
          <w:sz w:val="28"/>
          <w:szCs w:val="32"/>
        </w:rPr>
        <w:t xml:space="preserve"> </w:t>
      </w:r>
      <w:r w:rsidRPr="000D2AA5">
        <w:rPr>
          <w:rFonts w:ascii="Times New Roman" w:hAnsi="Times New Roman"/>
          <w:sz w:val="28"/>
          <w:szCs w:val="32"/>
        </w:rPr>
        <w:t>employed</w:t>
      </w:r>
      <w:r>
        <w:rPr>
          <w:rFonts w:ascii="Times New Roman" w:hAnsi="Times New Roman"/>
          <w:sz w:val="28"/>
          <w:szCs w:val="32"/>
        </w:rPr>
        <w:t xml:space="preserve"> </w:t>
      </w:r>
      <w:r w:rsidRPr="000D2AA5">
        <w:rPr>
          <w:rFonts w:ascii="Times New Roman" w:hAnsi="Times New Roman"/>
          <w:sz w:val="28"/>
          <w:szCs w:val="32"/>
        </w:rPr>
        <w:t>to</w:t>
      </w:r>
      <w:r>
        <w:rPr>
          <w:rFonts w:ascii="Times New Roman" w:hAnsi="Times New Roman"/>
          <w:sz w:val="28"/>
          <w:szCs w:val="32"/>
        </w:rPr>
        <w:t xml:space="preserve"> </w:t>
      </w:r>
      <w:r w:rsidRPr="000D2AA5">
        <w:rPr>
          <w:rFonts w:ascii="Times New Roman" w:hAnsi="Times New Roman"/>
          <w:sz w:val="28"/>
          <w:szCs w:val="32"/>
        </w:rPr>
        <w:t>investigate</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comparative</w:t>
      </w:r>
      <w:r>
        <w:rPr>
          <w:rFonts w:ascii="Times New Roman" w:hAnsi="Times New Roman"/>
          <w:sz w:val="28"/>
          <w:szCs w:val="32"/>
        </w:rPr>
        <w:t xml:space="preserve"> </w:t>
      </w:r>
      <w:r w:rsidRPr="000D2AA5">
        <w:rPr>
          <w:rFonts w:ascii="Times New Roman" w:hAnsi="Times New Roman"/>
          <w:sz w:val="28"/>
          <w:szCs w:val="32"/>
        </w:rPr>
        <w:t>analysis</w:t>
      </w:r>
      <w:r>
        <w:rPr>
          <w:rFonts w:ascii="Times New Roman" w:hAnsi="Times New Roman"/>
          <w:sz w:val="28"/>
          <w:szCs w:val="32"/>
        </w:rPr>
        <w:t xml:space="preserve"> </w:t>
      </w:r>
      <w:r w:rsidRPr="000D2AA5">
        <w:rPr>
          <w:rFonts w:ascii="Times New Roman" w:hAnsi="Times New Roman"/>
          <w:sz w:val="28"/>
          <w:szCs w:val="32"/>
        </w:rPr>
        <w:t>of</w:t>
      </w:r>
      <w:r>
        <w:rPr>
          <w:rFonts w:ascii="Times New Roman" w:hAnsi="Times New Roman"/>
          <w:sz w:val="28"/>
          <w:szCs w:val="32"/>
        </w:rPr>
        <w:t xml:space="preserve"> </w:t>
      </w:r>
      <w:r w:rsidRPr="000D2AA5">
        <w:rPr>
          <w:rFonts w:ascii="Times New Roman" w:hAnsi="Times New Roman"/>
          <w:sz w:val="28"/>
          <w:szCs w:val="32"/>
        </w:rPr>
        <w:t>British</w:t>
      </w:r>
      <w:r>
        <w:rPr>
          <w:rFonts w:ascii="Times New Roman" w:hAnsi="Times New Roman"/>
          <w:sz w:val="28"/>
          <w:szCs w:val="32"/>
        </w:rPr>
        <w:t xml:space="preserve"> </w:t>
      </w:r>
      <w:r w:rsidRPr="000D2AA5">
        <w:rPr>
          <w:rFonts w:ascii="Times New Roman" w:hAnsi="Times New Roman"/>
          <w:sz w:val="28"/>
          <w:szCs w:val="32"/>
        </w:rPr>
        <w:t>and</w:t>
      </w:r>
      <w:r>
        <w:rPr>
          <w:rFonts w:ascii="Times New Roman" w:hAnsi="Times New Roman"/>
          <w:sz w:val="28"/>
          <w:szCs w:val="32"/>
        </w:rPr>
        <w:t xml:space="preserve"> </w:t>
      </w:r>
      <w:r w:rsidRPr="000D2AA5">
        <w:rPr>
          <w:rFonts w:ascii="Times New Roman" w:hAnsi="Times New Roman"/>
          <w:sz w:val="28"/>
          <w:szCs w:val="32"/>
        </w:rPr>
        <w:t>American</w:t>
      </w:r>
      <w:r>
        <w:rPr>
          <w:rFonts w:ascii="Times New Roman" w:hAnsi="Times New Roman"/>
          <w:sz w:val="28"/>
          <w:szCs w:val="32"/>
        </w:rPr>
        <w:t xml:space="preserve"> </w:t>
      </w:r>
      <w:r w:rsidRPr="000D2AA5">
        <w:rPr>
          <w:rFonts w:ascii="Times New Roman" w:hAnsi="Times New Roman"/>
          <w:sz w:val="28"/>
          <w:szCs w:val="32"/>
        </w:rPr>
        <w:t>spellings</w:t>
      </w:r>
      <w:r>
        <w:rPr>
          <w:rFonts w:ascii="Times New Roman" w:hAnsi="Times New Roman"/>
          <w:sz w:val="28"/>
          <w:szCs w:val="32"/>
        </w:rPr>
        <w:t xml:space="preserve"> </w:t>
      </w:r>
      <w:r w:rsidRPr="000D2AA5">
        <w:rPr>
          <w:rFonts w:ascii="Times New Roman" w:hAnsi="Times New Roman"/>
          <w:sz w:val="28"/>
          <w:szCs w:val="32"/>
        </w:rPr>
        <w:t>in</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written</w:t>
      </w:r>
      <w:r>
        <w:rPr>
          <w:rFonts w:ascii="Times New Roman" w:hAnsi="Times New Roman"/>
          <w:sz w:val="28"/>
          <w:szCs w:val="32"/>
        </w:rPr>
        <w:t xml:space="preserve"> </w:t>
      </w:r>
      <w:r w:rsidRPr="000D2AA5">
        <w:rPr>
          <w:rFonts w:ascii="Times New Roman" w:hAnsi="Times New Roman"/>
          <w:sz w:val="28"/>
          <w:szCs w:val="32"/>
        </w:rPr>
        <w:t>English</w:t>
      </w:r>
      <w:r>
        <w:rPr>
          <w:rFonts w:ascii="Times New Roman" w:hAnsi="Times New Roman"/>
          <w:sz w:val="28"/>
          <w:szCs w:val="32"/>
        </w:rPr>
        <w:t xml:space="preserve"> </w:t>
      </w:r>
      <w:r w:rsidRPr="000D2AA5">
        <w:rPr>
          <w:rFonts w:ascii="Times New Roman" w:hAnsi="Times New Roman"/>
          <w:sz w:val="28"/>
          <w:szCs w:val="32"/>
        </w:rPr>
        <w:t>of</w:t>
      </w:r>
      <w:r>
        <w:rPr>
          <w:rFonts w:ascii="Times New Roman" w:hAnsi="Times New Roman"/>
          <w:sz w:val="28"/>
          <w:szCs w:val="32"/>
        </w:rPr>
        <w:t xml:space="preserve"> </w:t>
      </w:r>
      <w:r w:rsidRPr="000D2AA5">
        <w:rPr>
          <w:rFonts w:ascii="Times New Roman" w:hAnsi="Times New Roman"/>
          <w:sz w:val="28"/>
          <w:szCs w:val="32"/>
        </w:rPr>
        <w:t>some</w:t>
      </w:r>
      <w:r>
        <w:rPr>
          <w:rFonts w:ascii="Times New Roman" w:hAnsi="Times New Roman"/>
          <w:sz w:val="28"/>
          <w:szCs w:val="32"/>
        </w:rPr>
        <w:t xml:space="preserve"> </w:t>
      </w:r>
      <w:r w:rsidRPr="000D2AA5">
        <w:rPr>
          <w:rFonts w:ascii="Times New Roman" w:hAnsi="Times New Roman"/>
          <w:sz w:val="28"/>
          <w:szCs w:val="32"/>
        </w:rPr>
        <w:t>selected senior secondary</w:t>
      </w:r>
      <w:r>
        <w:rPr>
          <w:rFonts w:ascii="Times New Roman" w:hAnsi="Times New Roman"/>
          <w:sz w:val="28"/>
          <w:szCs w:val="32"/>
        </w:rPr>
        <w:t xml:space="preserve"> </w:t>
      </w:r>
      <w:r w:rsidRPr="000D2AA5">
        <w:rPr>
          <w:rFonts w:ascii="Times New Roman" w:hAnsi="Times New Roman"/>
          <w:sz w:val="28"/>
          <w:szCs w:val="32"/>
        </w:rPr>
        <w:t>school</w:t>
      </w:r>
      <w:r>
        <w:rPr>
          <w:rFonts w:ascii="Times New Roman" w:hAnsi="Times New Roman"/>
          <w:sz w:val="28"/>
          <w:szCs w:val="32"/>
        </w:rPr>
        <w:t xml:space="preserve"> </w:t>
      </w:r>
      <w:r w:rsidRPr="000D2AA5">
        <w:rPr>
          <w:rFonts w:ascii="Times New Roman" w:hAnsi="Times New Roman"/>
          <w:sz w:val="28"/>
          <w:szCs w:val="32"/>
        </w:rPr>
        <w:t>students.</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procedures</w:t>
      </w:r>
      <w:r>
        <w:rPr>
          <w:rFonts w:ascii="Times New Roman" w:hAnsi="Times New Roman"/>
          <w:sz w:val="28"/>
          <w:szCs w:val="32"/>
        </w:rPr>
        <w:t xml:space="preserve"> </w:t>
      </w:r>
      <w:r w:rsidRPr="000D2AA5">
        <w:rPr>
          <w:rFonts w:ascii="Times New Roman" w:hAnsi="Times New Roman"/>
          <w:sz w:val="28"/>
          <w:szCs w:val="32"/>
        </w:rPr>
        <w:t>used</w:t>
      </w:r>
      <w:r>
        <w:rPr>
          <w:rFonts w:ascii="Times New Roman" w:hAnsi="Times New Roman"/>
          <w:sz w:val="28"/>
          <w:szCs w:val="32"/>
        </w:rPr>
        <w:t xml:space="preserve"> </w:t>
      </w:r>
      <w:r w:rsidRPr="000D2AA5">
        <w:rPr>
          <w:rFonts w:ascii="Times New Roman" w:hAnsi="Times New Roman"/>
          <w:sz w:val="28"/>
          <w:szCs w:val="32"/>
        </w:rPr>
        <w:t>are</w:t>
      </w:r>
      <w:r>
        <w:rPr>
          <w:rFonts w:ascii="Times New Roman" w:hAnsi="Times New Roman"/>
          <w:sz w:val="28"/>
          <w:szCs w:val="32"/>
        </w:rPr>
        <w:t xml:space="preserve"> </w:t>
      </w:r>
      <w:r w:rsidRPr="000D2AA5">
        <w:rPr>
          <w:rFonts w:ascii="Times New Roman" w:hAnsi="Times New Roman"/>
          <w:sz w:val="28"/>
          <w:szCs w:val="32"/>
        </w:rPr>
        <w:t>listed</w:t>
      </w:r>
      <w:r>
        <w:rPr>
          <w:rFonts w:ascii="Times New Roman" w:hAnsi="Times New Roman"/>
          <w:sz w:val="28"/>
          <w:szCs w:val="32"/>
        </w:rPr>
        <w:t xml:space="preserve"> </w:t>
      </w:r>
      <w:r w:rsidRPr="000D2AA5">
        <w:rPr>
          <w:rFonts w:ascii="Times New Roman" w:hAnsi="Times New Roman"/>
          <w:sz w:val="28"/>
          <w:szCs w:val="32"/>
        </w:rPr>
        <w:t>and</w:t>
      </w:r>
      <w:r>
        <w:rPr>
          <w:rFonts w:ascii="Times New Roman" w:hAnsi="Times New Roman"/>
          <w:sz w:val="28"/>
          <w:szCs w:val="32"/>
        </w:rPr>
        <w:t xml:space="preserve"> </w:t>
      </w:r>
      <w:r w:rsidRPr="000D2AA5">
        <w:rPr>
          <w:rFonts w:ascii="Times New Roman" w:hAnsi="Times New Roman"/>
          <w:sz w:val="28"/>
          <w:szCs w:val="32"/>
        </w:rPr>
        <w:t>discussed</w:t>
      </w:r>
      <w:r>
        <w:rPr>
          <w:rFonts w:ascii="Times New Roman" w:hAnsi="Times New Roman"/>
          <w:sz w:val="28"/>
          <w:szCs w:val="32"/>
        </w:rPr>
        <w:t xml:space="preserve"> </w:t>
      </w:r>
      <w:r w:rsidRPr="000D2AA5">
        <w:rPr>
          <w:rFonts w:ascii="Times New Roman" w:hAnsi="Times New Roman"/>
          <w:sz w:val="28"/>
          <w:szCs w:val="32"/>
        </w:rPr>
        <w:t>chronologically.</w:t>
      </w:r>
    </w:p>
    <w:p w:rsidR="00671012" w:rsidRPr="000D2AA5" w:rsidRDefault="00671012" w:rsidP="00671012">
      <w:pPr>
        <w:pStyle w:val="ListParagraph"/>
        <w:numPr>
          <w:ilvl w:val="0"/>
          <w:numId w:val="5"/>
        </w:numPr>
        <w:jc w:val="both"/>
        <w:rPr>
          <w:rFonts w:ascii="Times New Roman" w:hAnsi="Times New Roman"/>
          <w:sz w:val="28"/>
          <w:szCs w:val="32"/>
        </w:rPr>
      </w:pPr>
      <w:r w:rsidRPr="000D2AA5">
        <w:rPr>
          <w:rFonts w:ascii="Times New Roman" w:hAnsi="Times New Roman"/>
          <w:sz w:val="28"/>
          <w:szCs w:val="32"/>
        </w:rPr>
        <w:t>Research Type</w:t>
      </w:r>
    </w:p>
    <w:p w:rsidR="00671012" w:rsidRPr="000D2AA5" w:rsidRDefault="00671012" w:rsidP="00671012">
      <w:pPr>
        <w:pStyle w:val="ListParagraph"/>
        <w:numPr>
          <w:ilvl w:val="0"/>
          <w:numId w:val="5"/>
        </w:numPr>
        <w:jc w:val="both"/>
        <w:rPr>
          <w:rFonts w:ascii="Times New Roman" w:hAnsi="Times New Roman"/>
          <w:sz w:val="28"/>
          <w:szCs w:val="32"/>
        </w:rPr>
      </w:pPr>
      <w:r w:rsidRPr="000D2AA5">
        <w:rPr>
          <w:rFonts w:ascii="Times New Roman" w:hAnsi="Times New Roman"/>
          <w:sz w:val="28"/>
          <w:szCs w:val="32"/>
        </w:rPr>
        <w:t xml:space="preserve">Population, Sample and Sampling Techniques </w:t>
      </w:r>
    </w:p>
    <w:p w:rsidR="00671012" w:rsidRPr="000D2AA5" w:rsidRDefault="00671012" w:rsidP="00671012">
      <w:pPr>
        <w:pStyle w:val="ListParagraph"/>
        <w:numPr>
          <w:ilvl w:val="0"/>
          <w:numId w:val="5"/>
        </w:numPr>
        <w:jc w:val="both"/>
        <w:rPr>
          <w:rFonts w:ascii="Times New Roman" w:hAnsi="Times New Roman"/>
          <w:sz w:val="28"/>
          <w:szCs w:val="32"/>
        </w:rPr>
      </w:pPr>
      <w:r w:rsidRPr="000D2AA5">
        <w:rPr>
          <w:rFonts w:ascii="Times New Roman" w:hAnsi="Times New Roman"/>
          <w:sz w:val="28"/>
          <w:szCs w:val="32"/>
        </w:rPr>
        <w:t xml:space="preserve">Research Instrument </w:t>
      </w:r>
    </w:p>
    <w:p w:rsidR="00671012" w:rsidRPr="000D2AA5" w:rsidRDefault="00671012" w:rsidP="00671012">
      <w:pPr>
        <w:pStyle w:val="ListParagraph"/>
        <w:numPr>
          <w:ilvl w:val="0"/>
          <w:numId w:val="5"/>
        </w:numPr>
        <w:jc w:val="both"/>
        <w:rPr>
          <w:rFonts w:ascii="Times New Roman" w:hAnsi="Times New Roman"/>
          <w:sz w:val="28"/>
          <w:szCs w:val="32"/>
        </w:rPr>
      </w:pPr>
      <w:r w:rsidRPr="000D2AA5">
        <w:rPr>
          <w:rFonts w:ascii="Times New Roman" w:hAnsi="Times New Roman"/>
          <w:sz w:val="28"/>
          <w:szCs w:val="32"/>
        </w:rPr>
        <w:t>Validity of the Instrument</w:t>
      </w:r>
    </w:p>
    <w:p w:rsidR="00671012" w:rsidRPr="000D2AA5" w:rsidRDefault="00671012" w:rsidP="00671012">
      <w:pPr>
        <w:pStyle w:val="ListParagraph"/>
        <w:numPr>
          <w:ilvl w:val="0"/>
          <w:numId w:val="5"/>
        </w:numPr>
        <w:jc w:val="both"/>
        <w:rPr>
          <w:rFonts w:ascii="Times New Roman" w:hAnsi="Times New Roman"/>
          <w:sz w:val="28"/>
          <w:szCs w:val="32"/>
        </w:rPr>
      </w:pPr>
      <w:r w:rsidRPr="000D2AA5">
        <w:rPr>
          <w:rFonts w:ascii="Times New Roman" w:hAnsi="Times New Roman"/>
          <w:sz w:val="28"/>
          <w:szCs w:val="32"/>
        </w:rPr>
        <w:t>Reliability of the Instrument</w:t>
      </w:r>
    </w:p>
    <w:p w:rsidR="00671012" w:rsidRPr="000D2AA5" w:rsidRDefault="00671012" w:rsidP="00671012">
      <w:pPr>
        <w:pStyle w:val="ListParagraph"/>
        <w:numPr>
          <w:ilvl w:val="0"/>
          <w:numId w:val="5"/>
        </w:numPr>
        <w:jc w:val="both"/>
        <w:rPr>
          <w:rFonts w:ascii="Times New Roman" w:hAnsi="Times New Roman"/>
          <w:sz w:val="28"/>
          <w:szCs w:val="32"/>
        </w:rPr>
      </w:pPr>
      <w:r w:rsidRPr="000D2AA5">
        <w:rPr>
          <w:rFonts w:ascii="Times New Roman" w:hAnsi="Times New Roman"/>
          <w:sz w:val="28"/>
          <w:szCs w:val="32"/>
        </w:rPr>
        <w:t>Procedure for Data Collection</w:t>
      </w:r>
    </w:p>
    <w:p w:rsidR="00671012" w:rsidRPr="000D2AA5" w:rsidRDefault="00671012" w:rsidP="00671012">
      <w:pPr>
        <w:pStyle w:val="ListParagraph"/>
        <w:numPr>
          <w:ilvl w:val="0"/>
          <w:numId w:val="5"/>
        </w:numPr>
        <w:jc w:val="both"/>
        <w:rPr>
          <w:rFonts w:ascii="Times New Roman" w:hAnsi="Times New Roman"/>
          <w:sz w:val="28"/>
          <w:szCs w:val="32"/>
        </w:rPr>
      </w:pPr>
      <w:r w:rsidRPr="000D2AA5">
        <w:rPr>
          <w:rFonts w:ascii="Times New Roman" w:hAnsi="Times New Roman"/>
          <w:sz w:val="28"/>
          <w:szCs w:val="32"/>
        </w:rPr>
        <w:t>Data Analysis Techniques</w:t>
      </w:r>
    </w:p>
    <w:p w:rsidR="00671012" w:rsidRPr="000D2AA5" w:rsidRDefault="00671012" w:rsidP="00671012">
      <w:pPr>
        <w:jc w:val="both"/>
        <w:rPr>
          <w:rFonts w:ascii="Times New Roman" w:hAnsi="Times New Roman"/>
          <w:sz w:val="28"/>
        </w:rPr>
      </w:pPr>
      <w:r w:rsidRPr="000D2AA5">
        <w:rPr>
          <w:rFonts w:ascii="Times New Roman" w:hAnsi="Times New Roman"/>
          <w:b/>
          <w:bCs/>
          <w:sz w:val="28"/>
          <w:szCs w:val="32"/>
        </w:rPr>
        <w:t>Research</w:t>
      </w:r>
      <w:r>
        <w:rPr>
          <w:rFonts w:ascii="Times New Roman" w:hAnsi="Times New Roman"/>
          <w:b/>
          <w:bCs/>
          <w:sz w:val="28"/>
          <w:szCs w:val="32"/>
        </w:rPr>
        <w:t xml:space="preserve"> </w:t>
      </w:r>
      <w:r w:rsidRPr="000D2AA5">
        <w:rPr>
          <w:rFonts w:ascii="Times New Roman" w:hAnsi="Times New Roman"/>
          <w:b/>
          <w:bCs/>
          <w:sz w:val="28"/>
          <w:szCs w:val="32"/>
        </w:rPr>
        <w:t>Type</w:t>
      </w:r>
    </w:p>
    <w:p w:rsidR="00671012" w:rsidRPr="000D2AA5" w:rsidRDefault="00671012" w:rsidP="00671012">
      <w:pPr>
        <w:ind w:firstLine="720"/>
        <w:jc w:val="both"/>
        <w:rPr>
          <w:rFonts w:ascii="Times New Roman" w:hAnsi="Times New Roman"/>
          <w:sz w:val="28"/>
        </w:rPr>
      </w:pPr>
      <w:r w:rsidRPr="000D2AA5">
        <w:rPr>
          <w:rFonts w:ascii="Times New Roman" w:hAnsi="Times New Roman"/>
          <w:sz w:val="28"/>
          <w:szCs w:val="32"/>
        </w:rPr>
        <w:t>This</w:t>
      </w:r>
      <w:r>
        <w:rPr>
          <w:rFonts w:ascii="Times New Roman" w:hAnsi="Times New Roman"/>
          <w:sz w:val="28"/>
          <w:szCs w:val="32"/>
        </w:rPr>
        <w:t xml:space="preserve"> </w:t>
      </w:r>
      <w:r w:rsidRPr="000D2AA5">
        <w:rPr>
          <w:rFonts w:ascii="Times New Roman" w:hAnsi="Times New Roman"/>
          <w:sz w:val="28"/>
          <w:szCs w:val="32"/>
        </w:rPr>
        <w:t>research</w:t>
      </w:r>
      <w:r>
        <w:rPr>
          <w:rFonts w:ascii="Times New Roman" w:hAnsi="Times New Roman"/>
          <w:sz w:val="28"/>
          <w:szCs w:val="32"/>
        </w:rPr>
        <w:t xml:space="preserve"> </w:t>
      </w:r>
      <w:r w:rsidRPr="000D2AA5">
        <w:rPr>
          <w:rFonts w:ascii="Times New Roman" w:hAnsi="Times New Roman"/>
          <w:sz w:val="28"/>
          <w:szCs w:val="32"/>
        </w:rPr>
        <w:t>is</w:t>
      </w:r>
      <w:r>
        <w:rPr>
          <w:rFonts w:ascii="Times New Roman" w:hAnsi="Times New Roman"/>
          <w:sz w:val="28"/>
          <w:szCs w:val="32"/>
        </w:rPr>
        <w:t xml:space="preserve"> </w:t>
      </w:r>
      <w:r w:rsidRPr="000D2AA5">
        <w:rPr>
          <w:rFonts w:ascii="Times New Roman" w:hAnsi="Times New Roman"/>
          <w:sz w:val="28"/>
          <w:szCs w:val="32"/>
        </w:rPr>
        <w:t>designed</w:t>
      </w:r>
      <w:r>
        <w:rPr>
          <w:rFonts w:ascii="Times New Roman" w:hAnsi="Times New Roman"/>
          <w:sz w:val="28"/>
          <w:szCs w:val="32"/>
        </w:rPr>
        <w:t xml:space="preserve"> </w:t>
      </w:r>
      <w:r w:rsidRPr="000D2AA5">
        <w:rPr>
          <w:rFonts w:ascii="Times New Roman" w:hAnsi="Times New Roman"/>
          <w:sz w:val="28"/>
          <w:szCs w:val="32"/>
        </w:rPr>
        <w:t>to</w:t>
      </w:r>
      <w:r>
        <w:rPr>
          <w:rFonts w:ascii="Times New Roman" w:hAnsi="Times New Roman"/>
          <w:sz w:val="28"/>
          <w:szCs w:val="32"/>
        </w:rPr>
        <w:t xml:space="preserve"> </w:t>
      </w:r>
      <w:r w:rsidRPr="000D2AA5">
        <w:rPr>
          <w:rFonts w:ascii="Times New Roman" w:hAnsi="Times New Roman"/>
          <w:sz w:val="28"/>
          <w:szCs w:val="32"/>
        </w:rPr>
        <w:t>identify</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differences</w:t>
      </w:r>
      <w:r>
        <w:rPr>
          <w:rFonts w:ascii="Times New Roman" w:hAnsi="Times New Roman"/>
          <w:sz w:val="28"/>
          <w:szCs w:val="32"/>
        </w:rPr>
        <w:t xml:space="preserve"> </w:t>
      </w:r>
      <w:r w:rsidRPr="000D2AA5">
        <w:rPr>
          <w:rFonts w:ascii="Times New Roman" w:hAnsi="Times New Roman"/>
          <w:sz w:val="28"/>
          <w:szCs w:val="32"/>
        </w:rPr>
        <w:t>between</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British</w:t>
      </w:r>
      <w:r>
        <w:rPr>
          <w:rFonts w:ascii="Times New Roman" w:hAnsi="Times New Roman"/>
          <w:sz w:val="28"/>
          <w:szCs w:val="32"/>
        </w:rPr>
        <w:t xml:space="preserve"> </w:t>
      </w:r>
      <w:r w:rsidRPr="000D2AA5">
        <w:rPr>
          <w:rFonts w:ascii="Times New Roman" w:hAnsi="Times New Roman"/>
          <w:sz w:val="28"/>
          <w:szCs w:val="32"/>
        </w:rPr>
        <w:t>and</w:t>
      </w:r>
      <w:r>
        <w:rPr>
          <w:rFonts w:ascii="Times New Roman" w:hAnsi="Times New Roman"/>
          <w:sz w:val="28"/>
          <w:szCs w:val="32"/>
        </w:rPr>
        <w:t xml:space="preserve"> </w:t>
      </w:r>
      <w:r w:rsidRPr="000D2AA5">
        <w:rPr>
          <w:rFonts w:ascii="Times New Roman" w:hAnsi="Times New Roman"/>
          <w:sz w:val="28"/>
          <w:szCs w:val="32"/>
        </w:rPr>
        <w:t>American</w:t>
      </w:r>
      <w:r>
        <w:rPr>
          <w:rFonts w:ascii="Times New Roman" w:hAnsi="Times New Roman"/>
          <w:sz w:val="28"/>
          <w:szCs w:val="32"/>
        </w:rPr>
        <w:t xml:space="preserve"> </w:t>
      </w:r>
      <w:r w:rsidRPr="000D2AA5">
        <w:rPr>
          <w:rFonts w:ascii="Times New Roman" w:hAnsi="Times New Roman"/>
          <w:sz w:val="28"/>
          <w:szCs w:val="32"/>
        </w:rPr>
        <w:t>English</w:t>
      </w:r>
      <w:r>
        <w:rPr>
          <w:rFonts w:ascii="Times New Roman" w:hAnsi="Times New Roman"/>
          <w:sz w:val="28"/>
          <w:szCs w:val="32"/>
        </w:rPr>
        <w:t xml:space="preserve"> </w:t>
      </w:r>
      <w:r w:rsidRPr="000D2AA5">
        <w:rPr>
          <w:rFonts w:ascii="Times New Roman" w:hAnsi="Times New Roman"/>
          <w:sz w:val="28"/>
          <w:szCs w:val="32"/>
        </w:rPr>
        <w:t>spellings</w:t>
      </w:r>
      <w:r>
        <w:rPr>
          <w:rFonts w:ascii="Times New Roman" w:hAnsi="Times New Roman"/>
          <w:sz w:val="28"/>
          <w:szCs w:val="32"/>
        </w:rPr>
        <w:t xml:space="preserve"> </w:t>
      </w:r>
      <w:r w:rsidRPr="000D2AA5">
        <w:rPr>
          <w:rFonts w:ascii="Times New Roman" w:hAnsi="Times New Roman"/>
          <w:sz w:val="28"/>
          <w:szCs w:val="32"/>
        </w:rPr>
        <w:t>and</w:t>
      </w:r>
      <w:r>
        <w:rPr>
          <w:rFonts w:ascii="Times New Roman" w:hAnsi="Times New Roman"/>
          <w:sz w:val="28"/>
          <w:szCs w:val="32"/>
        </w:rPr>
        <w:t xml:space="preserve"> </w:t>
      </w:r>
      <w:r w:rsidRPr="000D2AA5">
        <w:rPr>
          <w:rFonts w:ascii="Times New Roman" w:hAnsi="Times New Roman"/>
          <w:sz w:val="28"/>
          <w:szCs w:val="32"/>
        </w:rPr>
        <w:t>to</w:t>
      </w:r>
      <w:r>
        <w:rPr>
          <w:rFonts w:ascii="Times New Roman" w:hAnsi="Times New Roman"/>
          <w:sz w:val="28"/>
          <w:szCs w:val="32"/>
        </w:rPr>
        <w:t xml:space="preserve"> </w:t>
      </w:r>
      <w:r w:rsidRPr="000D2AA5">
        <w:rPr>
          <w:rFonts w:ascii="Times New Roman" w:hAnsi="Times New Roman"/>
          <w:sz w:val="28"/>
          <w:szCs w:val="32"/>
        </w:rPr>
        <w:t>find</w:t>
      </w:r>
      <w:r>
        <w:rPr>
          <w:rFonts w:ascii="Times New Roman" w:hAnsi="Times New Roman"/>
          <w:sz w:val="28"/>
          <w:szCs w:val="32"/>
        </w:rPr>
        <w:t xml:space="preserve"> </w:t>
      </w:r>
      <w:r w:rsidRPr="000D2AA5">
        <w:rPr>
          <w:rFonts w:ascii="Times New Roman" w:hAnsi="Times New Roman"/>
          <w:sz w:val="28"/>
          <w:szCs w:val="32"/>
        </w:rPr>
        <w:t>out</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effects</w:t>
      </w:r>
      <w:r>
        <w:rPr>
          <w:rFonts w:ascii="Times New Roman" w:hAnsi="Times New Roman"/>
          <w:sz w:val="28"/>
          <w:szCs w:val="32"/>
        </w:rPr>
        <w:t xml:space="preserve"> </w:t>
      </w:r>
      <w:r w:rsidRPr="000D2AA5">
        <w:rPr>
          <w:rFonts w:ascii="Times New Roman" w:hAnsi="Times New Roman"/>
          <w:sz w:val="28"/>
          <w:szCs w:val="32"/>
        </w:rPr>
        <w:t>caused</w:t>
      </w:r>
      <w:r>
        <w:rPr>
          <w:rFonts w:ascii="Times New Roman" w:hAnsi="Times New Roman"/>
          <w:sz w:val="28"/>
          <w:szCs w:val="32"/>
        </w:rPr>
        <w:t xml:space="preserve"> </w:t>
      </w:r>
      <w:r w:rsidRPr="000D2AA5">
        <w:rPr>
          <w:rFonts w:ascii="Times New Roman" w:hAnsi="Times New Roman"/>
          <w:sz w:val="28"/>
          <w:szCs w:val="32"/>
        </w:rPr>
        <w:t>by</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two v</w:t>
      </w:r>
      <w:r w:rsidRPr="000D2AA5">
        <w:rPr>
          <w:rFonts w:ascii="Times New Roman" w:hAnsi="Times New Roman"/>
          <w:sz w:val="28"/>
          <w:szCs w:val="32"/>
        </w:rPr>
        <w:t>ariants</w:t>
      </w:r>
      <w:r>
        <w:rPr>
          <w:rFonts w:ascii="Times New Roman" w:hAnsi="Times New Roman"/>
          <w:sz w:val="28"/>
          <w:szCs w:val="32"/>
        </w:rPr>
        <w:t xml:space="preserve"> </w:t>
      </w:r>
      <w:r w:rsidRPr="000D2AA5">
        <w:rPr>
          <w:rFonts w:ascii="Times New Roman" w:hAnsi="Times New Roman"/>
          <w:sz w:val="28"/>
          <w:szCs w:val="32"/>
        </w:rPr>
        <w:t>in</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written</w:t>
      </w:r>
      <w:r>
        <w:rPr>
          <w:rFonts w:ascii="Times New Roman" w:hAnsi="Times New Roman"/>
          <w:sz w:val="28"/>
          <w:szCs w:val="32"/>
        </w:rPr>
        <w:t xml:space="preserve"> </w:t>
      </w:r>
      <w:r w:rsidRPr="000D2AA5">
        <w:rPr>
          <w:rFonts w:ascii="Times New Roman" w:hAnsi="Times New Roman"/>
          <w:sz w:val="28"/>
          <w:szCs w:val="32"/>
        </w:rPr>
        <w:t>English</w:t>
      </w:r>
      <w:r>
        <w:rPr>
          <w:rFonts w:ascii="Times New Roman" w:hAnsi="Times New Roman"/>
          <w:sz w:val="28"/>
          <w:szCs w:val="32"/>
        </w:rPr>
        <w:t xml:space="preserve"> </w:t>
      </w:r>
      <w:r w:rsidRPr="000D2AA5">
        <w:rPr>
          <w:rFonts w:ascii="Times New Roman" w:hAnsi="Times New Roman"/>
          <w:sz w:val="28"/>
          <w:szCs w:val="32"/>
        </w:rPr>
        <w:t>of</w:t>
      </w:r>
      <w:r>
        <w:rPr>
          <w:rFonts w:ascii="Times New Roman" w:hAnsi="Times New Roman"/>
          <w:sz w:val="28"/>
          <w:szCs w:val="32"/>
        </w:rPr>
        <w:t xml:space="preserve"> </w:t>
      </w:r>
      <w:r w:rsidRPr="000D2AA5">
        <w:rPr>
          <w:rFonts w:ascii="Times New Roman" w:hAnsi="Times New Roman"/>
          <w:sz w:val="28"/>
          <w:szCs w:val="32"/>
        </w:rPr>
        <w:t>students</w:t>
      </w:r>
      <w:r>
        <w:rPr>
          <w:rFonts w:ascii="Times New Roman" w:hAnsi="Times New Roman"/>
          <w:sz w:val="28"/>
          <w:szCs w:val="32"/>
        </w:rPr>
        <w:t xml:space="preserve"> </w:t>
      </w:r>
      <w:r w:rsidRPr="000D2AA5">
        <w:rPr>
          <w:rFonts w:ascii="Times New Roman" w:hAnsi="Times New Roman"/>
          <w:sz w:val="28"/>
          <w:szCs w:val="32"/>
        </w:rPr>
        <w:t>in</w:t>
      </w:r>
      <w:r>
        <w:rPr>
          <w:rFonts w:ascii="Times New Roman" w:hAnsi="Times New Roman"/>
          <w:sz w:val="28"/>
          <w:szCs w:val="32"/>
        </w:rPr>
        <w:t xml:space="preserve"> </w:t>
      </w:r>
      <w:r w:rsidRPr="000D2AA5">
        <w:rPr>
          <w:rFonts w:ascii="Times New Roman" w:hAnsi="Times New Roman"/>
          <w:sz w:val="28"/>
          <w:szCs w:val="32"/>
        </w:rPr>
        <w:t>some</w:t>
      </w:r>
      <w:r>
        <w:rPr>
          <w:rFonts w:ascii="Times New Roman" w:hAnsi="Times New Roman"/>
          <w:sz w:val="28"/>
          <w:szCs w:val="32"/>
        </w:rPr>
        <w:t xml:space="preserve"> </w:t>
      </w:r>
      <w:r w:rsidRPr="000D2AA5">
        <w:rPr>
          <w:rFonts w:ascii="Times New Roman" w:hAnsi="Times New Roman"/>
          <w:sz w:val="28"/>
          <w:szCs w:val="32"/>
        </w:rPr>
        <w:t>selected</w:t>
      </w:r>
      <w:r>
        <w:rPr>
          <w:rFonts w:ascii="Times New Roman" w:hAnsi="Times New Roman"/>
          <w:sz w:val="28"/>
          <w:szCs w:val="32"/>
        </w:rPr>
        <w:t xml:space="preserve"> </w:t>
      </w:r>
      <w:r w:rsidRPr="000D2AA5">
        <w:rPr>
          <w:rFonts w:ascii="Times New Roman" w:hAnsi="Times New Roman"/>
          <w:sz w:val="28"/>
          <w:szCs w:val="32"/>
        </w:rPr>
        <w:t>senior</w:t>
      </w:r>
      <w:r>
        <w:rPr>
          <w:rFonts w:ascii="Times New Roman" w:hAnsi="Times New Roman"/>
          <w:sz w:val="28"/>
          <w:szCs w:val="32"/>
        </w:rPr>
        <w:t xml:space="preserve"> </w:t>
      </w:r>
      <w:r w:rsidRPr="000D2AA5">
        <w:rPr>
          <w:rFonts w:ascii="Times New Roman" w:hAnsi="Times New Roman"/>
          <w:sz w:val="28"/>
          <w:szCs w:val="32"/>
        </w:rPr>
        <w:t>secondary</w:t>
      </w:r>
      <w:r>
        <w:rPr>
          <w:rFonts w:ascii="Times New Roman" w:hAnsi="Times New Roman"/>
          <w:sz w:val="28"/>
          <w:szCs w:val="32"/>
        </w:rPr>
        <w:t xml:space="preserve"> </w:t>
      </w:r>
      <w:r w:rsidRPr="000D2AA5">
        <w:rPr>
          <w:rFonts w:ascii="Times New Roman" w:hAnsi="Times New Roman"/>
          <w:sz w:val="28"/>
          <w:szCs w:val="32"/>
        </w:rPr>
        <w:t>schools</w:t>
      </w:r>
      <w:r>
        <w:rPr>
          <w:rFonts w:ascii="Times New Roman" w:hAnsi="Times New Roman"/>
          <w:sz w:val="28"/>
          <w:szCs w:val="32"/>
        </w:rPr>
        <w:t xml:space="preserve"> </w:t>
      </w:r>
      <w:r w:rsidRPr="000D2AA5">
        <w:rPr>
          <w:rFonts w:ascii="Times New Roman" w:hAnsi="Times New Roman"/>
          <w:sz w:val="28"/>
          <w:szCs w:val="32"/>
        </w:rPr>
        <w:t>in</w:t>
      </w:r>
      <w:r>
        <w:rPr>
          <w:rFonts w:ascii="Times New Roman" w:hAnsi="Times New Roman"/>
          <w:sz w:val="28"/>
          <w:szCs w:val="32"/>
        </w:rPr>
        <w:t xml:space="preserve"> </w:t>
      </w:r>
      <w:r w:rsidRPr="000D2AA5">
        <w:rPr>
          <w:rFonts w:ascii="Times New Roman" w:hAnsi="Times New Roman"/>
          <w:sz w:val="28"/>
          <w:szCs w:val="32"/>
        </w:rPr>
        <w:t>Ilorin</w:t>
      </w:r>
      <w:r>
        <w:rPr>
          <w:rFonts w:ascii="Times New Roman" w:hAnsi="Times New Roman"/>
          <w:sz w:val="28"/>
          <w:szCs w:val="32"/>
        </w:rPr>
        <w:t xml:space="preserve"> </w:t>
      </w:r>
      <w:r w:rsidRPr="000D2AA5">
        <w:rPr>
          <w:rFonts w:ascii="Times New Roman" w:hAnsi="Times New Roman"/>
          <w:sz w:val="28"/>
          <w:szCs w:val="32"/>
        </w:rPr>
        <w:t>West,</w:t>
      </w:r>
      <w:r>
        <w:rPr>
          <w:rFonts w:ascii="Times New Roman" w:hAnsi="Times New Roman"/>
          <w:sz w:val="28"/>
          <w:szCs w:val="32"/>
        </w:rPr>
        <w:t xml:space="preserve"> </w:t>
      </w:r>
      <w:r w:rsidRPr="000D2AA5">
        <w:rPr>
          <w:rFonts w:ascii="Times New Roman" w:hAnsi="Times New Roman"/>
          <w:sz w:val="28"/>
          <w:szCs w:val="32"/>
        </w:rPr>
        <w:t>Kwara</w:t>
      </w:r>
      <w:r>
        <w:rPr>
          <w:rFonts w:ascii="Times New Roman" w:hAnsi="Times New Roman"/>
          <w:sz w:val="28"/>
          <w:szCs w:val="32"/>
        </w:rPr>
        <w:t xml:space="preserve"> </w:t>
      </w:r>
      <w:r w:rsidRPr="000D2AA5">
        <w:rPr>
          <w:rFonts w:ascii="Times New Roman" w:hAnsi="Times New Roman"/>
          <w:sz w:val="28"/>
          <w:szCs w:val="32"/>
        </w:rPr>
        <w:t>State through the use of descriptive research methodology.</w:t>
      </w:r>
    </w:p>
    <w:p w:rsidR="00671012" w:rsidRDefault="00671012" w:rsidP="00671012">
      <w:pPr>
        <w:jc w:val="both"/>
        <w:rPr>
          <w:rFonts w:ascii="Times New Roman" w:hAnsi="Times New Roman"/>
          <w:sz w:val="28"/>
        </w:rPr>
      </w:pPr>
      <w:r w:rsidRPr="000D2AA5">
        <w:rPr>
          <w:rFonts w:ascii="Times New Roman" w:hAnsi="Times New Roman"/>
          <w:b/>
          <w:bCs/>
          <w:sz w:val="28"/>
          <w:szCs w:val="32"/>
        </w:rPr>
        <w:t xml:space="preserve">Population, Sample and Sampling Techniques </w:t>
      </w:r>
    </w:p>
    <w:p w:rsidR="00671012" w:rsidRDefault="00671012" w:rsidP="00671012">
      <w:pPr>
        <w:ind w:firstLine="720"/>
        <w:jc w:val="both"/>
        <w:rPr>
          <w:rFonts w:ascii="Times New Roman" w:hAnsi="Times New Roman"/>
          <w:sz w:val="28"/>
        </w:rPr>
      </w:pPr>
      <w:r>
        <w:rPr>
          <w:rFonts w:ascii="Times New Roman" w:hAnsi="Times New Roman"/>
          <w:sz w:val="28"/>
          <w:szCs w:val="32"/>
        </w:rPr>
        <w:t xml:space="preserve">The </w:t>
      </w:r>
      <w:r w:rsidRPr="000D2AA5">
        <w:rPr>
          <w:rFonts w:ascii="Times New Roman" w:hAnsi="Times New Roman"/>
          <w:sz w:val="28"/>
          <w:szCs w:val="32"/>
        </w:rPr>
        <w:t>target population</w:t>
      </w:r>
      <w:r>
        <w:rPr>
          <w:rFonts w:ascii="Times New Roman" w:hAnsi="Times New Roman"/>
          <w:sz w:val="28"/>
          <w:szCs w:val="32"/>
        </w:rPr>
        <w:t xml:space="preserve"> </w:t>
      </w:r>
      <w:r w:rsidRPr="000D2AA5">
        <w:rPr>
          <w:rFonts w:ascii="Times New Roman" w:hAnsi="Times New Roman"/>
          <w:sz w:val="28"/>
          <w:szCs w:val="32"/>
        </w:rPr>
        <w:t>of</w:t>
      </w:r>
      <w:r>
        <w:rPr>
          <w:rFonts w:ascii="Times New Roman" w:hAnsi="Times New Roman"/>
          <w:sz w:val="28"/>
          <w:szCs w:val="32"/>
        </w:rPr>
        <w:t xml:space="preserve"> </w:t>
      </w:r>
      <w:r w:rsidRPr="000D2AA5">
        <w:rPr>
          <w:rFonts w:ascii="Times New Roman" w:hAnsi="Times New Roman"/>
          <w:sz w:val="28"/>
          <w:szCs w:val="32"/>
        </w:rPr>
        <w:t>this</w:t>
      </w:r>
      <w:r>
        <w:rPr>
          <w:rFonts w:ascii="Times New Roman" w:hAnsi="Times New Roman"/>
          <w:sz w:val="28"/>
          <w:szCs w:val="32"/>
        </w:rPr>
        <w:t xml:space="preserve"> </w:t>
      </w:r>
      <w:r w:rsidRPr="000D2AA5">
        <w:rPr>
          <w:rFonts w:ascii="Times New Roman" w:hAnsi="Times New Roman"/>
          <w:sz w:val="28"/>
          <w:szCs w:val="32"/>
        </w:rPr>
        <w:t>project</w:t>
      </w:r>
      <w:r>
        <w:rPr>
          <w:rFonts w:ascii="Times New Roman" w:hAnsi="Times New Roman"/>
          <w:sz w:val="28"/>
          <w:szCs w:val="32"/>
        </w:rPr>
        <w:t xml:space="preserve"> </w:t>
      </w:r>
      <w:r w:rsidRPr="000D2AA5">
        <w:rPr>
          <w:rFonts w:ascii="Times New Roman" w:hAnsi="Times New Roman"/>
          <w:sz w:val="28"/>
          <w:szCs w:val="32"/>
        </w:rPr>
        <w:t xml:space="preserve">comprised </w:t>
      </w:r>
      <w:r>
        <w:rPr>
          <w:rFonts w:ascii="Times New Roman" w:hAnsi="Times New Roman"/>
          <w:sz w:val="28"/>
          <w:szCs w:val="32"/>
        </w:rPr>
        <w:t>senior s</w:t>
      </w:r>
      <w:r w:rsidRPr="000D2AA5">
        <w:rPr>
          <w:rFonts w:ascii="Times New Roman" w:hAnsi="Times New Roman"/>
          <w:sz w:val="28"/>
          <w:szCs w:val="32"/>
        </w:rPr>
        <w:t>econdary</w:t>
      </w:r>
      <w:r>
        <w:rPr>
          <w:rFonts w:ascii="Times New Roman" w:hAnsi="Times New Roman"/>
          <w:sz w:val="28"/>
          <w:szCs w:val="32"/>
        </w:rPr>
        <w:t xml:space="preserve"> </w:t>
      </w:r>
      <w:r w:rsidRPr="000D2AA5">
        <w:rPr>
          <w:rFonts w:ascii="Times New Roman" w:hAnsi="Times New Roman"/>
          <w:sz w:val="28"/>
          <w:szCs w:val="32"/>
        </w:rPr>
        <w:t>school</w:t>
      </w:r>
      <w:r>
        <w:rPr>
          <w:rFonts w:ascii="Times New Roman" w:hAnsi="Times New Roman"/>
          <w:sz w:val="28"/>
          <w:szCs w:val="32"/>
        </w:rPr>
        <w:t xml:space="preserve"> </w:t>
      </w:r>
      <w:r w:rsidRPr="000D2AA5">
        <w:rPr>
          <w:rFonts w:ascii="Times New Roman" w:hAnsi="Times New Roman"/>
          <w:sz w:val="28"/>
          <w:szCs w:val="32"/>
        </w:rPr>
        <w:t>students</w:t>
      </w:r>
      <w:r>
        <w:rPr>
          <w:rFonts w:ascii="Times New Roman" w:hAnsi="Times New Roman"/>
          <w:sz w:val="28"/>
          <w:szCs w:val="32"/>
        </w:rPr>
        <w:t xml:space="preserve"> </w:t>
      </w:r>
      <w:r w:rsidRPr="000D2AA5">
        <w:rPr>
          <w:rFonts w:ascii="Times New Roman" w:hAnsi="Times New Roman"/>
          <w:sz w:val="28"/>
          <w:szCs w:val="32"/>
        </w:rPr>
        <w:t>in</w:t>
      </w:r>
      <w:r>
        <w:rPr>
          <w:rFonts w:ascii="Times New Roman" w:hAnsi="Times New Roman"/>
          <w:sz w:val="28"/>
          <w:szCs w:val="32"/>
        </w:rPr>
        <w:t xml:space="preserve"> </w:t>
      </w:r>
      <w:r w:rsidRPr="000D2AA5">
        <w:rPr>
          <w:rFonts w:ascii="Times New Roman" w:hAnsi="Times New Roman"/>
          <w:sz w:val="28"/>
          <w:szCs w:val="32"/>
        </w:rPr>
        <w:t>Ilorin West, Kwara</w:t>
      </w:r>
      <w:r>
        <w:rPr>
          <w:rFonts w:ascii="Times New Roman" w:hAnsi="Times New Roman"/>
          <w:sz w:val="28"/>
          <w:szCs w:val="32"/>
        </w:rPr>
        <w:t xml:space="preserve"> </w:t>
      </w:r>
      <w:r w:rsidRPr="000D2AA5">
        <w:rPr>
          <w:rFonts w:ascii="Times New Roman" w:hAnsi="Times New Roman"/>
          <w:sz w:val="28"/>
          <w:szCs w:val="32"/>
        </w:rPr>
        <w:t>State.</w:t>
      </w:r>
      <w:r>
        <w:rPr>
          <w:rFonts w:ascii="Times New Roman" w:hAnsi="Times New Roman"/>
          <w:sz w:val="28"/>
          <w:szCs w:val="32"/>
        </w:rPr>
        <w:t xml:space="preserve"> </w:t>
      </w:r>
      <w:r w:rsidRPr="000D2AA5">
        <w:rPr>
          <w:rFonts w:ascii="Times New Roman" w:hAnsi="Times New Roman"/>
          <w:sz w:val="28"/>
          <w:szCs w:val="32"/>
        </w:rPr>
        <w:t>It</w:t>
      </w:r>
      <w:r>
        <w:rPr>
          <w:rFonts w:ascii="Times New Roman" w:hAnsi="Times New Roman"/>
          <w:sz w:val="28"/>
          <w:szCs w:val="32"/>
        </w:rPr>
        <w:t xml:space="preserve"> </w:t>
      </w:r>
      <w:r w:rsidRPr="000D2AA5">
        <w:rPr>
          <w:rFonts w:ascii="Times New Roman" w:hAnsi="Times New Roman"/>
          <w:sz w:val="28"/>
          <w:szCs w:val="32"/>
        </w:rPr>
        <w:t>included English</w:t>
      </w:r>
      <w:r>
        <w:rPr>
          <w:rFonts w:ascii="Times New Roman" w:hAnsi="Times New Roman"/>
          <w:sz w:val="28"/>
          <w:szCs w:val="32"/>
        </w:rPr>
        <w:t xml:space="preserve"> </w:t>
      </w:r>
      <w:r w:rsidRPr="000D2AA5">
        <w:rPr>
          <w:rFonts w:ascii="Times New Roman" w:hAnsi="Times New Roman"/>
          <w:sz w:val="28"/>
          <w:szCs w:val="32"/>
        </w:rPr>
        <w:t>language</w:t>
      </w:r>
      <w:r>
        <w:rPr>
          <w:rFonts w:ascii="Times New Roman" w:hAnsi="Times New Roman"/>
          <w:sz w:val="28"/>
          <w:szCs w:val="32"/>
        </w:rPr>
        <w:t xml:space="preserve"> </w:t>
      </w:r>
      <w:r w:rsidRPr="000D2AA5">
        <w:rPr>
          <w:rFonts w:ascii="Times New Roman" w:hAnsi="Times New Roman"/>
          <w:sz w:val="28"/>
          <w:szCs w:val="32"/>
        </w:rPr>
        <w:t>learners</w:t>
      </w:r>
      <w:r>
        <w:rPr>
          <w:rFonts w:ascii="Times New Roman" w:hAnsi="Times New Roman"/>
          <w:sz w:val="28"/>
          <w:szCs w:val="32"/>
        </w:rPr>
        <w:t xml:space="preserve"> </w:t>
      </w:r>
      <w:r w:rsidRPr="000D2AA5">
        <w:rPr>
          <w:rFonts w:ascii="Times New Roman" w:hAnsi="Times New Roman"/>
          <w:sz w:val="28"/>
          <w:szCs w:val="32"/>
        </w:rPr>
        <w:t>of</w:t>
      </w:r>
      <w:r>
        <w:rPr>
          <w:rFonts w:ascii="Times New Roman" w:hAnsi="Times New Roman"/>
          <w:sz w:val="28"/>
          <w:szCs w:val="32"/>
        </w:rPr>
        <w:t xml:space="preserve"> </w:t>
      </w:r>
      <w:r w:rsidRPr="000D2AA5">
        <w:rPr>
          <w:rFonts w:ascii="Times New Roman" w:hAnsi="Times New Roman"/>
          <w:sz w:val="28"/>
          <w:szCs w:val="32"/>
        </w:rPr>
        <w:t>both</w:t>
      </w:r>
      <w:r>
        <w:rPr>
          <w:rFonts w:ascii="Times New Roman" w:hAnsi="Times New Roman"/>
          <w:sz w:val="28"/>
          <w:szCs w:val="32"/>
        </w:rPr>
        <w:t xml:space="preserve"> </w:t>
      </w:r>
      <w:r w:rsidRPr="000D2AA5">
        <w:rPr>
          <w:rFonts w:ascii="Times New Roman" w:hAnsi="Times New Roman"/>
          <w:sz w:val="28"/>
          <w:szCs w:val="32"/>
        </w:rPr>
        <w:t>public</w:t>
      </w:r>
      <w:r>
        <w:rPr>
          <w:rFonts w:ascii="Times New Roman" w:hAnsi="Times New Roman"/>
          <w:sz w:val="28"/>
          <w:szCs w:val="32"/>
        </w:rPr>
        <w:t xml:space="preserve"> </w:t>
      </w:r>
      <w:r w:rsidRPr="000D2AA5">
        <w:rPr>
          <w:rFonts w:ascii="Times New Roman" w:hAnsi="Times New Roman"/>
          <w:sz w:val="28"/>
          <w:szCs w:val="32"/>
        </w:rPr>
        <w:t>and</w:t>
      </w:r>
      <w:r>
        <w:rPr>
          <w:rFonts w:ascii="Times New Roman" w:hAnsi="Times New Roman"/>
          <w:sz w:val="28"/>
          <w:szCs w:val="32"/>
        </w:rPr>
        <w:t xml:space="preserve"> </w:t>
      </w:r>
      <w:r w:rsidRPr="000D2AA5">
        <w:rPr>
          <w:rFonts w:ascii="Times New Roman" w:hAnsi="Times New Roman"/>
          <w:sz w:val="28"/>
          <w:szCs w:val="32"/>
        </w:rPr>
        <w:t>private</w:t>
      </w:r>
      <w:r>
        <w:rPr>
          <w:rFonts w:ascii="Times New Roman" w:hAnsi="Times New Roman"/>
          <w:sz w:val="28"/>
          <w:szCs w:val="32"/>
        </w:rPr>
        <w:t xml:space="preserve"> </w:t>
      </w:r>
      <w:r w:rsidRPr="000D2AA5">
        <w:rPr>
          <w:rFonts w:ascii="Times New Roman" w:hAnsi="Times New Roman"/>
          <w:sz w:val="28"/>
          <w:szCs w:val="32"/>
        </w:rPr>
        <w:t>schools. Out of many senior secondary schools in Ilorin West, these six schools were chosen randomly to help carry out the research.</w:t>
      </w:r>
    </w:p>
    <w:p w:rsidR="00671012" w:rsidRPr="00A737A5" w:rsidRDefault="00671012" w:rsidP="00671012">
      <w:pPr>
        <w:ind w:firstLine="720"/>
        <w:jc w:val="both"/>
        <w:rPr>
          <w:rFonts w:ascii="Times New Roman" w:hAnsi="Times New Roman"/>
          <w:sz w:val="28"/>
        </w:rPr>
      </w:pPr>
      <w:r w:rsidRPr="000D2AA5">
        <w:rPr>
          <w:rFonts w:ascii="Times New Roman" w:hAnsi="Times New Roman"/>
          <w:sz w:val="28"/>
          <w:szCs w:val="32"/>
        </w:rPr>
        <w:t>For</w:t>
      </w:r>
      <w:r>
        <w:rPr>
          <w:rFonts w:ascii="Times New Roman" w:hAnsi="Times New Roman"/>
          <w:sz w:val="28"/>
          <w:szCs w:val="32"/>
        </w:rPr>
        <w:t xml:space="preserve"> </w:t>
      </w:r>
      <w:r w:rsidRPr="000D2AA5">
        <w:rPr>
          <w:rFonts w:ascii="Times New Roman" w:hAnsi="Times New Roman"/>
          <w:sz w:val="28"/>
          <w:szCs w:val="32"/>
        </w:rPr>
        <w:t>this</w:t>
      </w:r>
      <w:r>
        <w:rPr>
          <w:rFonts w:ascii="Times New Roman" w:hAnsi="Times New Roman"/>
          <w:sz w:val="28"/>
          <w:szCs w:val="32"/>
        </w:rPr>
        <w:t xml:space="preserve"> </w:t>
      </w:r>
      <w:r w:rsidRPr="000D2AA5">
        <w:rPr>
          <w:rFonts w:ascii="Times New Roman" w:hAnsi="Times New Roman"/>
          <w:sz w:val="28"/>
          <w:szCs w:val="32"/>
        </w:rPr>
        <w:t>study,</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sample</w:t>
      </w:r>
      <w:r>
        <w:rPr>
          <w:rFonts w:ascii="Times New Roman" w:hAnsi="Times New Roman"/>
          <w:sz w:val="28"/>
          <w:szCs w:val="32"/>
        </w:rPr>
        <w:t xml:space="preserve"> </w:t>
      </w:r>
      <w:r w:rsidRPr="000D2AA5">
        <w:rPr>
          <w:rFonts w:ascii="Times New Roman" w:hAnsi="Times New Roman"/>
          <w:sz w:val="28"/>
          <w:szCs w:val="32"/>
        </w:rPr>
        <w:t>that</w:t>
      </w:r>
      <w:r>
        <w:rPr>
          <w:rFonts w:ascii="Times New Roman" w:hAnsi="Times New Roman"/>
          <w:sz w:val="28"/>
          <w:szCs w:val="32"/>
        </w:rPr>
        <w:t xml:space="preserve"> </w:t>
      </w:r>
      <w:r w:rsidRPr="000D2AA5">
        <w:rPr>
          <w:rFonts w:ascii="Times New Roman" w:hAnsi="Times New Roman"/>
          <w:sz w:val="28"/>
          <w:szCs w:val="32"/>
        </w:rPr>
        <w:t>was used was ss1</w:t>
      </w:r>
      <w:r>
        <w:rPr>
          <w:rFonts w:ascii="Times New Roman" w:hAnsi="Times New Roman"/>
          <w:sz w:val="28"/>
          <w:szCs w:val="32"/>
        </w:rPr>
        <w:t xml:space="preserve"> </w:t>
      </w:r>
      <w:r w:rsidRPr="000D2AA5">
        <w:rPr>
          <w:rFonts w:ascii="Times New Roman" w:hAnsi="Times New Roman"/>
          <w:sz w:val="28"/>
          <w:szCs w:val="32"/>
        </w:rPr>
        <w:t>secondary</w:t>
      </w:r>
      <w:r>
        <w:rPr>
          <w:rFonts w:ascii="Times New Roman" w:hAnsi="Times New Roman"/>
          <w:sz w:val="28"/>
          <w:szCs w:val="32"/>
        </w:rPr>
        <w:t xml:space="preserve"> </w:t>
      </w:r>
      <w:r w:rsidRPr="000D2AA5">
        <w:rPr>
          <w:rFonts w:ascii="Times New Roman" w:hAnsi="Times New Roman"/>
          <w:sz w:val="28"/>
          <w:szCs w:val="32"/>
        </w:rPr>
        <w:t>school</w:t>
      </w:r>
      <w:r>
        <w:rPr>
          <w:rFonts w:ascii="Times New Roman" w:hAnsi="Times New Roman"/>
          <w:sz w:val="28"/>
          <w:szCs w:val="32"/>
        </w:rPr>
        <w:t xml:space="preserve"> </w:t>
      </w:r>
      <w:r w:rsidRPr="000D2AA5">
        <w:rPr>
          <w:rFonts w:ascii="Times New Roman" w:hAnsi="Times New Roman"/>
          <w:sz w:val="28"/>
          <w:szCs w:val="32"/>
        </w:rPr>
        <w:t>students</w:t>
      </w:r>
      <w:r>
        <w:rPr>
          <w:rFonts w:ascii="Times New Roman" w:hAnsi="Times New Roman"/>
          <w:sz w:val="28"/>
          <w:szCs w:val="32"/>
        </w:rPr>
        <w:t xml:space="preserve"> </w:t>
      </w:r>
      <w:r w:rsidRPr="000D2AA5">
        <w:rPr>
          <w:rFonts w:ascii="Times New Roman" w:hAnsi="Times New Roman"/>
          <w:sz w:val="28"/>
          <w:szCs w:val="32"/>
        </w:rPr>
        <w:t>in</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below</w:t>
      </w:r>
      <w:r>
        <w:rPr>
          <w:rFonts w:ascii="Times New Roman" w:hAnsi="Times New Roman"/>
          <w:sz w:val="28"/>
          <w:szCs w:val="32"/>
        </w:rPr>
        <w:t xml:space="preserve"> </w:t>
      </w:r>
      <w:r w:rsidRPr="000D2AA5">
        <w:rPr>
          <w:rFonts w:ascii="Times New Roman" w:hAnsi="Times New Roman"/>
          <w:sz w:val="28"/>
          <w:szCs w:val="32"/>
        </w:rPr>
        <w:t>mentioned</w:t>
      </w:r>
      <w:r>
        <w:rPr>
          <w:rFonts w:ascii="Times New Roman" w:hAnsi="Times New Roman"/>
          <w:sz w:val="28"/>
          <w:szCs w:val="32"/>
        </w:rPr>
        <w:t xml:space="preserve"> </w:t>
      </w:r>
      <w:r w:rsidRPr="000D2AA5">
        <w:rPr>
          <w:rFonts w:ascii="Times New Roman" w:hAnsi="Times New Roman"/>
          <w:sz w:val="28"/>
          <w:szCs w:val="32"/>
        </w:rPr>
        <w:t>Schools</w:t>
      </w:r>
      <w:r>
        <w:rPr>
          <w:rFonts w:ascii="Times New Roman" w:hAnsi="Times New Roman"/>
          <w:sz w:val="28"/>
          <w:szCs w:val="32"/>
        </w:rPr>
        <w:t xml:space="preserve"> </w:t>
      </w:r>
      <w:r w:rsidRPr="000D2AA5">
        <w:rPr>
          <w:rFonts w:ascii="Times New Roman" w:hAnsi="Times New Roman"/>
          <w:sz w:val="28"/>
          <w:szCs w:val="32"/>
        </w:rPr>
        <w:t>in</w:t>
      </w:r>
      <w:r>
        <w:rPr>
          <w:rFonts w:ascii="Times New Roman" w:hAnsi="Times New Roman"/>
          <w:sz w:val="28"/>
          <w:szCs w:val="32"/>
        </w:rPr>
        <w:t xml:space="preserve"> </w:t>
      </w:r>
      <w:r w:rsidRPr="000D2AA5">
        <w:rPr>
          <w:rFonts w:ascii="Times New Roman" w:hAnsi="Times New Roman"/>
          <w:sz w:val="28"/>
          <w:szCs w:val="32"/>
        </w:rPr>
        <w:t>Ilorin</w:t>
      </w:r>
      <w:r>
        <w:rPr>
          <w:rFonts w:ascii="Times New Roman" w:hAnsi="Times New Roman"/>
          <w:sz w:val="28"/>
          <w:szCs w:val="32"/>
        </w:rPr>
        <w:t xml:space="preserve"> </w:t>
      </w:r>
      <w:r w:rsidRPr="000D2AA5">
        <w:rPr>
          <w:rFonts w:ascii="Times New Roman" w:hAnsi="Times New Roman"/>
          <w:sz w:val="28"/>
          <w:szCs w:val="32"/>
        </w:rPr>
        <w:t>West,</w:t>
      </w:r>
      <w:r>
        <w:rPr>
          <w:rFonts w:ascii="Times New Roman" w:hAnsi="Times New Roman"/>
          <w:sz w:val="28"/>
          <w:szCs w:val="32"/>
        </w:rPr>
        <w:t xml:space="preserve"> </w:t>
      </w:r>
      <w:r w:rsidRPr="000D2AA5">
        <w:rPr>
          <w:rFonts w:ascii="Times New Roman" w:hAnsi="Times New Roman"/>
          <w:sz w:val="28"/>
          <w:szCs w:val="32"/>
        </w:rPr>
        <w:t>Kwara</w:t>
      </w:r>
      <w:r>
        <w:rPr>
          <w:rFonts w:ascii="Times New Roman" w:hAnsi="Times New Roman"/>
          <w:sz w:val="28"/>
          <w:szCs w:val="32"/>
        </w:rPr>
        <w:t xml:space="preserve"> </w:t>
      </w:r>
      <w:r w:rsidRPr="000D2AA5">
        <w:rPr>
          <w:rFonts w:ascii="Times New Roman" w:hAnsi="Times New Roman"/>
          <w:sz w:val="28"/>
          <w:szCs w:val="32"/>
        </w:rPr>
        <w:t>State.</w:t>
      </w:r>
    </w:p>
    <w:p w:rsidR="00671012" w:rsidRPr="000D2AA5" w:rsidRDefault="00671012" w:rsidP="00671012">
      <w:pPr>
        <w:pStyle w:val="ListParagraph"/>
        <w:numPr>
          <w:ilvl w:val="0"/>
          <w:numId w:val="6"/>
        </w:numPr>
        <w:jc w:val="both"/>
        <w:rPr>
          <w:rFonts w:ascii="Times New Roman" w:hAnsi="Times New Roman"/>
          <w:sz w:val="28"/>
          <w:szCs w:val="32"/>
        </w:rPr>
      </w:pPr>
      <w:r w:rsidRPr="000D2AA5">
        <w:rPr>
          <w:rFonts w:ascii="Times New Roman" w:hAnsi="Times New Roman"/>
          <w:sz w:val="28"/>
          <w:szCs w:val="32"/>
        </w:rPr>
        <w:t>Government Girls Day Senior Secondary School, Oko-Erin</w:t>
      </w:r>
    </w:p>
    <w:p w:rsidR="00671012" w:rsidRPr="000D2AA5" w:rsidRDefault="00671012" w:rsidP="00671012">
      <w:pPr>
        <w:pStyle w:val="ListParagraph"/>
        <w:numPr>
          <w:ilvl w:val="0"/>
          <w:numId w:val="6"/>
        </w:numPr>
        <w:jc w:val="both"/>
        <w:rPr>
          <w:rFonts w:ascii="Times New Roman" w:hAnsi="Times New Roman"/>
          <w:sz w:val="28"/>
          <w:szCs w:val="32"/>
        </w:rPr>
      </w:pPr>
      <w:r w:rsidRPr="000D2AA5">
        <w:rPr>
          <w:rFonts w:ascii="Times New Roman" w:hAnsi="Times New Roman"/>
          <w:sz w:val="28"/>
          <w:szCs w:val="32"/>
        </w:rPr>
        <w:t>Government Day Senior Secondary School, Odo-Okun</w:t>
      </w:r>
    </w:p>
    <w:p w:rsidR="00671012" w:rsidRPr="000D2AA5" w:rsidRDefault="00671012" w:rsidP="00671012">
      <w:pPr>
        <w:pStyle w:val="ListParagraph"/>
        <w:numPr>
          <w:ilvl w:val="0"/>
          <w:numId w:val="6"/>
        </w:numPr>
        <w:jc w:val="both"/>
        <w:rPr>
          <w:rFonts w:ascii="Times New Roman" w:hAnsi="Times New Roman"/>
          <w:sz w:val="28"/>
          <w:szCs w:val="32"/>
        </w:rPr>
      </w:pPr>
      <w:r w:rsidRPr="000D2AA5">
        <w:rPr>
          <w:rFonts w:ascii="Times New Roman" w:hAnsi="Times New Roman"/>
          <w:sz w:val="28"/>
          <w:szCs w:val="32"/>
        </w:rPr>
        <w:lastRenderedPageBreak/>
        <w:t xml:space="preserve">Baptist Senior Secondary School, Surulere </w:t>
      </w:r>
    </w:p>
    <w:p w:rsidR="00671012" w:rsidRPr="000D2AA5" w:rsidRDefault="00671012" w:rsidP="00671012">
      <w:pPr>
        <w:pStyle w:val="ListParagraph"/>
        <w:numPr>
          <w:ilvl w:val="0"/>
          <w:numId w:val="6"/>
        </w:numPr>
        <w:jc w:val="both"/>
        <w:rPr>
          <w:rFonts w:ascii="Times New Roman" w:hAnsi="Times New Roman"/>
          <w:sz w:val="28"/>
          <w:szCs w:val="32"/>
        </w:rPr>
      </w:pPr>
      <w:r w:rsidRPr="000D2AA5">
        <w:rPr>
          <w:rFonts w:ascii="Times New Roman" w:hAnsi="Times New Roman"/>
          <w:sz w:val="28"/>
          <w:szCs w:val="32"/>
        </w:rPr>
        <w:t xml:space="preserve">Divine Grace and Mercy Senior Secondary School, Ejiba </w:t>
      </w:r>
    </w:p>
    <w:p w:rsidR="00671012" w:rsidRPr="000D2AA5" w:rsidRDefault="00671012" w:rsidP="00671012">
      <w:pPr>
        <w:pStyle w:val="ListParagraph"/>
        <w:numPr>
          <w:ilvl w:val="0"/>
          <w:numId w:val="6"/>
        </w:numPr>
        <w:jc w:val="both"/>
        <w:rPr>
          <w:rFonts w:ascii="Times New Roman" w:hAnsi="Times New Roman"/>
          <w:sz w:val="28"/>
          <w:szCs w:val="32"/>
        </w:rPr>
      </w:pPr>
      <w:r w:rsidRPr="000D2AA5">
        <w:rPr>
          <w:rFonts w:ascii="Times New Roman" w:hAnsi="Times New Roman"/>
          <w:sz w:val="28"/>
          <w:szCs w:val="32"/>
        </w:rPr>
        <w:t xml:space="preserve">Busari Alao College, New Yidi Road </w:t>
      </w:r>
    </w:p>
    <w:p w:rsidR="00671012" w:rsidRPr="000D2AA5" w:rsidRDefault="00671012" w:rsidP="00671012">
      <w:pPr>
        <w:pStyle w:val="ListParagraph"/>
        <w:numPr>
          <w:ilvl w:val="0"/>
          <w:numId w:val="6"/>
        </w:numPr>
        <w:jc w:val="both"/>
        <w:rPr>
          <w:rFonts w:ascii="Times New Roman" w:hAnsi="Times New Roman"/>
          <w:sz w:val="28"/>
          <w:szCs w:val="32"/>
        </w:rPr>
      </w:pPr>
      <w:r w:rsidRPr="000D2AA5">
        <w:rPr>
          <w:rFonts w:ascii="Times New Roman" w:hAnsi="Times New Roman"/>
          <w:sz w:val="28"/>
          <w:szCs w:val="32"/>
        </w:rPr>
        <w:t xml:space="preserve">Focal Point College, New Yidi Road </w:t>
      </w:r>
    </w:p>
    <w:p w:rsidR="00671012" w:rsidRPr="000D2AA5" w:rsidRDefault="00671012" w:rsidP="00671012">
      <w:pPr>
        <w:ind w:firstLine="360"/>
        <w:jc w:val="both"/>
        <w:rPr>
          <w:rFonts w:ascii="Times New Roman" w:hAnsi="Times New Roman"/>
          <w:sz w:val="28"/>
        </w:rPr>
      </w:pPr>
      <w:r w:rsidRPr="000D2AA5">
        <w:rPr>
          <w:rFonts w:ascii="Times New Roman" w:hAnsi="Times New Roman"/>
          <w:sz w:val="28"/>
          <w:szCs w:val="32"/>
        </w:rPr>
        <w:t>Simple random sampling strategy was employed</w:t>
      </w:r>
      <w:r>
        <w:rPr>
          <w:rFonts w:ascii="Times New Roman" w:hAnsi="Times New Roman"/>
          <w:sz w:val="28"/>
          <w:szCs w:val="32"/>
        </w:rPr>
        <w:t xml:space="preserve"> </w:t>
      </w:r>
      <w:r w:rsidRPr="000D2AA5">
        <w:rPr>
          <w:rFonts w:ascii="Times New Roman" w:hAnsi="Times New Roman"/>
          <w:sz w:val="28"/>
          <w:szCs w:val="32"/>
        </w:rPr>
        <w:t>to</w:t>
      </w:r>
      <w:r>
        <w:rPr>
          <w:rFonts w:ascii="Times New Roman" w:hAnsi="Times New Roman"/>
          <w:sz w:val="28"/>
          <w:szCs w:val="32"/>
        </w:rPr>
        <w:t xml:space="preserve"> </w:t>
      </w:r>
      <w:r w:rsidRPr="000D2AA5">
        <w:rPr>
          <w:rFonts w:ascii="Times New Roman" w:hAnsi="Times New Roman"/>
          <w:sz w:val="28"/>
          <w:szCs w:val="32"/>
        </w:rPr>
        <w:t>ensure</w:t>
      </w:r>
      <w:r>
        <w:rPr>
          <w:rFonts w:ascii="Times New Roman" w:hAnsi="Times New Roman"/>
          <w:sz w:val="28"/>
          <w:szCs w:val="32"/>
        </w:rPr>
        <w:t xml:space="preserve"> </w:t>
      </w:r>
      <w:r w:rsidRPr="000D2AA5">
        <w:rPr>
          <w:rFonts w:ascii="Times New Roman" w:hAnsi="Times New Roman"/>
          <w:sz w:val="28"/>
          <w:szCs w:val="32"/>
        </w:rPr>
        <w:t>representation</w:t>
      </w:r>
      <w:r>
        <w:rPr>
          <w:rFonts w:ascii="Times New Roman" w:hAnsi="Times New Roman"/>
          <w:sz w:val="28"/>
          <w:szCs w:val="32"/>
        </w:rPr>
        <w:t xml:space="preserve"> </w:t>
      </w:r>
      <w:r w:rsidRPr="000D2AA5">
        <w:rPr>
          <w:rFonts w:ascii="Times New Roman" w:hAnsi="Times New Roman"/>
          <w:sz w:val="28"/>
          <w:szCs w:val="32"/>
        </w:rPr>
        <w:t>from</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aforementioned</w:t>
      </w:r>
      <w:r>
        <w:rPr>
          <w:rFonts w:ascii="Times New Roman" w:hAnsi="Times New Roman"/>
          <w:sz w:val="28"/>
          <w:szCs w:val="32"/>
        </w:rPr>
        <w:t xml:space="preserve"> </w:t>
      </w:r>
      <w:r w:rsidRPr="000D2AA5">
        <w:rPr>
          <w:rFonts w:ascii="Times New Roman" w:hAnsi="Times New Roman"/>
          <w:sz w:val="28"/>
          <w:szCs w:val="32"/>
        </w:rPr>
        <w:t>schools.</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sample</w:t>
      </w:r>
      <w:r>
        <w:rPr>
          <w:rFonts w:ascii="Times New Roman" w:hAnsi="Times New Roman"/>
          <w:sz w:val="28"/>
          <w:szCs w:val="32"/>
        </w:rPr>
        <w:t xml:space="preserve"> </w:t>
      </w:r>
      <w:r w:rsidRPr="000D2AA5">
        <w:rPr>
          <w:rFonts w:ascii="Times New Roman" w:hAnsi="Times New Roman"/>
          <w:sz w:val="28"/>
          <w:szCs w:val="32"/>
        </w:rPr>
        <w:t>size</w:t>
      </w:r>
      <w:r>
        <w:rPr>
          <w:rFonts w:ascii="Times New Roman" w:hAnsi="Times New Roman"/>
          <w:sz w:val="28"/>
          <w:szCs w:val="32"/>
        </w:rPr>
        <w:t xml:space="preserve"> </w:t>
      </w:r>
      <w:r w:rsidRPr="000D2AA5">
        <w:rPr>
          <w:rFonts w:ascii="Times New Roman" w:hAnsi="Times New Roman"/>
          <w:sz w:val="28"/>
          <w:szCs w:val="32"/>
        </w:rPr>
        <w:t>was determined</w:t>
      </w:r>
      <w:r>
        <w:rPr>
          <w:rFonts w:ascii="Times New Roman" w:hAnsi="Times New Roman"/>
          <w:sz w:val="28"/>
          <w:szCs w:val="32"/>
        </w:rPr>
        <w:t xml:space="preserve"> </w:t>
      </w:r>
      <w:r w:rsidRPr="000D2AA5">
        <w:rPr>
          <w:rFonts w:ascii="Times New Roman" w:hAnsi="Times New Roman"/>
          <w:sz w:val="28"/>
          <w:szCs w:val="32"/>
        </w:rPr>
        <w:t>to</w:t>
      </w:r>
      <w:r>
        <w:rPr>
          <w:rFonts w:ascii="Times New Roman" w:hAnsi="Times New Roman"/>
          <w:sz w:val="28"/>
          <w:szCs w:val="32"/>
        </w:rPr>
        <w:t xml:space="preserve"> </w:t>
      </w:r>
      <w:r w:rsidRPr="000D2AA5">
        <w:rPr>
          <w:rFonts w:ascii="Times New Roman" w:hAnsi="Times New Roman"/>
          <w:sz w:val="28"/>
          <w:szCs w:val="32"/>
        </w:rPr>
        <w:t>be 120 students</w:t>
      </w:r>
      <w:r>
        <w:rPr>
          <w:rFonts w:ascii="Times New Roman" w:hAnsi="Times New Roman"/>
          <w:sz w:val="28"/>
          <w:szCs w:val="32"/>
        </w:rPr>
        <w:t xml:space="preserve"> </w:t>
      </w:r>
      <w:r w:rsidRPr="000D2AA5">
        <w:rPr>
          <w:rFonts w:ascii="Times New Roman" w:hAnsi="Times New Roman"/>
          <w:sz w:val="28"/>
          <w:szCs w:val="32"/>
        </w:rPr>
        <w:t>in</w:t>
      </w:r>
      <w:r>
        <w:rPr>
          <w:rFonts w:ascii="Times New Roman" w:hAnsi="Times New Roman"/>
          <w:sz w:val="28"/>
          <w:szCs w:val="32"/>
        </w:rPr>
        <w:t xml:space="preserve"> </w:t>
      </w:r>
      <w:r w:rsidRPr="000D2AA5">
        <w:rPr>
          <w:rFonts w:ascii="Times New Roman" w:hAnsi="Times New Roman"/>
          <w:sz w:val="28"/>
          <w:szCs w:val="32"/>
        </w:rPr>
        <w:t>all</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ss1academic</w:t>
      </w:r>
      <w:r>
        <w:rPr>
          <w:rFonts w:ascii="Times New Roman" w:hAnsi="Times New Roman"/>
          <w:sz w:val="28"/>
          <w:szCs w:val="32"/>
        </w:rPr>
        <w:t xml:space="preserve"> </w:t>
      </w:r>
      <w:r w:rsidRPr="000D2AA5">
        <w:rPr>
          <w:rFonts w:ascii="Times New Roman" w:hAnsi="Times New Roman"/>
          <w:sz w:val="28"/>
          <w:szCs w:val="32"/>
        </w:rPr>
        <w:t>classes,</w:t>
      </w:r>
      <w:r>
        <w:rPr>
          <w:rFonts w:ascii="Times New Roman" w:hAnsi="Times New Roman"/>
          <w:sz w:val="28"/>
          <w:szCs w:val="32"/>
        </w:rPr>
        <w:t xml:space="preserve"> </w:t>
      </w:r>
      <w:r w:rsidRPr="000D2AA5">
        <w:rPr>
          <w:rFonts w:ascii="Times New Roman" w:hAnsi="Times New Roman"/>
          <w:sz w:val="28"/>
          <w:szCs w:val="32"/>
        </w:rPr>
        <w:t>balancing</w:t>
      </w:r>
      <w:r>
        <w:rPr>
          <w:rFonts w:ascii="Times New Roman" w:hAnsi="Times New Roman"/>
          <w:sz w:val="28"/>
          <w:szCs w:val="32"/>
        </w:rPr>
        <w:t xml:space="preserve"> </w:t>
      </w:r>
      <w:r w:rsidRPr="000D2AA5">
        <w:rPr>
          <w:rFonts w:ascii="Times New Roman" w:hAnsi="Times New Roman"/>
          <w:sz w:val="28"/>
          <w:szCs w:val="32"/>
        </w:rPr>
        <w:t>precision</w:t>
      </w:r>
      <w:r>
        <w:rPr>
          <w:rFonts w:ascii="Times New Roman" w:hAnsi="Times New Roman"/>
          <w:sz w:val="28"/>
          <w:szCs w:val="32"/>
        </w:rPr>
        <w:t xml:space="preserve"> </w:t>
      </w:r>
      <w:r w:rsidRPr="000D2AA5">
        <w:rPr>
          <w:rFonts w:ascii="Times New Roman" w:hAnsi="Times New Roman"/>
          <w:sz w:val="28"/>
          <w:szCs w:val="32"/>
        </w:rPr>
        <w:t>and</w:t>
      </w:r>
      <w:r>
        <w:rPr>
          <w:rFonts w:ascii="Times New Roman" w:hAnsi="Times New Roman"/>
          <w:sz w:val="28"/>
          <w:szCs w:val="32"/>
        </w:rPr>
        <w:t xml:space="preserve"> </w:t>
      </w:r>
      <w:r w:rsidRPr="000D2AA5">
        <w:rPr>
          <w:rFonts w:ascii="Times New Roman" w:hAnsi="Times New Roman"/>
          <w:sz w:val="28"/>
          <w:szCs w:val="32"/>
        </w:rPr>
        <w:t>resource</w:t>
      </w:r>
      <w:r>
        <w:rPr>
          <w:rFonts w:ascii="Times New Roman" w:hAnsi="Times New Roman"/>
          <w:sz w:val="28"/>
          <w:szCs w:val="32"/>
        </w:rPr>
        <w:t xml:space="preserve"> </w:t>
      </w:r>
      <w:r w:rsidRPr="000D2AA5">
        <w:rPr>
          <w:rFonts w:ascii="Times New Roman" w:hAnsi="Times New Roman"/>
          <w:sz w:val="28"/>
          <w:szCs w:val="32"/>
        </w:rPr>
        <w:t>constraints.</w:t>
      </w:r>
    </w:p>
    <w:p w:rsidR="00671012" w:rsidRPr="000D2AA5" w:rsidRDefault="00671012" w:rsidP="00671012">
      <w:pPr>
        <w:jc w:val="both"/>
        <w:rPr>
          <w:rFonts w:ascii="Times New Roman" w:hAnsi="Times New Roman"/>
          <w:sz w:val="28"/>
        </w:rPr>
      </w:pPr>
      <w:r w:rsidRPr="000D2AA5">
        <w:rPr>
          <w:rFonts w:ascii="Times New Roman" w:hAnsi="Times New Roman"/>
          <w:b/>
          <w:bCs/>
          <w:sz w:val="28"/>
          <w:szCs w:val="32"/>
        </w:rPr>
        <w:t>Research</w:t>
      </w:r>
      <w:r>
        <w:rPr>
          <w:rFonts w:ascii="Times New Roman" w:hAnsi="Times New Roman"/>
          <w:b/>
          <w:bCs/>
          <w:sz w:val="28"/>
          <w:szCs w:val="32"/>
        </w:rPr>
        <w:t xml:space="preserve"> </w:t>
      </w:r>
      <w:r w:rsidRPr="000D2AA5">
        <w:rPr>
          <w:rFonts w:ascii="Times New Roman" w:hAnsi="Times New Roman"/>
          <w:b/>
          <w:bCs/>
          <w:sz w:val="28"/>
          <w:szCs w:val="32"/>
        </w:rPr>
        <w:t>Instrument</w:t>
      </w:r>
    </w:p>
    <w:p w:rsidR="00671012" w:rsidRPr="000D2AA5" w:rsidRDefault="00671012" w:rsidP="00671012">
      <w:pPr>
        <w:ind w:firstLine="720"/>
        <w:jc w:val="both"/>
        <w:rPr>
          <w:rFonts w:ascii="Times New Roman" w:hAnsi="Times New Roman"/>
          <w:sz w:val="28"/>
        </w:rPr>
      </w:pPr>
      <w:r w:rsidRPr="000D2AA5">
        <w:rPr>
          <w:rFonts w:ascii="Times New Roman" w:hAnsi="Times New Roman"/>
          <w:sz w:val="28"/>
          <w:szCs w:val="32"/>
        </w:rPr>
        <w:t>A well structured questionnaire was used by the researcher in the differentiation of the two variants among the respondents in the aforementioned schools. This structured questionnaire was used because it was more effective on a large sample. It worked effectively when administered to the respondents considered to supply the data. All the items in the questionnaire was on a four point Likert scale such as: Strongly</w:t>
      </w:r>
      <w:r>
        <w:rPr>
          <w:rFonts w:ascii="Times New Roman" w:hAnsi="Times New Roman"/>
          <w:sz w:val="28"/>
          <w:szCs w:val="32"/>
        </w:rPr>
        <w:t xml:space="preserve"> </w:t>
      </w:r>
      <w:r w:rsidRPr="000D2AA5">
        <w:rPr>
          <w:rFonts w:ascii="Times New Roman" w:hAnsi="Times New Roman"/>
          <w:sz w:val="28"/>
          <w:szCs w:val="32"/>
        </w:rPr>
        <w:t>Agree</w:t>
      </w:r>
      <w:r>
        <w:rPr>
          <w:rFonts w:ascii="Times New Roman" w:hAnsi="Times New Roman"/>
          <w:sz w:val="28"/>
          <w:szCs w:val="32"/>
        </w:rPr>
        <w:t xml:space="preserve"> </w:t>
      </w:r>
      <w:r w:rsidRPr="000D2AA5">
        <w:rPr>
          <w:rFonts w:ascii="Times New Roman" w:hAnsi="Times New Roman"/>
          <w:sz w:val="28"/>
          <w:szCs w:val="32"/>
        </w:rPr>
        <w:t>(SA), Agree</w:t>
      </w:r>
      <w:r w:rsidR="007C588D">
        <w:rPr>
          <w:rFonts w:ascii="Times New Roman" w:hAnsi="Times New Roman"/>
          <w:sz w:val="28"/>
          <w:szCs w:val="32"/>
        </w:rPr>
        <w:t xml:space="preserve"> </w:t>
      </w:r>
      <w:r w:rsidRPr="000D2AA5">
        <w:rPr>
          <w:rFonts w:ascii="Times New Roman" w:hAnsi="Times New Roman"/>
          <w:sz w:val="28"/>
          <w:szCs w:val="32"/>
        </w:rPr>
        <w:t>(A), Disagree</w:t>
      </w:r>
      <w:r w:rsidR="007C588D">
        <w:rPr>
          <w:rFonts w:ascii="Times New Roman" w:hAnsi="Times New Roman"/>
          <w:sz w:val="28"/>
          <w:szCs w:val="32"/>
        </w:rPr>
        <w:t xml:space="preserve"> </w:t>
      </w:r>
      <w:r w:rsidRPr="000D2AA5">
        <w:rPr>
          <w:rFonts w:ascii="Times New Roman" w:hAnsi="Times New Roman"/>
          <w:sz w:val="28"/>
          <w:szCs w:val="32"/>
        </w:rPr>
        <w:t>(D), Strongly</w:t>
      </w:r>
      <w:r>
        <w:rPr>
          <w:rFonts w:ascii="Times New Roman" w:hAnsi="Times New Roman"/>
          <w:sz w:val="28"/>
          <w:szCs w:val="32"/>
        </w:rPr>
        <w:t xml:space="preserve"> </w:t>
      </w:r>
      <w:r w:rsidRPr="000D2AA5">
        <w:rPr>
          <w:rFonts w:ascii="Times New Roman" w:hAnsi="Times New Roman"/>
          <w:sz w:val="28"/>
          <w:szCs w:val="32"/>
        </w:rPr>
        <w:t>Disagree</w:t>
      </w:r>
      <w:r w:rsidR="007C588D">
        <w:rPr>
          <w:rFonts w:ascii="Times New Roman" w:hAnsi="Times New Roman"/>
          <w:sz w:val="28"/>
          <w:szCs w:val="32"/>
        </w:rPr>
        <w:t xml:space="preserve"> </w:t>
      </w:r>
      <w:r w:rsidRPr="000D2AA5">
        <w:rPr>
          <w:rFonts w:ascii="Times New Roman" w:hAnsi="Times New Roman"/>
          <w:sz w:val="28"/>
          <w:szCs w:val="32"/>
        </w:rPr>
        <w:t>(SD)</w:t>
      </w:r>
    </w:p>
    <w:p w:rsidR="00671012" w:rsidRPr="000D2AA5" w:rsidRDefault="00671012" w:rsidP="00671012">
      <w:pPr>
        <w:jc w:val="both"/>
        <w:rPr>
          <w:rFonts w:ascii="Times New Roman" w:hAnsi="Times New Roman"/>
          <w:sz w:val="28"/>
        </w:rPr>
      </w:pPr>
      <w:r w:rsidRPr="000D2AA5">
        <w:rPr>
          <w:rFonts w:ascii="Times New Roman" w:hAnsi="Times New Roman"/>
          <w:b/>
          <w:bCs/>
          <w:sz w:val="28"/>
          <w:szCs w:val="32"/>
        </w:rPr>
        <w:t>Validity</w:t>
      </w:r>
      <w:r>
        <w:rPr>
          <w:rFonts w:ascii="Times New Roman" w:hAnsi="Times New Roman"/>
          <w:b/>
          <w:bCs/>
          <w:sz w:val="28"/>
          <w:szCs w:val="32"/>
        </w:rPr>
        <w:t xml:space="preserve"> </w:t>
      </w:r>
      <w:r w:rsidRPr="000D2AA5">
        <w:rPr>
          <w:rFonts w:ascii="Times New Roman" w:hAnsi="Times New Roman"/>
          <w:b/>
          <w:bCs/>
          <w:sz w:val="28"/>
          <w:szCs w:val="32"/>
        </w:rPr>
        <w:t>of</w:t>
      </w:r>
      <w:r>
        <w:rPr>
          <w:rFonts w:ascii="Times New Roman" w:hAnsi="Times New Roman"/>
          <w:b/>
          <w:bCs/>
          <w:sz w:val="28"/>
          <w:szCs w:val="32"/>
        </w:rPr>
        <w:t xml:space="preserve"> </w:t>
      </w:r>
      <w:r w:rsidRPr="000D2AA5">
        <w:rPr>
          <w:rFonts w:ascii="Times New Roman" w:hAnsi="Times New Roman"/>
          <w:b/>
          <w:bCs/>
          <w:sz w:val="28"/>
          <w:szCs w:val="32"/>
        </w:rPr>
        <w:t>the</w:t>
      </w:r>
      <w:r>
        <w:rPr>
          <w:rFonts w:ascii="Times New Roman" w:hAnsi="Times New Roman"/>
          <w:b/>
          <w:bCs/>
          <w:sz w:val="28"/>
          <w:szCs w:val="32"/>
        </w:rPr>
        <w:t xml:space="preserve"> </w:t>
      </w:r>
      <w:r w:rsidRPr="000D2AA5">
        <w:rPr>
          <w:rFonts w:ascii="Times New Roman" w:hAnsi="Times New Roman"/>
          <w:b/>
          <w:bCs/>
          <w:sz w:val="28"/>
          <w:szCs w:val="32"/>
        </w:rPr>
        <w:t>Instrument</w:t>
      </w:r>
    </w:p>
    <w:p w:rsidR="00671012" w:rsidRPr="000D2AA5" w:rsidRDefault="00671012" w:rsidP="00671012">
      <w:pPr>
        <w:ind w:firstLine="720"/>
        <w:jc w:val="both"/>
        <w:rPr>
          <w:rFonts w:ascii="Times New Roman" w:hAnsi="Times New Roman"/>
          <w:sz w:val="28"/>
        </w:rPr>
      </w:pPr>
      <w:r w:rsidRPr="000D2AA5">
        <w:rPr>
          <w:rFonts w:ascii="Times New Roman" w:hAnsi="Times New Roman"/>
          <w:sz w:val="28"/>
          <w:szCs w:val="32"/>
        </w:rPr>
        <w:t>In</w:t>
      </w:r>
      <w:r>
        <w:rPr>
          <w:rFonts w:ascii="Times New Roman" w:hAnsi="Times New Roman"/>
          <w:sz w:val="28"/>
          <w:szCs w:val="32"/>
        </w:rPr>
        <w:t xml:space="preserve"> </w:t>
      </w:r>
      <w:r w:rsidRPr="000D2AA5">
        <w:rPr>
          <w:rFonts w:ascii="Times New Roman" w:hAnsi="Times New Roman"/>
          <w:sz w:val="28"/>
          <w:szCs w:val="32"/>
        </w:rPr>
        <w:t>a</w:t>
      </w:r>
      <w:r>
        <w:rPr>
          <w:rFonts w:ascii="Times New Roman" w:hAnsi="Times New Roman"/>
          <w:sz w:val="28"/>
          <w:szCs w:val="32"/>
        </w:rPr>
        <w:t xml:space="preserve"> </w:t>
      </w:r>
      <w:r w:rsidRPr="000D2AA5">
        <w:rPr>
          <w:rFonts w:ascii="Times New Roman" w:hAnsi="Times New Roman"/>
          <w:sz w:val="28"/>
          <w:szCs w:val="32"/>
        </w:rPr>
        <w:t>way</w:t>
      </w:r>
      <w:r>
        <w:rPr>
          <w:rFonts w:ascii="Times New Roman" w:hAnsi="Times New Roman"/>
          <w:sz w:val="28"/>
          <w:szCs w:val="32"/>
        </w:rPr>
        <w:t xml:space="preserve"> </w:t>
      </w:r>
      <w:r w:rsidRPr="000D2AA5">
        <w:rPr>
          <w:rFonts w:ascii="Times New Roman" w:hAnsi="Times New Roman"/>
          <w:sz w:val="28"/>
          <w:szCs w:val="32"/>
        </w:rPr>
        <w:t>to</w:t>
      </w:r>
      <w:r>
        <w:rPr>
          <w:rFonts w:ascii="Times New Roman" w:hAnsi="Times New Roman"/>
          <w:sz w:val="28"/>
          <w:szCs w:val="32"/>
        </w:rPr>
        <w:t xml:space="preserve"> </w:t>
      </w:r>
      <w:r w:rsidRPr="000D2AA5">
        <w:rPr>
          <w:rFonts w:ascii="Times New Roman" w:hAnsi="Times New Roman"/>
          <w:sz w:val="28"/>
          <w:szCs w:val="32"/>
        </w:rPr>
        <w:t>ascertain</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validity</w:t>
      </w:r>
      <w:r>
        <w:rPr>
          <w:rFonts w:ascii="Times New Roman" w:hAnsi="Times New Roman"/>
          <w:sz w:val="28"/>
          <w:szCs w:val="32"/>
        </w:rPr>
        <w:t xml:space="preserve"> </w:t>
      </w:r>
      <w:r w:rsidRPr="000D2AA5">
        <w:rPr>
          <w:rFonts w:ascii="Times New Roman" w:hAnsi="Times New Roman"/>
          <w:sz w:val="28"/>
          <w:szCs w:val="32"/>
        </w:rPr>
        <w:t>of</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Instrument,</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Instrument,</w:t>
      </w:r>
      <w:r>
        <w:rPr>
          <w:rFonts w:ascii="Times New Roman" w:hAnsi="Times New Roman"/>
          <w:sz w:val="28"/>
          <w:szCs w:val="32"/>
        </w:rPr>
        <w:t xml:space="preserve"> </w:t>
      </w:r>
      <w:r w:rsidRPr="000D2AA5">
        <w:rPr>
          <w:rFonts w:ascii="Times New Roman" w:hAnsi="Times New Roman"/>
          <w:sz w:val="28"/>
          <w:szCs w:val="32"/>
        </w:rPr>
        <w:t>questionnaire</w:t>
      </w:r>
      <w:r>
        <w:rPr>
          <w:rFonts w:ascii="Times New Roman" w:hAnsi="Times New Roman"/>
          <w:sz w:val="28"/>
          <w:szCs w:val="32"/>
        </w:rPr>
        <w:t xml:space="preserve"> </w:t>
      </w:r>
      <w:r w:rsidRPr="000D2AA5">
        <w:rPr>
          <w:rFonts w:ascii="Times New Roman" w:hAnsi="Times New Roman"/>
          <w:sz w:val="28"/>
          <w:szCs w:val="32"/>
        </w:rPr>
        <w:t>was given</w:t>
      </w:r>
      <w:r>
        <w:rPr>
          <w:rFonts w:ascii="Times New Roman" w:hAnsi="Times New Roman"/>
          <w:sz w:val="28"/>
          <w:szCs w:val="32"/>
        </w:rPr>
        <w:t xml:space="preserve"> </w:t>
      </w:r>
      <w:r w:rsidRPr="000D2AA5">
        <w:rPr>
          <w:rFonts w:ascii="Times New Roman" w:hAnsi="Times New Roman"/>
          <w:sz w:val="28"/>
          <w:szCs w:val="32"/>
        </w:rPr>
        <w:t>to</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supervisor</w:t>
      </w:r>
      <w:r>
        <w:rPr>
          <w:rFonts w:ascii="Times New Roman" w:hAnsi="Times New Roman"/>
          <w:sz w:val="28"/>
          <w:szCs w:val="32"/>
        </w:rPr>
        <w:t xml:space="preserve"> </w:t>
      </w:r>
      <w:r w:rsidRPr="000D2AA5">
        <w:rPr>
          <w:rFonts w:ascii="Times New Roman" w:hAnsi="Times New Roman"/>
          <w:sz w:val="28"/>
          <w:szCs w:val="32"/>
        </w:rPr>
        <w:t>and</w:t>
      </w:r>
      <w:r>
        <w:rPr>
          <w:rFonts w:ascii="Times New Roman" w:hAnsi="Times New Roman"/>
          <w:sz w:val="28"/>
          <w:szCs w:val="32"/>
        </w:rPr>
        <w:t xml:space="preserve"> </w:t>
      </w:r>
      <w:r w:rsidRPr="000D2AA5">
        <w:rPr>
          <w:rFonts w:ascii="Times New Roman" w:hAnsi="Times New Roman"/>
          <w:sz w:val="28"/>
          <w:szCs w:val="32"/>
        </w:rPr>
        <w:t>other</w:t>
      </w:r>
      <w:r>
        <w:rPr>
          <w:rFonts w:ascii="Times New Roman" w:hAnsi="Times New Roman"/>
          <w:sz w:val="28"/>
          <w:szCs w:val="32"/>
        </w:rPr>
        <w:t xml:space="preserve"> </w:t>
      </w:r>
      <w:r w:rsidRPr="000D2AA5">
        <w:rPr>
          <w:rFonts w:ascii="Times New Roman" w:hAnsi="Times New Roman"/>
          <w:sz w:val="28"/>
          <w:szCs w:val="32"/>
        </w:rPr>
        <w:t>two</w:t>
      </w:r>
      <w:r>
        <w:rPr>
          <w:rFonts w:ascii="Times New Roman" w:hAnsi="Times New Roman"/>
          <w:sz w:val="28"/>
          <w:szCs w:val="32"/>
        </w:rPr>
        <w:t xml:space="preserve"> </w:t>
      </w:r>
      <w:r w:rsidRPr="000D2AA5">
        <w:rPr>
          <w:rFonts w:ascii="Times New Roman" w:hAnsi="Times New Roman"/>
          <w:sz w:val="28"/>
          <w:szCs w:val="32"/>
        </w:rPr>
        <w:t>experts</w:t>
      </w:r>
      <w:r>
        <w:rPr>
          <w:rFonts w:ascii="Times New Roman" w:hAnsi="Times New Roman"/>
          <w:sz w:val="28"/>
          <w:szCs w:val="32"/>
        </w:rPr>
        <w:t xml:space="preserve"> </w:t>
      </w:r>
      <w:r w:rsidRPr="000D2AA5">
        <w:rPr>
          <w:rFonts w:ascii="Times New Roman" w:hAnsi="Times New Roman"/>
          <w:sz w:val="28"/>
          <w:szCs w:val="32"/>
        </w:rPr>
        <w:t>to</w:t>
      </w:r>
      <w:r>
        <w:rPr>
          <w:rFonts w:ascii="Times New Roman" w:hAnsi="Times New Roman"/>
          <w:sz w:val="28"/>
          <w:szCs w:val="32"/>
        </w:rPr>
        <w:t xml:space="preserve"> scrutinize </w:t>
      </w:r>
      <w:r w:rsidRPr="000D2AA5">
        <w:rPr>
          <w:rFonts w:ascii="Times New Roman" w:hAnsi="Times New Roman"/>
          <w:sz w:val="28"/>
          <w:szCs w:val="32"/>
        </w:rPr>
        <w:t>and</w:t>
      </w:r>
      <w:r>
        <w:rPr>
          <w:rFonts w:ascii="Times New Roman" w:hAnsi="Times New Roman"/>
          <w:sz w:val="28"/>
          <w:szCs w:val="32"/>
        </w:rPr>
        <w:t xml:space="preserve"> </w:t>
      </w:r>
      <w:r w:rsidRPr="000D2AA5">
        <w:rPr>
          <w:rFonts w:ascii="Times New Roman" w:hAnsi="Times New Roman"/>
          <w:sz w:val="28"/>
          <w:szCs w:val="32"/>
        </w:rPr>
        <w:t>assess</w:t>
      </w:r>
      <w:r>
        <w:rPr>
          <w:rFonts w:ascii="Times New Roman" w:hAnsi="Times New Roman"/>
          <w:sz w:val="28"/>
          <w:szCs w:val="32"/>
        </w:rPr>
        <w:t xml:space="preserve"> </w:t>
      </w:r>
      <w:r w:rsidRPr="000D2AA5">
        <w:rPr>
          <w:rFonts w:ascii="Times New Roman" w:hAnsi="Times New Roman"/>
          <w:sz w:val="28"/>
          <w:szCs w:val="32"/>
        </w:rPr>
        <w:t>properly.</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correction</w:t>
      </w:r>
      <w:r>
        <w:rPr>
          <w:rFonts w:ascii="Times New Roman" w:hAnsi="Times New Roman"/>
          <w:sz w:val="28"/>
          <w:szCs w:val="32"/>
        </w:rPr>
        <w:t xml:space="preserve"> </w:t>
      </w:r>
      <w:r w:rsidRPr="000D2AA5">
        <w:rPr>
          <w:rFonts w:ascii="Times New Roman" w:hAnsi="Times New Roman"/>
          <w:sz w:val="28"/>
          <w:szCs w:val="32"/>
        </w:rPr>
        <w:t>made</w:t>
      </w:r>
      <w:r>
        <w:rPr>
          <w:rFonts w:ascii="Times New Roman" w:hAnsi="Times New Roman"/>
          <w:sz w:val="28"/>
          <w:szCs w:val="32"/>
        </w:rPr>
        <w:t xml:space="preserve"> </w:t>
      </w:r>
      <w:r w:rsidRPr="000D2AA5">
        <w:rPr>
          <w:rFonts w:ascii="Times New Roman" w:hAnsi="Times New Roman"/>
          <w:sz w:val="28"/>
          <w:szCs w:val="32"/>
        </w:rPr>
        <w:t>was then used</w:t>
      </w:r>
      <w:r>
        <w:rPr>
          <w:rFonts w:ascii="Times New Roman" w:hAnsi="Times New Roman"/>
          <w:sz w:val="28"/>
          <w:szCs w:val="32"/>
        </w:rPr>
        <w:t xml:space="preserve"> </w:t>
      </w:r>
      <w:r w:rsidRPr="000D2AA5">
        <w:rPr>
          <w:rFonts w:ascii="Times New Roman" w:hAnsi="Times New Roman"/>
          <w:sz w:val="28"/>
          <w:szCs w:val="32"/>
        </w:rPr>
        <w:t>to</w:t>
      </w:r>
      <w:r>
        <w:rPr>
          <w:rFonts w:ascii="Times New Roman" w:hAnsi="Times New Roman"/>
          <w:sz w:val="28"/>
          <w:szCs w:val="32"/>
        </w:rPr>
        <w:t xml:space="preserve"> </w:t>
      </w:r>
      <w:r w:rsidRPr="000D2AA5">
        <w:rPr>
          <w:rFonts w:ascii="Times New Roman" w:hAnsi="Times New Roman"/>
          <w:sz w:val="28"/>
          <w:szCs w:val="32"/>
        </w:rPr>
        <w:t>prepare</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final</w:t>
      </w:r>
      <w:r>
        <w:rPr>
          <w:rFonts w:ascii="Times New Roman" w:hAnsi="Times New Roman"/>
          <w:sz w:val="28"/>
          <w:szCs w:val="32"/>
        </w:rPr>
        <w:t xml:space="preserve"> </w:t>
      </w:r>
      <w:r w:rsidRPr="000D2AA5">
        <w:rPr>
          <w:rFonts w:ascii="Times New Roman" w:hAnsi="Times New Roman"/>
          <w:sz w:val="28"/>
          <w:szCs w:val="32"/>
        </w:rPr>
        <w:t>draft</w:t>
      </w:r>
      <w:r>
        <w:rPr>
          <w:rFonts w:ascii="Times New Roman" w:hAnsi="Times New Roman"/>
          <w:sz w:val="28"/>
          <w:szCs w:val="32"/>
        </w:rPr>
        <w:t xml:space="preserve"> </w:t>
      </w:r>
      <w:r w:rsidRPr="000D2AA5">
        <w:rPr>
          <w:rFonts w:ascii="Times New Roman" w:hAnsi="Times New Roman"/>
          <w:sz w:val="28"/>
          <w:szCs w:val="32"/>
        </w:rPr>
        <w:t>of</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questionnaire</w:t>
      </w:r>
      <w:r>
        <w:rPr>
          <w:rFonts w:ascii="Times New Roman" w:hAnsi="Times New Roman"/>
          <w:sz w:val="28"/>
          <w:szCs w:val="32"/>
        </w:rPr>
        <w:t xml:space="preserve"> </w:t>
      </w:r>
      <w:r w:rsidRPr="000D2AA5">
        <w:rPr>
          <w:rFonts w:ascii="Times New Roman" w:hAnsi="Times New Roman"/>
          <w:sz w:val="28"/>
          <w:szCs w:val="32"/>
        </w:rPr>
        <w:t>and</w:t>
      </w:r>
      <w:r>
        <w:rPr>
          <w:rFonts w:ascii="Times New Roman" w:hAnsi="Times New Roman"/>
          <w:sz w:val="28"/>
          <w:szCs w:val="32"/>
        </w:rPr>
        <w:t xml:space="preserve"> </w:t>
      </w:r>
      <w:r w:rsidRPr="000D2AA5">
        <w:rPr>
          <w:rFonts w:ascii="Times New Roman" w:hAnsi="Times New Roman"/>
          <w:sz w:val="28"/>
          <w:szCs w:val="32"/>
        </w:rPr>
        <w:t>resubmitted</w:t>
      </w:r>
      <w:r>
        <w:rPr>
          <w:rFonts w:ascii="Times New Roman" w:hAnsi="Times New Roman"/>
          <w:sz w:val="28"/>
          <w:szCs w:val="32"/>
        </w:rPr>
        <w:t xml:space="preserve"> </w:t>
      </w:r>
      <w:r w:rsidRPr="000D2AA5">
        <w:rPr>
          <w:rFonts w:ascii="Times New Roman" w:hAnsi="Times New Roman"/>
          <w:sz w:val="28"/>
          <w:szCs w:val="32"/>
        </w:rPr>
        <w:t>to</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supervisor.</w:t>
      </w:r>
    </w:p>
    <w:p w:rsidR="00671012" w:rsidRDefault="00671012" w:rsidP="00671012">
      <w:pPr>
        <w:jc w:val="both"/>
        <w:rPr>
          <w:rFonts w:ascii="Times New Roman" w:hAnsi="Times New Roman"/>
          <w:sz w:val="28"/>
        </w:rPr>
      </w:pPr>
      <w:r w:rsidRPr="000D2AA5">
        <w:rPr>
          <w:rFonts w:ascii="Times New Roman" w:hAnsi="Times New Roman"/>
          <w:b/>
          <w:bCs/>
          <w:sz w:val="28"/>
          <w:szCs w:val="32"/>
        </w:rPr>
        <w:t>Reliability</w:t>
      </w:r>
      <w:r>
        <w:rPr>
          <w:rFonts w:ascii="Times New Roman" w:hAnsi="Times New Roman"/>
          <w:b/>
          <w:bCs/>
          <w:sz w:val="28"/>
          <w:szCs w:val="32"/>
        </w:rPr>
        <w:t xml:space="preserve"> </w:t>
      </w:r>
      <w:r w:rsidRPr="000D2AA5">
        <w:rPr>
          <w:rFonts w:ascii="Times New Roman" w:hAnsi="Times New Roman"/>
          <w:b/>
          <w:bCs/>
          <w:sz w:val="28"/>
          <w:szCs w:val="32"/>
        </w:rPr>
        <w:t>of</w:t>
      </w:r>
      <w:r>
        <w:rPr>
          <w:rFonts w:ascii="Times New Roman" w:hAnsi="Times New Roman"/>
          <w:b/>
          <w:bCs/>
          <w:sz w:val="28"/>
          <w:szCs w:val="32"/>
        </w:rPr>
        <w:t xml:space="preserve"> </w:t>
      </w:r>
      <w:r w:rsidRPr="000D2AA5">
        <w:rPr>
          <w:rFonts w:ascii="Times New Roman" w:hAnsi="Times New Roman"/>
          <w:b/>
          <w:bCs/>
          <w:sz w:val="28"/>
          <w:szCs w:val="32"/>
        </w:rPr>
        <w:t>the</w:t>
      </w:r>
      <w:r>
        <w:rPr>
          <w:rFonts w:ascii="Times New Roman" w:hAnsi="Times New Roman"/>
          <w:b/>
          <w:bCs/>
          <w:sz w:val="28"/>
          <w:szCs w:val="32"/>
        </w:rPr>
        <w:t xml:space="preserve"> </w:t>
      </w:r>
      <w:r w:rsidRPr="000D2AA5">
        <w:rPr>
          <w:rFonts w:ascii="Times New Roman" w:hAnsi="Times New Roman"/>
          <w:b/>
          <w:bCs/>
          <w:sz w:val="28"/>
          <w:szCs w:val="32"/>
        </w:rPr>
        <w:t>Instrument</w:t>
      </w:r>
    </w:p>
    <w:p w:rsidR="00671012" w:rsidRPr="000D2AA5" w:rsidRDefault="00671012" w:rsidP="00671012">
      <w:pPr>
        <w:ind w:firstLine="720"/>
        <w:jc w:val="both"/>
        <w:rPr>
          <w:rFonts w:ascii="Times New Roman" w:hAnsi="Times New Roman"/>
          <w:sz w:val="28"/>
        </w:rPr>
      </w:pPr>
      <w:r>
        <w:rPr>
          <w:rFonts w:ascii="Times New Roman" w:hAnsi="Times New Roman"/>
          <w:sz w:val="28"/>
          <w:szCs w:val="32"/>
        </w:rPr>
        <w:t>The r</w:t>
      </w:r>
      <w:r w:rsidRPr="000D2AA5">
        <w:rPr>
          <w:rFonts w:ascii="Times New Roman" w:hAnsi="Times New Roman"/>
          <w:sz w:val="28"/>
          <w:szCs w:val="32"/>
        </w:rPr>
        <w:t>eliability</w:t>
      </w:r>
      <w:r>
        <w:rPr>
          <w:rFonts w:ascii="Times New Roman" w:hAnsi="Times New Roman"/>
          <w:sz w:val="28"/>
          <w:szCs w:val="32"/>
        </w:rPr>
        <w:t xml:space="preserve"> </w:t>
      </w:r>
      <w:r w:rsidRPr="000D2AA5">
        <w:rPr>
          <w:rFonts w:ascii="Times New Roman" w:hAnsi="Times New Roman"/>
          <w:sz w:val="28"/>
          <w:szCs w:val="32"/>
        </w:rPr>
        <w:t>of</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Instrument</w:t>
      </w:r>
      <w:r>
        <w:rPr>
          <w:rFonts w:ascii="Times New Roman" w:hAnsi="Times New Roman"/>
          <w:sz w:val="28"/>
          <w:szCs w:val="32"/>
        </w:rPr>
        <w:t xml:space="preserve"> </w:t>
      </w:r>
      <w:r w:rsidRPr="000D2AA5">
        <w:rPr>
          <w:rFonts w:ascii="Times New Roman" w:hAnsi="Times New Roman"/>
          <w:sz w:val="28"/>
          <w:szCs w:val="32"/>
        </w:rPr>
        <w:t>was tested</w:t>
      </w:r>
      <w:r>
        <w:rPr>
          <w:rFonts w:ascii="Times New Roman" w:hAnsi="Times New Roman"/>
          <w:sz w:val="28"/>
          <w:szCs w:val="32"/>
        </w:rPr>
        <w:t xml:space="preserve"> </w:t>
      </w:r>
      <w:r w:rsidRPr="000D2AA5">
        <w:rPr>
          <w:rFonts w:ascii="Times New Roman" w:hAnsi="Times New Roman"/>
          <w:sz w:val="28"/>
          <w:szCs w:val="32"/>
        </w:rPr>
        <w:t>by</w:t>
      </w:r>
      <w:r>
        <w:rPr>
          <w:rFonts w:ascii="Times New Roman" w:hAnsi="Times New Roman"/>
          <w:sz w:val="28"/>
          <w:szCs w:val="32"/>
        </w:rPr>
        <w:t xml:space="preserve"> </w:t>
      </w:r>
      <w:r w:rsidRPr="000D2AA5">
        <w:rPr>
          <w:rFonts w:ascii="Times New Roman" w:hAnsi="Times New Roman"/>
          <w:sz w:val="28"/>
          <w:szCs w:val="32"/>
        </w:rPr>
        <w:t>distributing</w:t>
      </w:r>
      <w:r>
        <w:rPr>
          <w:rFonts w:ascii="Times New Roman" w:hAnsi="Times New Roman"/>
          <w:sz w:val="28"/>
          <w:szCs w:val="32"/>
        </w:rPr>
        <w:t xml:space="preserve"> </w:t>
      </w:r>
      <w:r w:rsidRPr="000D2AA5">
        <w:rPr>
          <w:rFonts w:ascii="Times New Roman" w:hAnsi="Times New Roman"/>
          <w:sz w:val="28"/>
          <w:szCs w:val="32"/>
        </w:rPr>
        <w:t>the 10% of the questionnaires</w:t>
      </w:r>
      <w:r>
        <w:rPr>
          <w:rFonts w:ascii="Times New Roman" w:hAnsi="Times New Roman"/>
          <w:sz w:val="28"/>
          <w:szCs w:val="32"/>
        </w:rPr>
        <w:t xml:space="preserve"> </w:t>
      </w:r>
      <w:r w:rsidRPr="000D2AA5">
        <w:rPr>
          <w:rFonts w:ascii="Times New Roman" w:hAnsi="Times New Roman"/>
          <w:sz w:val="28"/>
          <w:szCs w:val="32"/>
        </w:rPr>
        <w:t>to</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respondents outside the study area thereafter,</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level</w:t>
      </w:r>
      <w:r>
        <w:rPr>
          <w:rFonts w:ascii="Times New Roman" w:hAnsi="Times New Roman"/>
          <w:sz w:val="28"/>
          <w:szCs w:val="32"/>
        </w:rPr>
        <w:t xml:space="preserve"> </w:t>
      </w:r>
      <w:r w:rsidRPr="000D2AA5">
        <w:rPr>
          <w:rFonts w:ascii="Times New Roman" w:hAnsi="Times New Roman"/>
          <w:sz w:val="28"/>
          <w:szCs w:val="32"/>
        </w:rPr>
        <w:t>of</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reliability</w:t>
      </w:r>
      <w:r>
        <w:rPr>
          <w:rFonts w:ascii="Times New Roman" w:hAnsi="Times New Roman"/>
          <w:sz w:val="28"/>
          <w:szCs w:val="32"/>
        </w:rPr>
        <w:t xml:space="preserve"> </w:t>
      </w:r>
      <w:r w:rsidRPr="000D2AA5">
        <w:rPr>
          <w:rFonts w:ascii="Times New Roman" w:hAnsi="Times New Roman"/>
          <w:sz w:val="28"/>
          <w:szCs w:val="32"/>
        </w:rPr>
        <w:t>of</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Instrument</w:t>
      </w:r>
      <w:r>
        <w:rPr>
          <w:rFonts w:ascii="Times New Roman" w:hAnsi="Times New Roman"/>
          <w:sz w:val="28"/>
          <w:szCs w:val="32"/>
        </w:rPr>
        <w:t xml:space="preserve"> </w:t>
      </w:r>
      <w:r w:rsidRPr="000D2AA5">
        <w:rPr>
          <w:rFonts w:ascii="Times New Roman" w:hAnsi="Times New Roman"/>
          <w:sz w:val="28"/>
          <w:szCs w:val="32"/>
        </w:rPr>
        <w:t>was determined using Pearson Product Correlation Coefficient (PPMC)</w:t>
      </w:r>
    </w:p>
    <w:p w:rsidR="00671012" w:rsidRDefault="00671012" w:rsidP="00671012">
      <w:pPr>
        <w:jc w:val="both"/>
        <w:rPr>
          <w:rFonts w:ascii="Times New Roman" w:hAnsi="Times New Roman"/>
          <w:sz w:val="28"/>
        </w:rPr>
      </w:pPr>
      <w:r w:rsidRPr="000D2AA5">
        <w:rPr>
          <w:rFonts w:ascii="Times New Roman" w:hAnsi="Times New Roman"/>
          <w:b/>
          <w:bCs/>
          <w:sz w:val="28"/>
          <w:szCs w:val="32"/>
        </w:rPr>
        <w:t>Procedures</w:t>
      </w:r>
      <w:r>
        <w:rPr>
          <w:rFonts w:ascii="Times New Roman" w:hAnsi="Times New Roman"/>
          <w:b/>
          <w:bCs/>
          <w:sz w:val="28"/>
          <w:szCs w:val="32"/>
        </w:rPr>
        <w:t xml:space="preserve"> </w:t>
      </w:r>
      <w:r w:rsidRPr="000D2AA5">
        <w:rPr>
          <w:rFonts w:ascii="Times New Roman" w:hAnsi="Times New Roman"/>
          <w:b/>
          <w:bCs/>
          <w:sz w:val="28"/>
          <w:szCs w:val="32"/>
        </w:rPr>
        <w:t>for</w:t>
      </w:r>
      <w:r>
        <w:rPr>
          <w:rFonts w:ascii="Times New Roman" w:hAnsi="Times New Roman"/>
          <w:b/>
          <w:bCs/>
          <w:sz w:val="28"/>
          <w:szCs w:val="32"/>
        </w:rPr>
        <w:t xml:space="preserve"> </w:t>
      </w:r>
      <w:r w:rsidRPr="000D2AA5">
        <w:rPr>
          <w:rFonts w:ascii="Times New Roman" w:hAnsi="Times New Roman"/>
          <w:b/>
          <w:bCs/>
          <w:sz w:val="28"/>
          <w:szCs w:val="32"/>
        </w:rPr>
        <w:t>Data</w:t>
      </w:r>
      <w:r>
        <w:rPr>
          <w:rFonts w:ascii="Times New Roman" w:hAnsi="Times New Roman"/>
          <w:b/>
          <w:bCs/>
          <w:sz w:val="28"/>
          <w:szCs w:val="32"/>
        </w:rPr>
        <w:t xml:space="preserve"> Collec</w:t>
      </w:r>
      <w:r w:rsidRPr="000D2AA5">
        <w:rPr>
          <w:rFonts w:ascii="Times New Roman" w:hAnsi="Times New Roman"/>
          <w:b/>
          <w:bCs/>
          <w:sz w:val="28"/>
          <w:szCs w:val="32"/>
        </w:rPr>
        <w:t>tion</w:t>
      </w:r>
    </w:p>
    <w:p w:rsidR="00671012" w:rsidRPr="000D2AA5" w:rsidRDefault="00671012" w:rsidP="00671012">
      <w:pPr>
        <w:ind w:firstLine="720"/>
        <w:jc w:val="both"/>
        <w:rPr>
          <w:rFonts w:ascii="Times New Roman" w:hAnsi="Times New Roman"/>
          <w:sz w:val="28"/>
        </w:rPr>
      </w:pPr>
      <w:r w:rsidRPr="000D2AA5">
        <w:rPr>
          <w:rFonts w:ascii="Times New Roman" w:hAnsi="Times New Roman"/>
          <w:sz w:val="28"/>
          <w:szCs w:val="32"/>
        </w:rPr>
        <w:t>Questionnaires</w:t>
      </w:r>
      <w:r>
        <w:rPr>
          <w:rFonts w:ascii="Times New Roman" w:hAnsi="Times New Roman"/>
          <w:sz w:val="28"/>
          <w:szCs w:val="32"/>
        </w:rPr>
        <w:t xml:space="preserve"> </w:t>
      </w:r>
      <w:r w:rsidRPr="000D2AA5">
        <w:rPr>
          <w:rFonts w:ascii="Times New Roman" w:hAnsi="Times New Roman"/>
          <w:sz w:val="28"/>
          <w:szCs w:val="32"/>
        </w:rPr>
        <w:t>was administered</w:t>
      </w:r>
      <w:r>
        <w:rPr>
          <w:rFonts w:ascii="Times New Roman" w:hAnsi="Times New Roman"/>
          <w:sz w:val="28"/>
          <w:szCs w:val="32"/>
        </w:rPr>
        <w:t xml:space="preserve"> </w:t>
      </w:r>
      <w:r w:rsidRPr="000D2AA5">
        <w:rPr>
          <w:rFonts w:ascii="Times New Roman" w:hAnsi="Times New Roman"/>
          <w:sz w:val="28"/>
          <w:szCs w:val="32"/>
        </w:rPr>
        <w:t>to</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six</w:t>
      </w:r>
      <w:r>
        <w:rPr>
          <w:rFonts w:ascii="Times New Roman" w:hAnsi="Times New Roman"/>
          <w:sz w:val="28"/>
          <w:szCs w:val="32"/>
        </w:rPr>
        <w:t xml:space="preserve"> </w:t>
      </w:r>
      <w:r w:rsidRPr="000D2AA5">
        <w:rPr>
          <w:rFonts w:ascii="Times New Roman" w:hAnsi="Times New Roman"/>
          <w:sz w:val="28"/>
          <w:szCs w:val="32"/>
        </w:rPr>
        <w:t>schools</w:t>
      </w:r>
      <w:r>
        <w:rPr>
          <w:rFonts w:ascii="Times New Roman" w:hAnsi="Times New Roman"/>
          <w:sz w:val="28"/>
          <w:szCs w:val="32"/>
        </w:rPr>
        <w:t xml:space="preserve"> </w:t>
      </w:r>
      <w:r w:rsidRPr="000D2AA5">
        <w:rPr>
          <w:rFonts w:ascii="Times New Roman" w:hAnsi="Times New Roman"/>
          <w:sz w:val="28"/>
          <w:szCs w:val="32"/>
        </w:rPr>
        <w:t>chosen</w:t>
      </w:r>
      <w:r>
        <w:rPr>
          <w:rFonts w:ascii="Times New Roman" w:hAnsi="Times New Roman"/>
          <w:sz w:val="28"/>
          <w:szCs w:val="32"/>
        </w:rPr>
        <w:t xml:space="preserve"> </w:t>
      </w:r>
      <w:r w:rsidRPr="000D2AA5">
        <w:rPr>
          <w:rFonts w:ascii="Times New Roman" w:hAnsi="Times New Roman"/>
          <w:sz w:val="28"/>
          <w:szCs w:val="32"/>
        </w:rPr>
        <w:t>for</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study.</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researcher administered the</w:t>
      </w:r>
      <w:r>
        <w:rPr>
          <w:rFonts w:ascii="Times New Roman" w:hAnsi="Times New Roman"/>
          <w:sz w:val="28"/>
          <w:szCs w:val="32"/>
        </w:rPr>
        <w:t xml:space="preserve"> </w:t>
      </w:r>
      <w:r w:rsidRPr="000D2AA5">
        <w:rPr>
          <w:rFonts w:ascii="Times New Roman" w:hAnsi="Times New Roman"/>
          <w:sz w:val="28"/>
          <w:szCs w:val="32"/>
        </w:rPr>
        <w:t>copies</w:t>
      </w:r>
      <w:r>
        <w:rPr>
          <w:rFonts w:ascii="Times New Roman" w:hAnsi="Times New Roman"/>
          <w:sz w:val="28"/>
          <w:szCs w:val="32"/>
        </w:rPr>
        <w:t xml:space="preserve"> </w:t>
      </w:r>
      <w:r w:rsidRPr="000D2AA5">
        <w:rPr>
          <w:rFonts w:ascii="Times New Roman" w:hAnsi="Times New Roman"/>
          <w:sz w:val="28"/>
          <w:szCs w:val="32"/>
        </w:rPr>
        <w:t>of</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Instrument</w:t>
      </w:r>
      <w:r>
        <w:rPr>
          <w:rFonts w:ascii="Times New Roman" w:hAnsi="Times New Roman"/>
          <w:sz w:val="28"/>
          <w:szCs w:val="32"/>
        </w:rPr>
        <w:t xml:space="preserve"> </w:t>
      </w:r>
      <w:r w:rsidRPr="000D2AA5">
        <w:rPr>
          <w:rFonts w:ascii="Times New Roman" w:hAnsi="Times New Roman"/>
          <w:sz w:val="28"/>
          <w:szCs w:val="32"/>
        </w:rPr>
        <w:t>with</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aid</w:t>
      </w:r>
      <w:r>
        <w:rPr>
          <w:rFonts w:ascii="Times New Roman" w:hAnsi="Times New Roman"/>
          <w:sz w:val="28"/>
          <w:szCs w:val="32"/>
        </w:rPr>
        <w:t xml:space="preserve"> </w:t>
      </w:r>
      <w:r w:rsidRPr="000D2AA5">
        <w:rPr>
          <w:rFonts w:ascii="Times New Roman" w:hAnsi="Times New Roman"/>
          <w:sz w:val="28"/>
          <w:szCs w:val="32"/>
        </w:rPr>
        <w:t>of</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school</w:t>
      </w:r>
      <w:r>
        <w:rPr>
          <w:rFonts w:ascii="Times New Roman" w:hAnsi="Times New Roman"/>
          <w:sz w:val="28"/>
          <w:szCs w:val="32"/>
        </w:rPr>
        <w:t xml:space="preserve"> </w:t>
      </w:r>
      <w:r w:rsidRPr="000D2AA5">
        <w:rPr>
          <w:rFonts w:ascii="Times New Roman" w:hAnsi="Times New Roman"/>
          <w:sz w:val="28"/>
          <w:szCs w:val="32"/>
        </w:rPr>
        <w:t>teachers</w:t>
      </w:r>
      <w:r>
        <w:rPr>
          <w:rFonts w:ascii="Times New Roman" w:hAnsi="Times New Roman"/>
          <w:sz w:val="28"/>
          <w:szCs w:val="32"/>
        </w:rPr>
        <w:t xml:space="preserve"> </w:t>
      </w:r>
      <w:r w:rsidRPr="000D2AA5">
        <w:rPr>
          <w:rFonts w:ascii="Times New Roman" w:hAnsi="Times New Roman"/>
          <w:sz w:val="28"/>
          <w:szCs w:val="32"/>
        </w:rPr>
        <w:t>so</w:t>
      </w:r>
      <w:r>
        <w:rPr>
          <w:rFonts w:ascii="Times New Roman" w:hAnsi="Times New Roman"/>
          <w:sz w:val="28"/>
          <w:szCs w:val="32"/>
        </w:rPr>
        <w:t xml:space="preserve"> </w:t>
      </w:r>
      <w:r w:rsidRPr="000D2AA5">
        <w:rPr>
          <w:rFonts w:ascii="Times New Roman" w:hAnsi="Times New Roman"/>
          <w:sz w:val="28"/>
          <w:szCs w:val="32"/>
        </w:rPr>
        <w:t>as</w:t>
      </w:r>
      <w:r>
        <w:rPr>
          <w:rFonts w:ascii="Times New Roman" w:hAnsi="Times New Roman"/>
          <w:sz w:val="28"/>
          <w:szCs w:val="32"/>
        </w:rPr>
        <w:t xml:space="preserve"> </w:t>
      </w:r>
      <w:r w:rsidRPr="000D2AA5">
        <w:rPr>
          <w:rFonts w:ascii="Times New Roman" w:hAnsi="Times New Roman"/>
          <w:sz w:val="28"/>
          <w:szCs w:val="32"/>
        </w:rPr>
        <w:t>to</w:t>
      </w:r>
      <w:r>
        <w:rPr>
          <w:rFonts w:ascii="Times New Roman" w:hAnsi="Times New Roman"/>
          <w:sz w:val="28"/>
          <w:szCs w:val="32"/>
        </w:rPr>
        <w:t xml:space="preserve"> </w:t>
      </w:r>
      <w:r w:rsidRPr="000D2AA5">
        <w:rPr>
          <w:rFonts w:ascii="Times New Roman" w:hAnsi="Times New Roman"/>
          <w:sz w:val="28"/>
          <w:szCs w:val="32"/>
        </w:rPr>
        <w:t>facilitate</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collection</w:t>
      </w:r>
      <w:r>
        <w:rPr>
          <w:rFonts w:ascii="Times New Roman" w:hAnsi="Times New Roman"/>
          <w:sz w:val="28"/>
          <w:szCs w:val="32"/>
        </w:rPr>
        <w:t xml:space="preserve"> </w:t>
      </w:r>
      <w:r w:rsidRPr="000D2AA5">
        <w:rPr>
          <w:rFonts w:ascii="Times New Roman" w:hAnsi="Times New Roman"/>
          <w:sz w:val="28"/>
          <w:szCs w:val="32"/>
        </w:rPr>
        <w:t>of</w:t>
      </w:r>
      <w:r>
        <w:rPr>
          <w:rFonts w:ascii="Times New Roman" w:hAnsi="Times New Roman"/>
          <w:sz w:val="28"/>
          <w:szCs w:val="32"/>
        </w:rPr>
        <w:t xml:space="preserve"> </w:t>
      </w:r>
      <w:r w:rsidRPr="000D2AA5">
        <w:rPr>
          <w:rFonts w:ascii="Times New Roman" w:hAnsi="Times New Roman"/>
          <w:sz w:val="28"/>
          <w:szCs w:val="32"/>
        </w:rPr>
        <w:t>all</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questionnaires</w:t>
      </w:r>
      <w:r>
        <w:rPr>
          <w:rFonts w:ascii="Times New Roman" w:hAnsi="Times New Roman"/>
          <w:sz w:val="28"/>
          <w:szCs w:val="32"/>
        </w:rPr>
        <w:t xml:space="preserve"> </w:t>
      </w:r>
      <w:r w:rsidRPr="000D2AA5">
        <w:rPr>
          <w:rFonts w:ascii="Times New Roman" w:hAnsi="Times New Roman"/>
          <w:sz w:val="28"/>
          <w:szCs w:val="32"/>
        </w:rPr>
        <w:t>administered</w:t>
      </w:r>
      <w:r>
        <w:rPr>
          <w:rFonts w:ascii="Times New Roman" w:hAnsi="Times New Roman"/>
          <w:sz w:val="28"/>
          <w:szCs w:val="32"/>
        </w:rPr>
        <w:t xml:space="preserve"> </w:t>
      </w:r>
      <w:r w:rsidRPr="000D2AA5">
        <w:rPr>
          <w:rFonts w:ascii="Times New Roman" w:hAnsi="Times New Roman"/>
          <w:sz w:val="28"/>
          <w:szCs w:val="32"/>
        </w:rPr>
        <w:t>to</w:t>
      </w:r>
      <w:r>
        <w:rPr>
          <w:rFonts w:ascii="Times New Roman" w:hAnsi="Times New Roman"/>
          <w:sz w:val="28"/>
          <w:szCs w:val="32"/>
        </w:rPr>
        <w:t xml:space="preserve"> </w:t>
      </w:r>
      <w:r w:rsidRPr="000D2AA5">
        <w:rPr>
          <w:rFonts w:ascii="Times New Roman" w:hAnsi="Times New Roman"/>
          <w:sz w:val="28"/>
          <w:szCs w:val="32"/>
        </w:rPr>
        <w:lastRenderedPageBreak/>
        <w:t>the</w:t>
      </w:r>
      <w:r>
        <w:rPr>
          <w:rFonts w:ascii="Times New Roman" w:hAnsi="Times New Roman"/>
          <w:sz w:val="28"/>
          <w:szCs w:val="32"/>
        </w:rPr>
        <w:t xml:space="preserve"> </w:t>
      </w:r>
      <w:r w:rsidRPr="000D2AA5">
        <w:rPr>
          <w:rFonts w:ascii="Times New Roman" w:hAnsi="Times New Roman"/>
          <w:sz w:val="28"/>
          <w:szCs w:val="32"/>
        </w:rPr>
        <w:t>respondents</w:t>
      </w:r>
      <w:r>
        <w:rPr>
          <w:rFonts w:ascii="Times New Roman" w:hAnsi="Times New Roman"/>
          <w:sz w:val="28"/>
          <w:szCs w:val="32"/>
        </w:rPr>
        <w:t xml:space="preserve"> </w:t>
      </w:r>
      <w:r w:rsidRPr="000D2AA5">
        <w:rPr>
          <w:rFonts w:ascii="Times New Roman" w:hAnsi="Times New Roman"/>
          <w:sz w:val="28"/>
          <w:szCs w:val="32"/>
        </w:rPr>
        <w:t>and</w:t>
      </w:r>
      <w:r>
        <w:rPr>
          <w:rFonts w:ascii="Times New Roman" w:hAnsi="Times New Roman"/>
          <w:sz w:val="28"/>
          <w:szCs w:val="32"/>
        </w:rPr>
        <w:t xml:space="preserve"> </w:t>
      </w:r>
      <w:r w:rsidRPr="000D2AA5">
        <w:rPr>
          <w:rFonts w:ascii="Times New Roman" w:hAnsi="Times New Roman"/>
          <w:sz w:val="28"/>
          <w:szCs w:val="32"/>
        </w:rPr>
        <w:t>avoid</w:t>
      </w:r>
      <w:r>
        <w:rPr>
          <w:rFonts w:ascii="Times New Roman" w:hAnsi="Times New Roman"/>
          <w:sz w:val="28"/>
          <w:szCs w:val="32"/>
        </w:rPr>
        <w:t xml:space="preserve"> </w:t>
      </w:r>
      <w:r w:rsidRPr="000D2AA5">
        <w:rPr>
          <w:rFonts w:ascii="Times New Roman" w:hAnsi="Times New Roman"/>
          <w:sz w:val="28"/>
          <w:szCs w:val="32"/>
        </w:rPr>
        <w:t>double</w:t>
      </w:r>
      <w:r>
        <w:rPr>
          <w:rFonts w:ascii="Times New Roman" w:hAnsi="Times New Roman"/>
          <w:sz w:val="28"/>
          <w:szCs w:val="32"/>
        </w:rPr>
        <w:t xml:space="preserve"> </w:t>
      </w:r>
      <w:r w:rsidRPr="000D2AA5">
        <w:rPr>
          <w:rFonts w:ascii="Times New Roman" w:hAnsi="Times New Roman"/>
          <w:sz w:val="28"/>
          <w:szCs w:val="32"/>
        </w:rPr>
        <w:t>administration</w:t>
      </w:r>
      <w:r>
        <w:rPr>
          <w:rFonts w:ascii="Times New Roman" w:hAnsi="Times New Roman"/>
          <w:sz w:val="28"/>
          <w:szCs w:val="32"/>
        </w:rPr>
        <w:t xml:space="preserve"> </w:t>
      </w:r>
      <w:r w:rsidRPr="000D2AA5">
        <w:rPr>
          <w:rFonts w:ascii="Times New Roman" w:hAnsi="Times New Roman"/>
          <w:sz w:val="28"/>
          <w:szCs w:val="32"/>
        </w:rPr>
        <w:t>of</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Instrument</w:t>
      </w:r>
      <w:r>
        <w:rPr>
          <w:rFonts w:ascii="Times New Roman" w:hAnsi="Times New Roman"/>
          <w:sz w:val="28"/>
          <w:szCs w:val="32"/>
        </w:rPr>
        <w:t xml:space="preserve"> </w:t>
      </w:r>
      <w:r w:rsidRPr="000D2AA5">
        <w:rPr>
          <w:rFonts w:ascii="Times New Roman" w:hAnsi="Times New Roman"/>
          <w:sz w:val="28"/>
          <w:szCs w:val="32"/>
        </w:rPr>
        <w:t>on</w:t>
      </w:r>
      <w:r>
        <w:rPr>
          <w:rFonts w:ascii="Times New Roman" w:hAnsi="Times New Roman"/>
          <w:sz w:val="28"/>
          <w:szCs w:val="32"/>
        </w:rPr>
        <w:t xml:space="preserve"> </w:t>
      </w:r>
      <w:r w:rsidRPr="000D2AA5">
        <w:rPr>
          <w:rFonts w:ascii="Times New Roman" w:hAnsi="Times New Roman"/>
          <w:sz w:val="28"/>
          <w:szCs w:val="32"/>
        </w:rPr>
        <w:t>any</w:t>
      </w:r>
      <w:r>
        <w:rPr>
          <w:rFonts w:ascii="Times New Roman" w:hAnsi="Times New Roman"/>
          <w:sz w:val="28"/>
          <w:szCs w:val="32"/>
        </w:rPr>
        <w:t xml:space="preserve"> </w:t>
      </w:r>
      <w:r w:rsidRPr="000D2AA5">
        <w:rPr>
          <w:rFonts w:ascii="Times New Roman" w:hAnsi="Times New Roman"/>
          <w:sz w:val="28"/>
          <w:szCs w:val="32"/>
        </w:rPr>
        <w:t>respondents.</w:t>
      </w:r>
      <w:r>
        <w:rPr>
          <w:rFonts w:ascii="Times New Roman" w:hAnsi="Times New Roman"/>
          <w:sz w:val="28"/>
          <w:szCs w:val="32"/>
        </w:rPr>
        <w:t xml:space="preserve"> </w:t>
      </w:r>
    </w:p>
    <w:p w:rsidR="00671012" w:rsidRPr="000D2AA5" w:rsidRDefault="00671012" w:rsidP="00671012">
      <w:pPr>
        <w:jc w:val="both"/>
        <w:rPr>
          <w:rFonts w:ascii="Times New Roman" w:hAnsi="Times New Roman"/>
          <w:sz w:val="28"/>
        </w:rPr>
      </w:pPr>
      <w:r w:rsidRPr="000D2AA5">
        <w:rPr>
          <w:rFonts w:ascii="Times New Roman" w:hAnsi="Times New Roman"/>
          <w:b/>
          <w:bCs/>
          <w:sz w:val="28"/>
          <w:szCs w:val="32"/>
        </w:rPr>
        <w:t>Data</w:t>
      </w:r>
      <w:r>
        <w:rPr>
          <w:rFonts w:ascii="Times New Roman" w:hAnsi="Times New Roman"/>
          <w:b/>
          <w:bCs/>
          <w:sz w:val="28"/>
          <w:szCs w:val="32"/>
        </w:rPr>
        <w:t xml:space="preserve"> </w:t>
      </w:r>
      <w:r w:rsidRPr="000D2AA5">
        <w:rPr>
          <w:rFonts w:ascii="Times New Roman" w:hAnsi="Times New Roman"/>
          <w:b/>
          <w:bCs/>
          <w:sz w:val="28"/>
          <w:szCs w:val="32"/>
        </w:rPr>
        <w:t>Analysis</w:t>
      </w:r>
      <w:r>
        <w:rPr>
          <w:rFonts w:ascii="Times New Roman" w:hAnsi="Times New Roman"/>
          <w:b/>
          <w:bCs/>
          <w:sz w:val="28"/>
          <w:szCs w:val="32"/>
        </w:rPr>
        <w:t xml:space="preserve"> </w:t>
      </w:r>
      <w:r w:rsidRPr="000D2AA5">
        <w:rPr>
          <w:rFonts w:ascii="Times New Roman" w:hAnsi="Times New Roman"/>
          <w:b/>
          <w:bCs/>
          <w:sz w:val="28"/>
          <w:szCs w:val="32"/>
        </w:rPr>
        <w:t>Techniques</w:t>
      </w:r>
    </w:p>
    <w:p w:rsidR="00671012" w:rsidRPr="000D2AA5" w:rsidRDefault="00671012" w:rsidP="00671012">
      <w:pPr>
        <w:jc w:val="both"/>
        <w:rPr>
          <w:rFonts w:ascii="Times New Roman" w:hAnsi="Times New Roman"/>
          <w:sz w:val="28"/>
        </w:rPr>
      </w:pPr>
      <w:r w:rsidRPr="000D2AA5">
        <w:rPr>
          <w:rFonts w:ascii="Times New Roman" w:hAnsi="Times New Roman"/>
          <w:sz w:val="28"/>
          <w:szCs w:val="32"/>
        </w:rPr>
        <w:t xml:space="preserve">     The</w:t>
      </w:r>
      <w:r>
        <w:rPr>
          <w:rFonts w:ascii="Times New Roman" w:hAnsi="Times New Roman"/>
          <w:sz w:val="28"/>
          <w:szCs w:val="32"/>
        </w:rPr>
        <w:t xml:space="preserve"> </w:t>
      </w:r>
      <w:r w:rsidRPr="000D2AA5">
        <w:rPr>
          <w:rFonts w:ascii="Times New Roman" w:hAnsi="Times New Roman"/>
          <w:sz w:val="28"/>
          <w:szCs w:val="32"/>
        </w:rPr>
        <w:t>data</w:t>
      </w:r>
      <w:r>
        <w:rPr>
          <w:rFonts w:ascii="Times New Roman" w:hAnsi="Times New Roman"/>
          <w:sz w:val="28"/>
          <w:szCs w:val="32"/>
        </w:rPr>
        <w:t xml:space="preserve"> </w:t>
      </w:r>
      <w:r w:rsidRPr="000D2AA5">
        <w:rPr>
          <w:rFonts w:ascii="Times New Roman" w:hAnsi="Times New Roman"/>
          <w:sz w:val="28"/>
          <w:szCs w:val="32"/>
        </w:rPr>
        <w:t>collected</w:t>
      </w:r>
      <w:r>
        <w:rPr>
          <w:rFonts w:ascii="Times New Roman" w:hAnsi="Times New Roman"/>
          <w:sz w:val="28"/>
          <w:szCs w:val="32"/>
        </w:rPr>
        <w:t xml:space="preserve"> </w:t>
      </w:r>
      <w:r w:rsidRPr="000D2AA5">
        <w:rPr>
          <w:rFonts w:ascii="Times New Roman" w:hAnsi="Times New Roman"/>
          <w:sz w:val="28"/>
          <w:szCs w:val="32"/>
        </w:rPr>
        <w:t>and</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information</w:t>
      </w:r>
      <w:r>
        <w:rPr>
          <w:rFonts w:ascii="Times New Roman" w:hAnsi="Times New Roman"/>
          <w:sz w:val="28"/>
          <w:szCs w:val="32"/>
        </w:rPr>
        <w:t xml:space="preserve"> </w:t>
      </w:r>
      <w:r w:rsidRPr="000D2AA5">
        <w:rPr>
          <w:rFonts w:ascii="Times New Roman" w:hAnsi="Times New Roman"/>
          <w:sz w:val="28"/>
          <w:szCs w:val="32"/>
        </w:rPr>
        <w:t>gathered</w:t>
      </w:r>
      <w:r>
        <w:rPr>
          <w:rFonts w:ascii="Times New Roman" w:hAnsi="Times New Roman"/>
          <w:sz w:val="28"/>
          <w:szCs w:val="32"/>
        </w:rPr>
        <w:t xml:space="preserve"> </w:t>
      </w:r>
      <w:r w:rsidRPr="000D2AA5">
        <w:rPr>
          <w:rFonts w:ascii="Times New Roman" w:hAnsi="Times New Roman"/>
          <w:sz w:val="28"/>
          <w:szCs w:val="32"/>
        </w:rPr>
        <w:t>was analysed</w:t>
      </w:r>
      <w:r>
        <w:rPr>
          <w:rFonts w:ascii="Times New Roman" w:hAnsi="Times New Roman"/>
          <w:sz w:val="28"/>
          <w:szCs w:val="32"/>
        </w:rPr>
        <w:t xml:space="preserve"> </w:t>
      </w:r>
      <w:r w:rsidRPr="000D2AA5">
        <w:rPr>
          <w:rFonts w:ascii="Times New Roman" w:hAnsi="Times New Roman"/>
          <w:sz w:val="28"/>
          <w:szCs w:val="32"/>
        </w:rPr>
        <w:t>using</w:t>
      </w:r>
      <w:r>
        <w:rPr>
          <w:rFonts w:ascii="Times New Roman" w:hAnsi="Times New Roman"/>
          <w:sz w:val="28"/>
          <w:szCs w:val="32"/>
        </w:rPr>
        <w:t xml:space="preserve"> </w:t>
      </w:r>
      <w:r w:rsidRPr="000D2AA5">
        <w:rPr>
          <w:rFonts w:ascii="Times New Roman" w:hAnsi="Times New Roman"/>
          <w:sz w:val="28"/>
          <w:szCs w:val="32"/>
        </w:rPr>
        <w:t>Statistics</w:t>
      </w:r>
      <w:r>
        <w:rPr>
          <w:rFonts w:ascii="Times New Roman" w:hAnsi="Times New Roman"/>
          <w:sz w:val="28"/>
          <w:szCs w:val="32"/>
        </w:rPr>
        <w:t xml:space="preserve"> </w:t>
      </w:r>
      <w:r w:rsidRPr="000D2AA5">
        <w:rPr>
          <w:rFonts w:ascii="Times New Roman" w:hAnsi="Times New Roman"/>
          <w:sz w:val="28"/>
          <w:szCs w:val="32"/>
        </w:rPr>
        <w:t>method,</w:t>
      </w:r>
      <w:r>
        <w:rPr>
          <w:rFonts w:ascii="Times New Roman" w:hAnsi="Times New Roman"/>
          <w:sz w:val="28"/>
          <w:szCs w:val="32"/>
        </w:rPr>
        <w:t xml:space="preserve"> </w:t>
      </w:r>
      <w:r w:rsidRPr="000D2AA5">
        <w:rPr>
          <w:rFonts w:ascii="Times New Roman" w:hAnsi="Times New Roman"/>
          <w:sz w:val="28"/>
          <w:szCs w:val="32"/>
        </w:rPr>
        <w:t>percentage</w:t>
      </w:r>
      <w:r>
        <w:rPr>
          <w:rFonts w:ascii="Times New Roman" w:hAnsi="Times New Roman"/>
          <w:sz w:val="28"/>
          <w:szCs w:val="32"/>
        </w:rPr>
        <w:t xml:space="preserve"> </w:t>
      </w:r>
      <w:r w:rsidRPr="000D2AA5">
        <w:rPr>
          <w:rFonts w:ascii="Times New Roman" w:hAnsi="Times New Roman"/>
          <w:sz w:val="28"/>
          <w:szCs w:val="32"/>
        </w:rPr>
        <w:t>was used</w:t>
      </w:r>
      <w:r>
        <w:rPr>
          <w:rFonts w:ascii="Times New Roman" w:hAnsi="Times New Roman"/>
          <w:sz w:val="28"/>
          <w:szCs w:val="32"/>
        </w:rPr>
        <w:t xml:space="preserve"> </w:t>
      </w:r>
      <w:r w:rsidRPr="000D2AA5">
        <w:rPr>
          <w:rFonts w:ascii="Times New Roman" w:hAnsi="Times New Roman"/>
          <w:sz w:val="28"/>
          <w:szCs w:val="32"/>
        </w:rPr>
        <w:t>to</w:t>
      </w:r>
      <w:r>
        <w:rPr>
          <w:rFonts w:ascii="Times New Roman" w:hAnsi="Times New Roman"/>
          <w:sz w:val="28"/>
          <w:szCs w:val="32"/>
        </w:rPr>
        <w:t xml:space="preserve"> </w:t>
      </w:r>
      <w:r w:rsidRPr="000D2AA5">
        <w:rPr>
          <w:rFonts w:ascii="Times New Roman" w:hAnsi="Times New Roman"/>
          <w:sz w:val="28"/>
          <w:szCs w:val="32"/>
        </w:rPr>
        <w:t>analyse</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demographic</w:t>
      </w:r>
      <w:r>
        <w:rPr>
          <w:rFonts w:ascii="Times New Roman" w:hAnsi="Times New Roman"/>
          <w:sz w:val="28"/>
          <w:szCs w:val="32"/>
        </w:rPr>
        <w:t xml:space="preserve"> </w:t>
      </w:r>
      <w:r w:rsidRPr="000D2AA5">
        <w:rPr>
          <w:rFonts w:ascii="Times New Roman" w:hAnsi="Times New Roman"/>
          <w:sz w:val="28"/>
          <w:szCs w:val="32"/>
        </w:rPr>
        <w:t>information.</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data</w:t>
      </w:r>
      <w:r>
        <w:rPr>
          <w:rFonts w:ascii="Times New Roman" w:hAnsi="Times New Roman"/>
          <w:sz w:val="28"/>
          <w:szCs w:val="32"/>
        </w:rPr>
        <w:t xml:space="preserve"> </w:t>
      </w:r>
      <w:r w:rsidRPr="000D2AA5">
        <w:rPr>
          <w:rFonts w:ascii="Times New Roman" w:hAnsi="Times New Roman"/>
          <w:sz w:val="28"/>
          <w:szCs w:val="32"/>
        </w:rPr>
        <w:t>will</w:t>
      </w:r>
      <w:r>
        <w:rPr>
          <w:rFonts w:ascii="Times New Roman" w:hAnsi="Times New Roman"/>
          <w:sz w:val="28"/>
          <w:szCs w:val="32"/>
        </w:rPr>
        <w:t xml:space="preserve"> </w:t>
      </w:r>
      <w:r w:rsidRPr="000D2AA5">
        <w:rPr>
          <w:rFonts w:ascii="Times New Roman" w:hAnsi="Times New Roman"/>
          <w:sz w:val="28"/>
          <w:szCs w:val="32"/>
        </w:rPr>
        <w:t>be</w:t>
      </w:r>
      <w:r>
        <w:rPr>
          <w:rFonts w:ascii="Times New Roman" w:hAnsi="Times New Roman"/>
          <w:sz w:val="28"/>
          <w:szCs w:val="32"/>
        </w:rPr>
        <w:t xml:space="preserve"> </w:t>
      </w:r>
      <w:r w:rsidRPr="000D2AA5">
        <w:rPr>
          <w:rFonts w:ascii="Times New Roman" w:hAnsi="Times New Roman"/>
          <w:sz w:val="28"/>
          <w:szCs w:val="32"/>
        </w:rPr>
        <w:t>presented</w:t>
      </w:r>
      <w:r>
        <w:rPr>
          <w:rFonts w:ascii="Times New Roman" w:hAnsi="Times New Roman"/>
          <w:sz w:val="28"/>
          <w:szCs w:val="32"/>
        </w:rPr>
        <w:t xml:space="preserve"> </w:t>
      </w:r>
      <w:r w:rsidRPr="000D2AA5">
        <w:rPr>
          <w:rFonts w:ascii="Times New Roman" w:hAnsi="Times New Roman"/>
          <w:sz w:val="28"/>
          <w:szCs w:val="32"/>
        </w:rPr>
        <w:t>in</w:t>
      </w:r>
      <w:r>
        <w:rPr>
          <w:rFonts w:ascii="Times New Roman" w:hAnsi="Times New Roman"/>
          <w:sz w:val="28"/>
          <w:szCs w:val="32"/>
        </w:rPr>
        <w:t xml:space="preserve"> </w:t>
      </w:r>
      <w:r w:rsidRPr="000D2AA5">
        <w:rPr>
          <w:rFonts w:ascii="Times New Roman" w:hAnsi="Times New Roman"/>
          <w:sz w:val="28"/>
          <w:szCs w:val="32"/>
        </w:rPr>
        <w:t>a</w:t>
      </w:r>
      <w:r>
        <w:rPr>
          <w:rFonts w:ascii="Times New Roman" w:hAnsi="Times New Roman"/>
          <w:sz w:val="28"/>
          <w:szCs w:val="32"/>
        </w:rPr>
        <w:t xml:space="preserve"> </w:t>
      </w:r>
      <w:r w:rsidRPr="000D2AA5">
        <w:rPr>
          <w:rFonts w:ascii="Times New Roman" w:hAnsi="Times New Roman"/>
          <w:sz w:val="28"/>
          <w:szCs w:val="32"/>
        </w:rPr>
        <w:t>tabular</w:t>
      </w:r>
      <w:r>
        <w:rPr>
          <w:rFonts w:ascii="Times New Roman" w:hAnsi="Times New Roman"/>
          <w:sz w:val="28"/>
          <w:szCs w:val="32"/>
        </w:rPr>
        <w:t xml:space="preserve"> </w:t>
      </w:r>
      <w:r w:rsidRPr="000D2AA5">
        <w:rPr>
          <w:rFonts w:ascii="Times New Roman" w:hAnsi="Times New Roman"/>
          <w:sz w:val="28"/>
          <w:szCs w:val="32"/>
        </w:rPr>
        <w:t>form</w:t>
      </w:r>
      <w:r>
        <w:rPr>
          <w:rFonts w:ascii="Times New Roman" w:hAnsi="Times New Roman"/>
          <w:sz w:val="28"/>
          <w:szCs w:val="32"/>
        </w:rPr>
        <w:t xml:space="preserve"> </w:t>
      </w:r>
      <w:r w:rsidRPr="000D2AA5">
        <w:rPr>
          <w:rFonts w:ascii="Times New Roman" w:hAnsi="Times New Roman"/>
          <w:sz w:val="28"/>
          <w:szCs w:val="32"/>
        </w:rPr>
        <w:t>in</w:t>
      </w:r>
      <w:r>
        <w:rPr>
          <w:rFonts w:ascii="Times New Roman" w:hAnsi="Times New Roman"/>
          <w:sz w:val="28"/>
          <w:szCs w:val="32"/>
        </w:rPr>
        <w:t xml:space="preserve"> </w:t>
      </w:r>
      <w:r w:rsidRPr="000D2AA5">
        <w:rPr>
          <w:rFonts w:ascii="Times New Roman" w:hAnsi="Times New Roman"/>
          <w:sz w:val="28"/>
          <w:szCs w:val="32"/>
        </w:rPr>
        <w:t>the</w:t>
      </w:r>
      <w:r>
        <w:rPr>
          <w:rFonts w:ascii="Times New Roman" w:hAnsi="Times New Roman"/>
          <w:sz w:val="28"/>
          <w:szCs w:val="32"/>
        </w:rPr>
        <w:t xml:space="preserve"> </w:t>
      </w:r>
      <w:r w:rsidRPr="000D2AA5">
        <w:rPr>
          <w:rFonts w:ascii="Times New Roman" w:hAnsi="Times New Roman"/>
          <w:sz w:val="28"/>
          <w:szCs w:val="32"/>
        </w:rPr>
        <w:t>next</w:t>
      </w:r>
      <w:r>
        <w:rPr>
          <w:rFonts w:ascii="Times New Roman" w:hAnsi="Times New Roman"/>
          <w:sz w:val="28"/>
          <w:szCs w:val="32"/>
        </w:rPr>
        <w:t xml:space="preserve"> </w:t>
      </w:r>
      <w:r w:rsidRPr="000D2AA5">
        <w:rPr>
          <w:rFonts w:ascii="Times New Roman" w:hAnsi="Times New Roman"/>
          <w:sz w:val="28"/>
          <w:szCs w:val="32"/>
        </w:rPr>
        <w:t>chapter.</w:t>
      </w:r>
    </w:p>
    <w:p w:rsidR="00671012" w:rsidRPr="000D2AA5" w:rsidRDefault="00671012" w:rsidP="00671012">
      <w:pPr>
        <w:jc w:val="both"/>
        <w:rPr>
          <w:rFonts w:ascii="Times New Roman" w:hAnsi="Times New Roman"/>
          <w:sz w:val="28"/>
        </w:rPr>
      </w:pPr>
    </w:p>
    <w:p w:rsidR="0087538A" w:rsidRPr="00F123E2" w:rsidRDefault="00671012" w:rsidP="0087538A">
      <w:pPr>
        <w:jc w:val="center"/>
        <w:rPr>
          <w:rFonts w:ascii="Times New Roman" w:hAnsi="Times New Roman"/>
          <w:b/>
          <w:bCs/>
          <w:sz w:val="28"/>
          <w:szCs w:val="28"/>
        </w:rPr>
      </w:pPr>
      <w:r>
        <w:rPr>
          <w:rFonts w:ascii="Times New Roman" w:hAnsi="Times New Roman"/>
          <w:sz w:val="28"/>
          <w:szCs w:val="28"/>
        </w:rPr>
        <w:br w:type="page"/>
      </w:r>
      <w:r w:rsidR="0087538A" w:rsidRPr="00F123E2">
        <w:rPr>
          <w:rFonts w:ascii="Times New Roman" w:hAnsi="Times New Roman"/>
          <w:b/>
          <w:bCs/>
          <w:sz w:val="28"/>
          <w:szCs w:val="28"/>
        </w:rPr>
        <w:lastRenderedPageBreak/>
        <w:t>CHAPTER FOUR</w:t>
      </w:r>
    </w:p>
    <w:p w:rsidR="0087538A" w:rsidRPr="00F123E2" w:rsidRDefault="0087538A" w:rsidP="00FD29E6">
      <w:pPr>
        <w:jc w:val="center"/>
        <w:rPr>
          <w:rFonts w:ascii="Times New Roman" w:hAnsi="Times New Roman"/>
          <w:sz w:val="28"/>
          <w:szCs w:val="28"/>
        </w:rPr>
      </w:pPr>
      <w:r w:rsidRPr="00F123E2">
        <w:rPr>
          <w:rFonts w:ascii="Times New Roman" w:hAnsi="Times New Roman"/>
          <w:b/>
          <w:bCs/>
          <w:sz w:val="28"/>
          <w:szCs w:val="28"/>
        </w:rPr>
        <w:t>DATA PRESENTATION AND ANALYSIS</w:t>
      </w:r>
    </w:p>
    <w:p w:rsidR="0087538A" w:rsidRPr="00F123E2" w:rsidRDefault="0087538A" w:rsidP="00FD29E6">
      <w:pPr>
        <w:jc w:val="both"/>
        <w:rPr>
          <w:rFonts w:ascii="Times New Roman" w:hAnsi="Times New Roman"/>
          <w:sz w:val="28"/>
          <w:szCs w:val="28"/>
        </w:rPr>
      </w:pPr>
      <w:r w:rsidRPr="00F123E2">
        <w:rPr>
          <w:rFonts w:ascii="Times New Roman" w:hAnsi="Times New Roman"/>
          <w:b/>
          <w:bCs/>
          <w:sz w:val="28"/>
          <w:szCs w:val="28"/>
        </w:rPr>
        <w:t xml:space="preserve">Data Presentation </w:t>
      </w:r>
    </w:p>
    <w:p w:rsidR="0087538A" w:rsidRPr="00F123E2" w:rsidRDefault="0087538A" w:rsidP="007872EB">
      <w:pPr>
        <w:ind w:firstLine="720"/>
        <w:jc w:val="both"/>
        <w:rPr>
          <w:rFonts w:ascii="Times New Roman" w:hAnsi="Times New Roman"/>
          <w:b/>
          <w:bCs/>
          <w:sz w:val="28"/>
          <w:szCs w:val="28"/>
        </w:rPr>
      </w:pPr>
      <w:r w:rsidRPr="00F123E2">
        <w:rPr>
          <w:rFonts w:ascii="Times New Roman" w:hAnsi="Times New Roman"/>
          <w:sz w:val="28"/>
          <w:szCs w:val="28"/>
        </w:rPr>
        <w:t>This chapter presents the result and analysis of the data collected from the six selected senior secondary schools on the finding of the comparative analysis of British and American English spellings. The data was collected through the use of questionnaires and the information received from the respondents was analysed and the results presented in tables. A total of one hundred and twenty (120) questionnaires were distributed in the six selected senior secondary schools in Ilorin West Local Government Area, Kwara State. The method adopted to analyse this data is the simple percentage frequency. All the questionnaires were summarised and tabulated below, with the interpretation of each result indicated.</w:t>
      </w:r>
    </w:p>
    <w:p w:rsidR="0087538A" w:rsidRPr="00F123E2" w:rsidRDefault="0087538A" w:rsidP="00FD29E6">
      <w:pPr>
        <w:jc w:val="both"/>
        <w:rPr>
          <w:rFonts w:ascii="Times New Roman" w:hAnsi="Times New Roman"/>
          <w:b/>
          <w:bCs/>
          <w:sz w:val="28"/>
          <w:szCs w:val="28"/>
        </w:rPr>
      </w:pPr>
      <w:r w:rsidRPr="00F123E2">
        <w:rPr>
          <w:rFonts w:ascii="Times New Roman" w:hAnsi="Times New Roman"/>
          <w:b/>
          <w:bCs/>
          <w:sz w:val="28"/>
          <w:szCs w:val="28"/>
        </w:rPr>
        <w:t>Presentation and Interpretation of the Findings</w:t>
      </w:r>
    </w:p>
    <w:p w:rsidR="0087538A" w:rsidRPr="00F123E2" w:rsidRDefault="0087538A" w:rsidP="007872EB">
      <w:pPr>
        <w:ind w:firstLine="720"/>
        <w:jc w:val="both"/>
        <w:rPr>
          <w:rFonts w:ascii="Times New Roman" w:hAnsi="Times New Roman"/>
          <w:b/>
          <w:bCs/>
          <w:sz w:val="28"/>
          <w:szCs w:val="28"/>
        </w:rPr>
      </w:pPr>
      <w:r w:rsidRPr="00F123E2">
        <w:rPr>
          <w:rFonts w:ascii="Times New Roman" w:hAnsi="Times New Roman"/>
          <w:sz w:val="28"/>
          <w:szCs w:val="28"/>
        </w:rPr>
        <w:t>Simple percentage frequency was used for the data analysis and presentation of the findings. Tables are provided based on the various research questions and the responses of the students to the questionnaires.</w:t>
      </w:r>
    </w:p>
    <w:p w:rsidR="0087538A" w:rsidRDefault="0087538A" w:rsidP="00FD29E6">
      <w:pPr>
        <w:jc w:val="both"/>
        <w:rPr>
          <w:rFonts w:ascii="Times New Roman" w:hAnsi="Times New Roman"/>
          <w:b/>
          <w:bCs/>
          <w:sz w:val="28"/>
          <w:szCs w:val="28"/>
        </w:rPr>
      </w:pPr>
      <w:r w:rsidRPr="00F123E2">
        <w:rPr>
          <w:rFonts w:ascii="Times New Roman" w:hAnsi="Times New Roman"/>
          <w:b/>
          <w:bCs/>
          <w:sz w:val="28"/>
          <w:szCs w:val="28"/>
        </w:rPr>
        <w:t>DISCUSSIONS OF FINDINGS BASED ON DEMOGRAPHICS</w:t>
      </w:r>
    </w:p>
    <w:p w:rsidR="0087538A" w:rsidRDefault="0087538A" w:rsidP="00FD29E6">
      <w:pPr>
        <w:jc w:val="both"/>
        <w:rPr>
          <w:rFonts w:ascii="Times New Roman" w:hAnsi="Times New Roman"/>
          <w:b/>
          <w:bCs/>
          <w:sz w:val="28"/>
          <w:szCs w:val="28"/>
        </w:rPr>
      </w:pPr>
      <w:r w:rsidRPr="00F123E2">
        <w:rPr>
          <w:rFonts w:ascii="Times New Roman" w:hAnsi="Times New Roman"/>
          <w:b/>
          <w:bCs/>
          <w:sz w:val="28"/>
          <w:szCs w:val="28"/>
        </w:rPr>
        <w:t xml:space="preserve">Table 1: Distribution of Respondents by Gender </w:t>
      </w:r>
    </w:p>
    <w:tbl>
      <w:tblPr>
        <w:tblpPr w:leftFromText="180" w:rightFromText="180" w:vertAnchor="text" w:horzAnchor="margin" w:tblpX="198" w:tblpY="382"/>
        <w:tblOverlap w:val="never"/>
        <w:tblW w:w="6678" w:type="dxa"/>
        <w:tblLayout w:type="fixed"/>
        <w:tblLook w:val="04A0"/>
      </w:tblPr>
      <w:tblGrid>
        <w:gridCol w:w="812"/>
        <w:gridCol w:w="1427"/>
        <w:gridCol w:w="2189"/>
        <w:gridCol w:w="2250"/>
      </w:tblGrid>
      <w:tr w:rsidR="0087538A" w:rsidRPr="00F123E2" w:rsidTr="00FD29E6">
        <w:trPr>
          <w:cantSplit/>
          <w:tblHeader/>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DA42E1" w:rsidRDefault="0087538A" w:rsidP="00FD29E6">
            <w:pPr>
              <w:jc w:val="both"/>
              <w:rPr>
                <w:rFonts w:ascii="Times New Roman" w:hAnsi="Times New Roman"/>
                <w:b/>
                <w:bCs/>
                <w:sz w:val="28"/>
                <w:szCs w:val="28"/>
              </w:rPr>
            </w:pPr>
            <w:r w:rsidRPr="00DA42E1">
              <w:rPr>
                <w:rFonts w:ascii="Times New Roman" w:hAnsi="Times New Roman"/>
                <w:b/>
                <w:sz w:val="28"/>
                <w:szCs w:val="28"/>
              </w:rPr>
              <w:t>S/N</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DA42E1" w:rsidRDefault="0087538A" w:rsidP="00FD29E6">
            <w:pPr>
              <w:jc w:val="both"/>
              <w:rPr>
                <w:rFonts w:ascii="Times New Roman" w:hAnsi="Times New Roman"/>
                <w:b/>
                <w:sz w:val="28"/>
                <w:szCs w:val="28"/>
              </w:rPr>
            </w:pPr>
            <w:r w:rsidRPr="00DA42E1">
              <w:rPr>
                <w:rFonts w:ascii="Times New Roman" w:hAnsi="Times New Roman"/>
                <w:b/>
                <w:sz w:val="28"/>
                <w:szCs w:val="28"/>
              </w:rPr>
              <w:t xml:space="preserve">GENDER </w:t>
            </w:r>
          </w:p>
        </w:tc>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DA42E1" w:rsidRDefault="0087538A" w:rsidP="00FD29E6">
            <w:pPr>
              <w:jc w:val="both"/>
              <w:rPr>
                <w:rFonts w:ascii="Times New Roman" w:hAnsi="Times New Roman"/>
                <w:b/>
                <w:sz w:val="28"/>
                <w:szCs w:val="28"/>
              </w:rPr>
            </w:pPr>
            <w:r w:rsidRPr="00DA42E1">
              <w:rPr>
                <w:rFonts w:ascii="Times New Roman" w:hAnsi="Times New Roman"/>
                <w:b/>
                <w:sz w:val="28"/>
                <w:szCs w:val="28"/>
              </w:rPr>
              <w:t xml:space="preserve">FREQUENCY </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DA42E1" w:rsidRDefault="0087538A" w:rsidP="00FD29E6">
            <w:pPr>
              <w:jc w:val="both"/>
              <w:rPr>
                <w:rFonts w:ascii="Times New Roman" w:hAnsi="Times New Roman"/>
                <w:b/>
                <w:sz w:val="28"/>
                <w:szCs w:val="28"/>
              </w:rPr>
            </w:pPr>
            <w:r w:rsidRPr="00DA42E1">
              <w:rPr>
                <w:rFonts w:ascii="Times New Roman" w:hAnsi="Times New Roman"/>
                <w:b/>
                <w:sz w:val="28"/>
                <w:szCs w:val="28"/>
              </w:rPr>
              <w:t xml:space="preserve">PERCENTAGE </w:t>
            </w:r>
          </w:p>
        </w:tc>
      </w:tr>
      <w:tr w:rsidR="0087538A" w:rsidRPr="00F123E2" w:rsidTr="00FD29E6">
        <w:trPr>
          <w:cantSplit/>
          <w:trHeight w:val="508"/>
          <w:tblHeader/>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b/>
                <w:bCs/>
                <w:sz w:val="28"/>
                <w:szCs w:val="28"/>
              </w:rPr>
            </w:pPr>
            <w:r w:rsidRPr="00F123E2">
              <w:rPr>
                <w:rFonts w:ascii="Times New Roman" w:hAnsi="Times New Roman"/>
                <w:sz w:val="28"/>
                <w:szCs w:val="28"/>
              </w:rPr>
              <w:t>1</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Male</w:t>
            </w:r>
          </w:p>
        </w:tc>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53</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b/>
                <w:bCs/>
                <w:sz w:val="28"/>
                <w:szCs w:val="28"/>
              </w:rPr>
            </w:pPr>
            <w:r w:rsidRPr="00F123E2">
              <w:rPr>
                <w:rFonts w:ascii="Times New Roman" w:hAnsi="Times New Roman"/>
                <w:sz w:val="28"/>
                <w:szCs w:val="28"/>
              </w:rPr>
              <w:t>44.2%</w:t>
            </w:r>
          </w:p>
        </w:tc>
      </w:tr>
      <w:tr w:rsidR="0087538A" w:rsidRPr="00F123E2" w:rsidTr="00FD29E6">
        <w:trPr>
          <w:cantSplit/>
          <w:trHeight w:val="410"/>
          <w:tblHeader/>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b/>
                <w:bCs/>
                <w:sz w:val="28"/>
                <w:szCs w:val="28"/>
              </w:rPr>
            </w:pPr>
            <w:r w:rsidRPr="00F123E2">
              <w:rPr>
                <w:rFonts w:ascii="Times New Roman" w:hAnsi="Times New Roman"/>
                <w:sz w:val="28"/>
                <w:szCs w:val="28"/>
              </w:rPr>
              <w:t>2</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Female</w:t>
            </w:r>
          </w:p>
        </w:tc>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67</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b/>
                <w:bCs/>
                <w:sz w:val="28"/>
                <w:szCs w:val="28"/>
              </w:rPr>
            </w:pPr>
            <w:r w:rsidRPr="00F123E2">
              <w:rPr>
                <w:rFonts w:ascii="Times New Roman" w:hAnsi="Times New Roman"/>
                <w:sz w:val="28"/>
                <w:szCs w:val="28"/>
              </w:rPr>
              <w:t>55.8%</w:t>
            </w:r>
          </w:p>
        </w:tc>
      </w:tr>
      <w:tr w:rsidR="0087538A" w:rsidRPr="00F123E2" w:rsidTr="00FD29E6">
        <w:trPr>
          <w:cantSplit/>
          <w:trHeight w:val="508"/>
          <w:tblHeader/>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Total</w:t>
            </w:r>
          </w:p>
        </w:tc>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120</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100%</w:t>
            </w:r>
          </w:p>
        </w:tc>
      </w:tr>
    </w:tbl>
    <w:p w:rsidR="0087538A" w:rsidRPr="00F123E2" w:rsidRDefault="0087538A" w:rsidP="00FD29E6">
      <w:pPr>
        <w:jc w:val="both"/>
        <w:rPr>
          <w:rFonts w:ascii="Times New Roman" w:hAnsi="Times New Roman"/>
          <w:b/>
          <w:bCs/>
          <w:sz w:val="28"/>
          <w:szCs w:val="28"/>
        </w:rPr>
      </w:pPr>
    </w:p>
    <w:p w:rsidR="0087538A" w:rsidRPr="00F123E2" w:rsidRDefault="0087538A" w:rsidP="00FD29E6">
      <w:pPr>
        <w:jc w:val="both"/>
        <w:rPr>
          <w:rFonts w:ascii="Times New Roman" w:hAnsi="Times New Roman"/>
          <w:b/>
          <w:bCs/>
          <w:sz w:val="28"/>
          <w:szCs w:val="28"/>
        </w:rPr>
      </w:pPr>
    </w:p>
    <w:p w:rsidR="0087538A" w:rsidRPr="00F123E2" w:rsidRDefault="0087538A" w:rsidP="00FD29E6">
      <w:pPr>
        <w:jc w:val="both"/>
        <w:rPr>
          <w:rFonts w:ascii="Times New Roman" w:hAnsi="Times New Roman"/>
          <w:b/>
          <w:bCs/>
          <w:sz w:val="28"/>
          <w:szCs w:val="28"/>
        </w:rPr>
      </w:pPr>
    </w:p>
    <w:p w:rsidR="0087538A" w:rsidRDefault="0087538A" w:rsidP="00FD29E6">
      <w:pPr>
        <w:jc w:val="both"/>
        <w:rPr>
          <w:rFonts w:ascii="Times New Roman" w:hAnsi="Times New Roman"/>
          <w:sz w:val="28"/>
          <w:szCs w:val="28"/>
        </w:rPr>
      </w:pPr>
      <w:r w:rsidRPr="00F123E2">
        <w:rPr>
          <w:rFonts w:ascii="Times New Roman" w:hAnsi="Times New Roman"/>
          <w:sz w:val="28"/>
          <w:szCs w:val="28"/>
        </w:rPr>
        <w:t xml:space="preserve">    </w:t>
      </w:r>
    </w:p>
    <w:p w:rsidR="00FD29E6" w:rsidRDefault="00FD29E6" w:rsidP="00FD29E6">
      <w:pPr>
        <w:jc w:val="both"/>
        <w:rPr>
          <w:rFonts w:ascii="Times New Roman" w:hAnsi="Times New Roman"/>
          <w:sz w:val="28"/>
          <w:szCs w:val="28"/>
        </w:rPr>
      </w:pPr>
    </w:p>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The table above shows that out of 120 respondents, 53 were males which amount to 44.2% of total simple percentage while 67 were females which amounts to 55.8% of the total simple percentage.</w:t>
      </w:r>
    </w:p>
    <w:p w:rsidR="0087538A" w:rsidRPr="00F123E2" w:rsidRDefault="0087538A" w:rsidP="00FD29E6">
      <w:pPr>
        <w:jc w:val="both"/>
        <w:rPr>
          <w:rFonts w:ascii="Times New Roman" w:hAnsi="Times New Roman"/>
          <w:b/>
          <w:bCs/>
          <w:sz w:val="28"/>
          <w:szCs w:val="28"/>
        </w:rPr>
      </w:pPr>
      <w:r w:rsidRPr="00F123E2">
        <w:rPr>
          <w:rFonts w:ascii="Times New Roman" w:hAnsi="Times New Roman"/>
          <w:b/>
          <w:bCs/>
          <w:sz w:val="28"/>
          <w:szCs w:val="28"/>
        </w:rPr>
        <w:t xml:space="preserve">Table 2: Distribution of Respondents by Academic Classes </w:t>
      </w:r>
    </w:p>
    <w:tbl>
      <w:tblPr>
        <w:tblpPr w:leftFromText="180" w:rightFromText="180" w:vertAnchor="text" w:horzAnchor="margin" w:tblpY="437"/>
        <w:tblOverlap w:val="never"/>
        <w:tblW w:w="9018" w:type="dxa"/>
        <w:tblLayout w:type="fixed"/>
        <w:tblLook w:val="04A0"/>
      </w:tblPr>
      <w:tblGrid>
        <w:gridCol w:w="804"/>
        <w:gridCol w:w="3444"/>
        <w:gridCol w:w="2340"/>
        <w:gridCol w:w="2430"/>
      </w:tblGrid>
      <w:tr w:rsidR="0087538A" w:rsidRPr="00F123E2" w:rsidTr="00281D0B">
        <w:trPr>
          <w:cantSplit/>
          <w:tblHeader/>
        </w:trPr>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DA42E1" w:rsidRDefault="0087538A" w:rsidP="00FD29E6">
            <w:pPr>
              <w:jc w:val="both"/>
              <w:rPr>
                <w:rFonts w:ascii="Times New Roman" w:hAnsi="Times New Roman"/>
                <w:b/>
                <w:bCs/>
                <w:sz w:val="28"/>
                <w:szCs w:val="28"/>
              </w:rPr>
            </w:pPr>
            <w:r w:rsidRPr="00DA42E1">
              <w:rPr>
                <w:rFonts w:ascii="Times New Roman" w:hAnsi="Times New Roman"/>
                <w:b/>
                <w:sz w:val="28"/>
                <w:szCs w:val="28"/>
              </w:rPr>
              <w:lastRenderedPageBreak/>
              <w:t>S/N</w:t>
            </w:r>
          </w:p>
        </w:tc>
        <w:tc>
          <w:tcPr>
            <w:tcW w:w="3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DA42E1" w:rsidRDefault="0087538A" w:rsidP="00FD29E6">
            <w:pPr>
              <w:jc w:val="both"/>
              <w:rPr>
                <w:rFonts w:ascii="Times New Roman" w:hAnsi="Times New Roman"/>
                <w:b/>
                <w:sz w:val="28"/>
                <w:szCs w:val="28"/>
              </w:rPr>
            </w:pPr>
            <w:r w:rsidRPr="00DA42E1">
              <w:rPr>
                <w:rFonts w:ascii="Times New Roman" w:hAnsi="Times New Roman"/>
                <w:b/>
                <w:sz w:val="28"/>
                <w:szCs w:val="28"/>
              </w:rPr>
              <w:t xml:space="preserve">ACADEMIC CLASSES </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DA42E1" w:rsidRDefault="0087538A" w:rsidP="00FD29E6">
            <w:pPr>
              <w:jc w:val="both"/>
              <w:rPr>
                <w:rFonts w:ascii="Times New Roman" w:hAnsi="Times New Roman"/>
                <w:b/>
                <w:bCs/>
                <w:sz w:val="28"/>
                <w:szCs w:val="28"/>
              </w:rPr>
            </w:pPr>
            <w:r w:rsidRPr="00DA42E1">
              <w:rPr>
                <w:rFonts w:ascii="Times New Roman" w:hAnsi="Times New Roman"/>
                <w:b/>
                <w:sz w:val="28"/>
                <w:szCs w:val="28"/>
              </w:rPr>
              <w:t>FREQUENCY</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DA42E1" w:rsidRDefault="0087538A" w:rsidP="00FD29E6">
            <w:pPr>
              <w:jc w:val="both"/>
              <w:rPr>
                <w:rFonts w:ascii="Times New Roman" w:hAnsi="Times New Roman"/>
                <w:b/>
                <w:bCs/>
                <w:sz w:val="28"/>
                <w:szCs w:val="28"/>
              </w:rPr>
            </w:pPr>
            <w:r w:rsidRPr="00DA42E1">
              <w:rPr>
                <w:rFonts w:ascii="Times New Roman" w:hAnsi="Times New Roman"/>
                <w:b/>
                <w:sz w:val="28"/>
                <w:szCs w:val="28"/>
              </w:rPr>
              <w:t>PERCENTAGE</w:t>
            </w:r>
          </w:p>
        </w:tc>
      </w:tr>
      <w:tr w:rsidR="0087538A" w:rsidRPr="00F123E2" w:rsidTr="00281D0B">
        <w:trPr>
          <w:cantSplit/>
          <w:trHeight w:val="508"/>
          <w:tblHeader/>
        </w:trPr>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b/>
                <w:bCs/>
                <w:sz w:val="28"/>
                <w:szCs w:val="28"/>
              </w:rPr>
            </w:pPr>
            <w:r w:rsidRPr="00F123E2">
              <w:rPr>
                <w:rFonts w:ascii="Times New Roman" w:hAnsi="Times New Roman"/>
                <w:sz w:val="28"/>
                <w:szCs w:val="28"/>
              </w:rPr>
              <w:t>1</w:t>
            </w:r>
          </w:p>
        </w:tc>
        <w:tc>
          <w:tcPr>
            <w:tcW w:w="3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Science </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b/>
                <w:bCs/>
                <w:sz w:val="28"/>
                <w:szCs w:val="28"/>
              </w:rPr>
            </w:pPr>
            <w:r w:rsidRPr="00F123E2">
              <w:rPr>
                <w:rFonts w:ascii="Times New Roman" w:hAnsi="Times New Roman"/>
                <w:sz w:val="28"/>
                <w:szCs w:val="28"/>
              </w:rPr>
              <w:t>85</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b/>
                <w:bCs/>
                <w:sz w:val="28"/>
                <w:szCs w:val="28"/>
              </w:rPr>
            </w:pPr>
            <w:r w:rsidRPr="00F123E2">
              <w:rPr>
                <w:rFonts w:ascii="Times New Roman" w:hAnsi="Times New Roman"/>
                <w:sz w:val="28"/>
                <w:szCs w:val="28"/>
              </w:rPr>
              <w:t>70.8%</w:t>
            </w:r>
          </w:p>
        </w:tc>
      </w:tr>
      <w:tr w:rsidR="0087538A" w:rsidRPr="00F123E2" w:rsidTr="00281D0B">
        <w:trPr>
          <w:cantSplit/>
          <w:trHeight w:val="443"/>
          <w:tblHeader/>
        </w:trPr>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b/>
                <w:bCs/>
                <w:sz w:val="28"/>
                <w:szCs w:val="28"/>
              </w:rPr>
            </w:pPr>
            <w:r w:rsidRPr="00F123E2">
              <w:rPr>
                <w:rFonts w:ascii="Times New Roman" w:hAnsi="Times New Roman"/>
                <w:sz w:val="28"/>
                <w:szCs w:val="28"/>
              </w:rPr>
              <w:t>2</w:t>
            </w:r>
          </w:p>
        </w:tc>
        <w:tc>
          <w:tcPr>
            <w:tcW w:w="3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b/>
                <w:bCs/>
                <w:sz w:val="28"/>
                <w:szCs w:val="28"/>
              </w:rPr>
            </w:pPr>
            <w:r w:rsidRPr="00F123E2">
              <w:rPr>
                <w:rFonts w:ascii="Times New Roman" w:hAnsi="Times New Roman"/>
                <w:sz w:val="28"/>
                <w:szCs w:val="28"/>
              </w:rPr>
              <w:t>Art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b/>
                <w:bCs/>
                <w:sz w:val="28"/>
                <w:szCs w:val="28"/>
              </w:rPr>
            </w:pPr>
            <w:r w:rsidRPr="00F123E2">
              <w:rPr>
                <w:rFonts w:ascii="Times New Roman" w:hAnsi="Times New Roman"/>
                <w:sz w:val="28"/>
                <w:szCs w:val="28"/>
              </w:rPr>
              <w:t>25</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b/>
                <w:bCs/>
                <w:sz w:val="28"/>
                <w:szCs w:val="28"/>
              </w:rPr>
            </w:pPr>
            <w:r w:rsidRPr="00F123E2">
              <w:rPr>
                <w:rFonts w:ascii="Times New Roman" w:hAnsi="Times New Roman"/>
                <w:sz w:val="28"/>
                <w:szCs w:val="28"/>
              </w:rPr>
              <w:t>20.8%</w:t>
            </w:r>
          </w:p>
        </w:tc>
      </w:tr>
      <w:tr w:rsidR="0087538A" w:rsidRPr="00F123E2" w:rsidTr="00281D0B">
        <w:trPr>
          <w:cantSplit/>
          <w:trHeight w:val="604"/>
          <w:tblHeader/>
        </w:trPr>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3</w:t>
            </w:r>
          </w:p>
        </w:tc>
        <w:tc>
          <w:tcPr>
            <w:tcW w:w="3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b/>
                <w:bCs/>
                <w:sz w:val="28"/>
                <w:szCs w:val="28"/>
              </w:rPr>
            </w:pPr>
            <w:r w:rsidRPr="00F123E2">
              <w:rPr>
                <w:rFonts w:ascii="Times New Roman" w:hAnsi="Times New Roman"/>
                <w:sz w:val="28"/>
                <w:szCs w:val="28"/>
              </w:rPr>
              <w:t>Commercial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b/>
                <w:bCs/>
                <w:sz w:val="28"/>
                <w:szCs w:val="28"/>
              </w:rPr>
            </w:pPr>
            <w:r w:rsidRPr="00F123E2">
              <w:rPr>
                <w:rFonts w:ascii="Times New Roman" w:hAnsi="Times New Roman"/>
                <w:sz w:val="28"/>
                <w:szCs w:val="28"/>
              </w:rPr>
              <w:t>10</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b/>
                <w:bCs/>
                <w:sz w:val="28"/>
                <w:szCs w:val="28"/>
              </w:rPr>
            </w:pPr>
            <w:r w:rsidRPr="00F123E2">
              <w:rPr>
                <w:rFonts w:ascii="Times New Roman" w:hAnsi="Times New Roman"/>
                <w:sz w:val="28"/>
                <w:szCs w:val="28"/>
              </w:rPr>
              <w:t>8.4%</w:t>
            </w:r>
          </w:p>
        </w:tc>
      </w:tr>
      <w:tr w:rsidR="0087538A" w:rsidRPr="00F123E2" w:rsidTr="00281D0B">
        <w:trPr>
          <w:cantSplit/>
          <w:trHeight w:val="508"/>
          <w:tblHeader/>
        </w:trPr>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p>
        </w:tc>
        <w:tc>
          <w:tcPr>
            <w:tcW w:w="3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Total </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120</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100%</w:t>
            </w:r>
          </w:p>
        </w:tc>
      </w:tr>
    </w:tbl>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Source: Field Survey, 2024</w:t>
      </w:r>
    </w:p>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     The table above shows that 70.8% of the students were science, 20.8% were art while 8.4% were commercial. </w:t>
      </w:r>
    </w:p>
    <w:p w:rsidR="0087538A" w:rsidRPr="00F123E2" w:rsidRDefault="0087538A" w:rsidP="00FD29E6">
      <w:pPr>
        <w:jc w:val="both"/>
        <w:rPr>
          <w:rFonts w:ascii="Times New Roman" w:hAnsi="Times New Roman"/>
          <w:b/>
          <w:bCs/>
          <w:sz w:val="28"/>
          <w:szCs w:val="28"/>
        </w:rPr>
      </w:pPr>
      <w:r w:rsidRPr="00F123E2">
        <w:rPr>
          <w:rFonts w:ascii="Times New Roman" w:hAnsi="Times New Roman"/>
          <w:b/>
          <w:bCs/>
          <w:sz w:val="28"/>
          <w:szCs w:val="28"/>
        </w:rPr>
        <w:t xml:space="preserve">DISCUSSIONS OF FINDINGS BASED ON THE RESEARCH QUESTIONS </w:t>
      </w:r>
    </w:p>
    <w:p w:rsidR="0087538A" w:rsidRPr="00F123E2" w:rsidRDefault="0087538A" w:rsidP="00FD29E6">
      <w:pPr>
        <w:jc w:val="both"/>
        <w:rPr>
          <w:rFonts w:ascii="Times New Roman" w:hAnsi="Times New Roman"/>
          <w:b/>
          <w:bCs/>
          <w:sz w:val="28"/>
          <w:szCs w:val="28"/>
        </w:rPr>
      </w:pPr>
      <w:r w:rsidRPr="00F123E2">
        <w:rPr>
          <w:rFonts w:ascii="Times New Roman" w:hAnsi="Times New Roman"/>
          <w:b/>
          <w:bCs/>
          <w:sz w:val="28"/>
          <w:szCs w:val="28"/>
        </w:rPr>
        <w:t xml:space="preserve">Research Question One: </w:t>
      </w:r>
      <w:r w:rsidRPr="00F123E2">
        <w:rPr>
          <w:rFonts w:ascii="Times New Roman" w:hAnsi="Times New Roman"/>
          <w:sz w:val="28"/>
          <w:szCs w:val="28"/>
        </w:rPr>
        <w:t>Are there significant differences in the spellings of both English; British and American?</w:t>
      </w:r>
    </w:p>
    <w:p w:rsidR="0087538A" w:rsidRDefault="0087538A" w:rsidP="00FD29E6">
      <w:pPr>
        <w:jc w:val="both"/>
        <w:rPr>
          <w:rFonts w:ascii="Times New Roman" w:hAnsi="Times New Roman"/>
          <w:sz w:val="28"/>
          <w:szCs w:val="28"/>
        </w:rPr>
      </w:pPr>
      <w:r w:rsidRPr="00F123E2">
        <w:rPr>
          <w:rFonts w:ascii="Times New Roman" w:hAnsi="Times New Roman"/>
          <w:sz w:val="28"/>
          <w:szCs w:val="28"/>
        </w:rPr>
        <w:t xml:space="preserve">   Results of the analysis of respondents on the differences in the spellings of both English.</w:t>
      </w:r>
    </w:p>
    <w:p w:rsidR="0087538A" w:rsidRPr="00F123E2" w:rsidRDefault="0087538A" w:rsidP="00FD29E6">
      <w:pPr>
        <w:jc w:val="both"/>
        <w:rPr>
          <w:rFonts w:ascii="Times New Roman" w:hAnsi="Times New Roman"/>
          <w:b/>
          <w:bCs/>
          <w:sz w:val="28"/>
          <w:szCs w:val="28"/>
        </w:rPr>
      </w:pPr>
      <w:r w:rsidRPr="00F123E2">
        <w:rPr>
          <w:rFonts w:ascii="Times New Roman" w:hAnsi="Times New Roman"/>
          <w:b/>
          <w:bCs/>
          <w:sz w:val="28"/>
          <w:szCs w:val="28"/>
        </w:rPr>
        <w:t>Table3:</w:t>
      </w:r>
    </w:p>
    <w:tbl>
      <w:tblPr>
        <w:tblpPr w:leftFromText="180" w:rightFromText="180" w:vertAnchor="text" w:horzAnchor="margin" w:tblpXSpec="center" w:tblpY="757"/>
        <w:tblOverlap w:val="never"/>
        <w:tblW w:w="10438" w:type="dxa"/>
        <w:tblLayout w:type="fixed"/>
        <w:tblLook w:val="04A0"/>
      </w:tblPr>
      <w:tblGrid>
        <w:gridCol w:w="694"/>
        <w:gridCol w:w="4494"/>
        <w:gridCol w:w="1130"/>
        <w:gridCol w:w="1170"/>
        <w:gridCol w:w="1080"/>
        <w:gridCol w:w="990"/>
        <w:gridCol w:w="880"/>
      </w:tblGrid>
      <w:tr w:rsidR="0087538A" w:rsidRPr="00F123E2" w:rsidTr="00281D0B">
        <w:trPr>
          <w:cantSplit/>
          <w:trHeight w:val="350"/>
          <w:tblHeader/>
        </w:trPr>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026DA8" w:rsidRDefault="0087538A" w:rsidP="00FD29E6">
            <w:pPr>
              <w:jc w:val="both"/>
              <w:rPr>
                <w:rFonts w:ascii="Times New Roman" w:hAnsi="Times New Roman"/>
                <w:b/>
                <w:sz w:val="28"/>
                <w:szCs w:val="28"/>
                <w:u w:val="single"/>
              </w:rPr>
            </w:pPr>
            <w:r w:rsidRPr="00026DA8">
              <w:rPr>
                <w:rFonts w:ascii="Times New Roman" w:hAnsi="Times New Roman"/>
                <w:b/>
                <w:sz w:val="28"/>
                <w:szCs w:val="28"/>
              </w:rPr>
              <w:t>S/N</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026DA8" w:rsidRDefault="0087538A" w:rsidP="00FD29E6">
            <w:pPr>
              <w:jc w:val="both"/>
              <w:rPr>
                <w:rFonts w:ascii="Times New Roman" w:hAnsi="Times New Roman"/>
                <w:b/>
                <w:sz w:val="28"/>
                <w:szCs w:val="28"/>
                <w:u w:val="single"/>
              </w:rPr>
            </w:pPr>
            <w:r w:rsidRPr="00026DA8">
              <w:rPr>
                <w:rFonts w:ascii="Times New Roman" w:hAnsi="Times New Roman"/>
                <w:b/>
                <w:sz w:val="28"/>
                <w:szCs w:val="28"/>
              </w:rPr>
              <w:t>ITEMS</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026DA8" w:rsidRDefault="0087538A" w:rsidP="00FD29E6">
            <w:pPr>
              <w:jc w:val="both"/>
              <w:rPr>
                <w:rFonts w:ascii="Times New Roman" w:hAnsi="Times New Roman"/>
                <w:b/>
                <w:sz w:val="28"/>
                <w:szCs w:val="28"/>
                <w:u w:val="single"/>
              </w:rPr>
            </w:pPr>
            <w:r w:rsidRPr="00026DA8">
              <w:rPr>
                <w:rFonts w:ascii="Times New Roman" w:hAnsi="Times New Roman"/>
                <w:b/>
                <w:sz w:val="28"/>
                <w:szCs w:val="28"/>
              </w:rPr>
              <w:t xml:space="preserve">SA </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026DA8" w:rsidRDefault="0087538A" w:rsidP="00FD29E6">
            <w:pPr>
              <w:jc w:val="both"/>
              <w:rPr>
                <w:rFonts w:ascii="Times New Roman" w:hAnsi="Times New Roman"/>
                <w:b/>
                <w:sz w:val="28"/>
                <w:szCs w:val="28"/>
                <w:u w:val="single"/>
              </w:rPr>
            </w:pPr>
            <w:r w:rsidRPr="00026DA8">
              <w:rPr>
                <w:rFonts w:ascii="Times New Roman" w:hAnsi="Times New Roman"/>
                <w:b/>
                <w:sz w:val="28"/>
                <w:szCs w:val="28"/>
              </w:rPr>
              <w:t>A</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026DA8" w:rsidRDefault="0087538A" w:rsidP="00FD29E6">
            <w:pPr>
              <w:jc w:val="both"/>
              <w:rPr>
                <w:rFonts w:ascii="Times New Roman" w:hAnsi="Times New Roman"/>
                <w:b/>
                <w:sz w:val="28"/>
                <w:szCs w:val="28"/>
                <w:u w:val="single"/>
              </w:rPr>
            </w:pPr>
            <w:r w:rsidRPr="00026DA8">
              <w:rPr>
                <w:rFonts w:ascii="Times New Roman" w:hAnsi="Times New Roman"/>
                <w:b/>
                <w:sz w:val="28"/>
                <w:szCs w:val="28"/>
              </w:rPr>
              <w:t>D</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026DA8" w:rsidRDefault="0087538A" w:rsidP="00FD29E6">
            <w:pPr>
              <w:jc w:val="both"/>
              <w:rPr>
                <w:rFonts w:ascii="Times New Roman" w:hAnsi="Times New Roman"/>
                <w:b/>
                <w:sz w:val="28"/>
                <w:szCs w:val="28"/>
                <w:u w:val="single"/>
              </w:rPr>
            </w:pPr>
            <w:r w:rsidRPr="00026DA8">
              <w:rPr>
                <w:rFonts w:ascii="Times New Roman" w:hAnsi="Times New Roman"/>
                <w:b/>
                <w:sz w:val="28"/>
                <w:szCs w:val="28"/>
              </w:rPr>
              <w:t>SD</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026DA8" w:rsidRDefault="0087538A" w:rsidP="00FD29E6">
            <w:pPr>
              <w:jc w:val="both"/>
              <w:rPr>
                <w:rFonts w:ascii="Times New Roman" w:hAnsi="Times New Roman"/>
                <w:b/>
                <w:sz w:val="28"/>
                <w:szCs w:val="28"/>
                <w:u w:val="single"/>
              </w:rPr>
            </w:pPr>
            <w:r w:rsidRPr="00026DA8">
              <w:rPr>
                <w:rFonts w:ascii="Times New Roman" w:hAnsi="Times New Roman"/>
                <w:b/>
                <w:sz w:val="28"/>
                <w:szCs w:val="28"/>
              </w:rPr>
              <w:t>Total</w:t>
            </w:r>
          </w:p>
        </w:tc>
      </w:tr>
      <w:tr w:rsidR="0087538A" w:rsidRPr="00F123E2" w:rsidTr="00281D0B">
        <w:trPr>
          <w:cantSplit/>
          <w:trHeight w:val="1163"/>
          <w:tblHeader/>
        </w:trPr>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1</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There are noticeable differences in spellings between British and American English e g. spelling of words like colour</w:t>
            </w:r>
            <w:r>
              <w:rPr>
                <w:rFonts w:ascii="Times New Roman" w:hAnsi="Times New Roman"/>
                <w:sz w:val="28"/>
                <w:szCs w:val="28"/>
              </w:rPr>
              <w:t xml:space="preserve"> </w:t>
            </w:r>
            <w:r w:rsidRPr="00F123E2">
              <w:rPr>
                <w:rFonts w:ascii="Times New Roman" w:hAnsi="Times New Roman"/>
                <w:sz w:val="28"/>
                <w:szCs w:val="28"/>
              </w:rPr>
              <w:t>(British) and color (American).</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67.5%</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27.5%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3.3%</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1.7%</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100%</w:t>
            </w:r>
          </w:p>
        </w:tc>
      </w:tr>
      <w:tr w:rsidR="0087538A" w:rsidRPr="00F123E2" w:rsidTr="00281D0B">
        <w:trPr>
          <w:cantSplit/>
          <w:tblHeader/>
        </w:trPr>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2</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American English is easy to use than the British English.</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24.2%</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46.7%</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20.8%</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8.3%</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100%</w:t>
            </w:r>
          </w:p>
        </w:tc>
      </w:tr>
      <w:tr w:rsidR="0087538A" w:rsidRPr="00F123E2" w:rsidTr="00281D0B">
        <w:trPr>
          <w:cantSplit/>
          <w:tblHeader/>
        </w:trPr>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lastRenderedPageBreak/>
              <w:t>3</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I</w:t>
            </w:r>
            <w:r>
              <w:rPr>
                <w:rFonts w:ascii="Times New Roman" w:hAnsi="Times New Roman"/>
                <w:sz w:val="28"/>
                <w:szCs w:val="28"/>
              </w:rPr>
              <w:t xml:space="preserve"> </w:t>
            </w:r>
            <w:r w:rsidRPr="00F123E2">
              <w:rPr>
                <w:rFonts w:ascii="Times New Roman" w:hAnsi="Times New Roman"/>
                <w:sz w:val="28"/>
                <w:szCs w:val="28"/>
              </w:rPr>
              <w:t>often</w:t>
            </w:r>
            <w:r>
              <w:rPr>
                <w:rFonts w:ascii="Times New Roman" w:hAnsi="Times New Roman"/>
                <w:sz w:val="28"/>
                <w:szCs w:val="28"/>
              </w:rPr>
              <w:t xml:space="preserve"> </w:t>
            </w:r>
            <w:r w:rsidRPr="00F123E2">
              <w:rPr>
                <w:rFonts w:ascii="Times New Roman" w:hAnsi="Times New Roman"/>
                <w:sz w:val="28"/>
                <w:szCs w:val="28"/>
              </w:rPr>
              <w:t>get</w:t>
            </w:r>
            <w:r>
              <w:rPr>
                <w:rFonts w:ascii="Times New Roman" w:hAnsi="Times New Roman"/>
                <w:sz w:val="28"/>
                <w:szCs w:val="28"/>
              </w:rPr>
              <w:t xml:space="preserve"> </w:t>
            </w:r>
            <w:r w:rsidRPr="00F123E2">
              <w:rPr>
                <w:rFonts w:ascii="Times New Roman" w:hAnsi="Times New Roman"/>
                <w:sz w:val="28"/>
                <w:szCs w:val="28"/>
              </w:rPr>
              <w:t>confused</w:t>
            </w:r>
            <w:r>
              <w:rPr>
                <w:rFonts w:ascii="Times New Roman" w:hAnsi="Times New Roman"/>
                <w:sz w:val="28"/>
                <w:szCs w:val="28"/>
              </w:rPr>
              <w:t xml:space="preserve"> </w:t>
            </w:r>
            <w:r w:rsidRPr="00F123E2">
              <w:rPr>
                <w:rFonts w:ascii="Times New Roman" w:hAnsi="Times New Roman"/>
                <w:sz w:val="28"/>
                <w:szCs w:val="28"/>
              </w:rPr>
              <w:t>with</w:t>
            </w:r>
            <w:r>
              <w:rPr>
                <w:rFonts w:ascii="Times New Roman" w:hAnsi="Times New Roman"/>
                <w:sz w:val="28"/>
                <w:szCs w:val="28"/>
              </w:rPr>
              <w:t xml:space="preserve"> </w:t>
            </w:r>
            <w:r w:rsidRPr="00F123E2">
              <w:rPr>
                <w:rFonts w:ascii="Times New Roman" w:hAnsi="Times New Roman"/>
                <w:sz w:val="28"/>
                <w:szCs w:val="28"/>
              </w:rPr>
              <w:t>the</w:t>
            </w:r>
            <w:r>
              <w:rPr>
                <w:rFonts w:ascii="Times New Roman" w:hAnsi="Times New Roman"/>
                <w:sz w:val="28"/>
                <w:szCs w:val="28"/>
              </w:rPr>
              <w:t xml:space="preserve"> </w:t>
            </w:r>
            <w:r w:rsidRPr="00F123E2">
              <w:rPr>
                <w:rFonts w:ascii="Times New Roman" w:hAnsi="Times New Roman"/>
                <w:sz w:val="28"/>
                <w:szCs w:val="28"/>
              </w:rPr>
              <w:t>correct</w:t>
            </w:r>
            <w:r>
              <w:rPr>
                <w:rFonts w:ascii="Times New Roman" w:hAnsi="Times New Roman"/>
                <w:sz w:val="28"/>
                <w:szCs w:val="28"/>
              </w:rPr>
              <w:t xml:space="preserve"> </w:t>
            </w:r>
            <w:r w:rsidRPr="00F123E2">
              <w:rPr>
                <w:rFonts w:ascii="Times New Roman" w:hAnsi="Times New Roman"/>
                <w:sz w:val="28"/>
                <w:szCs w:val="28"/>
              </w:rPr>
              <w:t>spellings</w:t>
            </w:r>
            <w:r>
              <w:rPr>
                <w:rFonts w:ascii="Times New Roman" w:hAnsi="Times New Roman"/>
                <w:sz w:val="28"/>
                <w:szCs w:val="28"/>
              </w:rPr>
              <w:t xml:space="preserve"> </w:t>
            </w:r>
            <w:r w:rsidRPr="00F123E2">
              <w:rPr>
                <w:rFonts w:ascii="Times New Roman" w:hAnsi="Times New Roman"/>
                <w:sz w:val="28"/>
                <w:szCs w:val="28"/>
              </w:rPr>
              <w:t>of</w:t>
            </w:r>
            <w:r>
              <w:rPr>
                <w:rFonts w:ascii="Times New Roman" w:hAnsi="Times New Roman"/>
                <w:sz w:val="28"/>
                <w:szCs w:val="28"/>
              </w:rPr>
              <w:t xml:space="preserve"> </w:t>
            </w:r>
            <w:r w:rsidRPr="00F123E2">
              <w:rPr>
                <w:rFonts w:ascii="Times New Roman" w:hAnsi="Times New Roman"/>
                <w:sz w:val="28"/>
                <w:szCs w:val="28"/>
              </w:rPr>
              <w:t>words</w:t>
            </w:r>
            <w:r>
              <w:rPr>
                <w:rFonts w:ascii="Times New Roman" w:hAnsi="Times New Roman"/>
                <w:sz w:val="28"/>
                <w:szCs w:val="28"/>
              </w:rPr>
              <w:t xml:space="preserve"> </w:t>
            </w:r>
            <w:r w:rsidRPr="00F123E2">
              <w:rPr>
                <w:rFonts w:ascii="Times New Roman" w:hAnsi="Times New Roman"/>
                <w:sz w:val="28"/>
                <w:szCs w:val="28"/>
              </w:rPr>
              <w:t>like</w:t>
            </w:r>
            <w:r>
              <w:rPr>
                <w:rFonts w:ascii="Times New Roman" w:hAnsi="Times New Roman"/>
                <w:sz w:val="28"/>
                <w:szCs w:val="28"/>
              </w:rPr>
              <w:t xml:space="preserve"> </w:t>
            </w:r>
            <w:r w:rsidRPr="00F123E2">
              <w:rPr>
                <w:rFonts w:ascii="Times New Roman" w:hAnsi="Times New Roman"/>
                <w:sz w:val="28"/>
                <w:szCs w:val="28"/>
              </w:rPr>
              <w:t>centre</w:t>
            </w:r>
            <w:r>
              <w:rPr>
                <w:rFonts w:ascii="Times New Roman" w:hAnsi="Times New Roman"/>
                <w:sz w:val="28"/>
                <w:szCs w:val="28"/>
              </w:rPr>
              <w:t xml:space="preserve"> </w:t>
            </w:r>
            <w:r w:rsidRPr="00F123E2">
              <w:rPr>
                <w:rFonts w:ascii="Times New Roman" w:hAnsi="Times New Roman"/>
                <w:sz w:val="28"/>
                <w:szCs w:val="28"/>
              </w:rPr>
              <w:t>(British)</w:t>
            </w:r>
            <w:r>
              <w:rPr>
                <w:rFonts w:ascii="Times New Roman" w:hAnsi="Times New Roman"/>
                <w:sz w:val="28"/>
                <w:szCs w:val="28"/>
              </w:rPr>
              <w:t xml:space="preserve"> </w:t>
            </w:r>
            <w:r w:rsidRPr="00F123E2">
              <w:rPr>
                <w:rFonts w:ascii="Times New Roman" w:hAnsi="Times New Roman"/>
                <w:sz w:val="28"/>
                <w:szCs w:val="28"/>
              </w:rPr>
              <w:t>and</w:t>
            </w:r>
            <w:r>
              <w:rPr>
                <w:rFonts w:ascii="Times New Roman" w:hAnsi="Times New Roman"/>
                <w:sz w:val="28"/>
                <w:szCs w:val="28"/>
              </w:rPr>
              <w:t xml:space="preserve"> </w:t>
            </w:r>
            <w:r w:rsidRPr="00F123E2">
              <w:rPr>
                <w:rFonts w:ascii="Times New Roman" w:hAnsi="Times New Roman"/>
                <w:sz w:val="28"/>
                <w:szCs w:val="28"/>
              </w:rPr>
              <w:t>center</w:t>
            </w:r>
            <w:r>
              <w:rPr>
                <w:rFonts w:ascii="Times New Roman" w:hAnsi="Times New Roman"/>
                <w:sz w:val="28"/>
                <w:szCs w:val="28"/>
              </w:rPr>
              <w:t xml:space="preserve"> </w:t>
            </w:r>
            <w:r w:rsidRPr="00F123E2">
              <w:rPr>
                <w:rFonts w:ascii="Times New Roman" w:hAnsi="Times New Roman"/>
                <w:sz w:val="28"/>
                <w:szCs w:val="28"/>
              </w:rPr>
              <w:t>(American).</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37.5%</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39.1%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11.7%</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11.7%</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100%</w:t>
            </w:r>
          </w:p>
        </w:tc>
      </w:tr>
      <w:tr w:rsidR="0087538A" w:rsidRPr="00F123E2" w:rsidTr="00281D0B">
        <w:trPr>
          <w:cantSplit/>
          <w:tblHeader/>
        </w:trPr>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4</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I</w:t>
            </w:r>
            <w:r>
              <w:rPr>
                <w:rFonts w:ascii="Times New Roman" w:hAnsi="Times New Roman"/>
                <w:sz w:val="28"/>
                <w:szCs w:val="28"/>
              </w:rPr>
              <w:t xml:space="preserve"> </w:t>
            </w:r>
            <w:r w:rsidRPr="00F123E2">
              <w:rPr>
                <w:rFonts w:ascii="Times New Roman" w:hAnsi="Times New Roman"/>
                <w:sz w:val="28"/>
                <w:szCs w:val="28"/>
              </w:rPr>
              <w:t>think</w:t>
            </w:r>
            <w:r>
              <w:rPr>
                <w:rFonts w:ascii="Times New Roman" w:hAnsi="Times New Roman"/>
                <w:sz w:val="28"/>
                <w:szCs w:val="28"/>
              </w:rPr>
              <w:t xml:space="preserve"> </w:t>
            </w:r>
            <w:r w:rsidRPr="00F123E2">
              <w:rPr>
                <w:rFonts w:ascii="Times New Roman" w:hAnsi="Times New Roman"/>
                <w:sz w:val="28"/>
                <w:szCs w:val="28"/>
              </w:rPr>
              <w:t>the</w:t>
            </w:r>
            <w:r>
              <w:rPr>
                <w:rFonts w:ascii="Times New Roman" w:hAnsi="Times New Roman"/>
                <w:sz w:val="28"/>
                <w:szCs w:val="28"/>
              </w:rPr>
              <w:t xml:space="preserve"> </w:t>
            </w:r>
            <w:r w:rsidRPr="00F123E2">
              <w:rPr>
                <w:rFonts w:ascii="Times New Roman" w:hAnsi="Times New Roman"/>
                <w:sz w:val="28"/>
                <w:szCs w:val="28"/>
              </w:rPr>
              <w:t>spellings</w:t>
            </w:r>
            <w:r>
              <w:rPr>
                <w:rFonts w:ascii="Times New Roman" w:hAnsi="Times New Roman"/>
                <w:sz w:val="28"/>
                <w:szCs w:val="28"/>
              </w:rPr>
              <w:t xml:space="preserve"> </w:t>
            </w:r>
            <w:r w:rsidRPr="00F123E2">
              <w:rPr>
                <w:rFonts w:ascii="Times New Roman" w:hAnsi="Times New Roman"/>
                <w:sz w:val="28"/>
                <w:szCs w:val="28"/>
              </w:rPr>
              <w:t>of</w:t>
            </w:r>
            <w:r>
              <w:rPr>
                <w:rFonts w:ascii="Times New Roman" w:hAnsi="Times New Roman"/>
                <w:sz w:val="28"/>
                <w:szCs w:val="28"/>
              </w:rPr>
              <w:t xml:space="preserve"> </w:t>
            </w:r>
            <w:r w:rsidRPr="00F123E2">
              <w:rPr>
                <w:rFonts w:ascii="Times New Roman" w:hAnsi="Times New Roman"/>
                <w:sz w:val="28"/>
                <w:szCs w:val="28"/>
              </w:rPr>
              <w:t>British</w:t>
            </w:r>
            <w:r>
              <w:rPr>
                <w:rFonts w:ascii="Times New Roman" w:hAnsi="Times New Roman"/>
                <w:sz w:val="28"/>
                <w:szCs w:val="28"/>
              </w:rPr>
              <w:t xml:space="preserve"> </w:t>
            </w:r>
            <w:r w:rsidRPr="00F123E2">
              <w:rPr>
                <w:rFonts w:ascii="Times New Roman" w:hAnsi="Times New Roman"/>
                <w:sz w:val="28"/>
                <w:szCs w:val="28"/>
              </w:rPr>
              <w:t>and</w:t>
            </w:r>
            <w:r>
              <w:rPr>
                <w:rFonts w:ascii="Times New Roman" w:hAnsi="Times New Roman"/>
                <w:sz w:val="28"/>
                <w:szCs w:val="28"/>
              </w:rPr>
              <w:t xml:space="preserve"> </w:t>
            </w:r>
            <w:r w:rsidRPr="00F123E2">
              <w:rPr>
                <w:rFonts w:ascii="Times New Roman" w:hAnsi="Times New Roman"/>
                <w:sz w:val="28"/>
                <w:szCs w:val="28"/>
              </w:rPr>
              <w:t>American</w:t>
            </w:r>
            <w:r>
              <w:rPr>
                <w:rFonts w:ascii="Times New Roman" w:hAnsi="Times New Roman"/>
                <w:sz w:val="28"/>
                <w:szCs w:val="28"/>
              </w:rPr>
              <w:t xml:space="preserve"> </w:t>
            </w:r>
            <w:r w:rsidRPr="00F123E2">
              <w:rPr>
                <w:rFonts w:ascii="Times New Roman" w:hAnsi="Times New Roman"/>
                <w:sz w:val="28"/>
                <w:szCs w:val="28"/>
              </w:rPr>
              <w:t>English</w:t>
            </w:r>
            <w:r>
              <w:rPr>
                <w:rFonts w:ascii="Times New Roman" w:hAnsi="Times New Roman"/>
                <w:sz w:val="28"/>
                <w:szCs w:val="28"/>
              </w:rPr>
              <w:t xml:space="preserve"> </w:t>
            </w:r>
            <w:r w:rsidRPr="00F123E2">
              <w:rPr>
                <w:rFonts w:ascii="Times New Roman" w:hAnsi="Times New Roman"/>
                <w:sz w:val="28"/>
                <w:szCs w:val="28"/>
              </w:rPr>
              <w:t>are</w:t>
            </w:r>
            <w:r>
              <w:rPr>
                <w:rFonts w:ascii="Times New Roman" w:hAnsi="Times New Roman"/>
                <w:sz w:val="28"/>
                <w:szCs w:val="28"/>
              </w:rPr>
              <w:t xml:space="preserve"> </w:t>
            </w:r>
            <w:r w:rsidRPr="00F123E2">
              <w:rPr>
                <w:rFonts w:ascii="Times New Roman" w:hAnsi="Times New Roman"/>
                <w:sz w:val="28"/>
                <w:szCs w:val="28"/>
              </w:rPr>
              <w:t>similar.</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29.2%</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35.8%</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22.5%</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12.5%</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100%</w:t>
            </w:r>
          </w:p>
        </w:tc>
      </w:tr>
      <w:tr w:rsidR="0087538A" w:rsidRPr="00F123E2" w:rsidTr="00281D0B">
        <w:trPr>
          <w:cantSplit/>
          <w:tblHeader/>
        </w:trPr>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5</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I</w:t>
            </w:r>
            <w:r>
              <w:rPr>
                <w:rFonts w:ascii="Times New Roman" w:hAnsi="Times New Roman"/>
                <w:sz w:val="28"/>
                <w:szCs w:val="28"/>
              </w:rPr>
              <w:t xml:space="preserve"> </w:t>
            </w:r>
            <w:r w:rsidRPr="00F123E2">
              <w:rPr>
                <w:rFonts w:ascii="Times New Roman" w:hAnsi="Times New Roman"/>
                <w:sz w:val="28"/>
                <w:szCs w:val="28"/>
              </w:rPr>
              <w:t>have</w:t>
            </w:r>
            <w:r>
              <w:rPr>
                <w:rFonts w:ascii="Times New Roman" w:hAnsi="Times New Roman"/>
                <w:sz w:val="28"/>
                <w:szCs w:val="28"/>
              </w:rPr>
              <w:t xml:space="preserve"> </w:t>
            </w:r>
            <w:r w:rsidRPr="00F123E2">
              <w:rPr>
                <w:rFonts w:ascii="Times New Roman" w:hAnsi="Times New Roman"/>
                <w:sz w:val="28"/>
                <w:szCs w:val="28"/>
              </w:rPr>
              <w:t>difficulty</w:t>
            </w:r>
            <w:r>
              <w:rPr>
                <w:rFonts w:ascii="Times New Roman" w:hAnsi="Times New Roman"/>
                <w:sz w:val="28"/>
                <w:szCs w:val="28"/>
              </w:rPr>
              <w:t xml:space="preserve"> </w:t>
            </w:r>
            <w:r w:rsidRPr="00F123E2">
              <w:rPr>
                <w:rFonts w:ascii="Times New Roman" w:hAnsi="Times New Roman"/>
                <w:sz w:val="28"/>
                <w:szCs w:val="28"/>
              </w:rPr>
              <w:t>in</w:t>
            </w:r>
            <w:r>
              <w:rPr>
                <w:rFonts w:ascii="Times New Roman" w:hAnsi="Times New Roman"/>
                <w:sz w:val="28"/>
                <w:szCs w:val="28"/>
              </w:rPr>
              <w:t xml:space="preserve"> </w:t>
            </w:r>
            <w:r w:rsidRPr="00F123E2">
              <w:rPr>
                <w:rFonts w:ascii="Times New Roman" w:hAnsi="Times New Roman"/>
                <w:sz w:val="28"/>
                <w:szCs w:val="28"/>
              </w:rPr>
              <w:t>distinguishing</w:t>
            </w:r>
            <w:r>
              <w:rPr>
                <w:rFonts w:ascii="Times New Roman" w:hAnsi="Times New Roman"/>
                <w:sz w:val="28"/>
                <w:szCs w:val="28"/>
              </w:rPr>
              <w:t xml:space="preserve"> </w:t>
            </w:r>
            <w:r w:rsidRPr="00F123E2">
              <w:rPr>
                <w:rFonts w:ascii="Times New Roman" w:hAnsi="Times New Roman"/>
                <w:sz w:val="28"/>
                <w:szCs w:val="28"/>
              </w:rPr>
              <w:t>between</w:t>
            </w:r>
            <w:r>
              <w:rPr>
                <w:rFonts w:ascii="Times New Roman" w:hAnsi="Times New Roman"/>
                <w:sz w:val="28"/>
                <w:szCs w:val="28"/>
              </w:rPr>
              <w:t xml:space="preserve"> </w:t>
            </w:r>
            <w:r w:rsidRPr="00F123E2">
              <w:rPr>
                <w:rFonts w:ascii="Times New Roman" w:hAnsi="Times New Roman"/>
                <w:sz w:val="28"/>
                <w:szCs w:val="28"/>
              </w:rPr>
              <w:t>British</w:t>
            </w:r>
            <w:r>
              <w:rPr>
                <w:rFonts w:ascii="Times New Roman" w:hAnsi="Times New Roman"/>
                <w:sz w:val="28"/>
                <w:szCs w:val="28"/>
              </w:rPr>
              <w:t xml:space="preserve"> </w:t>
            </w:r>
            <w:r w:rsidRPr="00F123E2">
              <w:rPr>
                <w:rFonts w:ascii="Times New Roman" w:hAnsi="Times New Roman"/>
                <w:sz w:val="28"/>
                <w:szCs w:val="28"/>
              </w:rPr>
              <w:t>and</w:t>
            </w:r>
            <w:r>
              <w:rPr>
                <w:rFonts w:ascii="Times New Roman" w:hAnsi="Times New Roman"/>
                <w:sz w:val="28"/>
                <w:szCs w:val="28"/>
              </w:rPr>
              <w:t xml:space="preserve"> </w:t>
            </w:r>
            <w:r w:rsidRPr="00F123E2">
              <w:rPr>
                <w:rFonts w:ascii="Times New Roman" w:hAnsi="Times New Roman"/>
                <w:sz w:val="28"/>
                <w:szCs w:val="28"/>
              </w:rPr>
              <w:t>American</w:t>
            </w:r>
            <w:r>
              <w:rPr>
                <w:rFonts w:ascii="Times New Roman" w:hAnsi="Times New Roman"/>
                <w:sz w:val="28"/>
                <w:szCs w:val="28"/>
              </w:rPr>
              <w:t xml:space="preserve"> </w:t>
            </w:r>
            <w:r w:rsidRPr="00F123E2">
              <w:rPr>
                <w:rFonts w:ascii="Times New Roman" w:hAnsi="Times New Roman"/>
                <w:sz w:val="28"/>
                <w:szCs w:val="28"/>
              </w:rPr>
              <w:t>English</w:t>
            </w:r>
            <w:r>
              <w:rPr>
                <w:rFonts w:ascii="Times New Roman" w:hAnsi="Times New Roman"/>
                <w:sz w:val="28"/>
                <w:szCs w:val="28"/>
              </w:rPr>
              <w:t xml:space="preserve"> </w:t>
            </w:r>
            <w:r w:rsidRPr="00F123E2">
              <w:rPr>
                <w:rFonts w:ascii="Times New Roman" w:hAnsi="Times New Roman"/>
                <w:sz w:val="28"/>
                <w:szCs w:val="28"/>
              </w:rPr>
              <w:t>spellings.</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29.2%</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38.3%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24.2%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8.3%</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u w:val="single"/>
              </w:rPr>
            </w:pPr>
            <w:r w:rsidRPr="00F123E2">
              <w:rPr>
                <w:rFonts w:ascii="Times New Roman" w:hAnsi="Times New Roman"/>
                <w:sz w:val="28"/>
                <w:szCs w:val="28"/>
              </w:rPr>
              <w:t>100%</w:t>
            </w:r>
          </w:p>
        </w:tc>
      </w:tr>
    </w:tbl>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Source: Field Survey, 2024</w:t>
      </w:r>
    </w:p>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     The first item shows that majority of the students believe there are noticeable differences in the spellings of British and American English.</w:t>
      </w:r>
    </w:p>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     Having carried out the research and tabulated it in the table above, the students believe American English spellings are easy to use than the British spellings in the second item. The third item shows that students often get confused in words that need replacement of alphabet to differentiate between British and American English. E.g words like theatre</w:t>
      </w:r>
      <w:r>
        <w:rPr>
          <w:rFonts w:ascii="Times New Roman" w:hAnsi="Times New Roman"/>
          <w:sz w:val="28"/>
          <w:szCs w:val="28"/>
        </w:rPr>
        <w:t xml:space="preserve"> (British</w:t>
      </w:r>
      <w:r w:rsidRPr="00F123E2">
        <w:rPr>
          <w:rFonts w:ascii="Times New Roman" w:hAnsi="Times New Roman"/>
          <w:sz w:val="28"/>
          <w:szCs w:val="28"/>
        </w:rPr>
        <w:t>) and theater</w:t>
      </w:r>
      <w:r>
        <w:rPr>
          <w:rFonts w:ascii="Times New Roman" w:hAnsi="Times New Roman"/>
          <w:sz w:val="28"/>
          <w:szCs w:val="28"/>
        </w:rPr>
        <w:t xml:space="preserve"> </w:t>
      </w:r>
      <w:r w:rsidRPr="00F123E2">
        <w:rPr>
          <w:rFonts w:ascii="Times New Roman" w:hAnsi="Times New Roman"/>
          <w:sz w:val="28"/>
          <w:szCs w:val="28"/>
        </w:rPr>
        <w:t>(American).</w:t>
      </w:r>
    </w:p>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     Majority of students believe both spellings are similar and require closer look before they can be differentiated based on the answers given in item four.</w:t>
      </w:r>
    </w:p>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     Based on the answers given in item five, students personally struggle in differentiating between the two spellings; British and American.</w:t>
      </w:r>
    </w:p>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     The result shows that there are significant differences between British and American English spellings. Therefore, the null hypothesis is rejected.</w:t>
      </w:r>
    </w:p>
    <w:p w:rsidR="0087538A" w:rsidRPr="00F123E2" w:rsidRDefault="0087538A" w:rsidP="00FD29E6">
      <w:pPr>
        <w:jc w:val="both"/>
        <w:rPr>
          <w:rFonts w:ascii="Times New Roman" w:hAnsi="Times New Roman"/>
          <w:sz w:val="28"/>
          <w:szCs w:val="28"/>
        </w:rPr>
      </w:pPr>
      <w:r w:rsidRPr="00F123E2">
        <w:rPr>
          <w:rFonts w:ascii="Times New Roman" w:hAnsi="Times New Roman"/>
          <w:b/>
          <w:bCs/>
          <w:sz w:val="28"/>
          <w:szCs w:val="28"/>
        </w:rPr>
        <w:t>Research Question Two:</w:t>
      </w:r>
      <w:r w:rsidRPr="00F123E2">
        <w:rPr>
          <w:rFonts w:ascii="Times New Roman" w:hAnsi="Times New Roman"/>
          <w:sz w:val="28"/>
          <w:szCs w:val="28"/>
        </w:rPr>
        <w:t xml:space="preserve"> What are the variances in spellings between the British and American English of some selected senior secondary school students in Ilorin West, Kwara State?</w:t>
      </w:r>
    </w:p>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     Results of the analysis of respondents on the variances in spellings of students in the six selected senior secondary schools in Ilorin West, Kwara State.</w:t>
      </w:r>
    </w:p>
    <w:p w:rsidR="000C2355" w:rsidRDefault="000C2355" w:rsidP="00FD29E6">
      <w:pPr>
        <w:jc w:val="both"/>
        <w:rPr>
          <w:rFonts w:ascii="Times New Roman" w:hAnsi="Times New Roman"/>
          <w:b/>
          <w:bCs/>
          <w:sz w:val="28"/>
          <w:szCs w:val="28"/>
        </w:rPr>
      </w:pPr>
    </w:p>
    <w:p w:rsidR="0087538A" w:rsidRPr="00F123E2" w:rsidRDefault="0087538A" w:rsidP="00FD29E6">
      <w:pPr>
        <w:jc w:val="both"/>
        <w:rPr>
          <w:rFonts w:ascii="Times New Roman" w:hAnsi="Times New Roman"/>
          <w:b/>
          <w:bCs/>
          <w:sz w:val="28"/>
          <w:szCs w:val="28"/>
        </w:rPr>
      </w:pPr>
      <w:r w:rsidRPr="00F123E2">
        <w:rPr>
          <w:rFonts w:ascii="Times New Roman" w:hAnsi="Times New Roman"/>
          <w:b/>
          <w:bCs/>
          <w:sz w:val="28"/>
          <w:szCs w:val="28"/>
        </w:rPr>
        <w:lastRenderedPageBreak/>
        <w:t>Table 4:</w:t>
      </w:r>
    </w:p>
    <w:tbl>
      <w:tblPr>
        <w:tblpPr w:leftFromText="180" w:rightFromText="180" w:vertAnchor="text" w:horzAnchor="page" w:tblpX="752" w:tblpY="627"/>
        <w:tblOverlap w:val="never"/>
        <w:tblW w:w="10528" w:type="dxa"/>
        <w:tblLayout w:type="fixed"/>
        <w:tblLook w:val="04A0"/>
      </w:tblPr>
      <w:tblGrid>
        <w:gridCol w:w="694"/>
        <w:gridCol w:w="4494"/>
        <w:gridCol w:w="1220"/>
        <w:gridCol w:w="1170"/>
        <w:gridCol w:w="990"/>
        <w:gridCol w:w="1080"/>
        <w:gridCol w:w="880"/>
      </w:tblGrid>
      <w:tr w:rsidR="0087538A" w:rsidRPr="00F123E2" w:rsidTr="00281D0B">
        <w:trPr>
          <w:cantSplit/>
          <w:trHeight w:val="449"/>
          <w:tblHeader/>
        </w:trPr>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026DA8" w:rsidRDefault="0087538A" w:rsidP="00FD29E6">
            <w:pPr>
              <w:jc w:val="both"/>
              <w:rPr>
                <w:rFonts w:ascii="Times New Roman" w:hAnsi="Times New Roman"/>
                <w:b/>
                <w:sz w:val="28"/>
                <w:szCs w:val="28"/>
              </w:rPr>
            </w:pPr>
            <w:r w:rsidRPr="00026DA8">
              <w:rPr>
                <w:rFonts w:ascii="Times New Roman" w:hAnsi="Times New Roman"/>
                <w:b/>
                <w:sz w:val="28"/>
                <w:szCs w:val="28"/>
              </w:rPr>
              <w:t>S/N</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026DA8" w:rsidRDefault="0087538A" w:rsidP="00FD29E6">
            <w:pPr>
              <w:jc w:val="both"/>
              <w:rPr>
                <w:rFonts w:ascii="Times New Roman" w:hAnsi="Times New Roman"/>
                <w:b/>
                <w:sz w:val="28"/>
                <w:szCs w:val="28"/>
              </w:rPr>
            </w:pPr>
            <w:r w:rsidRPr="00026DA8">
              <w:rPr>
                <w:rFonts w:ascii="Times New Roman" w:hAnsi="Times New Roman"/>
                <w:b/>
                <w:sz w:val="28"/>
                <w:szCs w:val="28"/>
              </w:rPr>
              <w:t>ITEMS</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026DA8" w:rsidRDefault="0087538A" w:rsidP="00FD29E6">
            <w:pPr>
              <w:jc w:val="both"/>
              <w:rPr>
                <w:rFonts w:ascii="Times New Roman" w:hAnsi="Times New Roman"/>
                <w:b/>
                <w:sz w:val="28"/>
                <w:szCs w:val="28"/>
              </w:rPr>
            </w:pPr>
            <w:r w:rsidRPr="00026DA8">
              <w:rPr>
                <w:rFonts w:ascii="Times New Roman" w:hAnsi="Times New Roman"/>
                <w:b/>
                <w:sz w:val="28"/>
                <w:szCs w:val="28"/>
              </w:rPr>
              <w:t>SA</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026DA8" w:rsidRDefault="0087538A" w:rsidP="00FD29E6">
            <w:pPr>
              <w:jc w:val="both"/>
              <w:rPr>
                <w:rFonts w:ascii="Times New Roman" w:hAnsi="Times New Roman"/>
                <w:b/>
                <w:sz w:val="28"/>
                <w:szCs w:val="28"/>
              </w:rPr>
            </w:pPr>
            <w:r w:rsidRPr="00026DA8">
              <w:rPr>
                <w:rFonts w:ascii="Times New Roman" w:hAnsi="Times New Roman"/>
                <w:b/>
                <w:sz w:val="28"/>
                <w:szCs w:val="28"/>
              </w:rPr>
              <w:t>A</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026DA8" w:rsidRDefault="0087538A" w:rsidP="00FD29E6">
            <w:pPr>
              <w:jc w:val="both"/>
              <w:rPr>
                <w:rFonts w:ascii="Times New Roman" w:hAnsi="Times New Roman"/>
                <w:b/>
                <w:sz w:val="28"/>
                <w:szCs w:val="28"/>
              </w:rPr>
            </w:pPr>
            <w:r w:rsidRPr="00026DA8">
              <w:rPr>
                <w:rFonts w:ascii="Times New Roman" w:hAnsi="Times New Roman"/>
                <w:b/>
                <w:sz w:val="28"/>
                <w:szCs w:val="28"/>
              </w:rPr>
              <w:t>D</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026DA8" w:rsidRDefault="0087538A" w:rsidP="00FD29E6">
            <w:pPr>
              <w:jc w:val="both"/>
              <w:rPr>
                <w:rFonts w:ascii="Times New Roman" w:hAnsi="Times New Roman"/>
                <w:b/>
                <w:sz w:val="28"/>
                <w:szCs w:val="28"/>
              </w:rPr>
            </w:pPr>
            <w:r w:rsidRPr="00026DA8">
              <w:rPr>
                <w:rFonts w:ascii="Times New Roman" w:hAnsi="Times New Roman"/>
                <w:b/>
                <w:sz w:val="28"/>
                <w:szCs w:val="28"/>
              </w:rPr>
              <w:t>SD</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026DA8" w:rsidRDefault="0087538A" w:rsidP="00FD29E6">
            <w:pPr>
              <w:jc w:val="both"/>
              <w:rPr>
                <w:rFonts w:ascii="Times New Roman" w:hAnsi="Times New Roman"/>
                <w:b/>
                <w:sz w:val="28"/>
                <w:szCs w:val="28"/>
              </w:rPr>
            </w:pPr>
            <w:r w:rsidRPr="00026DA8">
              <w:rPr>
                <w:rFonts w:ascii="Times New Roman" w:hAnsi="Times New Roman"/>
                <w:b/>
                <w:sz w:val="28"/>
                <w:szCs w:val="28"/>
              </w:rPr>
              <w:t>Total</w:t>
            </w:r>
          </w:p>
        </w:tc>
      </w:tr>
      <w:tr w:rsidR="0087538A" w:rsidRPr="00F123E2" w:rsidTr="00281D0B">
        <w:trPr>
          <w:cantSplit/>
          <w:trHeight w:val="779"/>
          <w:tblHeader/>
        </w:trPr>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6</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I use British English spellings more often than American English spellings </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37.5%</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40.8%</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14.2%</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7.5%</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100%</w:t>
            </w:r>
          </w:p>
        </w:tc>
      </w:tr>
      <w:tr w:rsidR="0087538A" w:rsidRPr="00F123E2" w:rsidTr="00281D0B">
        <w:trPr>
          <w:cantSplit/>
          <w:trHeight w:val="1009"/>
          <w:tblHeader/>
        </w:trPr>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7</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My friends and I often discuss the differences in British and American English spellings </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24.2%</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35.8%</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30.8%</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9.2%</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100%</w:t>
            </w:r>
          </w:p>
        </w:tc>
      </w:tr>
      <w:tr w:rsidR="0087538A" w:rsidRPr="00F123E2" w:rsidTr="00281D0B">
        <w:trPr>
          <w:cantSplit/>
          <w:tblHeader/>
        </w:trPr>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8</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My school emphasises British English spellings more than the American English spellings </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44.2%</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33.3%</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16.7%</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5.8%</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100%</w:t>
            </w:r>
          </w:p>
        </w:tc>
      </w:tr>
      <w:tr w:rsidR="0087538A" w:rsidRPr="00F123E2" w:rsidTr="00281D0B">
        <w:trPr>
          <w:cantSplit/>
          <w:tblHeader/>
        </w:trPr>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9</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I prefer using American English spellings over British English spellings </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30%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33.4%</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23.3%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13.3%</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100%</w:t>
            </w:r>
          </w:p>
        </w:tc>
      </w:tr>
      <w:tr w:rsidR="0087538A" w:rsidRPr="00F123E2" w:rsidTr="00281D0B">
        <w:trPr>
          <w:cantSplit/>
          <w:tblHeader/>
        </w:trPr>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10</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I think there should be a standardisation of English spellings across both British and American English </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39.2%</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40.8%</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10.8%</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9.2%</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100%</w:t>
            </w:r>
          </w:p>
        </w:tc>
      </w:tr>
    </w:tbl>
    <w:p w:rsidR="0087538A" w:rsidRDefault="0087538A" w:rsidP="00FD29E6">
      <w:pPr>
        <w:jc w:val="both"/>
        <w:rPr>
          <w:rFonts w:ascii="Times New Roman" w:hAnsi="Times New Roman"/>
          <w:sz w:val="28"/>
          <w:szCs w:val="28"/>
        </w:rPr>
      </w:pPr>
    </w:p>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Source: Field Survey, 2024</w:t>
      </w:r>
    </w:p>
    <w:p w:rsidR="0087538A" w:rsidRDefault="0087538A" w:rsidP="00FD29E6">
      <w:pPr>
        <w:jc w:val="both"/>
        <w:rPr>
          <w:rFonts w:ascii="Times New Roman" w:hAnsi="Times New Roman"/>
          <w:sz w:val="28"/>
          <w:szCs w:val="28"/>
        </w:rPr>
      </w:pPr>
      <w:r w:rsidRPr="00F123E2">
        <w:rPr>
          <w:rFonts w:ascii="Times New Roman" w:hAnsi="Times New Roman"/>
          <w:sz w:val="28"/>
          <w:szCs w:val="28"/>
        </w:rPr>
        <w:t>The table above contains five items from the questionnaire.</w:t>
      </w:r>
    </w:p>
    <w:p w:rsidR="0087538A" w:rsidRPr="00F123E2" w:rsidRDefault="0087538A" w:rsidP="00FD29E6">
      <w:pPr>
        <w:ind w:firstLine="420"/>
        <w:jc w:val="both"/>
        <w:rPr>
          <w:rFonts w:ascii="Times New Roman" w:hAnsi="Times New Roman"/>
          <w:sz w:val="28"/>
          <w:szCs w:val="28"/>
        </w:rPr>
      </w:pPr>
      <w:r w:rsidRPr="00F123E2">
        <w:rPr>
          <w:rFonts w:ascii="Times New Roman" w:hAnsi="Times New Roman"/>
          <w:sz w:val="28"/>
          <w:szCs w:val="28"/>
        </w:rPr>
        <w:t>It is discovered in item six that students make use of British English spellings more often than American English spellings. Item seven shows that students interact and discuss the differences in both spellings. Item eight focuses on the fact that most educational sectors focus on British English spellings rather than spelling both out.</w:t>
      </w:r>
    </w:p>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     Item nine shows that students prefer the use of American spellings rather than British English spellings. Item ten shows that there is need for schools to strike </w:t>
      </w:r>
      <w:r w:rsidRPr="00F123E2">
        <w:rPr>
          <w:rFonts w:ascii="Times New Roman" w:hAnsi="Times New Roman"/>
          <w:sz w:val="28"/>
          <w:szCs w:val="28"/>
        </w:rPr>
        <w:lastRenderedPageBreak/>
        <w:t>balance in the teaching of British and American English spellings. The result shows that there are significant differences in the spelling form of the students. Therefore, the null hypothesis is rejected.</w:t>
      </w:r>
    </w:p>
    <w:p w:rsidR="0087538A" w:rsidRPr="00F123E2" w:rsidRDefault="0087538A" w:rsidP="00FD29E6">
      <w:pPr>
        <w:jc w:val="both"/>
        <w:rPr>
          <w:rFonts w:ascii="Times New Roman" w:hAnsi="Times New Roman"/>
          <w:sz w:val="28"/>
          <w:szCs w:val="28"/>
        </w:rPr>
      </w:pPr>
      <w:r w:rsidRPr="00F123E2">
        <w:rPr>
          <w:rFonts w:ascii="Times New Roman" w:hAnsi="Times New Roman"/>
          <w:b/>
          <w:bCs/>
          <w:sz w:val="28"/>
          <w:szCs w:val="28"/>
        </w:rPr>
        <w:t xml:space="preserve">Research Question Three: </w:t>
      </w:r>
      <w:r w:rsidRPr="00F123E2">
        <w:rPr>
          <w:rFonts w:ascii="Times New Roman" w:hAnsi="Times New Roman"/>
          <w:sz w:val="28"/>
          <w:szCs w:val="28"/>
        </w:rPr>
        <w:t>What are the variances between the British and American English among English Language students based on their respective academic classes (Science, Art and Commercial)?</w:t>
      </w:r>
    </w:p>
    <w:p w:rsidR="0087538A" w:rsidRPr="00F123E2" w:rsidRDefault="0087538A" w:rsidP="00FD29E6">
      <w:pPr>
        <w:jc w:val="both"/>
        <w:rPr>
          <w:rFonts w:ascii="Times New Roman" w:hAnsi="Times New Roman"/>
          <w:b/>
          <w:bCs/>
          <w:sz w:val="28"/>
          <w:szCs w:val="28"/>
        </w:rPr>
      </w:pPr>
      <w:r w:rsidRPr="00F123E2">
        <w:rPr>
          <w:rFonts w:ascii="Times New Roman" w:hAnsi="Times New Roman"/>
          <w:sz w:val="28"/>
          <w:szCs w:val="28"/>
        </w:rPr>
        <w:t xml:space="preserve">     Results of the analysis of respondents on</w:t>
      </w:r>
      <w:r>
        <w:rPr>
          <w:rFonts w:ascii="Times New Roman" w:hAnsi="Times New Roman"/>
          <w:sz w:val="28"/>
          <w:szCs w:val="28"/>
        </w:rPr>
        <w:t xml:space="preserve"> </w:t>
      </w:r>
      <w:r w:rsidRPr="00F123E2">
        <w:rPr>
          <w:rFonts w:ascii="Times New Roman" w:hAnsi="Times New Roman"/>
          <w:sz w:val="28"/>
          <w:szCs w:val="28"/>
        </w:rPr>
        <w:t>the</w:t>
      </w:r>
      <w:r>
        <w:rPr>
          <w:rFonts w:ascii="Times New Roman" w:hAnsi="Times New Roman"/>
          <w:sz w:val="28"/>
          <w:szCs w:val="28"/>
        </w:rPr>
        <w:t xml:space="preserve"> </w:t>
      </w:r>
      <w:r w:rsidRPr="00F123E2">
        <w:rPr>
          <w:rFonts w:ascii="Times New Roman" w:hAnsi="Times New Roman"/>
          <w:sz w:val="28"/>
          <w:szCs w:val="28"/>
        </w:rPr>
        <w:t>variances</w:t>
      </w:r>
      <w:r>
        <w:rPr>
          <w:rFonts w:ascii="Times New Roman" w:hAnsi="Times New Roman"/>
          <w:sz w:val="28"/>
          <w:szCs w:val="28"/>
        </w:rPr>
        <w:t xml:space="preserve"> </w:t>
      </w:r>
      <w:r w:rsidRPr="00F123E2">
        <w:rPr>
          <w:rFonts w:ascii="Times New Roman" w:hAnsi="Times New Roman"/>
          <w:sz w:val="28"/>
          <w:szCs w:val="28"/>
        </w:rPr>
        <w:t>in</w:t>
      </w:r>
      <w:r>
        <w:rPr>
          <w:rFonts w:ascii="Times New Roman" w:hAnsi="Times New Roman"/>
          <w:sz w:val="28"/>
          <w:szCs w:val="28"/>
        </w:rPr>
        <w:t xml:space="preserve"> </w:t>
      </w:r>
      <w:r w:rsidRPr="00F123E2">
        <w:rPr>
          <w:rFonts w:ascii="Times New Roman" w:hAnsi="Times New Roman"/>
          <w:sz w:val="28"/>
          <w:szCs w:val="28"/>
        </w:rPr>
        <w:t>spellings</w:t>
      </w:r>
      <w:r>
        <w:rPr>
          <w:rFonts w:ascii="Times New Roman" w:hAnsi="Times New Roman"/>
          <w:sz w:val="28"/>
          <w:szCs w:val="28"/>
        </w:rPr>
        <w:t xml:space="preserve"> </w:t>
      </w:r>
      <w:r w:rsidRPr="00F123E2">
        <w:rPr>
          <w:rFonts w:ascii="Times New Roman" w:hAnsi="Times New Roman"/>
          <w:sz w:val="28"/>
          <w:szCs w:val="28"/>
        </w:rPr>
        <w:t>of</w:t>
      </w:r>
      <w:r>
        <w:rPr>
          <w:rFonts w:ascii="Times New Roman" w:hAnsi="Times New Roman"/>
          <w:sz w:val="28"/>
          <w:szCs w:val="28"/>
        </w:rPr>
        <w:t xml:space="preserve"> </w:t>
      </w:r>
      <w:r w:rsidRPr="00F123E2">
        <w:rPr>
          <w:rFonts w:ascii="Times New Roman" w:hAnsi="Times New Roman"/>
          <w:sz w:val="28"/>
          <w:szCs w:val="28"/>
        </w:rPr>
        <w:t>students based on their respective academic classes (Science, Art and Commercial)</w:t>
      </w:r>
    </w:p>
    <w:p w:rsidR="0087538A" w:rsidRDefault="0087538A" w:rsidP="00FD29E6">
      <w:pPr>
        <w:jc w:val="both"/>
        <w:rPr>
          <w:rFonts w:ascii="Times New Roman" w:hAnsi="Times New Roman"/>
          <w:b/>
          <w:bCs/>
          <w:sz w:val="28"/>
          <w:szCs w:val="28"/>
        </w:rPr>
      </w:pPr>
    </w:p>
    <w:p w:rsidR="0087538A" w:rsidRDefault="0087538A" w:rsidP="00FD29E6">
      <w:pPr>
        <w:jc w:val="both"/>
        <w:rPr>
          <w:rFonts w:ascii="Times New Roman" w:hAnsi="Times New Roman"/>
          <w:b/>
          <w:bCs/>
          <w:sz w:val="28"/>
          <w:szCs w:val="28"/>
        </w:rPr>
      </w:pPr>
      <w:r w:rsidRPr="00F123E2">
        <w:rPr>
          <w:rFonts w:ascii="Times New Roman" w:hAnsi="Times New Roman"/>
          <w:b/>
          <w:bCs/>
          <w:sz w:val="28"/>
          <w:szCs w:val="28"/>
        </w:rPr>
        <w:t>Table 5:</w:t>
      </w:r>
    </w:p>
    <w:tbl>
      <w:tblPr>
        <w:tblpPr w:leftFromText="180" w:rightFromText="180" w:vertAnchor="text" w:horzAnchor="page" w:tblpX="752" w:tblpY="627"/>
        <w:tblOverlap w:val="never"/>
        <w:tblW w:w="10381" w:type="dxa"/>
        <w:tblLayout w:type="fixed"/>
        <w:tblLook w:val="04A0"/>
      </w:tblPr>
      <w:tblGrid>
        <w:gridCol w:w="677"/>
        <w:gridCol w:w="4494"/>
        <w:gridCol w:w="1147"/>
        <w:gridCol w:w="1170"/>
        <w:gridCol w:w="1080"/>
        <w:gridCol w:w="933"/>
        <w:gridCol w:w="880"/>
      </w:tblGrid>
      <w:tr w:rsidR="0087538A" w:rsidRPr="00F123E2" w:rsidTr="00281D0B">
        <w:trPr>
          <w:cantSplit/>
          <w:trHeight w:val="449"/>
          <w:tblHeader/>
        </w:trPr>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DA42E1" w:rsidRDefault="0087538A" w:rsidP="00FD29E6">
            <w:pPr>
              <w:jc w:val="both"/>
              <w:rPr>
                <w:rFonts w:ascii="Times New Roman" w:hAnsi="Times New Roman"/>
                <w:b/>
                <w:sz w:val="28"/>
                <w:szCs w:val="28"/>
              </w:rPr>
            </w:pPr>
            <w:r w:rsidRPr="00DA42E1">
              <w:rPr>
                <w:rFonts w:ascii="Times New Roman" w:hAnsi="Times New Roman"/>
                <w:b/>
                <w:sz w:val="28"/>
                <w:szCs w:val="28"/>
              </w:rPr>
              <w:t>S/N</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DA42E1" w:rsidRDefault="0087538A" w:rsidP="00FD29E6">
            <w:pPr>
              <w:jc w:val="both"/>
              <w:rPr>
                <w:rFonts w:ascii="Times New Roman" w:hAnsi="Times New Roman"/>
                <w:b/>
                <w:sz w:val="28"/>
                <w:szCs w:val="28"/>
              </w:rPr>
            </w:pPr>
            <w:r w:rsidRPr="00DA42E1">
              <w:rPr>
                <w:rFonts w:ascii="Times New Roman" w:hAnsi="Times New Roman"/>
                <w:b/>
                <w:sz w:val="28"/>
                <w:szCs w:val="28"/>
              </w:rPr>
              <w:t>ITEMS</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DA42E1" w:rsidRDefault="0087538A" w:rsidP="00FD29E6">
            <w:pPr>
              <w:jc w:val="both"/>
              <w:rPr>
                <w:rFonts w:ascii="Times New Roman" w:hAnsi="Times New Roman"/>
                <w:b/>
                <w:sz w:val="28"/>
                <w:szCs w:val="28"/>
              </w:rPr>
            </w:pPr>
            <w:r w:rsidRPr="00DA42E1">
              <w:rPr>
                <w:rFonts w:ascii="Times New Roman" w:hAnsi="Times New Roman"/>
                <w:b/>
                <w:sz w:val="28"/>
                <w:szCs w:val="28"/>
              </w:rPr>
              <w:t>SA</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DA42E1" w:rsidRDefault="0087538A" w:rsidP="00FD29E6">
            <w:pPr>
              <w:jc w:val="both"/>
              <w:rPr>
                <w:rFonts w:ascii="Times New Roman" w:hAnsi="Times New Roman"/>
                <w:b/>
                <w:sz w:val="28"/>
                <w:szCs w:val="28"/>
              </w:rPr>
            </w:pPr>
            <w:r w:rsidRPr="00DA42E1">
              <w:rPr>
                <w:rFonts w:ascii="Times New Roman" w:hAnsi="Times New Roman"/>
                <w:b/>
                <w:sz w:val="28"/>
                <w:szCs w:val="28"/>
              </w:rPr>
              <w:t>A</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DA42E1" w:rsidRDefault="0087538A" w:rsidP="00FD29E6">
            <w:pPr>
              <w:jc w:val="both"/>
              <w:rPr>
                <w:rFonts w:ascii="Times New Roman" w:hAnsi="Times New Roman"/>
                <w:b/>
                <w:sz w:val="28"/>
                <w:szCs w:val="28"/>
              </w:rPr>
            </w:pPr>
            <w:r w:rsidRPr="00DA42E1">
              <w:rPr>
                <w:rFonts w:ascii="Times New Roman" w:hAnsi="Times New Roman"/>
                <w:b/>
                <w:sz w:val="28"/>
                <w:szCs w:val="28"/>
              </w:rPr>
              <w:t>D</w:t>
            </w:r>
          </w:p>
        </w:tc>
        <w:tc>
          <w:tcPr>
            <w:tcW w:w="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DA42E1" w:rsidRDefault="0087538A" w:rsidP="00FD29E6">
            <w:pPr>
              <w:jc w:val="both"/>
              <w:rPr>
                <w:rFonts w:ascii="Times New Roman" w:hAnsi="Times New Roman"/>
                <w:b/>
                <w:sz w:val="28"/>
                <w:szCs w:val="28"/>
              </w:rPr>
            </w:pPr>
            <w:r w:rsidRPr="00DA42E1">
              <w:rPr>
                <w:rFonts w:ascii="Times New Roman" w:hAnsi="Times New Roman"/>
                <w:b/>
                <w:sz w:val="28"/>
                <w:szCs w:val="28"/>
              </w:rPr>
              <w:t>SD</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DA42E1" w:rsidRDefault="0087538A" w:rsidP="00FD29E6">
            <w:pPr>
              <w:jc w:val="both"/>
              <w:rPr>
                <w:rFonts w:ascii="Times New Roman" w:hAnsi="Times New Roman"/>
                <w:b/>
                <w:sz w:val="28"/>
                <w:szCs w:val="28"/>
              </w:rPr>
            </w:pPr>
            <w:r w:rsidRPr="00DA42E1">
              <w:rPr>
                <w:rFonts w:ascii="Times New Roman" w:hAnsi="Times New Roman"/>
                <w:b/>
                <w:sz w:val="28"/>
                <w:szCs w:val="28"/>
              </w:rPr>
              <w:t>Total</w:t>
            </w:r>
          </w:p>
        </w:tc>
      </w:tr>
      <w:tr w:rsidR="0087538A" w:rsidRPr="00F123E2" w:rsidTr="00281D0B">
        <w:trPr>
          <w:cantSplit/>
          <w:trHeight w:val="779"/>
          <w:tblHeader/>
        </w:trPr>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11</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I think Art students are more likely to use British English spellings than other academic classes (Science and Commercial)</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36.7%</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40.8%</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14.2%</w:t>
            </w:r>
          </w:p>
        </w:tc>
        <w:tc>
          <w:tcPr>
            <w:tcW w:w="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8.3%</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100%</w:t>
            </w:r>
          </w:p>
        </w:tc>
      </w:tr>
      <w:tr w:rsidR="0087538A" w:rsidRPr="00F123E2" w:rsidTr="00281D0B">
        <w:trPr>
          <w:cantSplit/>
          <w:trHeight w:val="1009"/>
          <w:tblHeader/>
        </w:trPr>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12</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English language students in my school are more comfortable with British English spellings than American English spellings </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43.4%</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33.3%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15.8%</w:t>
            </w:r>
          </w:p>
        </w:tc>
        <w:tc>
          <w:tcPr>
            <w:tcW w:w="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7.5%</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100%</w:t>
            </w:r>
          </w:p>
        </w:tc>
      </w:tr>
      <w:tr w:rsidR="0087538A" w:rsidRPr="00F123E2" w:rsidTr="00281D0B">
        <w:trPr>
          <w:cantSplit/>
          <w:tblHeader/>
        </w:trPr>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13</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I believe that academic classes has no influence on the preference for British and American English spellings </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35%</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40%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18.3%</w:t>
            </w:r>
          </w:p>
        </w:tc>
        <w:tc>
          <w:tcPr>
            <w:tcW w:w="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6.7%</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100%</w:t>
            </w:r>
          </w:p>
        </w:tc>
      </w:tr>
      <w:tr w:rsidR="0087538A" w:rsidRPr="00F123E2" w:rsidTr="00281D0B">
        <w:trPr>
          <w:cantSplit/>
          <w:tblHeader/>
        </w:trPr>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14</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I think there should be more emphasis on the teaching of both British and American English spellings in schools </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51.7%</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28.3%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14.2%</w:t>
            </w:r>
          </w:p>
        </w:tc>
        <w:tc>
          <w:tcPr>
            <w:tcW w:w="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5.8%</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100%</w:t>
            </w:r>
          </w:p>
        </w:tc>
      </w:tr>
    </w:tbl>
    <w:p w:rsidR="0087538A" w:rsidRPr="008B54EE" w:rsidRDefault="0087538A" w:rsidP="00FD29E6">
      <w:pPr>
        <w:jc w:val="both"/>
        <w:rPr>
          <w:rFonts w:ascii="Times New Roman" w:hAnsi="Times New Roman"/>
          <w:sz w:val="18"/>
          <w:szCs w:val="28"/>
        </w:rPr>
      </w:pPr>
    </w:p>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lastRenderedPageBreak/>
        <w:t>Source: Field Survey, 2024</w:t>
      </w:r>
    </w:p>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     The eleventh item shows that students in art department are more likely to use British English than students in other academic classes. The twelveth item shows that English language students, irrespective of their academic classes are likely to be comfortable with British English spellings than the other one; American English spellings.</w:t>
      </w:r>
    </w:p>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     The thirteenth item shows that academic classes do not really have influence on the use of British and American English spellings.</w:t>
      </w:r>
    </w:p>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     In other to curb the mistakes made by students when writing in English, British English spellings should be taught and emphasise more in schools.</w:t>
      </w:r>
    </w:p>
    <w:p w:rsidR="0087538A" w:rsidRPr="00F123E2" w:rsidRDefault="0087538A" w:rsidP="00FD29E6">
      <w:pPr>
        <w:jc w:val="both"/>
        <w:rPr>
          <w:rFonts w:ascii="Times New Roman" w:hAnsi="Times New Roman"/>
          <w:sz w:val="28"/>
          <w:szCs w:val="28"/>
        </w:rPr>
      </w:pPr>
      <w:r w:rsidRPr="00F123E2">
        <w:rPr>
          <w:rFonts w:ascii="Times New Roman" w:hAnsi="Times New Roman"/>
          <w:sz w:val="28"/>
          <w:szCs w:val="28"/>
        </w:rPr>
        <w:t xml:space="preserve">     Based on the result obtained, it is believed that there are no variances in the spelling forms of students based on their academic classes.</w:t>
      </w:r>
    </w:p>
    <w:p w:rsidR="0087538A" w:rsidRPr="00F123E2" w:rsidRDefault="0087538A" w:rsidP="0087538A">
      <w:pPr>
        <w:rPr>
          <w:rFonts w:ascii="Times New Roman" w:hAnsi="Times New Roman"/>
          <w:sz w:val="28"/>
          <w:szCs w:val="28"/>
        </w:rPr>
      </w:pPr>
    </w:p>
    <w:p w:rsidR="0087538A" w:rsidRDefault="00CB3425" w:rsidP="0087538A">
      <w:pPr>
        <w:jc w:val="center"/>
        <w:rPr>
          <w:rFonts w:ascii="Times New Roman" w:hAnsi="Times New Roman"/>
          <w:b/>
          <w:bCs/>
          <w:sz w:val="28"/>
          <w:szCs w:val="28"/>
        </w:rPr>
      </w:pPr>
      <w:r>
        <w:rPr>
          <w:rFonts w:ascii="Times New Roman" w:hAnsi="Times New Roman"/>
          <w:b/>
          <w:bCs/>
          <w:sz w:val="28"/>
          <w:szCs w:val="28"/>
        </w:rPr>
        <w:br w:type="page"/>
      </w:r>
      <w:r w:rsidR="0087538A" w:rsidRPr="00130B1E">
        <w:rPr>
          <w:rFonts w:ascii="Times New Roman" w:hAnsi="Times New Roman"/>
          <w:b/>
          <w:bCs/>
          <w:sz w:val="28"/>
          <w:szCs w:val="28"/>
        </w:rPr>
        <w:lastRenderedPageBreak/>
        <w:t>CHAPTER FIVE</w:t>
      </w:r>
    </w:p>
    <w:p w:rsidR="0087538A" w:rsidRPr="00130B1E" w:rsidRDefault="0087538A" w:rsidP="0087538A">
      <w:pPr>
        <w:jc w:val="center"/>
        <w:rPr>
          <w:rFonts w:ascii="Times New Roman" w:hAnsi="Times New Roman"/>
          <w:sz w:val="28"/>
          <w:szCs w:val="28"/>
        </w:rPr>
      </w:pPr>
      <w:r w:rsidRPr="00130B1E">
        <w:rPr>
          <w:rFonts w:ascii="Times New Roman" w:hAnsi="Times New Roman"/>
          <w:b/>
          <w:bCs/>
          <w:sz w:val="28"/>
          <w:szCs w:val="28"/>
        </w:rPr>
        <w:t>SUMMARY, CONCLUSION, RECOMMENDATIONS AND                                         SUGGESTIONS</w:t>
      </w:r>
    </w:p>
    <w:p w:rsidR="0087538A" w:rsidRPr="00130B1E" w:rsidRDefault="0087538A" w:rsidP="0087538A">
      <w:pPr>
        <w:rPr>
          <w:rFonts w:ascii="Times New Roman" w:hAnsi="Times New Roman"/>
          <w:b/>
          <w:bCs/>
          <w:sz w:val="28"/>
          <w:szCs w:val="28"/>
        </w:rPr>
      </w:pPr>
      <w:r w:rsidRPr="00130B1E">
        <w:rPr>
          <w:rFonts w:ascii="Times New Roman" w:hAnsi="Times New Roman"/>
          <w:b/>
          <w:bCs/>
          <w:sz w:val="28"/>
          <w:szCs w:val="28"/>
        </w:rPr>
        <w:t xml:space="preserve">SUMMARY </w:t>
      </w:r>
    </w:p>
    <w:p w:rsidR="0087538A" w:rsidRPr="00130B1E" w:rsidRDefault="0087538A" w:rsidP="0087538A">
      <w:pPr>
        <w:ind w:firstLine="720"/>
        <w:jc w:val="both"/>
        <w:rPr>
          <w:rFonts w:ascii="Times New Roman" w:hAnsi="Times New Roman"/>
          <w:sz w:val="28"/>
          <w:szCs w:val="28"/>
        </w:rPr>
      </w:pPr>
      <w:r w:rsidRPr="00130B1E">
        <w:rPr>
          <w:rFonts w:ascii="Times New Roman" w:hAnsi="Times New Roman"/>
          <w:sz w:val="28"/>
          <w:szCs w:val="28"/>
        </w:rPr>
        <w:t>This research work is based on the comparative analysis of the British and American spellings in the written English among Senior Secondary School Students in Ilorin West Local Government area of Kwara State, Nigeria.</w:t>
      </w:r>
    </w:p>
    <w:p w:rsidR="0087538A" w:rsidRPr="00130B1E" w:rsidRDefault="0087538A" w:rsidP="0087538A">
      <w:pPr>
        <w:ind w:firstLine="720"/>
        <w:jc w:val="both"/>
        <w:rPr>
          <w:rFonts w:ascii="Times New Roman" w:hAnsi="Times New Roman"/>
          <w:sz w:val="28"/>
          <w:szCs w:val="28"/>
        </w:rPr>
      </w:pPr>
      <w:r w:rsidRPr="00130B1E">
        <w:rPr>
          <w:rFonts w:ascii="Times New Roman" w:hAnsi="Times New Roman"/>
          <w:sz w:val="28"/>
          <w:szCs w:val="28"/>
        </w:rPr>
        <w:t>This study compared the use of British and American spellings in written English among senior secondary school students. The findings revealed significant differences in spelling preferences and usage.</w:t>
      </w:r>
    </w:p>
    <w:p w:rsidR="0087538A" w:rsidRPr="00130B1E" w:rsidRDefault="0087538A" w:rsidP="0087538A">
      <w:pPr>
        <w:ind w:firstLine="720"/>
        <w:jc w:val="both"/>
        <w:rPr>
          <w:rFonts w:ascii="Times New Roman" w:hAnsi="Times New Roman"/>
          <w:sz w:val="28"/>
          <w:szCs w:val="28"/>
        </w:rPr>
      </w:pPr>
      <w:r w:rsidRPr="00130B1E">
        <w:rPr>
          <w:rFonts w:ascii="Times New Roman" w:hAnsi="Times New Roman"/>
          <w:sz w:val="28"/>
          <w:szCs w:val="28"/>
        </w:rPr>
        <w:t>Based on the data analysed and discuss in chapter four, the following points were drawn:</w:t>
      </w:r>
    </w:p>
    <w:p w:rsidR="0087538A" w:rsidRPr="00130B1E" w:rsidRDefault="0087538A" w:rsidP="0087538A">
      <w:pPr>
        <w:jc w:val="both"/>
        <w:rPr>
          <w:rFonts w:ascii="Times New Roman" w:hAnsi="Times New Roman"/>
          <w:sz w:val="28"/>
          <w:szCs w:val="28"/>
        </w:rPr>
      </w:pPr>
      <w:r w:rsidRPr="00130B1E">
        <w:rPr>
          <w:rFonts w:ascii="Times New Roman" w:hAnsi="Times New Roman"/>
          <w:sz w:val="28"/>
          <w:szCs w:val="28"/>
        </w:rPr>
        <w:t>-   British spellings were not commonly used by the students.</w:t>
      </w:r>
    </w:p>
    <w:p w:rsidR="0087538A" w:rsidRPr="00130B1E" w:rsidRDefault="0087538A" w:rsidP="0087538A">
      <w:pPr>
        <w:jc w:val="both"/>
        <w:rPr>
          <w:rFonts w:ascii="Times New Roman" w:hAnsi="Times New Roman"/>
          <w:sz w:val="28"/>
          <w:szCs w:val="28"/>
        </w:rPr>
      </w:pPr>
      <w:r w:rsidRPr="00130B1E">
        <w:rPr>
          <w:rFonts w:ascii="Times New Roman" w:hAnsi="Times New Roman"/>
          <w:sz w:val="28"/>
          <w:szCs w:val="28"/>
        </w:rPr>
        <w:t>-  American spellings were preferred by the students due to the fact that they are easily spelt.</w:t>
      </w:r>
    </w:p>
    <w:p w:rsidR="0087538A" w:rsidRPr="00130B1E" w:rsidRDefault="0087538A" w:rsidP="0087538A">
      <w:pPr>
        <w:jc w:val="both"/>
        <w:rPr>
          <w:rFonts w:ascii="Times New Roman" w:hAnsi="Times New Roman"/>
          <w:sz w:val="28"/>
          <w:szCs w:val="28"/>
        </w:rPr>
      </w:pPr>
      <w:r w:rsidRPr="00130B1E">
        <w:rPr>
          <w:rFonts w:ascii="Times New Roman" w:hAnsi="Times New Roman"/>
          <w:sz w:val="28"/>
          <w:szCs w:val="28"/>
        </w:rPr>
        <w:t>-   Students demonstrated inconsistent spelling usage.</w:t>
      </w:r>
    </w:p>
    <w:p w:rsidR="0087538A" w:rsidRPr="00130B1E" w:rsidRDefault="0087538A" w:rsidP="0087538A">
      <w:pPr>
        <w:jc w:val="both"/>
        <w:rPr>
          <w:rFonts w:ascii="Times New Roman" w:hAnsi="Times New Roman"/>
          <w:sz w:val="28"/>
          <w:szCs w:val="28"/>
        </w:rPr>
      </w:pPr>
      <w:r w:rsidRPr="00130B1E">
        <w:rPr>
          <w:rFonts w:ascii="Times New Roman" w:hAnsi="Times New Roman"/>
          <w:sz w:val="28"/>
          <w:szCs w:val="28"/>
        </w:rPr>
        <w:t>- Students were easily confused with words that need replacement of alphabet to differentiate both spellings.</w:t>
      </w:r>
    </w:p>
    <w:p w:rsidR="0087538A" w:rsidRPr="00130B1E" w:rsidRDefault="0087538A" w:rsidP="0087538A">
      <w:pPr>
        <w:jc w:val="both"/>
        <w:rPr>
          <w:rFonts w:ascii="Times New Roman" w:hAnsi="Times New Roman"/>
          <w:b/>
          <w:bCs/>
          <w:sz w:val="28"/>
          <w:szCs w:val="28"/>
        </w:rPr>
      </w:pPr>
      <w:r w:rsidRPr="00130B1E">
        <w:rPr>
          <w:rFonts w:ascii="Times New Roman" w:hAnsi="Times New Roman"/>
          <w:b/>
          <w:bCs/>
          <w:sz w:val="28"/>
          <w:szCs w:val="28"/>
        </w:rPr>
        <w:t xml:space="preserve"> CONCLUSION</w:t>
      </w:r>
    </w:p>
    <w:p w:rsidR="0087538A" w:rsidRPr="00130B1E" w:rsidRDefault="0087538A" w:rsidP="0087538A">
      <w:pPr>
        <w:ind w:firstLine="720"/>
        <w:jc w:val="both"/>
        <w:rPr>
          <w:rFonts w:ascii="Times New Roman" w:hAnsi="Times New Roman"/>
          <w:sz w:val="28"/>
          <w:szCs w:val="28"/>
        </w:rPr>
      </w:pPr>
      <w:r w:rsidRPr="00130B1E">
        <w:rPr>
          <w:rFonts w:ascii="Times New Roman" w:hAnsi="Times New Roman"/>
          <w:sz w:val="28"/>
          <w:szCs w:val="28"/>
        </w:rPr>
        <w:t>This research highlights the coexistence of British and American spellings in school system which is greatly affecting the spellings of students and making them</w:t>
      </w:r>
      <w:r>
        <w:rPr>
          <w:rFonts w:ascii="Times New Roman" w:hAnsi="Times New Roman"/>
          <w:sz w:val="28"/>
          <w:szCs w:val="28"/>
        </w:rPr>
        <w:t xml:space="preserve"> confuse on the spelling to use</w:t>
      </w:r>
      <w:r w:rsidRPr="00130B1E">
        <w:rPr>
          <w:rFonts w:ascii="Times New Roman" w:hAnsi="Times New Roman"/>
          <w:sz w:val="28"/>
          <w:szCs w:val="28"/>
        </w:rPr>
        <w:t>.</w:t>
      </w:r>
    </w:p>
    <w:p w:rsidR="0087538A" w:rsidRPr="00130B1E" w:rsidRDefault="0087538A" w:rsidP="0087538A">
      <w:pPr>
        <w:jc w:val="both"/>
        <w:rPr>
          <w:rFonts w:ascii="Times New Roman" w:hAnsi="Times New Roman"/>
          <w:b/>
          <w:bCs/>
          <w:sz w:val="28"/>
          <w:szCs w:val="28"/>
        </w:rPr>
      </w:pPr>
      <w:r w:rsidRPr="00130B1E">
        <w:rPr>
          <w:rFonts w:ascii="Times New Roman" w:hAnsi="Times New Roman"/>
          <w:b/>
          <w:bCs/>
          <w:sz w:val="28"/>
          <w:szCs w:val="28"/>
        </w:rPr>
        <w:t>RECOMMENDATIONS</w:t>
      </w:r>
    </w:p>
    <w:p w:rsidR="0087538A" w:rsidRPr="00130B1E" w:rsidRDefault="0087538A" w:rsidP="0087538A">
      <w:pPr>
        <w:ind w:firstLine="720"/>
        <w:jc w:val="both"/>
        <w:rPr>
          <w:rFonts w:ascii="Times New Roman" w:hAnsi="Times New Roman"/>
          <w:sz w:val="28"/>
          <w:szCs w:val="28"/>
        </w:rPr>
      </w:pPr>
      <w:r w:rsidRPr="00130B1E">
        <w:rPr>
          <w:rFonts w:ascii="Times New Roman" w:hAnsi="Times New Roman"/>
          <w:sz w:val="28"/>
          <w:szCs w:val="28"/>
        </w:rPr>
        <w:t>Based on the study's findings, the following recommendations are made:</w:t>
      </w:r>
    </w:p>
    <w:p w:rsidR="0087538A" w:rsidRPr="00130B1E" w:rsidRDefault="0087538A" w:rsidP="0087538A">
      <w:pPr>
        <w:jc w:val="both"/>
        <w:rPr>
          <w:rFonts w:ascii="Times New Roman" w:hAnsi="Times New Roman"/>
          <w:sz w:val="28"/>
          <w:szCs w:val="28"/>
        </w:rPr>
      </w:pPr>
      <w:r w:rsidRPr="00130B1E">
        <w:rPr>
          <w:rFonts w:ascii="Times New Roman" w:hAnsi="Times New Roman"/>
          <w:sz w:val="28"/>
          <w:szCs w:val="28"/>
        </w:rPr>
        <w:t>1. Education authorities should establish clear guidelines on spelling systems.</w:t>
      </w:r>
    </w:p>
    <w:p w:rsidR="0087538A" w:rsidRPr="00130B1E" w:rsidRDefault="0087538A" w:rsidP="0087538A">
      <w:pPr>
        <w:jc w:val="both"/>
        <w:rPr>
          <w:rFonts w:ascii="Times New Roman" w:hAnsi="Times New Roman"/>
          <w:sz w:val="28"/>
          <w:szCs w:val="28"/>
        </w:rPr>
      </w:pPr>
      <w:r w:rsidRPr="00130B1E">
        <w:rPr>
          <w:rFonts w:ascii="Times New Roman" w:hAnsi="Times New Roman"/>
          <w:sz w:val="28"/>
          <w:szCs w:val="28"/>
        </w:rPr>
        <w:t>2. Schools should adopt consistent spelling conventions.</w:t>
      </w:r>
    </w:p>
    <w:p w:rsidR="0087538A" w:rsidRPr="00130B1E" w:rsidRDefault="0087538A" w:rsidP="0087538A">
      <w:pPr>
        <w:jc w:val="both"/>
        <w:rPr>
          <w:rFonts w:ascii="Times New Roman" w:hAnsi="Times New Roman"/>
          <w:sz w:val="28"/>
          <w:szCs w:val="28"/>
        </w:rPr>
      </w:pPr>
      <w:r w:rsidRPr="00130B1E">
        <w:rPr>
          <w:rFonts w:ascii="Times New Roman" w:hAnsi="Times New Roman"/>
          <w:sz w:val="28"/>
          <w:szCs w:val="28"/>
        </w:rPr>
        <w:lastRenderedPageBreak/>
        <w:t>3. Teachers should receive training on spelling instruction.</w:t>
      </w:r>
    </w:p>
    <w:p w:rsidR="0087538A" w:rsidRPr="00130B1E" w:rsidRDefault="0087538A" w:rsidP="0087538A">
      <w:pPr>
        <w:jc w:val="both"/>
        <w:rPr>
          <w:rFonts w:ascii="Times New Roman" w:hAnsi="Times New Roman"/>
          <w:sz w:val="28"/>
          <w:szCs w:val="28"/>
        </w:rPr>
      </w:pPr>
      <w:r w:rsidRPr="00130B1E">
        <w:rPr>
          <w:rFonts w:ascii="Times New Roman" w:hAnsi="Times New Roman"/>
          <w:sz w:val="28"/>
          <w:szCs w:val="28"/>
        </w:rPr>
        <w:t>4. Curriculum materials should reflect standardised spellings.</w:t>
      </w:r>
    </w:p>
    <w:p w:rsidR="0087538A" w:rsidRPr="00130B1E" w:rsidRDefault="0087538A" w:rsidP="0087538A">
      <w:pPr>
        <w:jc w:val="both"/>
        <w:rPr>
          <w:rFonts w:ascii="Times New Roman" w:hAnsi="Times New Roman"/>
          <w:sz w:val="28"/>
          <w:szCs w:val="28"/>
        </w:rPr>
      </w:pPr>
      <w:r w:rsidRPr="00130B1E">
        <w:rPr>
          <w:rFonts w:ascii="Times New Roman" w:hAnsi="Times New Roman"/>
          <w:sz w:val="28"/>
          <w:szCs w:val="28"/>
        </w:rPr>
        <w:t>5. Further research should investigate spelling usage in other educational levels.</w:t>
      </w:r>
    </w:p>
    <w:p w:rsidR="0087538A" w:rsidRPr="00130B1E" w:rsidRDefault="0087538A" w:rsidP="0087538A">
      <w:pPr>
        <w:jc w:val="both"/>
        <w:rPr>
          <w:rFonts w:ascii="Times New Roman" w:hAnsi="Times New Roman"/>
          <w:sz w:val="28"/>
          <w:szCs w:val="28"/>
        </w:rPr>
      </w:pPr>
      <w:r>
        <w:rPr>
          <w:rFonts w:ascii="Times New Roman" w:hAnsi="Times New Roman"/>
          <w:sz w:val="28"/>
          <w:szCs w:val="28"/>
        </w:rPr>
        <w:t xml:space="preserve">6. </w:t>
      </w:r>
      <w:r w:rsidRPr="00130B1E">
        <w:rPr>
          <w:rFonts w:ascii="Times New Roman" w:hAnsi="Times New Roman"/>
          <w:sz w:val="28"/>
          <w:szCs w:val="28"/>
        </w:rPr>
        <w:t>There</w:t>
      </w:r>
      <w:r>
        <w:rPr>
          <w:rFonts w:ascii="Times New Roman" w:hAnsi="Times New Roman"/>
          <w:sz w:val="28"/>
          <w:szCs w:val="28"/>
        </w:rPr>
        <w:t xml:space="preserve"> </w:t>
      </w:r>
      <w:r w:rsidRPr="00130B1E">
        <w:rPr>
          <w:rFonts w:ascii="Times New Roman" w:hAnsi="Times New Roman"/>
          <w:sz w:val="28"/>
          <w:szCs w:val="28"/>
        </w:rPr>
        <w:t>should</w:t>
      </w:r>
      <w:r>
        <w:rPr>
          <w:rFonts w:ascii="Times New Roman" w:hAnsi="Times New Roman"/>
          <w:sz w:val="28"/>
          <w:szCs w:val="28"/>
        </w:rPr>
        <w:t xml:space="preserve"> </w:t>
      </w:r>
      <w:r w:rsidRPr="00130B1E">
        <w:rPr>
          <w:rFonts w:ascii="Times New Roman" w:hAnsi="Times New Roman"/>
          <w:sz w:val="28"/>
          <w:szCs w:val="28"/>
        </w:rPr>
        <w:t>be</w:t>
      </w:r>
      <w:r>
        <w:rPr>
          <w:rFonts w:ascii="Times New Roman" w:hAnsi="Times New Roman"/>
          <w:sz w:val="28"/>
          <w:szCs w:val="28"/>
        </w:rPr>
        <w:t xml:space="preserve"> </w:t>
      </w:r>
      <w:r w:rsidRPr="00130B1E">
        <w:rPr>
          <w:rFonts w:ascii="Times New Roman" w:hAnsi="Times New Roman"/>
          <w:sz w:val="28"/>
          <w:szCs w:val="28"/>
        </w:rPr>
        <w:t>a</w:t>
      </w:r>
      <w:r>
        <w:rPr>
          <w:rFonts w:ascii="Times New Roman" w:hAnsi="Times New Roman"/>
          <w:sz w:val="28"/>
          <w:szCs w:val="28"/>
        </w:rPr>
        <w:t xml:space="preserve"> standardization </w:t>
      </w:r>
      <w:r w:rsidRPr="00130B1E">
        <w:rPr>
          <w:rFonts w:ascii="Times New Roman" w:hAnsi="Times New Roman"/>
          <w:sz w:val="28"/>
          <w:szCs w:val="28"/>
        </w:rPr>
        <w:t>of</w:t>
      </w:r>
      <w:r>
        <w:rPr>
          <w:rFonts w:ascii="Times New Roman" w:hAnsi="Times New Roman"/>
          <w:sz w:val="28"/>
          <w:szCs w:val="28"/>
        </w:rPr>
        <w:t xml:space="preserve"> </w:t>
      </w:r>
      <w:r w:rsidRPr="00130B1E">
        <w:rPr>
          <w:rFonts w:ascii="Times New Roman" w:hAnsi="Times New Roman"/>
          <w:sz w:val="28"/>
          <w:szCs w:val="28"/>
        </w:rPr>
        <w:t>English</w:t>
      </w:r>
      <w:r>
        <w:rPr>
          <w:rFonts w:ascii="Times New Roman" w:hAnsi="Times New Roman"/>
          <w:sz w:val="28"/>
          <w:szCs w:val="28"/>
        </w:rPr>
        <w:t xml:space="preserve"> </w:t>
      </w:r>
      <w:r w:rsidRPr="00130B1E">
        <w:rPr>
          <w:rFonts w:ascii="Times New Roman" w:hAnsi="Times New Roman"/>
          <w:sz w:val="28"/>
          <w:szCs w:val="28"/>
        </w:rPr>
        <w:t>spellings</w:t>
      </w:r>
      <w:r>
        <w:rPr>
          <w:rFonts w:ascii="Times New Roman" w:hAnsi="Times New Roman"/>
          <w:sz w:val="28"/>
          <w:szCs w:val="28"/>
        </w:rPr>
        <w:t xml:space="preserve"> </w:t>
      </w:r>
      <w:r w:rsidRPr="00130B1E">
        <w:rPr>
          <w:rFonts w:ascii="Times New Roman" w:hAnsi="Times New Roman"/>
          <w:sz w:val="28"/>
          <w:szCs w:val="28"/>
        </w:rPr>
        <w:t>across</w:t>
      </w:r>
      <w:r>
        <w:rPr>
          <w:rFonts w:ascii="Times New Roman" w:hAnsi="Times New Roman"/>
          <w:sz w:val="28"/>
          <w:szCs w:val="28"/>
        </w:rPr>
        <w:t xml:space="preserve"> </w:t>
      </w:r>
      <w:r w:rsidRPr="00130B1E">
        <w:rPr>
          <w:rFonts w:ascii="Times New Roman" w:hAnsi="Times New Roman"/>
          <w:sz w:val="28"/>
          <w:szCs w:val="28"/>
        </w:rPr>
        <w:t>both</w:t>
      </w:r>
      <w:r>
        <w:rPr>
          <w:rFonts w:ascii="Times New Roman" w:hAnsi="Times New Roman"/>
          <w:sz w:val="28"/>
          <w:szCs w:val="28"/>
        </w:rPr>
        <w:t xml:space="preserve"> </w:t>
      </w:r>
      <w:r w:rsidRPr="00130B1E">
        <w:rPr>
          <w:rFonts w:ascii="Times New Roman" w:hAnsi="Times New Roman"/>
          <w:sz w:val="28"/>
          <w:szCs w:val="28"/>
        </w:rPr>
        <w:t>British</w:t>
      </w:r>
      <w:r>
        <w:rPr>
          <w:rFonts w:ascii="Times New Roman" w:hAnsi="Times New Roman"/>
          <w:sz w:val="28"/>
          <w:szCs w:val="28"/>
        </w:rPr>
        <w:t xml:space="preserve"> </w:t>
      </w:r>
      <w:r w:rsidRPr="00130B1E">
        <w:rPr>
          <w:rFonts w:ascii="Times New Roman" w:hAnsi="Times New Roman"/>
          <w:sz w:val="28"/>
          <w:szCs w:val="28"/>
        </w:rPr>
        <w:t>and</w:t>
      </w:r>
      <w:r>
        <w:rPr>
          <w:rFonts w:ascii="Times New Roman" w:hAnsi="Times New Roman"/>
          <w:sz w:val="28"/>
          <w:szCs w:val="28"/>
        </w:rPr>
        <w:t xml:space="preserve"> </w:t>
      </w:r>
      <w:r w:rsidRPr="00130B1E">
        <w:rPr>
          <w:rFonts w:ascii="Times New Roman" w:hAnsi="Times New Roman"/>
          <w:sz w:val="28"/>
          <w:szCs w:val="28"/>
        </w:rPr>
        <w:t>American</w:t>
      </w:r>
      <w:r>
        <w:rPr>
          <w:rFonts w:ascii="Times New Roman" w:hAnsi="Times New Roman"/>
          <w:sz w:val="28"/>
          <w:szCs w:val="28"/>
        </w:rPr>
        <w:t xml:space="preserve"> </w:t>
      </w:r>
      <w:r w:rsidRPr="00130B1E">
        <w:rPr>
          <w:rFonts w:ascii="Times New Roman" w:hAnsi="Times New Roman"/>
          <w:sz w:val="28"/>
          <w:szCs w:val="28"/>
        </w:rPr>
        <w:t>English</w:t>
      </w:r>
      <w:r>
        <w:rPr>
          <w:rFonts w:ascii="Times New Roman" w:hAnsi="Times New Roman"/>
          <w:sz w:val="28"/>
          <w:szCs w:val="28"/>
        </w:rPr>
        <w:t xml:space="preserve"> </w:t>
      </w:r>
      <w:r w:rsidRPr="00130B1E">
        <w:rPr>
          <w:rFonts w:ascii="Times New Roman" w:hAnsi="Times New Roman"/>
          <w:sz w:val="28"/>
          <w:szCs w:val="28"/>
        </w:rPr>
        <w:t>which</w:t>
      </w:r>
      <w:r>
        <w:rPr>
          <w:rFonts w:ascii="Times New Roman" w:hAnsi="Times New Roman"/>
          <w:sz w:val="28"/>
          <w:szCs w:val="28"/>
        </w:rPr>
        <w:t xml:space="preserve"> </w:t>
      </w:r>
      <w:r w:rsidRPr="00130B1E">
        <w:rPr>
          <w:rFonts w:ascii="Times New Roman" w:hAnsi="Times New Roman"/>
          <w:sz w:val="28"/>
          <w:szCs w:val="28"/>
        </w:rPr>
        <w:t>will</w:t>
      </w:r>
      <w:r>
        <w:rPr>
          <w:rFonts w:ascii="Times New Roman" w:hAnsi="Times New Roman"/>
          <w:sz w:val="28"/>
          <w:szCs w:val="28"/>
        </w:rPr>
        <w:t xml:space="preserve"> </w:t>
      </w:r>
      <w:r w:rsidRPr="00130B1E">
        <w:rPr>
          <w:rFonts w:ascii="Times New Roman" w:hAnsi="Times New Roman"/>
          <w:sz w:val="28"/>
          <w:szCs w:val="28"/>
        </w:rPr>
        <w:t>play</w:t>
      </w:r>
      <w:r>
        <w:rPr>
          <w:rFonts w:ascii="Times New Roman" w:hAnsi="Times New Roman"/>
          <w:sz w:val="28"/>
          <w:szCs w:val="28"/>
        </w:rPr>
        <w:t xml:space="preserve"> </w:t>
      </w:r>
      <w:r w:rsidRPr="00130B1E">
        <w:rPr>
          <w:rFonts w:ascii="Times New Roman" w:hAnsi="Times New Roman"/>
          <w:sz w:val="28"/>
          <w:szCs w:val="28"/>
        </w:rPr>
        <w:t>a</w:t>
      </w:r>
      <w:r>
        <w:rPr>
          <w:rFonts w:ascii="Times New Roman" w:hAnsi="Times New Roman"/>
          <w:sz w:val="28"/>
          <w:szCs w:val="28"/>
        </w:rPr>
        <w:t xml:space="preserve"> </w:t>
      </w:r>
      <w:r w:rsidRPr="00130B1E">
        <w:rPr>
          <w:rFonts w:ascii="Times New Roman" w:hAnsi="Times New Roman"/>
          <w:sz w:val="28"/>
          <w:szCs w:val="28"/>
        </w:rPr>
        <w:t>significant</w:t>
      </w:r>
      <w:r>
        <w:rPr>
          <w:rFonts w:ascii="Times New Roman" w:hAnsi="Times New Roman"/>
          <w:sz w:val="28"/>
          <w:szCs w:val="28"/>
        </w:rPr>
        <w:t xml:space="preserve"> </w:t>
      </w:r>
      <w:r w:rsidRPr="00130B1E">
        <w:rPr>
          <w:rFonts w:ascii="Times New Roman" w:hAnsi="Times New Roman"/>
          <w:sz w:val="28"/>
          <w:szCs w:val="28"/>
        </w:rPr>
        <w:t>role</w:t>
      </w:r>
      <w:r>
        <w:rPr>
          <w:rFonts w:ascii="Times New Roman" w:hAnsi="Times New Roman"/>
          <w:sz w:val="28"/>
          <w:szCs w:val="28"/>
        </w:rPr>
        <w:t xml:space="preserve"> </w:t>
      </w:r>
      <w:r w:rsidRPr="00130B1E">
        <w:rPr>
          <w:rFonts w:ascii="Times New Roman" w:hAnsi="Times New Roman"/>
          <w:sz w:val="28"/>
          <w:szCs w:val="28"/>
        </w:rPr>
        <w:t>in</w:t>
      </w:r>
      <w:r>
        <w:rPr>
          <w:rFonts w:ascii="Times New Roman" w:hAnsi="Times New Roman"/>
          <w:sz w:val="28"/>
          <w:szCs w:val="28"/>
        </w:rPr>
        <w:t xml:space="preserve"> </w:t>
      </w:r>
      <w:r w:rsidRPr="00130B1E">
        <w:rPr>
          <w:rFonts w:ascii="Times New Roman" w:hAnsi="Times New Roman"/>
          <w:sz w:val="28"/>
          <w:szCs w:val="28"/>
        </w:rPr>
        <w:t>shaping</w:t>
      </w:r>
      <w:r>
        <w:rPr>
          <w:rFonts w:ascii="Times New Roman" w:hAnsi="Times New Roman"/>
          <w:sz w:val="28"/>
          <w:szCs w:val="28"/>
        </w:rPr>
        <w:t xml:space="preserve"> </w:t>
      </w:r>
      <w:r w:rsidRPr="00130B1E">
        <w:rPr>
          <w:rFonts w:ascii="Times New Roman" w:hAnsi="Times New Roman"/>
          <w:sz w:val="28"/>
          <w:szCs w:val="28"/>
        </w:rPr>
        <w:t>spelling</w:t>
      </w:r>
      <w:r>
        <w:rPr>
          <w:rFonts w:ascii="Times New Roman" w:hAnsi="Times New Roman"/>
          <w:sz w:val="28"/>
          <w:szCs w:val="28"/>
        </w:rPr>
        <w:t xml:space="preserve"> </w:t>
      </w:r>
      <w:r w:rsidRPr="00130B1E">
        <w:rPr>
          <w:rFonts w:ascii="Times New Roman" w:hAnsi="Times New Roman"/>
          <w:sz w:val="28"/>
          <w:szCs w:val="28"/>
        </w:rPr>
        <w:t>preferences</w:t>
      </w:r>
      <w:r>
        <w:rPr>
          <w:rFonts w:ascii="Times New Roman" w:hAnsi="Times New Roman"/>
          <w:sz w:val="28"/>
          <w:szCs w:val="28"/>
        </w:rPr>
        <w:t xml:space="preserve"> </w:t>
      </w:r>
      <w:r w:rsidRPr="00130B1E">
        <w:rPr>
          <w:rFonts w:ascii="Times New Roman" w:hAnsi="Times New Roman"/>
          <w:sz w:val="28"/>
          <w:szCs w:val="28"/>
        </w:rPr>
        <w:t>among</w:t>
      </w:r>
      <w:r>
        <w:rPr>
          <w:rFonts w:ascii="Times New Roman" w:hAnsi="Times New Roman"/>
          <w:sz w:val="28"/>
          <w:szCs w:val="28"/>
        </w:rPr>
        <w:t xml:space="preserve"> </w:t>
      </w:r>
      <w:r w:rsidRPr="00130B1E">
        <w:rPr>
          <w:rFonts w:ascii="Times New Roman" w:hAnsi="Times New Roman"/>
          <w:sz w:val="28"/>
          <w:szCs w:val="28"/>
        </w:rPr>
        <w:t>students.</w:t>
      </w:r>
    </w:p>
    <w:p w:rsidR="0087538A" w:rsidRPr="00130B1E" w:rsidRDefault="0087538A" w:rsidP="0087538A">
      <w:pPr>
        <w:jc w:val="both"/>
        <w:rPr>
          <w:rFonts w:ascii="Times New Roman" w:hAnsi="Times New Roman"/>
          <w:b/>
          <w:bCs/>
          <w:sz w:val="28"/>
          <w:szCs w:val="28"/>
        </w:rPr>
      </w:pPr>
      <w:r w:rsidRPr="00130B1E">
        <w:rPr>
          <w:rFonts w:ascii="Times New Roman" w:hAnsi="Times New Roman"/>
          <w:b/>
          <w:bCs/>
          <w:sz w:val="28"/>
          <w:szCs w:val="28"/>
        </w:rPr>
        <w:t xml:space="preserve">SUGGESTIONS </w:t>
      </w:r>
    </w:p>
    <w:p w:rsidR="0087538A" w:rsidRPr="00130B1E" w:rsidRDefault="0087538A" w:rsidP="0087538A">
      <w:pPr>
        <w:ind w:firstLine="720"/>
        <w:jc w:val="both"/>
        <w:rPr>
          <w:rFonts w:ascii="Times New Roman" w:hAnsi="Times New Roman"/>
          <w:sz w:val="28"/>
          <w:szCs w:val="28"/>
        </w:rPr>
      </w:pPr>
      <w:r w:rsidRPr="00130B1E">
        <w:rPr>
          <w:rFonts w:ascii="Times New Roman" w:hAnsi="Times New Roman"/>
          <w:sz w:val="28"/>
          <w:szCs w:val="28"/>
        </w:rPr>
        <w:t>Since the research was restricted to only the analysis of British and American English spellings, this study was limited by, sample size and geographic scope and focuses on some senior secondary schools only. There is need for further research to be carried out to widen the scope by investigating into other variables such as:</w:t>
      </w:r>
    </w:p>
    <w:p w:rsidR="0087538A" w:rsidRPr="00130B1E" w:rsidRDefault="0087538A" w:rsidP="0087538A">
      <w:pPr>
        <w:jc w:val="both"/>
        <w:rPr>
          <w:rFonts w:ascii="Times New Roman" w:hAnsi="Times New Roman"/>
          <w:sz w:val="28"/>
          <w:szCs w:val="28"/>
        </w:rPr>
      </w:pPr>
      <w:r w:rsidRPr="00130B1E">
        <w:rPr>
          <w:rFonts w:ascii="Times New Roman" w:hAnsi="Times New Roman"/>
          <w:sz w:val="28"/>
          <w:szCs w:val="28"/>
        </w:rPr>
        <w:t>1. Compare spelling usage across different age groups (primary, junior secondary, university), geographic regions (rural, urban, different states) and socio-economic backgrounds</w:t>
      </w:r>
    </w:p>
    <w:p w:rsidR="0087538A" w:rsidRPr="00130B1E" w:rsidRDefault="0087538A" w:rsidP="0087538A">
      <w:pPr>
        <w:jc w:val="both"/>
        <w:rPr>
          <w:rFonts w:ascii="Times New Roman" w:hAnsi="Times New Roman"/>
          <w:sz w:val="28"/>
          <w:szCs w:val="28"/>
        </w:rPr>
      </w:pPr>
      <w:r w:rsidRPr="00130B1E">
        <w:rPr>
          <w:rFonts w:ascii="Times New Roman" w:hAnsi="Times New Roman"/>
          <w:sz w:val="28"/>
          <w:szCs w:val="28"/>
        </w:rPr>
        <w:t xml:space="preserve">2. There is need to examine the impact of teacher experience and training on spelling instruction, curriculum design and materials on spelling usage and technology integration on spelling skills. </w:t>
      </w:r>
    </w:p>
    <w:p w:rsidR="0087538A" w:rsidRPr="00130B1E" w:rsidRDefault="0087538A" w:rsidP="0087538A">
      <w:pPr>
        <w:jc w:val="both"/>
        <w:rPr>
          <w:rFonts w:ascii="Times New Roman" w:hAnsi="Times New Roman"/>
          <w:sz w:val="28"/>
          <w:szCs w:val="28"/>
        </w:rPr>
      </w:pPr>
      <w:r w:rsidRPr="00130B1E">
        <w:rPr>
          <w:rFonts w:ascii="Times New Roman" w:hAnsi="Times New Roman"/>
          <w:sz w:val="28"/>
          <w:szCs w:val="28"/>
        </w:rPr>
        <w:t>3. There is also need to investigate differences in grammar and punctuation usage, vocabulary choices (e.g., British vs. American English) and Pronunciation patterns</w:t>
      </w:r>
    </w:p>
    <w:p w:rsidR="0087538A" w:rsidRPr="00130B1E" w:rsidRDefault="0087538A" w:rsidP="0087538A">
      <w:pPr>
        <w:jc w:val="both"/>
        <w:rPr>
          <w:rFonts w:ascii="Times New Roman" w:hAnsi="Times New Roman"/>
          <w:sz w:val="28"/>
          <w:szCs w:val="28"/>
        </w:rPr>
      </w:pPr>
      <w:r w:rsidRPr="00130B1E">
        <w:rPr>
          <w:rFonts w:ascii="Times New Roman" w:hAnsi="Times New Roman"/>
          <w:sz w:val="28"/>
          <w:szCs w:val="28"/>
        </w:rPr>
        <w:t>4. Investigate the impact of spelling on academic performance and strategies for improving spelling skills among struggling students.</w:t>
      </w:r>
    </w:p>
    <w:p w:rsidR="0087538A" w:rsidRPr="00130B1E" w:rsidRDefault="0087538A" w:rsidP="0087538A">
      <w:pPr>
        <w:spacing w:line="360" w:lineRule="auto"/>
        <w:jc w:val="both"/>
        <w:rPr>
          <w:rFonts w:ascii="Times New Roman" w:hAnsi="Times New Roman"/>
          <w:sz w:val="28"/>
          <w:szCs w:val="28"/>
        </w:rPr>
      </w:pPr>
    </w:p>
    <w:p w:rsidR="0087538A" w:rsidRPr="00130B1E" w:rsidRDefault="0087538A" w:rsidP="0087538A">
      <w:pPr>
        <w:jc w:val="both"/>
        <w:rPr>
          <w:rFonts w:ascii="Times New Roman" w:hAnsi="Times New Roman"/>
          <w:sz w:val="28"/>
          <w:szCs w:val="28"/>
        </w:rPr>
      </w:pPr>
    </w:p>
    <w:p w:rsidR="0087538A" w:rsidRPr="00130B1E" w:rsidRDefault="0087538A" w:rsidP="0087538A">
      <w:pPr>
        <w:rPr>
          <w:rFonts w:ascii="Times New Roman" w:hAnsi="Times New Roman"/>
          <w:sz w:val="28"/>
          <w:szCs w:val="28"/>
        </w:rPr>
      </w:pPr>
    </w:p>
    <w:p w:rsidR="00AF34C2" w:rsidRDefault="00AF34C2">
      <w:pPr>
        <w:jc w:val="both"/>
        <w:rPr>
          <w:rFonts w:ascii="Times New Roman" w:hAnsi="Times New Roman"/>
          <w:sz w:val="28"/>
          <w:szCs w:val="28"/>
        </w:rPr>
      </w:pPr>
    </w:p>
    <w:p w:rsidR="00CB3425" w:rsidRDefault="00CB3425" w:rsidP="006A27B2">
      <w:pPr>
        <w:jc w:val="center"/>
        <w:rPr>
          <w:rFonts w:ascii="Times New Roman" w:hAnsi="Times New Roman"/>
          <w:b/>
          <w:bCs/>
          <w:sz w:val="28"/>
          <w:szCs w:val="32"/>
        </w:rPr>
      </w:pPr>
    </w:p>
    <w:p w:rsidR="002F7520" w:rsidRPr="00090456" w:rsidRDefault="002F7520" w:rsidP="002F7520">
      <w:pPr>
        <w:jc w:val="center"/>
        <w:rPr>
          <w:rFonts w:ascii="Times New Roman" w:hAnsi="Times New Roman"/>
          <w:sz w:val="28"/>
          <w:szCs w:val="28"/>
        </w:rPr>
      </w:pPr>
      <w:r w:rsidRPr="00090456">
        <w:rPr>
          <w:rFonts w:ascii="Times New Roman" w:hAnsi="Times New Roman"/>
          <w:b/>
          <w:bCs/>
          <w:sz w:val="28"/>
          <w:szCs w:val="28"/>
        </w:rPr>
        <w:lastRenderedPageBreak/>
        <w:t>REFERENCES</w:t>
      </w:r>
    </w:p>
    <w:p w:rsidR="002F7520" w:rsidRPr="00090456" w:rsidRDefault="002F7520" w:rsidP="002F7520">
      <w:pPr>
        <w:jc w:val="both"/>
        <w:rPr>
          <w:rFonts w:ascii="Times New Roman" w:hAnsi="Times New Roman"/>
          <w:kern w:val="2"/>
          <w:sz w:val="28"/>
          <w:szCs w:val="28"/>
        </w:rPr>
      </w:pPr>
      <w:r w:rsidRPr="00090456">
        <w:rPr>
          <w:rFonts w:ascii="Times New Roman" w:hAnsi="Times New Roman"/>
          <w:kern w:val="2"/>
          <w:sz w:val="28"/>
          <w:szCs w:val="28"/>
        </w:rPr>
        <w:t>Adegbija,E.(2004).The English language in Nigeria: A historical perspective. Journal of Language and Linguistics, 3(1), 1-15.</w:t>
      </w:r>
    </w:p>
    <w:p w:rsidR="002F7520" w:rsidRPr="00090456" w:rsidRDefault="002F7520" w:rsidP="002F7520">
      <w:pPr>
        <w:jc w:val="both"/>
        <w:rPr>
          <w:rFonts w:ascii="Times New Roman" w:hAnsi="Times New Roman"/>
          <w:sz w:val="28"/>
          <w:szCs w:val="28"/>
        </w:rPr>
      </w:pPr>
      <w:r w:rsidRPr="00090456">
        <w:rPr>
          <w:rFonts w:ascii="Times New Roman" w:hAnsi="Times New Roman"/>
          <w:kern w:val="2"/>
          <w:sz w:val="28"/>
          <w:szCs w:val="28"/>
        </w:rPr>
        <w:t>Adegbija, E. (2014). The Syntactic and Lexico-Semantic Variations in Nigeria English. Open Journal of Modern Linguistics, Vol.4.</w:t>
      </w:r>
    </w:p>
    <w:p w:rsidR="002F7520" w:rsidRPr="00090456" w:rsidRDefault="002F7520" w:rsidP="002F7520">
      <w:pPr>
        <w:jc w:val="both"/>
        <w:rPr>
          <w:rFonts w:ascii="Times New Roman" w:hAnsi="Times New Roman"/>
          <w:sz w:val="28"/>
          <w:szCs w:val="28"/>
        </w:rPr>
      </w:pPr>
      <w:r w:rsidRPr="00090456">
        <w:rPr>
          <w:rFonts w:ascii="Times New Roman" w:hAnsi="Times New Roman"/>
          <w:kern w:val="2"/>
          <w:sz w:val="28"/>
          <w:szCs w:val="28"/>
        </w:rPr>
        <w:t>Adegbite, A. (2017). The Politics of English Language Teaching in Nigeria. Journal of Language and Education, 3(2), 1-12.</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Adetugbo, A. (2019). The development of English Language in Nigeria up to 1914: A sociohistorical appraisal. Journal of the Historical Society of Nigeria, 9(2), 89-105.</w:t>
      </w:r>
    </w:p>
    <w:p w:rsidR="002F7520" w:rsidRPr="00090456" w:rsidRDefault="002F7520" w:rsidP="002F7520">
      <w:pPr>
        <w:jc w:val="both"/>
        <w:rPr>
          <w:rFonts w:ascii="Times New Roman" w:hAnsi="Times New Roman"/>
          <w:sz w:val="28"/>
          <w:szCs w:val="28"/>
        </w:rPr>
      </w:pPr>
      <w:r w:rsidRPr="00090456">
        <w:rPr>
          <w:rFonts w:ascii="Times New Roman" w:hAnsi="Times New Roman"/>
          <w:kern w:val="2"/>
          <w:sz w:val="28"/>
          <w:szCs w:val="28"/>
        </w:rPr>
        <w:t>Adeyemi,S.(2019).The</w:t>
      </w:r>
      <w:r>
        <w:rPr>
          <w:rFonts w:ascii="Times New Roman" w:hAnsi="Times New Roman"/>
          <w:kern w:val="2"/>
          <w:sz w:val="28"/>
          <w:szCs w:val="28"/>
        </w:rPr>
        <w:t xml:space="preserve"> </w:t>
      </w:r>
      <w:r w:rsidRPr="00090456">
        <w:rPr>
          <w:rFonts w:ascii="Times New Roman" w:hAnsi="Times New Roman"/>
          <w:kern w:val="2"/>
          <w:sz w:val="28"/>
          <w:szCs w:val="28"/>
        </w:rPr>
        <w:t>Impact</w:t>
      </w:r>
      <w:r>
        <w:rPr>
          <w:rFonts w:ascii="Times New Roman" w:hAnsi="Times New Roman"/>
          <w:kern w:val="2"/>
          <w:sz w:val="28"/>
          <w:szCs w:val="28"/>
        </w:rPr>
        <w:t xml:space="preserve"> </w:t>
      </w:r>
      <w:r w:rsidRPr="00090456">
        <w:rPr>
          <w:rFonts w:ascii="Times New Roman" w:hAnsi="Times New Roman"/>
          <w:kern w:val="2"/>
          <w:sz w:val="28"/>
          <w:szCs w:val="28"/>
        </w:rPr>
        <w:t>of</w:t>
      </w:r>
      <w:r>
        <w:rPr>
          <w:rFonts w:ascii="Times New Roman" w:hAnsi="Times New Roman"/>
          <w:kern w:val="2"/>
          <w:sz w:val="28"/>
          <w:szCs w:val="28"/>
        </w:rPr>
        <w:t xml:space="preserve"> </w:t>
      </w:r>
      <w:r w:rsidRPr="00090456">
        <w:rPr>
          <w:rFonts w:ascii="Times New Roman" w:hAnsi="Times New Roman"/>
          <w:kern w:val="2"/>
          <w:sz w:val="28"/>
          <w:szCs w:val="28"/>
        </w:rPr>
        <w:t>Inconsistent</w:t>
      </w:r>
      <w:r>
        <w:rPr>
          <w:rFonts w:ascii="Times New Roman" w:hAnsi="Times New Roman"/>
          <w:kern w:val="2"/>
          <w:sz w:val="28"/>
          <w:szCs w:val="28"/>
        </w:rPr>
        <w:t xml:space="preserve"> </w:t>
      </w:r>
      <w:r w:rsidRPr="00090456">
        <w:rPr>
          <w:rFonts w:ascii="Times New Roman" w:hAnsi="Times New Roman"/>
          <w:kern w:val="2"/>
          <w:sz w:val="28"/>
          <w:szCs w:val="28"/>
        </w:rPr>
        <w:t>Spelling</w:t>
      </w:r>
      <w:r>
        <w:rPr>
          <w:rFonts w:ascii="Times New Roman" w:hAnsi="Times New Roman"/>
          <w:kern w:val="2"/>
          <w:sz w:val="28"/>
          <w:szCs w:val="28"/>
        </w:rPr>
        <w:t xml:space="preserve"> </w:t>
      </w:r>
      <w:r w:rsidRPr="00090456">
        <w:rPr>
          <w:rFonts w:ascii="Times New Roman" w:hAnsi="Times New Roman"/>
          <w:kern w:val="2"/>
          <w:sz w:val="28"/>
          <w:szCs w:val="28"/>
        </w:rPr>
        <w:t>Conventions</w:t>
      </w:r>
      <w:r>
        <w:rPr>
          <w:rFonts w:ascii="Times New Roman" w:hAnsi="Times New Roman"/>
          <w:kern w:val="2"/>
          <w:sz w:val="28"/>
          <w:szCs w:val="28"/>
        </w:rPr>
        <w:t xml:space="preserve"> </w:t>
      </w:r>
      <w:r w:rsidRPr="00090456">
        <w:rPr>
          <w:rFonts w:ascii="Times New Roman" w:hAnsi="Times New Roman"/>
          <w:kern w:val="2"/>
          <w:sz w:val="28"/>
          <w:szCs w:val="28"/>
        </w:rPr>
        <w:t>on</w:t>
      </w:r>
      <w:r>
        <w:rPr>
          <w:rFonts w:ascii="Times New Roman" w:hAnsi="Times New Roman"/>
          <w:kern w:val="2"/>
          <w:sz w:val="28"/>
          <w:szCs w:val="28"/>
        </w:rPr>
        <w:t xml:space="preserve"> </w:t>
      </w:r>
      <w:r w:rsidRPr="00090456">
        <w:rPr>
          <w:rFonts w:ascii="Times New Roman" w:hAnsi="Times New Roman"/>
          <w:kern w:val="2"/>
          <w:sz w:val="28"/>
          <w:szCs w:val="28"/>
        </w:rPr>
        <w:t>Academic</w:t>
      </w:r>
      <w:r>
        <w:rPr>
          <w:rFonts w:ascii="Times New Roman" w:hAnsi="Times New Roman"/>
          <w:kern w:val="2"/>
          <w:sz w:val="28"/>
          <w:szCs w:val="28"/>
        </w:rPr>
        <w:t xml:space="preserve"> </w:t>
      </w:r>
      <w:r w:rsidRPr="00090456">
        <w:rPr>
          <w:rFonts w:ascii="Times New Roman" w:hAnsi="Times New Roman"/>
          <w:kern w:val="2"/>
          <w:sz w:val="28"/>
          <w:szCs w:val="28"/>
        </w:rPr>
        <w:t>Performance</w:t>
      </w:r>
      <w:r>
        <w:rPr>
          <w:rFonts w:ascii="Times New Roman" w:hAnsi="Times New Roman"/>
          <w:kern w:val="2"/>
          <w:sz w:val="28"/>
          <w:szCs w:val="28"/>
        </w:rPr>
        <w:t xml:space="preserve"> </w:t>
      </w:r>
      <w:r w:rsidRPr="00090456">
        <w:rPr>
          <w:rFonts w:ascii="Times New Roman" w:hAnsi="Times New Roman"/>
          <w:kern w:val="2"/>
          <w:sz w:val="28"/>
          <w:szCs w:val="28"/>
        </w:rPr>
        <w:t>in</w:t>
      </w:r>
      <w:r>
        <w:rPr>
          <w:rFonts w:ascii="Times New Roman" w:hAnsi="Times New Roman"/>
          <w:kern w:val="2"/>
          <w:sz w:val="28"/>
          <w:szCs w:val="28"/>
        </w:rPr>
        <w:t xml:space="preserve"> </w:t>
      </w:r>
      <w:r w:rsidRPr="00090456">
        <w:rPr>
          <w:rFonts w:ascii="Times New Roman" w:hAnsi="Times New Roman"/>
          <w:kern w:val="2"/>
          <w:sz w:val="28"/>
          <w:szCs w:val="28"/>
        </w:rPr>
        <w:t>Nigerian</w:t>
      </w:r>
      <w:r>
        <w:rPr>
          <w:rFonts w:ascii="Times New Roman" w:hAnsi="Times New Roman"/>
          <w:kern w:val="2"/>
          <w:sz w:val="28"/>
          <w:szCs w:val="28"/>
        </w:rPr>
        <w:t xml:space="preserve"> </w:t>
      </w:r>
      <w:r w:rsidRPr="00090456">
        <w:rPr>
          <w:rFonts w:ascii="Times New Roman" w:hAnsi="Times New Roman"/>
          <w:kern w:val="2"/>
          <w:sz w:val="28"/>
          <w:szCs w:val="28"/>
        </w:rPr>
        <w:t>Secondary</w:t>
      </w:r>
      <w:r>
        <w:rPr>
          <w:rFonts w:ascii="Times New Roman" w:hAnsi="Times New Roman"/>
          <w:kern w:val="2"/>
          <w:sz w:val="28"/>
          <w:szCs w:val="28"/>
        </w:rPr>
        <w:t xml:space="preserve"> </w:t>
      </w:r>
      <w:r w:rsidRPr="00090456">
        <w:rPr>
          <w:rFonts w:ascii="Times New Roman" w:hAnsi="Times New Roman"/>
          <w:kern w:val="2"/>
          <w:sz w:val="28"/>
          <w:szCs w:val="28"/>
        </w:rPr>
        <w:t>Schools.</w:t>
      </w:r>
      <w:r>
        <w:rPr>
          <w:rFonts w:ascii="Times New Roman" w:hAnsi="Times New Roman"/>
          <w:kern w:val="2"/>
          <w:sz w:val="28"/>
          <w:szCs w:val="28"/>
        </w:rPr>
        <w:t xml:space="preserve"> </w:t>
      </w:r>
      <w:r w:rsidRPr="00090456">
        <w:rPr>
          <w:rFonts w:ascii="Times New Roman" w:hAnsi="Times New Roman"/>
          <w:kern w:val="2"/>
          <w:sz w:val="28"/>
          <w:szCs w:val="28"/>
        </w:rPr>
        <w:t>Journal</w:t>
      </w:r>
      <w:r>
        <w:rPr>
          <w:rFonts w:ascii="Times New Roman" w:hAnsi="Times New Roman"/>
          <w:kern w:val="2"/>
          <w:sz w:val="28"/>
          <w:szCs w:val="28"/>
        </w:rPr>
        <w:t xml:space="preserve"> </w:t>
      </w:r>
      <w:r w:rsidRPr="00090456">
        <w:rPr>
          <w:rFonts w:ascii="Times New Roman" w:hAnsi="Times New Roman"/>
          <w:kern w:val="2"/>
          <w:sz w:val="28"/>
          <w:szCs w:val="28"/>
        </w:rPr>
        <w:t>of</w:t>
      </w:r>
      <w:r>
        <w:rPr>
          <w:rFonts w:ascii="Times New Roman" w:hAnsi="Times New Roman"/>
          <w:kern w:val="2"/>
          <w:sz w:val="28"/>
          <w:szCs w:val="28"/>
        </w:rPr>
        <w:t xml:space="preserve"> </w:t>
      </w:r>
      <w:r w:rsidRPr="00090456">
        <w:rPr>
          <w:rFonts w:ascii="Times New Roman" w:hAnsi="Times New Roman"/>
          <w:kern w:val="2"/>
          <w:sz w:val="28"/>
          <w:szCs w:val="28"/>
        </w:rPr>
        <w:t>Education</w:t>
      </w:r>
      <w:r>
        <w:rPr>
          <w:rFonts w:ascii="Times New Roman" w:hAnsi="Times New Roman"/>
          <w:kern w:val="2"/>
          <w:sz w:val="28"/>
          <w:szCs w:val="28"/>
        </w:rPr>
        <w:t xml:space="preserve"> </w:t>
      </w:r>
      <w:r w:rsidRPr="00090456">
        <w:rPr>
          <w:rFonts w:ascii="Times New Roman" w:hAnsi="Times New Roman"/>
          <w:kern w:val="2"/>
          <w:sz w:val="28"/>
          <w:szCs w:val="28"/>
        </w:rPr>
        <w:t>and</w:t>
      </w:r>
      <w:r>
        <w:rPr>
          <w:rFonts w:ascii="Times New Roman" w:hAnsi="Times New Roman"/>
          <w:kern w:val="2"/>
          <w:sz w:val="28"/>
          <w:szCs w:val="28"/>
        </w:rPr>
        <w:t xml:space="preserve"> </w:t>
      </w:r>
      <w:r w:rsidRPr="00090456">
        <w:rPr>
          <w:rFonts w:ascii="Times New Roman" w:hAnsi="Times New Roman"/>
          <w:kern w:val="2"/>
          <w:sz w:val="28"/>
          <w:szCs w:val="28"/>
        </w:rPr>
        <w:t>Human</w:t>
      </w:r>
      <w:r>
        <w:rPr>
          <w:rFonts w:ascii="Times New Roman" w:hAnsi="Times New Roman"/>
          <w:kern w:val="2"/>
          <w:sz w:val="28"/>
          <w:szCs w:val="28"/>
        </w:rPr>
        <w:t xml:space="preserve"> </w:t>
      </w:r>
      <w:r w:rsidRPr="00090456">
        <w:rPr>
          <w:rFonts w:ascii="Times New Roman" w:hAnsi="Times New Roman"/>
          <w:kern w:val="2"/>
          <w:sz w:val="28"/>
          <w:szCs w:val="28"/>
        </w:rPr>
        <w:t>Development,</w:t>
      </w:r>
      <w:r>
        <w:rPr>
          <w:rFonts w:ascii="Times New Roman" w:hAnsi="Times New Roman"/>
          <w:kern w:val="2"/>
          <w:sz w:val="28"/>
          <w:szCs w:val="28"/>
        </w:rPr>
        <w:t xml:space="preserve"> </w:t>
      </w:r>
      <w:r w:rsidRPr="00090456">
        <w:rPr>
          <w:rFonts w:ascii="Times New Roman" w:hAnsi="Times New Roman"/>
          <w:kern w:val="2"/>
          <w:sz w:val="28"/>
          <w:szCs w:val="28"/>
        </w:rPr>
        <w:t>8(1),1-9.</w:t>
      </w:r>
    </w:p>
    <w:p w:rsidR="002F7520" w:rsidRPr="00090456" w:rsidRDefault="002F7520" w:rsidP="002F7520">
      <w:pPr>
        <w:jc w:val="both"/>
        <w:rPr>
          <w:rFonts w:ascii="Times New Roman" w:hAnsi="Times New Roman"/>
          <w:sz w:val="28"/>
          <w:szCs w:val="28"/>
        </w:rPr>
      </w:pPr>
      <w:r w:rsidRPr="00090456">
        <w:rPr>
          <w:rFonts w:ascii="Times New Roman" w:hAnsi="Times New Roman"/>
          <w:kern w:val="2"/>
          <w:sz w:val="28"/>
          <w:szCs w:val="28"/>
        </w:rPr>
        <w:t>Amber,</w:t>
      </w:r>
      <w:r>
        <w:rPr>
          <w:rFonts w:ascii="Times New Roman" w:hAnsi="Times New Roman"/>
          <w:kern w:val="2"/>
          <w:sz w:val="28"/>
          <w:szCs w:val="28"/>
        </w:rPr>
        <w:t xml:space="preserve"> </w:t>
      </w:r>
      <w:r w:rsidRPr="00090456">
        <w:rPr>
          <w:rFonts w:ascii="Times New Roman" w:hAnsi="Times New Roman"/>
          <w:kern w:val="2"/>
          <w:sz w:val="28"/>
          <w:szCs w:val="28"/>
        </w:rPr>
        <w:t>P. (2017).</w:t>
      </w:r>
      <w:r>
        <w:rPr>
          <w:rFonts w:ascii="Times New Roman" w:hAnsi="Times New Roman"/>
          <w:kern w:val="2"/>
          <w:sz w:val="28"/>
          <w:szCs w:val="28"/>
        </w:rPr>
        <w:t xml:space="preserve"> </w:t>
      </w:r>
      <w:r w:rsidRPr="00090456">
        <w:rPr>
          <w:rFonts w:ascii="Times New Roman" w:hAnsi="Times New Roman"/>
          <w:kern w:val="2"/>
          <w:sz w:val="28"/>
          <w:szCs w:val="28"/>
        </w:rPr>
        <w:t>British</w:t>
      </w:r>
      <w:r>
        <w:rPr>
          <w:rFonts w:ascii="Times New Roman" w:hAnsi="Times New Roman"/>
          <w:kern w:val="2"/>
          <w:sz w:val="28"/>
          <w:szCs w:val="28"/>
        </w:rPr>
        <w:t xml:space="preserve"> </w:t>
      </w:r>
      <w:r w:rsidRPr="00090456">
        <w:rPr>
          <w:rFonts w:ascii="Times New Roman" w:hAnsi="Times New Roman"/>
          <w:kern w:val="2"/>
          <w:sz w:val="28"/>
          <w:szCs w:val="28"/>
        </w:rPr>
        <w:t>and</w:t>
      </w:r>
      <w:r>
        <w:rPr>
          <w:rFonts w:ascii="Times New Roman" w:hAnsi="Times New Roman"/>
          <w:kern w:val="2"/>
          <w:sz w:val="28"/>
          <w:szCs w:val="28"/>
        </w:rPr>
        <w:t xml:space="preserve"> </w:t>
      </w:r>
      <w:r w:rsidRPr="00090456">
        <w:rPr>
          <w:rFonts w:ascii="Times New Roman" w:hAnsi="Times New Roman"/>
          <w:kern w:val="2"/>
          <w:sz w:val="28"/>
          <w:szCs w:val="28"/>
        </w:rPr>
        <w:t>American</w:t>
      </w:r>
      <w:r>
        <w:rPr>
          <w:rFonts w:ascii="Times New Roman" w:hAnsi="Times New Roman"/>
          <w:kern w:val="2"/>
          <w:sz w:val="28"/>
          <w:szCs w:val="28"/>
        </w:rPr>
        <w:t xml:space="preserve"> </w:t>
      </w:r>
      <w:r w:rsidRPr="00090456">
        <w:rPr>
          <w:rFonts w:ascii="Times New Roman" w:hAnsi="Times New Roman"/>
          <w:kern w:val="2"/>
          <w:sz w:val="28"/>
          <w:szCs w:val="28"/>
        </w:rPr>
        <w:t>English:</w:t>
      </w:r>
      <w:r>
        <w:rPr>
          <w:rFonts w:ascii="Times New Roman" w:hAnsi="Times New Roman"/>
          <w:kern w:val="2"/>
          <w:sz w:val="28"/>
          <w:szCs w:val="28"/>
        </w:rPr>
        <w:t xml:space="preserve"> </w:t>
      </w:r>
      <w:r w:rsidRPr="00090456">
        <w:rPr>
          <w:rFonts w:ascii="Times New Roman" w:hAnsi="Times New Roman"/>
          <w:kern w:val="2"/>
          <w:sz w:val="28"/>
          <w:szCs w:val="28"/>
        </w:rPr>
        <w:t>A</w:t>
      </w:r>
      <w:r>
        <w:rPr>
          <w:rFonts w:ascii="Times New Roman" w:hAnsi="Times New Roman"/>
          <w:kern w:val="2"/>
          <w:sz w:val="28"/>
          <w:szCs w:val="28"/>
        </w:rPr>
        <w:t xml:space="preserve"> </w:t>
      </w:r>
      <w:r w:rsidRPr="00090456">
        <w:rPr>
          <w:rFonts w:ascii="Times New Roman" w:hAnsi="Times New Roman"/>
          <w:kern w:val="2"/>
          <w:sz w:val="28"/>
          <w:szCs w:val="28"/>
        </w:rPr>
        <w:t>Comparative</w:t>
      </w:r>
      <w:r>
        <w:rPr>
          <w:rFonts w:ascii="Times New Roman" w:hAnsi="Times New Roman"/>
          <w:kern w:val="2"/>
          <w:sz w:val="28"/>
          <w:szCs w:val="28"/>
        </w:rPr>
        <w:t xml:space="preserve"> </w:t>
      </w:r>
      <w:r w:rsidRPr="00090456">
        <w:rPr>
          <w:rFonts w:ascii="Times New Roman" w:hAnsi="Times New Roman"/>
          <w:kern w:val="2"/>
          <w:sz w:val="28"/>
          <w:szCs w:val="28"/>
        </w:rPr>
        <w:t>Study.</w:t>
      </w:r>
      <w:r>
        <w:rPr>
          <w:rFonts w:ascii="Times New Roman" w:hAnsi="Times New Roman"/>
          <w:kern w:val="2"/>
          <w:sz w:val="28"/>
          <w:szCs w:val="28"/>
        </w:rPr>
        <w:t xml:space="preserve"> </w:t>
      </w:r>
      <w:r w:rsidRPr="00090456">
        <w:rPr>
          <w:rFonts w:ascii="Times New Roman" w:hAnsi="Times New Roman"/>
          <w:kern w:val="2"/>
          <w:sz w:val="28"/>
          <w:szCs w:val="28"/>
        </w:rPr>
        <w:t>Journal</w:t>
      </w:r>
      <w:r>
        <w:rPr>
          <w:rFonts w:ascii="Times New Roman" w:hAnsi="Times New Roman"/>
          <w:kern w:val="2"/>
          <w:sz w:val="28"/>
          <w:szCs w:val="28"/>
        </w:rPr>
        <w:t xml:space="preserve"> </w:t>
      </w:r>
      <w:r w:rsidRPr="00090456">
        <w:rPr>
          <w:rFonts w:ascii="Times New Roman" w:hAnsi="Times New Roman"/>
          <w:kern w:val="2"/>
          <w:sz w:val="28"/>
          <w:szCs w:val="28"/>
        </w:rPr>
        <w:t>of</w:t>
      </w:r>
      <w:r>
        <w:rPr>
          <w:rFonts w:ascii="Times New Roman" w:hAnsi="Times New Roman"/>
          <w:kern w:val="2"/>
          <w:sz w:val="28"/>
          <w:szCs w:val="28"/>
        </w:rPr>
        <w:t xml:space="preserve"> </w:t>
      </w:r>
      <w:r w:rsidRPr="00090456">
        <w:rPr>
          <w:rFonts w:ascii="Times New Roman" w:hAnsi="Times New Roman"/>
          <w:kern w:val="2"/>
          <w:sz w:val="28"/>
          <w:szCs w:val="28"/>
        </w:rPr>
        <w:t>English</w:t>
      </w:r>
      <w:r>
        <w:rPr>
          <w:rFonts w:ascii="Times New Roman" w:hAnsi="Times New Roman"/>
          <w:kern w:val="2"/>
          <w:sz w:val="28"/>
          <w:szCs w:val="28"/>
        </w:rPr>
        <w:t xml:space="preserve"> </w:t>
      </w:r>
      <w:r w:rsidRPr="00090456">
        <w:rPr>
          <w:rFonts w:ascii="Times New Roman" w:hAnsi="Times New Roman"/>
          <w:kern w:val="2"/>
          <w:sz w:val="28"/>
          <w:szCs w:val="28"/>
        </w:rPr>
        <w:t>Language</w:t>
      </w:r>
      <w:r>
        <w:rPr>
          <w:rFonts w:ascii="Times New Roman" w:hAnsi="Times New Roman"/>
          <w:kern w:val="2"/>
          <w:sz w:val="28"/>
          <w:szCs w:val="28"/>
        </w:rPr>
        <w:t xml:space="preserve"> </w:t>
      </w:r>
      <w:r w:rsidRPr="00090456">
        <w:rPr>
          <w:rFonts w:ascii="Times New Roman" w:hAnsi="Times New Roman"/>
          <w:kern w:val="2"/>
          <w:sz w:val="28"/>
          <w:szCs w:val="28"/>
        </w:rPr>
        <w:t>and</w:t>
      </w:r>
      <w:r>
        <w:rPr>
          <w:rFonts w:ascii="Times New Roman" w:hAnsi="Times New Roman"/>
          <w:kern w:val="2"/>
          <w:sz w:val="28"/>
          <w:szCs w:val="28"/>
        </w:rPr>
        <w:t xml:space="preserve"> </w:t>
      </w:r>
      <w:r w:rsidRPr="00090456">
        <w:rPr>
          <w:rFonts w:ascii="Times New Roman" w:hAnsi="Times New Roman"/>
          <w:kern w:val="2"/>
          <w:sz w:val="28"/>
          <w:szCs w:val="28"/>
        </w:rPr>
        <w:t>Literature,4(1).</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Awonusi, S. (2015). Lexical borrowing in Nigerian English. Journal of Language and Linguistics, 14(2), 341-353.</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Bamgbose, A. (1995). The grammar of Nigerian English. In Bamgbose (Ed.), The English language in Nigeria (pp. 31-50). Ibadan: Heinemann.</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Chaucer, G. (1387). The Canterbury Tales. Oxford University Press.</w:t>
      </w:r>
    </w:p>
    <w:p w:rsidR="002F7520" w:rsidRPr="00090456" w:rsidRDefault="002F7520" w:rsidP="002F7520">
      <w:pPr>
        <w:jc w:val="both"/>
        <w:rPr>
          <w:rFonts w:ascii="Times New Roman" w:hAnsi="Times New Roman"/>
          <w:kern w:val="2"/>
          <w:sz w:val="28"/>
          <w:szCs w:val="28"/>
        </w:rPr>
      </w:pPr>
      <w:r w:rsidRPr="00090456">
        <w:rPr>
          <w:rFonts w:ascii="Times New Roman" w:hAnsi="Times New Roman"/>
          <w:kern w:val="2"/>
          <w:sz w:val="28"/>
          <w:szCs w:val="28"/>
        </w:rPr>
        <w:t>Crystal,</w:t>
      </w:r>
      <w:r>
        <w:rPr>
          <w:rFonts w:ascii="Times New Roman" w:hAnsi="Times New Roman"/>
          <w:kern w:val="2"/>
          <w:sz w:val="28"/>
          <w:szCs w:val="28"/>
        </w:rPr>
        <w:t xml:space="preserve"> </w:t>
      </w:r>
      <w:r w:rsidRPr="00090456">
        <w:rPr>
          <w:rFonts w:ascii="Times New Roman" w:hAnsi="Times New Roman"/>
          <w:kern w:val="2"/>
          <w:sz w:val="28"/>
          <w:szCs w:val="28"/>
        </w:rPr>
        <w:t>D. (2003). English as a Global Language. Second edition. Cambridge University</w:t>
      </w:r>
      <w:r>
        <w:rPr>
          <w:rFonts w:ascii="Times New Roman" w:hAnsi="Times New Roman"/>
          <w:kern w:val="2"/>
          <w:sz w:val="28"/>
          <w:szCs w:val="28"/>
        </w:rPr>
        <w:t xml:space="preserve"> </w:t>
      </w:r>
      <w:r w:rsidRPr="00090456">
        <w:rPr>
          <w:rFonts w:ascii="Times New Roman" w:hAnsi="Times New Roman"/>
          <w:kern w:val="2"/>
          <w:sz w:val="28"/>
          <w:szCs w:val="28"/>
        </w:rPr>
        <w:t xml:space="preserve"> Press.</w:t>
      </w:r>
    </w:p>
    <w:p w:rsidR="002F7520" w:rsidRPr="00090456" w:rsidRDefault="002F7520" w:rsidP="002F7520">
      <w:pPr>
        <w:jc w:val="both"/>
        <w:rPr>
          <w:rFonts w:ascii="Times New Roman" w:hAnsi="Times New Roman"/>
          <w:kern w:val="2"/>
          <w:sz w:val="28"/>
          <w:szCs w:val="28"/>
        </w:rPr>
      </w:pPr>
      <w:r w:rsidRPr="00090456">
        <w:rPr>
          <w:rFonts w:ascii="Times New Roman" w:hAnsi="Times New Roman"/>
          <w:kern w:val="2"/>
          <w:sz w:val="28"/>
          <w:szCs w:val="28"/>
        </w:rPr>
        <w:t>Crystal, D. (2012).</w:t>
      </w:r>
      <w:r>
        <w:rPr>
          <w:rFonts w:ascii="Times New Roman" w:hAnsi="Times New Roman"/>
          <w:kern w:val="2"/>
          <w:sz w:val="28"/>
          <w:szCs w:val="28"/>
        </w:rPr>
        <w:t xml:space="preserve"> </w:t>
      </w:r>
      <w:r w:rsidRPr="00090456">
        <w:rPr>
          <w:rFonts w:ascii="Times New Roman" w:hAnsi="Times New Roman"/>
          <w:kern w:val="2"/>
          <w:sz w:val="28"/>
          <w:szCs w:val="28"/>
        </w:rPr>
        <w:t>The</w:t>
      </w:r>
      <w:r>
        <w:rPr>
          <w:rFonts w:ascii="Times New Roman" w:hAnsi="Times New Roman"/>
          <w:kern w:val="2"/>
          <w:sz w:val="28"/>
          <w:szCs w:val="28"/>
        </w:rPr>
        <w:t xml:space="preserve"> </w:t>
      </w:r>
      <w:r w:rsidRPr="00090456">
        <w:rPr>
          <w:rFonts w:ascii="Times New Roman" w:hAnsi="Times New Roman"/>
          <w:kern w:val="2"/>
          <w:sz w:val="28"/>
          <w:szCs w:val="28"/>
        </w:rPr>
        <w:t>Cambridge</w:t>
      </w:r>
      <w:r>
        <w:rPr>
          <w:rFonts w:ascii="Times New Roman" w:hAnsi="Times New Roman"/>
          <w:kern w:val="2"/>
          <w:sz w:val="28"/>
          <w:szCs w:val="28"/>
        </w:rPr>
        <w:t xml:space="preserve"> </w:t>
      </w:r>
      <w:r w:rsidRPr="00090456">
        <w:rPr>
          <w:rFonts w:ascii="Times New Roman" w:hAnsi="Times New Roman"/>
          <w:kern w:val="2"/>
          <w:sz w:val="28"/>
          <w:szCs w:val="28"/>
        </w:rPr>
        <w:t>Encyclopedia</w:t>
      </w:r>
      <w:r>
        <w:rPr>
          <w:rFonts w:ascii="Times New Roman" w:hAnsi="Times New Roman"/>
          <w:kern w:val="2"/>
          <w:sz w:val="28"/>
          <w:szCs w:val="28"/>
        </w:rPr>
        <w:t xml:space="preserve"> </w:t>
      </w:r>
      <w:r w:rsidRPr="00090456">
        <w:rPr>
          <w:rFonts w:ascii="Times New Roman" w:hAnsi="Times New Roman"/>
          <w:kern w:val="2"/>
          <w:sz w:val="28"/>
          <w:szCs w:val="28"/>
        </w:rPr>
        <w:t>of</w:t>
      </w:r>
      <w:r>
        <w:rPr>
          <w:rFonts w:ascii="Times New Roman" w:hAnsi="Times New Roman"/>
          <w:kern w:val="2"/>
          <w:sz w:val="28"/>
          <w:szCs w:val="28"/>
        </w:rPr>
        <w:t xml:space="preserve"> </w:t>
      </w:r>
      <w:r w:rsidRPr="00090456">
        <w:rPr>
          <w:rFonts w:ascii="Times New Roman" w:hAnsi="Times New Roman"/>
          <w:kern w:val="2"/>
          <w:sz w:val="28"/>
          <w:szCs w:val="28"/>
        </w:rPr>
        <w:t>the</w:t>
      </w:r>
      <w:r>
        <w:rPr>
          <w:rFonts w:ascii="Times New Roman" w:hAnsi="Times New Roman"/>
          <w:kern w:val="2"/>
          <w:sz w:val="28"/>
          <w:szCs w:val="28"/>
        </w:rPr>
        <w:t xml:space="preserve"> </w:t>
      </w:r>
      <w:r w:rsidRPr="00090456">
        <w:rPr>
          <w:rFonts w:ascii="Times New Roman" w:hAnsi="Times New Roman"/>
          <w:kern w:val="2"/>
          <w:sz w:val="28"/>
          <w:szCs w:val="28"/>
        </w:rPr>
        <w:t>English</w:t>
      </w:r>
      <w:r>
        <w:rPr>
          <w:rFonts w:ascii="Times New Roman" w:hAnsi="Times New Roman"/>
          <w:kern w:val="2"/>
          <w:sz w:val="28"/>
          <w:szCs w:val="28"/>
        </w:rPr>
        <w:t xml:space="preserve"> </w:t>
      </w:r>
      <w:r w:rsidRPr="00090456">
        <w:rPr>
          <w:rFonts w:ascii="Times New Roman" w:hAnsi="Times New Roman"/>
          <w:kern w:val="2"/>
          <w:sz w:val="28"/>
          <w:szCs w:val="28"/>
        </w:rPr>
        <w:t>Language.</w:t>
      </w:r>
      <w:r>
        <w:rPr>
          <w:rFonts w:ascii="Times New Roman" w:hAnsi="Times New Roman"/>
          <w:kern w:val="2"/>
          <w:sz w:val="28"/>
          <w:szCs w:val="28"/>
        </w:rPr>
        <w:t xml:space="preserve"> </w:t>
      </w:r>
      <w:r w:rsidRPr="00090456">
        <w:rPr>
          <w:rFonts w:ascii="Times New Roman" w:hAnsi="Times New Roman"/>
          <w:kern w:val="2"/>
          <w:sz w:val="28"/>
          <w:szCs w:val="28"/>
        </w:rPr>
        <w:t>Cambridge</w:t>
      </w:r>
      <w:r>
        <w:rPr>
          <w:rFonts w:ascii="Times New Roman" w:hAnsi="Times New Roman"/>
          <w:kern w:val="2"/>
          <w:sz w:val="28"/>
          <w:szCs w:val="28"/>
        </w:rPr>
        <w:t xml:space="preserve"> </w:t>
      </w:r>
      <w:r w:rsidRPr="00090456">
        <w:rPr>
          <w:rFonts w:ascii="Times New Roman" w:hAnsi="Times New Roman"/>
          <w:kern w:val="2"/>
          <w:sz w:val="28"/>
          <w:szCs w:val="28"/>
        </w:rPr>
        <w:t>University</w:t>
      </w:r>
      <w:r>
        <w:rPr>
          <w:rFonts w:ascii="Times New Roman" w:hAnsi="Times New Roman"/>
          <w:kern w:val="2"/>
          <w:sz w:val="28"/>
          <w:szCs w:val="28"/>
        </w:rPr>
        <w:t xml:space="preserve"> </w:t>
      </w:r>
      <w:r w:rsidRPr="00090456">
        <w:rPr>
          <w:rFonts w:ascii="Times New Roman" w:hAnsi="Times New Roman"/>
          <w:kern w:val="2"/>
          <w:sz w:val="28"/>
          <w:szCs w:val="28"/>
        </w:rPr>
        <w:t>Press.</w:t>
      </w:r>
    </w:p>
    <w:p w:rsidR="002F7520" w:rsidRPr="00090456" w:rsidRDefault="002F7520" w:rsidP="002F7520">
      <w:pPr>
        <w:jc w:val="both"/>
        <w:rPr>
          <w:rFonts w:ascii="Times New Roman" w:hAnsi="Times New Roman"/>
          <w:sz w:val="28"/>
          <w:szCs w:val="28"/>
        </w:rPr>
      </w:pPr>
      <w:r w:rsidRPr="00090456">
        <w:rPr>
          <w:rFonts w:ascii="Times New Roman" w:hAnsi="Times New Roman"/>
          <w:kern w:val="2"/>
          <w:sz w:val="28"/>
          <w:szCs w:val="28"/>
        </w:rPr>
        <w:t>Crystal, D. (2019). The Cambridge Encyclopedia of the English Language and Linguistics: General Interest, Language and Linguistics.</w:t>
      </w:r>
      <w:r>
        <w:rPr>
          <w:rFonts w:ascii="Times New Roman" w:hAnsi="Times New Roman"/>
          <w:kern w:val="2"/>
          <w:sz w:val="28"/>
          <w:szCs w:val="28"/>
        </w:rPr>
        <w:t xml:space="preserve"> </w:t>
      </w:r>
      <w:r w:rsidRPr="00090456">
        <w:rPr>
          <w:rFonts w:ascii="Times New Roman" w:hAnsi="Times New Roman"/>
          <w:kern w:val="2"/>
          <w:sz w:val="28"/>
          <w:szCs w:val="28"/>
        </w:rPr>
        <w:t>Cambridge University Press.</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lastRenderedPageBreak/>
        <w:t>Farooq, A. (2010). Divided by a Common Language: A Comparison of Nigerian, American and British English New York Multiculturalism in the Age of the Mosaic. Nova Science Publishers.</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Kachru, B. (2005). English World-Wide: A Journal of Varieties of English. Beyond the Canon. Hong Kong University Press.</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Kachru, B. (2015). Investigations in Socio</w:t>
      </w:r>
      <w:r>
        <w:rPr>
          <w:rFonts w:ascii="Times New Roman" w:hAnsi="Times New Roman"/>
          <w:sz w:val="28"/>
          <w:szCs w:val="28"/>
        </w:rPr>
        <w:t xml:space="preserve"> </w:t>
      </w:r>
      <w:r w:rsidRPr="00090456">
        <w:rPr>
          <w:rFonts w:ascii="Times New Roman" w:hAnsi="Times New Roman"/>
          <w:sz w:val="28"/>
          <w:szCs w:val="28"/>
        </w:rPr>
        <w:t>historical Linguistics: Stories of Colonisation and Contact. Cambridge University Press</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Kachru, B., &amp; Smith, l. (2020). The Impact of English on the World's Languages in the Cambridge Handbook of Language and Education (pp. 35-50). Cambridge University Press.</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Kachru, Y. (2017). World Englishes and Culture Wars. Cambridge University Press.</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Krapp, G. (1925). The English Language in America, Volume 1. Publisher</w:t>
      </w:r>
      <w:r>
        <w:rPr>
          <w:rFonts w:ascii="Times New Roman" w:hAnsi="Times New Roman"/>
          <w:sz w:val="28"/>
          <w:szCs w:val="28"/>
        </w:rPr>
        <w:t xml:space="preserve"> </w:t>
      </w:r>
      <w:r w:rsidRPr="00090456">
        <w:rPr>
          <w:rFonts w:ascii="Times New Roman" w:hAnsi="Times New Roman"/>
          <w:sz w:val="28"/>
          <w:szCs w:val="28"/>
        </w:rPr>
        <w:t>Century Company, for the Modern Language Association of America, University of Michigan</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Ladefoged, P. (2001). A course in phonetics (4th ed.). Fort Worth: Harcourt College Publishers.</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Lass, R. (1999). The Cambridge History of the English Language: Volume 3, 1476-1776. Cambridge University Press.</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Mary, C. &amp; Felicia, N. (2016). History of English language: The Use of English and Communication Skills. Federal University, Owerri (pp.23-33). Hysab Prints and Publishers.</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Merriam-Webster's Dictionary, US Edition. (1831).</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New Oxford English Dictionary, UK Edition. (1989).</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 xml:space="preserve">Ogunsanwo &amp; Onuigbo, S. (2023). English Language Teaching in Nigeria: Challenges and Prospects. Journal of Language and Linguistics, 19(3), 1-15. </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Ogunsiji, A. (2017). Idiomatic expressions in Nigerian English. Journal of Language and Linguistics, 16(1), 155-168.</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lastRenderedPageBreak/>
        <w:t>Oladunni, O. &amp; Felicia, T. (2014) Teachers Experiences with Yoruba-English Bilinguals: Implications for Learning Yoruba and English in Public Primary School Classroom in University of Education, Science and Technology, Ikere-Ekiti, Nigeria</w:t>
      </w:r>
    </w:p>
    <w:p w:rsidR="002F7520" w:rsidRPr="00090456" w:rsidRDefault="002F7520" w:rsidP="002F7520">
      <w:pPr>
        <w:jc w:val="both"/>
        <w:rPr>
          <w:rFonts w:ascii="Times New Roman" w:hAnsi="Times New Roman"/>
          <w:sz w:val="28"/>
          <w:szCs w:val="28"/>
        </w:rPr>
      </w:pPr>
      <w:r w:rsidRPr="00090456">
        <w:rPr>
          <w:rFonts w:ascii="Times New Roman" w:hAnsi="Times New Roman"/>
          <w:kern w:val="2"/>
          <w:sz w:val="28"/>
          <w:szCs w:val="28"/>
        </w:rPr>
        <w:t>Osisanwo,A.(2009).The</w:t>
      </w:r>
      <w:r>
        <w:rPr>
          <w:rFonts w:ascii="Times New Roman" w:hAnsi="Times New Roman"/>
          <w:kern w:val="2"/>
          <w:sz w:val="28"/>
          <w:szCs w:val="28"/>
        </w:rPr>
        <w:t xml:space="preserve"> </w:t>
      </w:r>
      <w:r w:rsidRPr="00090456">
        <w:rPr>
          <w:rFonts w:ascii="Times New Roman" w:hAnsi="Times New Roman"/>
          <w:kern w:val="2"/>
          <w:sz w:val="28"/>
          <w:szCs w:val="28"/>
        </w:rPr>
        <w:t>dynamics</w:t>
      </w:r>
      <w:r>
        <w:rPr>
          <w:rFonts w:ascii="Times New Roman" w:hAnsi="Times New Roman"/>
          <w:kern w:val="2"/>
          <w:sz w:val="28"/>
          <w:szCs w:val="28"/>
        </w:rPr>
        <w:t xml:space="preserve"> </w:t>
      </w:r>
      <w:r w:rsidRPr="00090456">
        <w:rPr>
          <w:rFonts w:ascii="Times New Roman" w:hAnsi="Times New Roman"/>
          <w:kern w:val="2"/>
          <w:sz w:val="28"/>
          <w:szCs w:val="28"/>
        </w:rPr>
        <w:t>of</w:t>
      </w:r>
      <w:r>
        <w:rPr>
          <w:rFonts w:ascii="Times New Roman" w:hAnsi="Times New Roman"/>
          <w:kern w:val="2"/>
          <w:sz w:val="28"/>
          <w:szCs w:val="28"/>
        </w:rPr>
        <w:t xml:space="preserve"> </w:t>
      </w:r>
      <w:r w:rsidRPr="00090456">
        <w:rPr>
          <w:rFonts w:ascii="Times New Roman" w:hAnsi="Times New Roman"/>
          <w:kern w:val="2"/>
          <w:sz w:val="28"/>
          <w:szCs w:val="28"/>
        </w:rPr>
        <w:t>English</w:t>
      </w:r>
      <w:r>
        <w:rPr>
          <w:rFonts w:ascii="Times New Roman" w:hAnsi="Times New Roman"/>
          <w:kern w:val="2"/>
          <w:sz w:val="28"/>
          <w:szCs w:val="28"/>
        </w:rPr>
        <w:t xml:space="preserve"> </w:t>
      </w:r>
      <w:r w:rsidRPr="00090456">
        <w:rPr>
          <w:rFonts w:ascii="Times New Roman" w:hAnsi="Times New Roman"/>
          <w:kern w:val="2"/>
          <w:sz w:val="28"/>
          <w:szCs w:val="28"/>
        </w:rPr>
        <w:t>language</w:t>
      </w:r>
      <w:r>
        <w:rPr>
          <w:rFonts w:ascii="Times New Roman" w:hAnsi="Times New Roman"/>
          <w:kern w:val="2"/>
          <w:sz w:val="28"/>
          <w:szCs w:val="28"/>
        </w:rPr>
        <w:t xml:space="preserve"> </w:t>
      </w:r>
      <w:r w:rsidRPr="00090456">
        <w:rPr>
          <w:rFonts w:ascii="Times New Roman" w:hAnsi="Times New Roman"/>
          <w:kern w:val="2"/>
          <w:sz w:val="28"/>
          <w:szCs w:val="28"/>
        </w:rPr>
        <w:t>in</w:t>
      </w:r>
      <w:r>
        <w:rPr>
          <w:rFonts w:ascii="Times New Roman" w:hAnsi="Times New Roman"/>
          <w:kern w:val="2"/>
          <w:sz w:val="28"/>
          <w:szCs w:val="28"/>
        </w:rPr>
        <w:t xml:space="preserve"> </w:t>
      </w:r>
      <w:r w:rsidRPr="00090456">
        <w:rPr>
          <w:rFonts w:ascii="Times New Roman" w:hAnsi="Times New Roman"/>
          <w:kern w:val="2"/>
          <w:sz w:val="28"/>
          <w:szCs w:val="28"/>
        </w:rPr>
        <w:t>Nigeria.</w:t>
      </w:r>
      <w:r>
        <w:rPr>
          <w:rFonts w:ascii="Times New Roman" w:hAnsi="Times New Roman"/>
          <w:kern w:val="2"/>
          <w:sz w:val="28"/>
          <w:szCs w:val="28"/>
        </w:rPr>
        <w:t xml:space="preserve"> </w:t>
      </w:r>
      <w:r w:rsidRPr="00090456">
        <w:rPr>
          <w:rFonts w:ascii="Times New Roman" w:hAnsi="Times New Roman"/>
          <w:kern w:val="2"/>
          <w:sz w:val="28"/>
          <w:szCs w:val="28"/>
        </w:rPr>
        <w:t>Journal</w:t>
      </w:r>
      <w:r>
        <w:rPr>
          <w:rFonts w:ascii="Times New Roman" w:hAnsi="Times New Roman"/>
          <w:kern w:val="2"/>
          <w:sz w:val="28"/>
          <w:szCs w:val="28"/>
        </w:rPr>
        <w:t xml:space="preserve"> </w:t>
      </w:r>
      <w:r w:rsidRPr="00090456">
        <w:rPr>
          <w:rFonts w:ascii="Times New Roman" w:hAnsi="Times New Roman"/>
          <w:kern w:val="2"/>
          <w:sz w:val="28"/>
          <w:szCs w:val="28"/>
        </w:rPr>
        <w:t>of</w:t>
      </w:r>
      <w:r>
        <w:rPr>
          <w:rFonts w:ascii="Times New Roman" w:hAnsi="Times New Roman"/>
          <w:kern w:val="2"/>
          <w:sz w:val="28"/>
          <w:szCs w:val="28"/>
        </w:rPr>
        <w:t xml:space="preserve"> </w:t>
      </w:r>
      <w:r w:rsidRPr="00090456">
        <w:rPr>
          <w:rFonts w:ascii="Times New Roman" w:hAnsi="Times New Roman"/>
          <w:kern w:val="2"/>
          <w:sz w:val="28"/>
          <w:szCs w:val="28"/>
        </w:rPr>
        <w:t>Language</w:t>
      </w:r>
      <w:r>
        <w:rPr>
          <w:rFonts w:ascii="Times New Roman" w:hAnsi="Times New Roman"/>
          <w:kern w:val="2"/>
          <w:sz w:val="28"/>
          <w:szCs w:val="28"/>
        </w:rPr>
        <w:t xml:space="preserve"> </w:t>
      </w:r>
      <w:r w:rsidRPr="00090456">
        <w:rPr>
          <w:rFonts w:ascii="Times New Roman" w:hAnsi="Times New Roman"/>
          <w:kern w:val="2"/>
          <w:sz w:val="28"/>
          <w:szCs w:val="28"/>
        </w:rPr>
        <w:t>and</w:t>
      </w:r>
      <w:r>
        <w:rPr>
          <w:rFonts w:ascii="Times New Roman" w:hAnsi="Times New Roman"/>
          <w:kern w:val="2"/>
          <w:sz w:val="28"/>
          <w:szCs w:val="28"/>
        </w:rPr>
        <w:t xml:space="preserve"> </w:t>
      </w:r>
      <w:r w:rsidRPr="00090456">
        <w:rPr>
          <w:rFonts w:ascii="Times New Roman" w:hAnsi="Times New Roman"/>
          <w:kern w:val="2"/>
          <w:sz w:val="28"/>
          <w:szCs w:val="28"/>
        </w:rPr>
        <w:t>Linguistics,</w:t>
      </w:r>
      <w:r>
        <w:rPr>
          <w:rFonts w:ascii="Times New Roman" w:hAnsi="Times New Roman"/>
          <w:kern w:val="2"/>
          <w:sz w:val="28"/>
          <w:szCs w:val="28"/>
        </w:rPr>
        <w:t xml:space="preserve"> </w:t>
      </w:r>
      <w:r w:rsidRPr="00090456">
        <w:rPr>
          <w:rFonts w:ascii="Times New Roman" w:hAnsi="Times New Roman"/>
          <w:kern w:val="2"/>
          <w:sz w:val="28"/>
          <w:szCs w:val="28"/>
        </w:rPr>
        <w:t>8(1),</w:t>
      </w:r>
      <w:r>
        <w:rPr>
          <w:rFonts w:ascii="Times New Roman" w:hAnsi="Times New Roman"/>
          <w:kern w:val="2"/>
          <w:sz w:val="28"/>
          <w:szCs w:val="28"/>
        </w:rPr>
        <w:t xml:space="preserve"> </w:t>
      </w:r>
      <w:r w:rsidRPr="00090456">
        <w:rPr>
          <w:rFonts w:ascii="Times New Roman" w:hAnsi="Times New Roman"/>
          <w:kern w:val="2"/>
          <w:sz w:val="28"/>
          <w:szCs w:val="28"/>
        </w:rPr>
        <w:t>1-12.</w:t>
      </w:r>
    </w:p>
    <w:p w:rsidR="002F7520" w:rsidRPr="00090456" w:rsidRDefault="002F7520" w:rsidP="002F7520">
      <w:pPr>
        <w:jc w:val="both"/>
        <w:rPr>
          <w:rFonts w:ascii="Times New Roman" w:hAnsi="Times New Roman"/>
          <w:sz w:val="28"/>
          <w:szCs w:val="28"/>
        </w:rPr>
      </w:pPr>
      <w:r w:rsidRPr="00090456">
        <w:rPr>
          <w:rFonts w:ascii="Times New Roman" w:hAnsi="Times New Roman"/>
          <w:kern w:val="2"/>
          <w:sz w:val="28"/>
          <w:szCs w:val="28"/>
        </w:rPr>
        <w:t>Petra, T. (2012). The monosyllabic nature of English words. Journal of Language and Linguistics, 15(2), 281-294.</w:t>
      </w:r>
    </w:p>
    <w:p w:rsidR="002F7520" w:rsidRPr="00090456" w:rsidRDefault="002F7520" w:rsidP="002F7520">
      <w:pPr>
        <w:jc w:val="both"/>
        <w:rPr>
          <w:rFonts w:ascii="Times New Roman" w:hAnsi="Times New Roman"/>
          <w:sz w:val="28"/>
          <w:szCs w:val="28"/>
        </w:rPr>
      </w:pPr>
      <w:r w:rsidRPr="00090456">
        <w:rPr>
          <w:rFonts w:ascii="Times New Roman" w:hAnsi="Times New Roman"/>
          <w:kern w:val="2"/>
          <w:sz w:val="28"/>
          <w:szCs w:val="28"/>
        </w:rPr>
        <w:t>Singh,</w:t>
      </w:r>
      <w:r>
        <w:rPr>
          <w:rFonts w:ascii="Times New Roman" w:hAnsi="Times New Roman"/>
          <w:kern w:val="2"/>
          <w:sz w:val="28"/>
          <w:szCs w:val="28"/>
        </w:rPr>
        <w:t xml:space="preserve"> </w:t>
      </w:r>
      <w:r w:rsidRPr="00090456">
        <w:rPr>
          <w:rFonts w:ascii="Times New Roman" w:hAnsi="Times New Roman"/>
          <w:kern w:val="2"/>
          <w:sz w:val="28"/>
          <w:szCs w:val="28"/>
        </w:rPr>
        <w:t>G. (2017).</w:t>
      </w:r>
      <w:r>
        <w:rPr>
          <w:rFonts w:ascii="Times New Roman" w:hAnsi="Times New Roman"/>
          <w:kern w:val="2"/>
          <w:sz w:val="28"/>
          <w:szCs w:val="28"/>
        </w:rPr>
        <w:t xml:space="preserve"> </w:t>
      </w:r>
      <w:r w:rsidRPr="00090456">
        <w:rPr>
          <w:rFonts w:ascii="Times New Roman" w:hAnsi="Times New Roman"/>
          <w:kern w:val="2"/>
          <w:sz w:val="28"/>
          <w:szCs w:val="28"/>
        </w:rPr>
        <w:t>British</w:t>
      </w:r>
      <w:r>
        <w:rPr>
          <w:rFonts w:ascii="Times New Roman" w:hAnsi="Times New Roman"/>
          <w:kern w:val="2"/>
          <w:sz w:val="28"/>
          <w:szCs w:val="28"/>
        </w:rPr>
        <w:t xml:space="preserve"> </w:t>
      </w:r>
      <w:r w:rsidRPr="00090456">
        <w:rPr>
          <w:rFonts w:ascii="Times New Roman" w:hAnsi="Times New Roman"/>
          <w:kern w:val="2"/>
          <w:sz w:val="28"/>
          <w:szCs w:val="28"/>
        </w:rPr>
        <w:t>and</w:t>
      </w:r>
      <w:r>
        <w:rPr>
          <w:rFonts w:ascii="Times New Roman" w:hAnsi="Times New Roman"/>
          <w:kern w:val="2"/>
          <w:sz w:val="28"/>
          <w:szCs w:val="28"/>
        </w:rPr>
        <w:t xml:space="preserve"> </w:t>
      </w:r>
      <w:r w:rsidRPr="00090456">
        <w:rPr>
          <w:rFonts w:ascii="Times New Roman" w:hAnsi="Times New Roman"/>
          <w:kern w:val="2"/>
          <w:sz w:val="28"/>
          <w:szCs w:val="28"/>
        </w:rPr>
        <w:t>American</w:t>
      </w:r>
      <w:r>
        <w:rPr>
          <w:rFonts w:ascii="Times New Roman" w:hAnsi="Times New Roman"/>
          <w:kern w:val="2"/>
          <w:sz w:val="28"/>
          <w:szCs w:val="28"/>
        </w:rPr>
        <w:t xml:space="preserve"> </w:t>
      </w:r>
      <w:r w:rsidRPr="00090456">
        <w:rPr>
          <w:rFonts w:ascii="Times New Roman" w:hAnsi="Times New Roman"/>
          <w:kern w:val="2"/>
          <w:sz w:val="28"/>
          <w:szCs w:val="28"/>
        </w:rPr>
        <w:t>English:</w:t>
      </w:r>
      <w:r>
        <w:rPr>
          <w:rFonts w:ascii="Times New Roman" w:hAnsi="Times New Roman"/>
          <w:kern w:val="2"/>
          <w:sz w:val="28"/>
          <w:szCs w:val="28"/>
        </w:rPr>
        <w:t xml:space="preserve"> </w:t>
      </w:r>
      <w:r w:rsidRPr="00090456">
        <w:rPr>
          <w:rFonts w:ascii="Times New Roman" w:hAnsi="Times New Roman"/>
          <w:kern w:val="2"/>
          <w:sz w:val="28"/>
          <w:szCs w:val="28"/>
        </w:rPr>
        <w:t>A</w:t>
      </w:r>
      <w:r>
        <w:rPr>
          <w:rFonts w:ascii="Times New Roman" w:hAnsi="Times New Roman"/>
          <w:kern w:val="2"/>
          <w:sz w:val="28"/>
          <w:szCs w:val="28"/>
        </w:rPr>
        <w:t xml:space="preserve"> </w:t>
      </w:r>
      <w:r w:rsidRPr="00090456">
        <w:rPr>
          <w:rFonts w:ascii="Times New Roman" w:hAnsi="Times New Roman"/>
          <w:kern w:val="2"/>
          <w:sz w:val="28"/>
          <w:szCs w:val="28"/>
        </w:rPr>
        <w:t>Comparative</w:t>
      </w:r>
      <w:r>
        <w:rPr>
          <w:rFonts w:ascii="Times New Roman" w:hAnsi="Times New Roman"/>
          <w:kern w:val="2"/>
          <w:sz w:val="28"/>
          <w:szCs w:val="28"/>
        </w:rPr>
        <w:t xml:space="preserve"> </w:t>
      </w:r>
      <w:r w:rsidRPr="00090456">
        <w:rPr>
          <w:rFonts w:ascii="Times New Roman" w:hAnsi="Times New Roman"/>
          <w:kern w:val="2"/>
          <w:sz w:val="28"/>
          <w:szCs w:val="28"/>
        </w:rPr>
        <w:t>Study.</w:t>
      </w:r>
      <w:r>
        <w:rPr>
          <w:rFonts w:ascii="Times New Roman" w:hAnsi="Times New Roman"/>
          <w:kern w:val="2"/>
          <w:sz w:val="28"/>
          <w:szCs w:val="28"/>
        </w:rPr>
        <w:t xml:space="preserve"> </w:t>
      </w:r>
      <w:r w:rsidRPr="00090456">
        <w:rPr>
          <w:rFonts w:ascii="Times New Roman" w:hAnsi="Times New Roman"/>
          <w:kern w:val="2"/>
          <w:sz w:val="28"/>
          <w:szCs w:val="28"/>
        </w:rPr>
        <w:t>Journal</w:t>
      </w:r>
      <w:r>
        <w:rPr>
          <w:rFonts w:ascii="Times New Roman" w:hAnsi="Times New Roman"/>
          <w:kern w:val="2"/>
          <w:sz w:val="28"/>
          <w:szCs w:val="28"/>
        </w:rPr>
        <w:t xml:space="preserve"> </w:t>
      </w:r>
      <w:r w:rsidRPr="00090456">
        <w:rPr>
          <w:rFonts w:ascii="Times New Roman" w:hAnsi="Times New Roman"/>
          <w:kern w:val="2"/>
          <w:sz w:val="28"/>
          <w:szCs w:val="28"/>
        </w:rPr>
        <w:t>of</w:t>
      </w:r>
      <w:r>
        <w:rPr>
          <w:rFonts w:ascii="Times New Roman" w:hAnsi="Times New Roman"/>
          <w:kern w:val="2"/>
          <w:sz w:val="28"/>
          <w:szCs w:val="28"/>
        </w:rPr>
        <w:t xml:space="preserve"> </w:t>
      </w:r>
      <w:r w:rsidRPr="00090456">
        <w:rPr>
          <w:rFonts w:ascii="Times New Roman" w:hAnsi="Times New Roman"/>
          <w:kern w:val="2"/>
          <w:sz w:val="28"/>
          <w:szCs w:val="28"/>
        </w:rPr>
        <w:t>English</w:t>
      </w:r>
      <w:r>
        <w:rPr>
          <w:rFonts w:ascii="Times New Roman" w:hAnsi="Times New Roman"/>
          <w:kern w:val="2"/>
          <w:sz w:val="28"/>
          <w:szCs w:val="28"/>
        </w:rPr>
        <w:t xml:space="preserve"> </w:t>
      </w:r>
      <w:r w:rsidRPr="00090456">
        <w:rPr>
          <w:rFonts w:ascii="Times New Roman" w:hAnsi="Times New Roman"/>
          <w:kern w:val="2"/>
          <w:sz w:val="28"/>
          <w:szCs w:val="28"/>
        </w:rPr>
        <w:t>Language</w:t>
      </w:r>
      <w:r>
        <w:rPr>
          <w:rFonts w:ascii="Times New Roman" w:hAnsi="Times New Roman"/>
          <w:kern w:val="2"/>
          <w:sz w:val="28"/>
          <w:szCs w:val="28"/>
        </w:rPr>
        <w:t xml:space="preserve"> </w:t>
      </w:r>
      <w:r w:rsidRPr="00090456">
        <w:rPr>
          <w:rFonts w:ascii="Times New Roman" w:hAnsi="Times New Roman"/>
          <w:kern w:val="2"/>
          <w:sz w:val="28"/>
          <w:szCs w:val="28"/>
        </w:rPr>
        <w:t>and</w:t>
      </w:r>
      <w:r>
        <w:rPr>
          <w:rFonts w:ascii="Times New Roman" w:hAnsi="Times New Roman"/>
          <w:kern w:val="2"/>
          <w:sz w:val="28"/>
          <w:szCs w:val="28"/>
        </w:rPr>
        <w:t xml:space="preserve"> </w:t>
      </w:r>
      <w:r w:rsidRPr="00090456">
        <w:rPr>
          <w:rFonts w:ascii="Times New Roman" w:hAnsi="Times New Roman"/>
          <w:kern w:val="2"/>
          <w:sz w:val="28"/>
          <w:szCs w:val="28"/>
        </w:rPr>
        <w:t>Literature,</w:t>
      </w:r>
      <w:r>
        <w:rPr>
          <w:rFonts w:ascii="Times New Roman" w:hAnsi="Times New Roman"/>
          <w:kern w:val="2"/>
          <w:sz w:val="28"/>
          <w:szCs w:val="28"/>
        </w:rPr>
        <w:t xml:space="preserve"> </w:t>
      </w:r>
      <w:r w:rsidRPr="00090456">
        <w:rPr>
          <w:rFonts w:ascii="Times New Roman" w:hAnsi="Times New Roman"/>
          <w:kern w:val="2"/>
          <w:sz w:val="28"/>
          <w:szCs w:val="28"/>
        </w:rPr>
        <w:t>4(1),1-12.</w:t>
      </w:r>
    </w:p>
    <w:p w:rsidR="002F7520" w:rsidRPr="00090456" w:rsidRDefault="002F7520" w:rsidP="002F7520">
      <w:pPr>
        <w:jc w:val="both"/>
        <w:rPr>
          <w:rFonts w:ascii="Times New Roman" w:hAnsi="Times New Roman"/>
          <w:sz w:val="28"/>
          <w:szCs w:val="28"/>
        </w:rPr>
      </w:pPr>
      <w:r w:rsidRPr="00090456">
        <w:rPr>
          <w:rFonts w:ascii="Times New Roman" w:hAnsi="Times New Roman"/>
          <w:kern w:val="2"/>
          <w:sz w:val="28"/>
          <w:szCs w:val="28"/>
        </w:rPr>
        <w:t>Trudgill,P.(2010).Investigations</w:t>
      </w:r>
      <w:r>
        <w:rPr>
          <w:rFonts w:ascii="Times New Roman" w:hAnsi="Times New Roman"/>
          <w:kern w:val="2"/>
          <w:sz w:val="28"/>
          <w:szCs w:val="28"/>
        </w:rPr>
        <w:t xml:space="preserve"> </w:t>
      </w:r>
      <w:r w:rsidRPr="00090456">
        <w:rPr>
          <w:rFonts w:ascii="Times New Roman" w:hAnsi="Times New Roman"/>
          <w:kern w:val="2"/>
          <w:sz w:val="28"/>
          <w:szCs w:val="28"/>
        </w:rPr>
        <w:t>in</w:t>
      </w:r>
      <w:r>
        <w:rPr>
          <w:rFonts w:ascii="Times New Roman" w:hAnsi="Times New Roman"/>
          <w:kern w:val="2"/>
          <w:sz w:val="28"/>
          <w:szCs w:val="28"/>
        </w:rPr>
        <w:t xml:space="preserve"> </w:t>
      </w:r>
      <w:r w:rsidRPr="00090456">
        <w:rPr>
          <w:rFonts w:ascii="Times New Roman" w:hAnsi="Times New Roman"/>
          <w:kern w:val="2"/>
          <w:sz w:val="28"/>
          <w:szCs w:val="28"/>
        </w:rPr>
        <w:t>Socio</w:t>
      </w:r>
      <w:r>
        <w:rPr>
          <w:rFonts w:ascii="Times New Roman" w:hAnsi="Times New Roman"/>
          <w:kern w:val="2"/>
          <w:sz w:val="28"/>
          <w:szCs w:val="28"/>
        </w:rPr>
        <w:t xml:space="preserve"> </w:t>
      </w:r>
      <w:r w:rsidRPr="00090456">
        <w:rPr>
          <w:rFonts w:ascii="Times New Roman" w:hAnsi="Times New Roman"/>
          <w:kern w:val="2"/>
          <w:sz w:val="28"/>
          <w:szCs w:val="28"/>
        </w:rPr>
        <w:t>historical</w:t>
      </w:r>
      <w:r>
        <w:rPr>
          <w:rFonts w:ascii="Times New Roman" w:hAnsi="Times New Roman"/>
          <w:kern w:val="2"/>
          <w:sz w:val="28"/>
          <w:szCs w:val="28"/>
        </w:rPr>
        <w:t xml:space="preserve"> </w:t>
      </w:r>
      <w:r w:rsidRPr="00090456">
        <w:rPr>
          <w:rFonts w:ascii="Times New Roman" w:hAnsi="Times New Roman"/>
          <w:kern w:val="2"/>
          <w:sz w:val="28"/>
          <w:szCs w:val="28"/>
        </w:rPr>
        <w:t>Linguistics:</w:t>
      </w:r>
      <w:r>
        <w:rPr>
          <w:rFonts w:ascii="Times New Roman" w:hAnsi="Times New Roman"/>
          <w:kern w:val="2"/>
          <w:sz w:val="28"/>
          <w:szCs w:val="28"/>
        </w:rPr>
        <w:t xml:space="preserve"> </w:t>
      </w:r>
      <w:r w:rsidRPr="00090456">
        <w:rPr>
          <w:rFonts w:ascii="Times New Roman" w:hAnsi="Times New Roman"/>
          <w:kern w:val="2"/>
          <w:sz w:val="28"/>
          <w:szCs w:val="28"/>
        </w:rPr>
        <w:t>Stories</w:t>
      </w:r>
      <w:r>
        <w:rPr>
          <w:rFonts w:ascii="Times New Roman" w:hAnsi="Times New Roman"/>
          <w:kern w:val="2"/>
          <w:sz w:val="28"/>
          <w:szCs w:val="28"/>
        </w:rPr>
        <w:t xml:space="preserve"> </w:t>
      </w:r>
      <w:r w:rsidRPr="00090456">
        <w:rPr>
          <w:rFonts w:ascii="Times New Roman" w:hAnsi="Times New Roman"/>
          <w:kern w:val="2"/>
          <w:sz w:val="28"/>
          <w:szCs w:val="28"/>
        </w:rPr>
        <w:t>of</w:t>
      </w:r>
      <w:r>
        <w:rPr>
          <w:rFonts w:ascii="Times New Roman" w:hAnsi="Times New Roman"/>
          <w:kern w:val="2"/>
          <w:sz w:val="28"/>
          <w:szCs w:val="28"/>
        </w:rPr>
        <w:t xml:space="preserve"> </w:t>
      </w:r>
      <w:r w:rsidRPr="00090456">
        <w:rPr>
          <w:rFonts w:ascii="Times New Roman" w:hAnsi="Times New Roman"/>
          <w:kern w:val="2"/>
          <w:sz w:val="28"/>
          <w:szCs w:val="28"/>
        </w:rPr>
        <w:t>Colonisation</w:t>
      </w:r>
      <w:r>
        <w:rPr>
          <w:rFonts w:ascii="Times New Roman" w:hAnsi="Times New Roman"/>
          <w:kern w:val="2"/>
          <w:sz w:val="28"/>
          <w:szCs w:val="28"/>
        </w:rPr>
        <w:t xml:space="preserve"> </w:t>
      </w:r>
      <w:r w:rsidRPr="00090456">
        <w:rPr>
          <w:rFonts w:ascii="Times New Roman" w:hAnsi="Times New Roman"/>
          <w:kern w:val="2"/>
          <w:sz w:val="28"/>
          <w:szCs w:val="28"/>
        </w:rPr>
        <w:t>and</w:t>
      </w:r>
      <w:r>
        <w:rPr>
          <w:rFonts w:ascii="Times New Roman" w:hAnsi="Times New Roman"/>
          <w:kern w:val="2"/>
          <w:sz w:val="28"/>
          <w:szCs w:val="28"/>
        </w:rPr>
        <w:t xml:space="preserve"> </w:t>
      </w:r>
      <w:r w:rsidRPr="00090456">
        <w:rPr>
          <w:rFonts w:ascii="Times New Roman" w:hAnsi="Times New Roman"/>
          <w:kern w:val="2"/>
          <w:sz w:val="28"/>
          <w:szCs w:val="28"/>
        </w:rPr>
        <w:t>Contact.</w:t>
      </w:r>
      <w:r>
        <w:rPr>
          <w:rFonts w:ascii="Times New Roman" w:hAnsi="Times New Roman"/>
          <w:kern w:val="2"/>
          <w:sz w:val="28"/>
          <w:szCs w:val="28"/>
        </w:rPr>
        <w:t xml:space="preserve"> </w:t>
      </w:r>
      <w:r w:rsidRPr="00090456">
        <w:rPr>
          <w:rFonts w:ascii="Times New Roman" w:hAnsi="Times New Roman"/>
          <w:kern w:val="2"/>
          <w:sz w:val="28"/>
          <w:szCs w:val="28"/>
        </w:rPr>
        <w:t>Cambridge</w:t>
      </w:r>
      <w:r>
        <w:rPr>
          <w:rFonts w:ascii="Times New Roman" w:hAnsi="Times New Roman"/>
          <w:kern w:val="2"/>
          <w:sz w:val="28"/>
          <w:szCs w:val="28"/>
        </w:rPr>
        <w:t xml:space="preserve"> </w:t>
      </w:r>
      <w:r w:rsidRPr="00090456">
        <w:rPr>
          <w:rFonts w:ascii="Times New Roman" w:hAnsi="Times New Roman"/>
          <w:kern w:val="2"/>
          <w:sz w:val="28"/>
          <w:szCs w:val="28"/>
        </w:rPr>
        <w:t>University</w:t>
      </w:r>
      <w:r>
        <w:rPr>
          <w:rFonts w:ascii="Times New Roman" w:hAnsi="Times New Roman"/>
          <w:kern w:val="2"/>
          <w:sz w:val="28"/>
          <w:szCs w:val="28"/>
        </w:rPr>
        <w:t xml:space="preserve"> </w:t>
      </w:r>
      <w:r w:rsidRPr="00090456">
        <w:rPr>
          <w:rFonts w:ascii="Times New Roman" w:hAnsi="Times New Roman"/>
          <w:kern w:val="2"/>
          <w:sz w:val="28"/>
          <w:szCs w:val="28"/>
        </w:rPr>
        <w:t>Press</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Ugwuanyi, K. (2016). The monosyllabic nature of English words. Journal of Language and Linguistics, 15(2), 281-294.</w:t>
      </w:r>
    </w:p>
    <w:p w:rsidR="002F7520" w:rsidRPr="00090456" w:rsidRDefault="002F7520" w:rsidP="002F7520">
      <w:pPr>
        <w:jc w:val="both"/>
        <w:rPr>
          <w:rFonts w:ascii="Times New Roman" w:hAnsi="Times New Roman"/>
          <w:sz w:val="28"/>
          <w:szCs w:val="28"/>
        </w:rPr>
      </w:pPr>
      <w:r w:rsidRPr="00090456">
        <w:rPr>
          <w:rFonts w:ascii="Times New Roman" w:hAnsi="Times New Roman"/>
          <w:sz w:val="28"/>
          <w:szCs w:val="28"/>
        </w:rPr>
        <w:t>Webster,</w:t>
      </w:r>
      <w:r>
        <w:rPr>
          <w:rFonts w:ascii="Times New Roman" w:hAnsi="Times New Roman"/>
          <w:sz w:val="28"/>
          <w:szCs w:val="28"/>
        </w:rPr>
        <w:t xml:space="preserve"> </w:t>
      </w:r>
      <w:r w:rsidRPr="00090456">
        <w:rPr>
          <w:rFonts w:ascii="Times New Roman" w:hAnsi="Times New Roman"/>
          <w:sz w:val="28"/>
          <w:szCs w:val="28"/>
        </w:rPr>
        <w:t>A.</w:t>
      </w:r>
      <w:r>
        <w:rPr>
          <w:rFonts w:ascii="Times New Roman" w:hAnsi="Times New Roman"/>
          <w:sz w:val="28"/>
          <w:szCs w:val="28"/>
        </w:rPr>
        <w:t xml:space="preserve"> </w:t>
      </w:r>
      <w:r w:rsidRPr="00090456">
        <w:rPr>
          <w:rFonts w:ascii="Times New Roman" w:hAnsi="Times New Roman"/>
          <w:sz w:val="28"/>
          <w:szCs w:val="28"/>
        </w:rPr>
        <w:t>(1783).A</w:t>
      </w:r>
      <w:r>
        <w:rPr>
          <w:rFonts w:ascii="Times New Roman" w:hAnsi="Times New Roman"/>
          <w:sz w:val="28"/>
          <w:szCs w:val="28"/>
        </w:rPr>
        <w:t xml:space="preserve"> </w:t>
      </w:r>
      <w:r w:rsidRPr="00090456">
        <w:rPr>
          <w:rFonts w:ascii="Times New Roman" w:hAnsi="Times New Roman"/>
          <w:sz w:val="28"/>
          <w:szCs w:val="28"/>
        </w:rPr>
        <w:t>Grammatical</w:t>
      </w:r>
      <w:r>
        <w:rPr>
          <w:rFonts w:ascii="Times New Roman" w:hAnsi="Times New Roman"/>
          <w:sz w:val="28"/>
          <w:szCs w:val="28"/>
        </w:rPr>
        <w:t xml:space="preserve"> </w:t>
      </w:r>
      <w:r w:rsidRPr="00090456">
        <w:rPr>
          <w:rFonts w:ascii="Times New Roman" w:hAnsi="Times New Roman"/>
          <w:sz w:val="28"/>
          <w:szCs w:val="28"/>
        </w:rPr>
        <w:t>Institute</w:t>
      </w:r>
      <w:r>
        <w:rPr>
          <w:rFonts w:ascii="Times New Roman" w:hAnsi="Times New Roman"/>
          <w:sz w:val="28"/>
          <w:szCs w:val="28"/>
        </w:rPr>
        <w:t xml:space="preserve"> </w:t>
      </w:r>
      <w:r w:rsidRPr="00090456">
        <w:rPr>
          <w:rFonts w:ascii="Times New Roman" w:hAnsi="Times New Roman"/>
          <w:sz w:val="28"/>
          <w:szCs w:val="28"/>
        </w:rPr>
        <w:t>of</w:t>
      </w:r>
      <w:r>
        <w:rPr>
          <w:rFonts w:ascii="Times New Roman" w:hAnsi="Times New Roman"/>
          <w:sz w:val="28"/>
          <w:szCs w:val="28"/>
        </w:rPr>
        <w:t xml:space="preserve"> </w:t>
      </w:r>
      <w:r w:rsidRPr="00090456">
        <w:rPr>
          <w:rFonts w:ascii="Times New Roman" w:hAnsi="Times New Roman"/>
          <w:sz w:val="28"/>
          <w:szCs w:val="28"/>
        </w:rPr>
        <w:t>the</w:t>
      </w:r>
      <w:r>
        <w:rPr>
          <w:rFonts w:ascii="Times New Roman" w:hAnsi="Times New Roman"/>
          <w:sz w:val="28"/>
          <w:szCs w:val="28"/>
        </w:rPr>
        <w:t xml:space="preserve"> </w:t>
      </w:r>
      <w:r w:rsidRPr="00090456">
        <w:rPr>
          <w:rFonts w:ascii="Times New Roman" w:hAnsi="Times New Roman"/>
          <w:sz w:val="28"/>
          <w:szCs w:val="28"/>
        </w:rPr>
        <w:t>English</w:t>
      </w:r>
      <w:r>
        <w:rPr>
          <w:rFonts w:ascii="Times New Roman" w:hAnsi="Times New Roman"/>
          <w:sz w:val="28"/>
          <w:szCs w:val="28"/>
        </w:rPr>
        <w:t xml:space="preserve"> </w:t>
      </w:r>
      <w:r w:rsidRPr="00090456">
        <w:rPr>
          <w:rFonts w:ascii="Times New Roman" w:hAnsi="Times New Roman"/>
          <w:sz w:val="28"/>
          <w:szCs w:val="28"/>
        </w:rPr>
        <w:t>Language.</w:t>
      </w:r>
      <w:r>
        <w:rPr>
          <w:rFonts w:ascii="Times New Roman" w:hAnsi="Times New Roman"/>
          <w:sz w:val="28"/>
          <w:szCs w:val="28"/>
        </w:rPr>
        <w:t xml:space="preserve"> </w:t>
      </w:r>
      <w:r w:rsidRPr="00090456">
        <w:rPr>
          <w:rFonts w:ascii="Times New Roman" w:hAnsi="Times New Roman"/>
          <w:sz w:val="28"/>
          <w:szCs w:val="28"/>
        </w:rPr>
        <w:t>International</w:t>
      </w:r>
      <w:r>
        <w:rPr>
          <w:rFonts w:ascii="Times New Roman" w:hAnsi="Times New Roman"/>
          <w:sz w:val="28"/>
          <w:szCs w:val="28"/>
        </w:rPr>
        <w:t xml:space="preserve"> </w:t>
      </w:r>
      <w:r w:rsidRPr="00090456">
        <w:rPr>
          <w:rFonts w:ascii="Times New Roman" w:hAnsi="Times New Roman"/>
          <w:sz w:val="28"/>
          <w:szCs w:val="28"/>
        </w:rPr>
        <w:t>Publisher:</w:t>
      </w:r>
      <w:r>
        <w:rPr>
          <w:rFonts w:ascii="Times New Roman" w:hAnsi="Times New Roman"/>
          <w:sz w:val="28"/>
          <w:szCs w:val="28"/>
        </w:rPr>
        <w:t xml:space="preserve"> </w:t>
      </w:r>
      <w:r w:rsidRPr="00090456">
        <w:rPr>
          <w:rFonts w:ascii="Times New Roman" w:hAnsi="Times New Roman"/>
          <w:sz w:val="28"/>
          <w:szCs w:val="28"/>
        </w:rPr>
        <w:t>Donald</w:t>
      </w:r>
      <w:r>
        <w:rPr>
          <w:rFonts w:ascii="Times New Roman" w:hAnsi="Times New Roman"/>
          <w:sz w:val="28"/>
          <w:szCs w:val="28"/>
        </w:rPr>
        <w:t xml:space="preserve"> </w:t>
      </w:r>
      <w:r w:rsidRPr="00090456">
        <w:rPr>
          <w:rFonts w:ascii="Times New Roman" w:hAnsi="Times New Roman"/>
          <w:sz w:val="28"/>
          <w:szCs w:val="28"/>
        </w:rPr>
        <w:t>L.</w:t>
      </w:r>
      <w:r>
        <w:rPr>
          <w:rFonts w:ascii="Times New Roman" w:hAnsi="Times New Roman"/>
          <w:sz w:val="28"/>
          <w:szCs w:val="28"/>
        </w:rPr>
        <w:t xml:space="preserve"> </w:t>
      </w:r>
      <w:r w:rsidRPr="00090456">
        <w:rPr>
          <w:rFonts w:ascii="Times New Roman" w:hAnsi="Times New Roman"/>
          <w:sz w:val="28"/>
          <w:szCs w:val="28"/>
        </w:rPr>
        <w:t>Potter.</w:t>
      </w:r>
    </w:p>
    <w:p w:rsidR="002F7520" w:rsidRPr="00090456" w:rsidRDefault="002F7520" w:rsidP="002F7520">
      <w:pPr>
        <w:jc w:val="both"/>
        <w:rPr>
          <w:rFonts w:ascii="Times New Roman" w:hAnsi="Times New Roman"/>
          <w:sz w:val="28"/>
          <w:szCs w:val="28"/>
        </w:rPr>
      </w:pPr>
      <w:r w:rsidRPr="00090456">
        <w:rPr>
          <w:rFonts w:ascii="Times New Roman" w:hAnsi="Times New Roman"/>
          <w:kern w:val="2"/>
          <w:sz w:val="28"/>
          <w:szCs w:val="28"/>
        </w:rPr>
        <w:t>Webster, A. (1828).World</w:t>
      </w:r>
      <w:r>
        <w:rPr>
          <w:rFonts w:ascii="Times New Roman" w:hAnsi="Times New Roman"/>
          <w:kern w:val="2"/>
          <w:sz w:val="28"/>
          <w:szCs w:val="28"/>
        </w:rPr>
        <w:t xml:space="preserve"> </w:t>
      </w:r>
      <w:r w:rsidRPr="00090456">
        <w:rPr>
          <w:rFonts w:ascii="Times New Roman" w:hAnsi="Times New Roman"/>
          <w:kern w:val="2"/>
          <w:sz w:val="28"/>
          <w:szCs w:val="28"/>
        </w:rPr>
        <w:t>Englishes</w:t>
      </w:r>
      <w:r w:rsidR="00985811">
        <w:rPr>
          <w:rFonts w:ascii="Times New Roman" w:hAnsi="Times New Roman"/>
          <w:kern w:val="2"/>
          <w:sz w:val="28"/>
          <w:szCs w:val="28"/>
        </w:rPr>
        <w:t xml:space="preserve"> </w:t>
      </w:r>
      <w:r w:rsidRPr="00090456">
        <w:rPr>
          <w:rFonts w:ascii="Times New Roman" w:hAnsi="Times New Roman"/>
          <w:kern w:val="2"/>
          <w:sz w:val="28"/>
          <w:szCs w:val="28"/>
        </w:rPr>
        <w:t>and</w:t>
      </w:r>
      <w:r w:rsidR="00985811">
        <w:rPr>
          <w:rFonts w:ascii="Times New Roman" w:hAnsi="Times New Roman"/>
          <w:kern w:val="2"/>
          <w:sz w:val="28"/>
          <w:szCs w:val="28"/>
        </w:rPr>
        <w:t xml:space="preserve"> </w:t>
      </w:r>
      <w:r w:rsidRPr="00090456">
        <w:rPr>
          <w:rFonts w:ascii="Times New Roman" w:hAnsi="Times New Roman"/>
          <w:kern w:val="2"/>
          <w:sz w:val="28"/>
          <w:szCs w:val="28"/>
        </w:rPr>
        <w:t>Culture</w:t>
      </w:r>
      <w:r w:rsidR="00985811">
        <w:rPr>
          <w:rFonts w:ascii="Times New Roman" w:hAnsi="Times New Roman"/>
          <w:kern w:val="2"/>
          <w:sz w:val="28"/>
          <w:szCs w:val="28"/>
        </w:rPr>
        <w:t xml:space="preserve"> </w:t>
      </w:r>
      <w:r w:rsidRPr="00090456">
        <w:rPr>
          <w:rFonts w:ascii="Times New Roman" w:hAnsi="Times New Roman"/>
          <w:kern w:val="2"/>
          <w:sz w:val="28"/>
          <w:szCs w:val="28"/>
        </w:rPr>
        <w:t xml:space="preserve">Wars. </w:t>
      </w:r>
      <w:r w:rsidR="00985811">
        <w:rPr>
          <w:rFonts w:ascii="Times New Roman" w:hAnsi="Times New Roman"/>
          <w:kern w:val="2"/>
          <w:sz w:val="28"/>
          <w:szCs w:val="28"/>
        </w:rPr>
        <w:t>E</w:t>
      </w:r>
      <w:r w:rsidRPr="00090456">
        <w:rPr>
          <w:rFonts w:ascii="Times New Roman" w:hAnsi="Times New Roman"/>
          <w:kern w:val="2"/>
          <w:sz w:val="28"/>
          <w:szCs w:val="28"/>
        </w:rPr>
        <w:t>nglish Language. International Publisher: Donald L. Potter.</w:t>
      </w:r>
    </w:p>
    <w:p w:rsidR="002F7520" w:rsidRPr="00090456" w:rsidRDefault="002F7520" w:rsidP="002F7520">
      <w:pPr>
        <w:jc w:val="both"/>
        <w:rPr>
          <w:rFonts w:ascii="Times New Roman" w:hAnsi="Times New Roman"/>
          <w:sz w:val="28"/>
          <w:szCs w:val="28"/>
        </w:rPr>
      </w:pPr>
    </w:p>
    <w:p w:rsidR="006A27B2" w:rsidRPr="00B4506B" w:rsidRDefault="006A27B2" w:rsidP="006A27B2">
      <w:pPr>
        <w:jc w:val="both"/>
        <w:rPr>
          <w:rFonts w:ascii="Times New Roman" w:hAnsi="Times New Roman"/>
          <w:sz w:val="28"/>
          <w:szCs w:val="32"/>
        </w:rPr>
      </w:pPr>
    </w:p>
    <w:p w:rsidR="006A27B2" w:rsidRPr="00B4506B" w:rsidRDefault="006A27B2" w:rsidP="006A27B2">
      <w:pPr>
        <w:jc w:val="both"/>
        <w:rPr>
          <w:rFonts w:ascii="Times New Roman" w:hAnsi="Times New Roman"/>
          <w:sz w:val="28"/>
          <w:szCs w:val="32"/>
        </w:rPr>
      </w:pPr>
    </w:p>
    <w:p w:rsidR="006A27B2" w:rsidRPr="00B4506B" w:rsidRDefault="006A27B2" w:rsidP="006A27B2">
      <w:pPr>
        <w:jc w:val="both"/>
        <w:rPr>
          <w:rFonts w:ascii="Times New Roman" w:hAnsi="Times New Roman"/>
          <w:sz w:val="28"/>
          <w:szCs w:val="32"/>
        </w:rPr>
      </w:pPr>
    </w:p>
    <w:p w:rsidR="006A27B2" w:rsidRPr="00B4506B" w:rsidRDefault="006A27B2" w:rsidP="006A27B2">
      <w:pPr>
        <w:jc w:val="both"/>
        <w:rPr>
          <w:rFonts w:ascii="Times New Roman" w:hAnsi="Times New Roman"/>
          <w:sz w:val="28"/>
          <w:szCs w:val="32"/>
        </w:rPr>
      </w:pPr>
    </w:p>
    <w:p w:rsidR="006A27B2" w:rsidRPr="00B4506B" w:rsidRDefault="006A27B2" w:rsidP="006A27B2">
      <w:pPr>
        <w:jc w:val="both"/>
        <w:rPr>
          <w:rFonts w:ascii="Times New Roman" w:hAnsi="Times New Roman"/>
          <w:sz w:val="28"/>
          <w:szCs w:val="32"/>
        </w:rPr>
      </w:pPr>
    </w:p>
    <w:p w:rsidR="006A27B2" w:rsidRPr="00B4506B" w:rsidRDefault="006A27B2" w:rsidP="006A27B2">
      <w:pPr>
        <w:jc w:val="both"/>
        <w:rPr>
          <w:rFonts w:ascii="Times New Roman" w:hAnsi="Times New Roman"/>
          <w:sz w:val="28"/>
          <w:szCs w:val="32"/>
        </w:rPr>
      </w:pPr>
    </w:p>
    <w:p w:rsidR="006A27B2" w:rsidRPr="00B4506B" w:rsidRDefault="006A27B2" w:rsidP="006A27B2">
      <w:pPr>
        <w:jc w:val="both"/>
        <w:rPr>
          <w:rFonts w:ascii="Times New Roman" w:hAnsi="Times New Roman"/>
          <w:sz w:val="28"/>
        </w:rPr>
      </w:pPr>
    </w:p>
    <w:p w:rsidR="00893498" w:rsidRPr="0083413D" w:rsidRDefault="00893498" w:rsidP="00893498">
      <w:pPr>
        <w:jc w:val="center"/>
        <w:rPr>
          <w:rFonts w:ascii="Times New Roman" w:hAnsi="Times New Roman"/>
          <w:b/>
          <w:sz w:val="28"/>
          <w:szCs w:val="160"/>
        </w:rPr>
      </w:pPr>
      <w:r>
        <w:rPr>
          <w:rFonts w:ascii="Times New Roman" w:hAnsi="Times New Roman"/>
          <w:sz w:val="28"/>
          <w:szCs w:val="28"/>
        </w:rPr>
        <w:br w:type="page"/>
      </w:r>
      <w:r w:rsidRPr="0083413D">
        <w:rPr>
          <w:rFonts w:ascii="Times New Roman" w:hAnsi="Times New Roman"/>
          <w:b/>
          <w:sz w:val="28"/>
          <w:szCs w:val="160"/>
        </w:rPr>
        <w:lastRenderedPageBreak/>
        <w:t>KWARA STATE COLLEGE OF EDUCATION, ILORIN.</w:t>
      </w:r>
    </w:p>
    <w:p w:rsidR="00893498" w:rsidRPr="0083413D" w:rsidRDefault="00893498" w:rsidP="00893498">
      <w:pPr>
        <w:jc w:val="center"/>
        <w:rPr>
          <w:rFonts w:ascii="Times New Roman" w:hAnsi="Times New Roman"/>
          <w:b/>
          <w:sz w:val="24"/>
          <w:szCs w:val="160"/>
        </w:rPr>
      </w:pPr>
      <w:r w:rsidRPr="0083413D">
        <w:rPr>
          <w:rFonts w:ascii="Times New Roman" w:hAnsi="Times New Roman"/>
          <w:b/>
          <w:sz w:val="24"/>
          <w:szCs w:val="160"/>
        </w:rPr>
        <w:t>School of Languages, Department of English.</w:t>
      </w:r>
    </w:p>
    <w:p w:rsidR="00893498" w:rsidRPr="00D120C4" w:rsidRDefault="00893498" w:rsidP="00893498">
      <w:pPr>
        <w:rPr>
          <w:rFonts w:ascii="Times New Roman" w:hAnsi="Times New Roman"/>
          <w:sz w:val="24"/>
          <w:szCs w:val="36"/>
        </w:rPr>
      </w:pPr>
      <w:r w:rsidRPr="00D120C4">
        <w:rPr>
          <w:rFonts w:ascii="Times New Roman" w:hAnsi="Times New Roman"/>
          <w:sz w:val="24"/>
          <w:szCs w:val="36"/>
        </w:rPr>
        <w:t>Dear Respondent,</w:t>
      </w:r>
    </w:p>
    <w:p w:rsidR="00893498" w:rsidRPr="00D120C4" w:rsidRDefault="00893498" w:rsidP="00893498">
      <w:pPr>
        <w:ind w:firstLine="420"/>
        <w:rPr>
          <w:rFonts w:ascii="Times New Roman" w:hAnsi="Times New Roman"/>
          <w:sz w:val="24"/>
          <w:szCs w:val="36"/>
        </w:rPr>
      </w:pPr>
      <w:r w:rsidRPr="00D120C4">
        <w:rPr>
          <w:rFonts w:ascii="Times New Roman" w:hAnsi="Times New Roman"/>
          <w:sz w:val="24"/>
          <w:szCs w:val="36"/>
        </w:rPr>
        <w:t>This questionnaire aims at finding the differences between British and American sp</w:t>
      </w:r>
      <w:r>
        <w:rPr>
          <w:rFonts w:ascii="Times New Roman" w:hAnsi="Times New Roman"/>
          <w:sz w:val="24"/>
          <w:szCs w:val="36"/>
        </w:rPr>
        <w:t>ellings in your written English</w:t>
      </w:r>
      <w:r w:rsidRPr="00D120C4">
        <w:rPr>
          <w:rFonts w:ascii="Times New Roman" w:hAnsi="Times New Roman"/>
          <w:sz w:val="24"/>
          <w:szCs w:val="36"/>
        </w:rPr>
        <w:t>. Your honest opinion will be appreciated.</w:t>
      </w:r>
    </w:p>
    <w:p w:rsidR="00893498" w:rsidRPr="00D120C4" w:rsidRDefault="00893498" w:rsidP="00CB3425">
      <w:pPr>
        <w:ind w:left="7200"/>
        <w:rPr>
          <w:rFonts w:ascii="Times New Roman" w:hAnsi="Times New Roman"/>
          <w:sz w:val="24"/>
          <w:szCs w:val="36"/>
        </w:rPr>
      </w:pPr>
      <w:r w:rsidRPr="00D120C4">
        <w:rPr>
          <w:rFonts w:ascii="Times New Roman" w:hAnsi="Times New Roman"/>
          <w:sz w:val="24"/>
          <w:szCs w:val="36"/>
        </w:rPr>
        <w:t>Yours faithfully,</w:t>
      </w:r>
    </w:p>
    <w:p w:rsidR="00893498" w:rsidRPr="00D120C4" w:rsidRDefault="00893498" w:rsidP="00893498">
      <w:pPr>
        <w:rPr>
          <w:rFonts w:ascii="Times New Roman" w:hAnsi="Times New Roman"/>
          <w:b/>
          <w:bCs/>
          <w:sz w:val="24"/>
          <w:szCs w:val="36"/>
        </w:rPr>
      </w:pPr>
      <w:r w:rsidRPr="00D120C4">
        <w:rPr>
          <w:rFonts w:ascii="Times New Roman" w:hAnsi="Times New Roman"/>
          <w:b/>
          <w:bCs/>
          <w:sz w:val="24"/>
          <w:szCs w:val="36"/>
        </w:rPr>
        <w:t>Section A: Demographics</w:t>
      </w:r>
    </w:p>
    <w:p w:rsidR="00893498" w:rsidRPr="00D120C4" w:rsidRDefault="00893498" w:rsidP="00893498">
      <w:pPr>
        <w:rPr>
          <w:rFonts w:ascii="Times New Roman" w:hAnsi="Times New Roman"/>
          <w:b/>
          <w:bCs/>
          <w:sz w:val="24"/>
          <w:szCs w:val="36"/>
        </w:rPr>
      </w:pPr>
      <w:r w:rsidRPr="00D120C4">
        <w:rPr>
          <w:rFonts w:ascii="Times New Roman" w:hAnsi="Times New Roman"/>
          <w:b/>
          <w:bCs/>
          <w:sz w:val="24"/>
          <w:szCs w:val="36"/>
        </w:rPr>
        <w:t>Instruction</w:t>
      </w:r>
      <w:r w:rsidRPr="00D120C4">
        <w:rPr>
          <w:rFonts w:ascii="Times New Roman" w:hAnsi="Times New Roman"/>
          <w:sz w:val="24"/>
          <w:szCs w:val="36"/>
        </w:rPr>
        <w:t>: Kindly reply to the following questions.</w:t>
      </w:r>
    </w:p>
    <w:p w:rsidR="00893498" w:rsidRPr="00D120C4" w:rsidRDefault="00893498" w:rsidP="00893498">
      <w:pPr>
        <w:rPr>
          <w:rFonts w:ascii="Times New Roman" w:hAnsi="Times New Roman"/>
          <w:sz w:val="24"/>
          <w:szCs w:val="36"/>
        </w:rPr>
      </w:pPr>
      <w:r w:rsidRPr="00D120C4">
        <w:rPr>
          <w:rFonts w:ascii="Times New Roman" w:hAnsi="Times New Roman"/>
          <w:sz w:val="24"/>
          <w:szCs w:val="36"/>
        </w:rPr>
        <w:t>Name of School</w:t>
      </w:r>
      <w:r>
        <w:rPr>
          <w:rFonts w:ascii="Times New Roman" w:hAnsi="Times New Roman"/>
          <w:sz w:val="24"/>
          <w:szCs w:val="36"/>
        </w:rPr>
        <w:t>:_______________________________________</w:t>
      </w:r>
    </w:p>
    <w:p w:rsidR="00893498" w:rsidRPr="00D120C4" w:rsidRDefault="00893498" w:rsidP="00893498">
      <w:pPr>
        <w:rPr>
          <w:rFonts w:ascii="Times New Roman" w:hAnsi="Times New Roman"/>
          <w:sz w:val="24"/>
          <w:szCs w:val="36"/>
          <w:u w:val="single"/>
        </w:rPr>
      </w:pPr>
      <w:r w:rsidRPr="00D120C4">
        <w:rPr>
          <w:rFonts w:ascii="Times New Roman" w:hAnsi="Times New Roman"/>
          <w:sz w:val="24"/>
          <w:szCs w:val="36"/>
        </w:rPr>
        <w:t>Gender</w:t>
      </w:r>
      <w:r w:rsidRPr="00D120C4">
        <w:rPr>
          <w:rFonts w:ascii="Times New Roman" w:hint="eastAsia"/>
          <w:sz w:val="24"/>
          <w:szCs w:val="36"/>
        </w:rPr>
        <w:t>：</w:t>
      </w:r>
      <w:r>
        <w:rPr>
          <w:rFonts w:ascii="Times New Roman"/>
          <w:sz w:val="24"/>
          <w:szCs w:val="36"/>
        </w:rPr>
        <w:tab/>
      </w:r>
      <w:r>
        <w:rPr>
          <w:rFonts w:ascii="Times New Roman"/>
          <w:sz w:val="24"/>
          <w:szCs w:val="36"/>
        </w:rPr>
        <w:tab/>
      </w:r>
      <w:r w:rsidRPr="00D120C4">
        <w:rPr>
          <w:rFonts w:ascii="Times New Roman" w:hAnsi="Times New Roman"/>
          <w:sz w:val="24"/>
          <w:szCs w:val="36"/>
        </w:rPr>
        <w:t>Male</w:t>
      </w:r>
      <w:r>
        <w:rPr>
          <w:rFonts w:ascii="Times New Roman" w:hAnsi="Times New Roman"/>
          <w:sz w:val="24"/>
          <w:szCs w:val="36"/>
        </w:rPr>
        <w:t xml:space="preserve"> </w:t>
      </w:r>
      <w:r w:rsidRPr="00D120C4">
        <w:rPr>
          <w:rFonts w:ascii="Times New Roman" w:hAnsi="Times New Roman"/>
          <w:sz w:val="24"/>
          <w:szCs w:val="36"/>
        </w:rPr>
        <w:t xml:space="preserve">( </w:t>
      </w:r>
      <w:r>
        <w:rPr>
          <w:rFonts w:ascii="Times New Roman" w:hAnsi="Times New Roman"/>
          <w:sz w:val="24"/>
          <w:szCs w:val="36"/>
        </w:rPr>
        <w:t xml:space="preserve"> </w:t>
      </w:r>
      <w:r w:rsidRPr="00D120C4">
        <w:rPr>
          <w:rFonts w:ascii="Times New Roman" w:hAnsi="Times New Roman"/>
          <w:sz w:val="24"/>
          <w:szCs w:val="36"/>
        </w:rPr>
        <w:t>)</w:t>
      </w:r>
      <w:r>
        <w:rPr>
          <w:rFonts w:ascii="Times New Roman" w:hAnsi="Times New Roman"/>
          <w:sz w:val="24"/>
          <w:szCs w:val="36"/>
        </w:rPr>
        <w:t>,</w:t>
      </w:r>
      <w:r w:rsidRPr="00D120C4">
        <w:rPr>
          <w:rFonts w:ascii="Times New Roman" w:hAnsi="Times New Roman"/>
          <w:sz w:val="24"/>
          <w:szCs w:val="36"/>
        </w:rPr>
        <w:t xml:space="preserve">   Female (</w:t>
      </w:r>
      <w:r>
        <w:rPr>
          <w:rFonts w:ascii="Times New Roman" w:hAnsi="Times New Roman"/>
          <w:sz w:val="24"/>
          <w:szCs w:val="36"/>
        </w:rPr>
        <w:t xml:space="preserve"> </w:t>
      </w:r>
      <w:r w:rsidRPr="00D120C4">
        <w:rPr>
          <w:rFonts w:ascii="Times New Roman" w:hAnsi="Times New Roman"/>
          <w:sz w:val="24"/>
          <w:szCs w:val="36"/>
        </w:rPr>
        <w:t xml:space="preserve"> ).  </w:t>
      </w:r>
    </w:p>
    <w:p w:rsidR="00893498" w:rsidRPr="00D120C4" w:rsidRDefault="00893498" w:rsidP="00893498">
      <w:pPr>
        <w:rPr>
          <w:rFonts w:ascii="Times New Roman" w:hAnsi="Times New Roman"/>
          <w:sz w:val="24"/>
          <w:szCs w:val="36"/>
        </w:rPr>
      </w:pPr>
      <w:r w:rsidRPr="00D120C4">
        <w:rPr>
          <w:rFonts w:ascii="Times New Roman" w:hAnsi="Times New Roman"/>
          <w:sz w:val="24"/>
          <w:szCs w:val="36"/>
        </w:rPr>
        <w:t xml:space="preserve">Age: </w:t>
      </w:r>
      <w:r>
        <w:rPr>
          <w:rFonts w:ascii="Times New Roman" w:hAnsi="Times New Roman"/>
          <w:sz w:val="24"/>
          <w:szCs w:val="36"/>
        </w:rPr>
        <w:tab/>
      </w:r>
      <w:r>
        <w:rPr>
          <w:rFonts w:ascii="Times New Roman" w:hAnsi="Times New Roman"/>
          <w:sz w:val="24"/>
          <w:szCs w:val="36"/>
        </w:rPr>
        <w:tab/>
      </w:r>
      <w:r>
        <w:rPr>
          <w:rFonts w:ascii="Times New Roman" w:hAnsi="Times New Roman"/>
          <w:sz w:val="24"/>
          <w:szCs w:val="36"/>
        </w:rPr>
        <w:tab/>
      </w:r>
      <w:r w:rsidRPr="00D120C4">
        <w:rPr>
          <w:rFonts w:ascii="Times New Roman" w:hAnsi="Times New Roman"/>
          <w:sz w:val="24"/>
          <w:szCs w:val="36"/>
        </w:rPr>
        <w:t>11-15(</w:t>
      </w:r>
      <w:r>
        <w:rPr>
          <w:rFonts w:ascii="Times New Roman" w:hAnsi="Times New Roman"/>
          <w:sz w:val="24"/>
          <w:szCs w:val="36"/>
        </w:rPr>
        <w:t xml:space="preserve"> </w:t>
      </w:r>
      <w:r w:rsidRPr="00D120C4">
        <w:rPr>
          <w:rFonts w:ascii="Times New Roman" w:hAnsi="Times New Roman"/>
          <w:sz w:val="24"/>
          <w:szCs w:val="36"/>
        </w:rPr>
        <w:t xml:space="preserve"> ), </w:t>
      </w:r>
      <w:r>
        <w:rPr>
          <w:rFonts w:ascii="Times New Roman" w:hAnsi="Times New Roman"/>
          <w:sz w:val="24"/>
          <w:szCs w:val="36"/>
        </w:rPr>
        <w:tab/>
      </w:r>
      <w:r w:rsidRPr="00D120C4">
        <w:rPr>
          <w:rFonts w:ascii="Times New Roman" w:hAnsi="Times New Roman"/>
          <w:sz w:val="24"/>
          <w:szCs w:val="36"/>
        </w:rPr>
        <w:t xml:space="preserve"> 16-20</w:t>
      </w:r>
      <w:r>
        <w:rPr>
          <w:rFonts w:ascii="Times New Roman" w:hAnsi="Times New Roman"/>
          <w:sz w:val="24"/>
          <w:szCs w:val="36"/>
        </w:rPr>
        <w:t xml:space="preserve"> </w:t>
      </w:r>
      <w:r w:rsidRPr="00D120C4">
        <w:rPr>
          <w:rFonts w:ascii="Times New Roman" w:hAnsi="Times New Roman"/>
          <w:sz w:val="24"/>
          <w:szCs w:val="36"/>
        </w:rPr>
        <w:t>(</w:t>
      </w:r>
      <w:r>
        <w:rPr>
          <w:rFonts w:ascii="Times New Roman" w:hAnsi="Times New Roman"/>
          <w:sz w:val="24"/>
          <w:szCs w:val="36"/>
        </w:rPr>
        <w:t xml:space="preserve"> </w:t>
      </w:r>
      <w:r w:rsidRPr="00D120C4">
        <w:rPr>
          <w:rFonts w:ascii="Times New Roman" w:hAnsi="Times New Roman"/>
          <w:sz w:val="24"/>
          <w:szCs w:val="36"/>
        </w:rPr>
        <w:t xml:space="preserve"> ), </w:t>
      </w:r>
      <w:r>
        <w:rPr>
          <w:rFonts w:ascii="Times New Roman" w:hAnsi="Times New Roman"/>
          <w:sz w:val="24"/>
          <w:szCs w:val="36"/>
        </w:rPr>
        <w:tab/>
      </w:r>
      <w:r>
        <w:rPr>
          <w:rFonts w:ascii="Times New Roman" w:hAnsi="Times New Roman"/>
          <w:sz w:val="24"/>
          <w:szCs w:val="36"/>
        </w:rPr>
        <w:tab/>
      </w:r>
      <w:r w:rsidRPr="00D120C4">
        <w:rPr>
          <w:rFonts w:ascii="Times New Roman" w:hAnsi="Times New Roman"/>
          <w:sz w:val="24"/>
          <w:szCs w:val="36"/>
        </w:rPr>
        <w:t xml:space="preserve"> 21-25</w:t>
      </w:r>
      <w:r>
        <w:rPr>
          <w:rFonts w:ascii="Times New Roman" w:hAnsi="Times New Roman"/>
          <w:sz w:val="24"/>
          <w:szCs w:val="36"/>
        </w:rPr>
        <w:t xml:space="preserve"> </w:t>
      </w:r>
      <w:r w:rsidRPr="00D120C4">
        <w:rPr>
          <w:rFonts w:ascii="Times New Roman" w:hAnsi="Times New Roman"/>
          <w:sz w:val="24"/>
          <w:szCs w:val="36"/>
        </w:rPr>
        <w:t>(</w:t>
      </w:r>
      <w:r>
        <w:rPr>
          <w:rFonts w:ascii="Times New Roman" w:hAnsi="Times New Roman"/>
          <w:sz w:val="24"/>
          <w:szCs w:val="36"/>
        </w:rPr>
        <w:t xml:space="preserve"> </w:t>
      </w:r>
      <w:r w:rsidRPr="00D120C4">
        <w:rPr>
          <w:rFonts w:ascii="Times New Roman" w:hAnsi="Times New Roman"/>
          <w:sz w:val="24"/>
          <w:szCs w:val="36"/>
        </w:rPr>
        <w:t xml:space="preserve"> )</w:t>
      </w:r>
    </w:p>
    <w:p w:rsidR="00893498" w:rsidRPr="00D120C4" w:rsidRDefault="00893498" w:rsidP="00893498">
      <w:pPr>
        <w:rPr>
          <w:rFonts w:ascii="Times New Roman" w:hAnsi="Times New Roman"/>
          <w:b/>
          <w:bCs/>
          <w:sz w:val="24"/>
          <w:szCs w:val="36"/>
        </w:rPr>
      </w:pPr>
      <w:r w:rsidRPr="00D120C4">
        <w:rPr>
          <w:rFonts w:ascii="Times New Roman" w:hAnsi="Times New Roman"/>
          <w:sz w:val="24"/>
          <w:szCs w:val="36"/>
        </w:rPr>
        <w:t xml:space="preserve">Academic Classes: Science ( </w:t>
      </w:r>
      <w:r>
        <w:rPr>
          <w:rFonts w:ascii="Times New Roman" w:hAnsi="Times New Roman"/>
          <w:sz w:val="24"/>
          <w:szCs w:val="36"/>
        </w:rPr>
        <w:t xml:space="preserve"> </w:t>
      </w:r>
      <w:r w:rsidRPr="00D120C4">
        <w:rPr>
          <w:rFonts w:ascii="Times New Roman" w:hAnsi="Times New Roman"/>
          <w:sz w:val="24"/>
          <w:szCs w:val="36"/>
        </w:rPr>
        <w:t xml:space="preserve">), </w:t>
      </w:r>
      <w:r>
        <w:rPr>
          <w:rFonts w:ascii="Times New Roman" w:hAnsi="Times New Roman"/>
          <w:sz w:val="24"/>
          <w:szCs w:val="36"/>
        </w:rPr>
        <w:tab/>
      </w:r>
      <w:r w:rsidRPr="00D120C4">
        <w:rPr>
          <w:rFonts w:ascii="Times New Roman" w:hAnsi="Times New Roman"/>
          <w:sz w:val="24"/>
          <w:szCs w:val="36"/>
        </w:rPr>
        <w:t>Art</w:t>
      </w:r>
      <w:r>
        <w:rPr>
          <w:rFonts w:ascii="Times New Roman" w:hAnsi="Times New Roman"/>
          <w:sz w:val="24"/>
          <w:szCs w:val="36"/>
        </w:rPr>
        <w:t xml:space="preserve"> </w:t>
      </w:r>
      <w:r w:rsidRPr="00D120C4">
        <w:rPr>
          <w:rFonts w:ascii="Times New Roman" w:hAnsi="Times New Roman"/>
          <w:sz w:val="24"/>
          <w:szCs w:val="36"/>
        </w:rPr>
        <w:t xml:space="preserve">( </w:t>
      </w:r>
      <w:r>
        <w:rPr>
          <w:rFonts w:ascii="Times New Roman" w:hAnsi="Times New Roman"/>
          <w:sz w:val="24"/>
          <w:szCs w:val="36"/>
        </w:rPr>
        <w:t xml:space="preserve"> ),</w:t>
      </w:r>
      <w:r>
        <w:rPr>
          <w:rFonts w:ascii="Times New Roman" w:hAnsi="Times New Roman"/>
          <w:sz w:val="24"/>
          <w:szCs w:val="36"/>
        </w:rPr>
        <w:tab/>
      </w:r>
      <w:r>
        <w:rPr>
          <w:rFonts w:ascii="Times New Roman" w:hAnsi="Times New Roman"/>
          <w:sz w:val="24"/>
          <w:szCs w:val="36"/>
        </w:rPr>
        <w:tab/>
      </w:r>
      <w:r w:rsidR="007F6200">
        <w:rPr>
          <w:rFonts w:ascii="Times New Roman" w:hAnsi="Times New Roman"/>
          <w:sz w:val="24"/>
          <w:szCs w:val="36"/>
        </w:rPr>
        <w:tab/>
      </w:r>
      <w:r w:rsidRPr="00D120C4">
        <w:rPr>
          <w:rFonts w:ascii="Times New Roman" w:hAnsi="Times New Roman"/>
          <w:sz w:val="24"/>
          <w:szCs w:val="36"/>
        </w:rPr>
        <w:t>Commercial (</w:t>
      </w:r>
      <w:r>
        <w:rPr>
          <w:rFonts w:ascii="Times New Roman" w:hAnsi="Times New Roman"/>
          <w:sz w:val="24"/>
          <w:szCs w:val="36"/>
        </w:rPr>
        <w:t xml:space="preserve"> </w:t>
      </w:r>
      <w:r w:rsidRPr="00D120C4">
        <w:rPr>
          <w:rFonts w:ascii="Times New Roman" w:hAnsi="Times New Roman"/>
          <w:sz w:val="24"/>
          <w:szCs w:val="36"/>
        </w:rPr>
        <w:t xml:space="preserve"> ).</w:t>
      </w:r>
    </w:p>
    <w:p w:rsidR="00893498" w:rsidRPr="00D120C4" w:rsidRDefault="00893498" w:rsidP="00893498">
      <w:pPr>
        <w:rPr>
          <w:rFonts w:ascii="Times New Roman" w:hAnsi="Times New Roman"/>
          <w:sz w:val="24"/>
          <w:szCs w:val="36"/>
          <w:u w:val="single"/>
        </w:rPr>
      </w:pPr>
      <w:r w:rsidRPr="00D120C4">
        <w:rPr>
          <w:rFonts w:ascii="Times New Roman" w:hAnsi="Times New Roman"/>
          <w:b/>
          <w:bCs/>
          <w:sz w:val="24"/>
          <w:szCs w:val="36"/>
        </w:rPr>
        <w:t>Section B: British and American English spellings.</w:t>
      </w:r>
    </w:p>
    <w:p w:rsidR="00893498" w:rsidRPr="00D120C4" w:rsidRDefault="00893498" w:rsidP="00893498">
      <w:pPr>
        <w:rPr>
          <w:rFonts w:ascii="Times New Roman" w:hAnsi="Times New Roman"/>
          <w:sz w:val="24"/>
          <w:szCs w:val="36"/>
          <w:u w:val="single"/>
        </w:rPr>
      </w:pPr>
      <w:r w:rsidRPr="00D120C4">
        <w:rPr>
          <w:rFonts w:ascii="Times New Roman" w:hAnsi="Times New Roman"/>
          <w:b/>
          <w:bCs/>
          <w:sz w:val="24"/>
          <w:szCs w:val="36"/>
        </w:rPr>
        <w:t>Instruction:</w:t>
      </w:r>
      <w:r w:rsidRPr="00D120C4">
        <w:rPr>
          <w:rFonts w:ascii="Times New Roman" w:hAnsi="Times New Roman"/>
          <w:sz w:val="24"/>
          <w:szCs w:val="36"/>
        </w:rPr>
        <w:t xml:space="preserve"> Kindly rate your agreement by ticking (√) the column that is most applicable to indicate the extent to which you agree or disagree with the statement below using this format:</w:t>
      </w:r>
    </w:p>
    <w:p w:rsidR="00893498" w:rsidRDefault="00893498" w:rsidP="00893498">
      <w:pPr>
        <w:rPr>
          <w:rFonts w:ascii="Times New Roman" w:hAnsi="Times New Roman"/>
          <w:sz w:val="24"/>
          <w:szCs w:val="36"/>
        </w:rPr>
      </w:pPr>
      <w:r w:rsidRPr="00D120C4">
        <w:rPr>
          <w:rFonts w:ascii="Times New Roman" w:hAnsi="Times New Roman"/>
          <w:sz w:val="24"/>
          <w:szCs w:val="36"/>
        </w:rPr>
        <w:t xml:space="preserve">A   - </w:t>
      </w:r>
      <w:r>
        <w:rPr>
          <w:rFonts w:ascii="Times New Roman" w:hAnsi="Times New Roman"/>
          <w:sz w:val="24"/>
          <w:szCs w:val="36"/>
        </w:rPr>
        <w:tab/>
      </w:r>
      <w:r w:rsidRPr="00D120C4">
        <w:rPr>
          <w:rFonts w:ascii="Times New Roman" w:hAnsi="Times New Roman"/>
          <w:sz w:val="24"/>
          <w:szCs w:val="36"/>
        </w:rPr>
        <w:t>Agreed,  SA  -</w:t>
      </w:r>
      <w:r>
        <w:rPr>
          <w:rFonts w:ascii="Times New Roman" w:hAnsi="Times New Roman"/>
          <w:sz w:val="24"/>
          <w:szCs w:val="36"/>
        </w:rPr>
        <w:tab/>
      </w:r>
      <w:r w:rsidRPr="00D120C4">
        <w:rPr>
          <w:rFonts w:ascii="Times New Roman" w:hAnsi="Times New Roman"/>
          <w:sz w:val="24"/>
          <w:szCs w:val="36"/>
        </w:rPr>
        <w:t xml:space="preserve">Strongly Agreed ,  D   - </w:t>
      </w:r>
      <w:r>
        <w:rPr>
          <w:rFonts w:ascii="Times New Roman" w:hAnsi="Times New Roman"/>
          <w:sz w:val="24"/>
          <w:szCs w:val="36"/>
        </w:rPr>
        <w:tab/>
      </w:r>
      <w:r w:rsidRPr="00D120C4">
        <w:rPr>
          <w:rFonts w:ascii="Times New Roman" w:hAnsi="Times New Roman"/>
          <w:sz w:val="24"/>
          <w:szCs w:val="36"/>
        </w:rPr>
        <w:t xml:space="preserve">Disagreed,  SD  - </w:t>
      </w:r>
      <w:r>
        <w:rPr>
          <w:rFonts w:ascii="Times New Roman" w:hAnsi="Times New Roman"/>
          <w:sz w:val="24"/>
          <w:szCs w:val="36"/>
        </w:rPr>
        <w:tab/>
      </w:r>
      <w:r w:rsidRPr="00D120C4">
        <w:rPr>
          <w:rFonts w:ascii="Times New Roman" w:hAnsi="Times New Roman"/>
          <w:sz w:val="24"/>
          <w:szCs w:val="36"/>
        </w:rPr>
        <w:t xml:space="preserve">Strongly Disagreed </w:t>
      </w:r>
    </w:p>
    <w:p w:rsidR="00893498" w:rsidRDefault="00893498" w:rsidP="00893498">
      <w:pPr>
        <w:rPr>
          <w:rFonts w:ascii="Times New Roman" w:hAnsi="Times New Roman"/>
          <w:sz w:val="24"/>
          <w:szCs w:val="36"/>
        </w:rPr>
      </w:pPr>
    </w:p>
    <w:tbl>
      <w:tblPr>
        <w:tblStyle w:val="TableGrid"/>
        <w:tblW w:w="0" w:type="auto"/>
        <w:tblLook w:val="04A0"/>
      </w:tblPr>
      <w:tblGrid>
        <w:gridCol w:w="590"/>
        <w:gridCol w:w="6654"/>
        <w:gridCol w:w="625"/>
        <w:gridCol w:w="549"/>
        <w:gridCol w:w="533"/>
        <w:gridCol w:w="625"/>
      </w:tblGrid>
      <w:tr w:rsidR="00893498" w:rsidTr="00281D0B">
        <w:tc>
          <w:tcPr>
            <w:tcW w:w="590" w:type="dxa"/>
          </w:tcPr>
          <w:p w:rsidR="00893498" w:rsidRPr="00D120C4" w:rsidRDefault="00893498" w:rsidP="00281D0B">
            <w:pPr>
              <w:jc w:val="center"/>
              <w:rPr>
                <w:rFonts w:ascii="Times New Roman" w:hAnsi="Times New Roman"/>
                <w:b/>
                <w:bCs/>
                <w:sz w:val="24"/>
                <w:szCs w:val="36"/>
              </w:rPr>
            </w:pPr>
            <w:r>
              <w:rPr>
                <w:rFonts w:ascii="Times New Roman" w:hAnsi="Times New Roman"/>
                <w:b/>
                <w:bCs/>
                <w:sz w:val="24"/>
                <w:szCs w:val="36"/>
              </w:rPr>
              <w:t>S/N</w:t>
            </w:r>
          </w:p>
        </w:tc>
        <w:tc>
          <w:tcPr>
            <w:tcW w:w="6898" w:type="dxa"/>
            <w:vAlign w:val="center"/>
          </w:tcPr>
          <w:p w:rsidR="00893498" w:rsidRPr="00D120C4" w:rsidRDefault="00893498" w:rsidP="00281D0B">
            <w:pPr>
              <w:jc w:val="center"/>
              <w:rPr>
                <w:rFonts w:ascii="Times New Roman" w:hAnsi="Times New Roman"/>
                <w:b/>
                <w:bCs/>
                <w:sz w:val="24"/>
                <w:szCs w:val="36"/>
              </w:rPr>
            </w:pPr>
            <w:r w:rsidRPr="00D120C4">
              <w:rPr>
                <w:rFonts w:ascii="Times New Roman" w:hAnsi="Times New Roman"/>
                <w:b/>
                <w:bCs/>
                <w:sz w:val="24"/>
                <w:szCs w:val="36"/>
              </w:rPr>
              <w:t>ITEMS</w:t>
            </w:r>
          </w:p>
        </w:tc>
        <w:tc>
          <w:tcPr>
            <w:tcW w:w="630" w:type="dxa"/>
            <w:vAlign w:val="center"/>
          </w:tcPr>
          <w:p w:rsidR="00893498" w:rsidRPr="00D120C4" w:rsidRDefault="00893498" w:rsidP="00281D0B">
            <w:pPr>
              <w:jc w:val="center"/>
              <w:rPr>
                <w:rFonts w:ascii="Times New Roman" w:hAnsi="Times New Roman"/>
                <w:b/>
                <w:bCs/>
                <w:sz w:val="24"/>
                <w:szCs w:val="36"/>
              </w:rPr>
            </w:pPr>
            <w:r w:rsidRPr="00D120C4">
              <w:rPr>
                <w:rFonts w:ascii="Times New Roman" w:hAnsi="Times New Roman"/>
                <w:b/>
                <w:bCs/>
                <w:sz w:val="24"/>
                <w:szCs w:val="36"/>
              </w:rPr>
              <w:t>SA</w:t>
            </w:r>
          </w:p>
        </w:tc>
        <w:tc>
          <w:tcPr>
            <w:tcW w:w="557" w:type="dxa"/>
            <w:vAlign w:val="center"/>
          </w:tcPr>
          <w:p w:rsidR="00893498" w:rsidRPr="00D120C4" w:rsidRDefault="00893498" w:rsidP="00281D0B">
            <w:pPr>
              <w:jc w:val="center"/>
              <w:rPr>
                <w:rFonts w:ascii="Times New Roman" w:hAnsi="Times New Roman"/>
                <w:b/>
                <w:bCs/>
                <w:sz w:val="24"/>
                <w:szCs w:val="36"/>
              </w:rPr>
            </w:pPr>
            <w:r w:rsidRPr="00D120C4">
              <w:rPr>
                <w:rFonts w:ascii="Times New Roman" w:hAnsi="Times New Roman"/>
                <w:b/>
                <w:bCs/>
                <w:sz w:val="24"/>
                <w:szCs w:val="36"/>
              </w:rPr>
              <w:t>A</w:t>
            </w:r>
          </w:p>
        </w:tc>
        <w:tc>
          <w:tcPr>
            <w:tcW w:w="540" w:type="dxa"/>
            <w:vAlign w:val="center"/>
          </w:tcPr>
          <w:p w:rsidR="00893498" w:rsidRPr="00D120C4" w:rsidRDefault="00893498" w:rsidP="00281D0B">
            <w:pPr>
              <w:jc w:val="center"/>
              <w:rPr>
                <w:rFonts w:ascii="Times New Roman" w:hAnsi="Times New Roman"/>
                <w:b/>
                <w:bCs/>
                <w:sz w:val="24"/>
                <w:szCs w:val="36"/>
              </w:rPr>
            </w:pPr>
            <w:r w:rsidRPr="00D120C4">
              <w:rPr>
                <w:rFonts w:ascii="Times New Roman" w:hAnsi="Times New Roman"/>
                <w:b/>
                <w:bCs/>
                <w:sz w:val="24"/>
                <w:szCs w:val="36"/>
              </w:rPr>
              <w:t>D</w:t>
            </w:r>
          </w:p>
        </w:tc>
        <w:tc>
          <w:tcPr>
            <w:tcW w:w="630" w:type="dxa"/>
            <w:vAlign w:val="center"/>
          </w:tcPr>
          <w:p w:rsidR="00893498" w:rsidRPr="00D120C4" w:rsidRDefault="00893498" w:rsidP="00281D0B">
            <w:pPr>
              <w:jc w:val="center"/>
              <w:rPr>
                <w:rFonts w:ascii="Times New Roman" w:hAnsi="Times New Roman"/>
                <w:b/>
                <w:bCs/>
                <w:sz w:val="24"/>
                <w:szCs w:val="36"/>
              </w:rPr>
            </w:pPr>
            <w:r w:rsidRPr="00D120C4">
              <w:rPr>
                <w:rFonts w:ascii="Times New Roman" w:hAnsi="Times New Roman"/>
                <w:b/>
                <w:bCs/>
                <w:sz w:val="24"/>
                <w:szCs w:val="36"/>
              </w:rPr>
              <w:t>SD</w:t>
            </w:r>
          </w:p>
        </w:tc>
      </w:tr>
      <w:tr w:rsidR="00893498" w:rsidTr="00281D0B">
        <w:tc>
          <w:tcPr>
            <w:tcW w:w="590" w:type="dxa"/>
          </w:tcPr>
          <w:p w:rsidR="00893498" w:rsidRDefault="00893498" w:rsidP="00281D0B">
            <w:pPr>
              <w:rPr>
                <w:rFonts w:ascii="Times New Roman" w:hAnsi="Times New Roman"/>
                <w:sz w:val="24"/>
                <w:szCs w:val="36"/>
              </w:rPr>
            </w:pPr>
            <w:r>
              <w:rPr>
                <w:rFonts w:ascii="Times New Roman" w:hAnsi="Times New Roman"/>
                <w:sz w:val="24"/>
                <w:szCs w:val="36"/>
              </w:rPr>
              <w:t>1</w:t>
            </w:r>
          </w:p>
        </w:tc>
        <w:tc>
          <w:tcPr>
            <w:tcW w:w="6898" w:type="dxa"/>
          </w:tcPr>
          <w:p w:rsidR="00893498" w:rsidRDefault="00893498" w:rsidP="00281D0B">
            <w:pPr>
              <w:rPr>
                <w:rFonts w:ascii="Times New Roman" w:hAnsi="Times New Roman"/>
                <w:sz w:val="24"/>
                <w:szCs w:val="36"/>
              </w:rPr>
            </w:pPr>
            <w:r w:rsidRPr="00D120C4">
              <w:rPr>
                <w:rFonts w:ascii="Times New Roman" w:hAnsi="Times New Roman"/>
                <w:sz w:val="24"/>
                <w:szCs w:val="36"/>
              </w:rPr>
              <w:t>There is noticeable differences in spellings between British and American English e g. spelling of words like colour</w:t>
            </w:r>
            <w:r>
              <w:rPr>
                <w:rFonts w:ascii="Times New Roman" w:hAnsi="Times New Roman"/>
                <w:sz w:val="24"/>
                <w:szCs w:val="36"/>
              </w:rPr>
              <w:t xml:space="preserve"> </w:t>
            </w:r>
            <w:r w:rsidRPr="00D120C4">
              <w:rPr>
                <w:rFonts w:ascii="Times New Roman" w:hAnsi="Times New Roman"/>
                <w:sz w:val="24"/>
                <w:szCs w:val="36"/>
              </w:rPr>
              <w:t>(British) and color(American)</w:t>
            </w:r>
          </w:p>
        </w:tc>
        <w:tc>
          <w:tcPr>
            <w:tcW w:w="630" w:type="dxa"/>
          </w:tcPr>
          <w:p w:rsidR="00893498" w:rsidRDefault="00893498" w:rsidP="00281D0B">
            <w:pPr>
              <w:rPr>
                <w:rFonts w:ascii="Times New Roman" w:hAnsi="Times New Roman"/>
                <w:sz w:val="24"/>
                <w:szCs w:val="36"/>
              </w:rPr>
            </w:pPr>
          </w:p>
        </w:tc>
        <w:tc>
          <w:tcPr>
            <w:tcW w:w="557" w:type="dxa"/>
          </w:tcPr>
          <w:p w:rsidR="00893498" w:rsidRDefault="00893498" w:rsidP="00281D0B">
            <w:pPr>
              <w:rPr>
                <w:rFonts w:ascii="Times New Roman" w:hAnsi="Times New Roman"/>
                <w:sz w:val="24"/>
                <w:szCs w:val="36"/>
              </w:rPr>
            </w:pPr>
          </w:p>
        </w:tc>
        <w:tc>
          <w:tcPr>
            <w:tcW w:w="540" w:type="dxa"/>
          </w:tcPr>
          <w:p w:rsidR="00893498" w:rsidRDefault="00893498" w:rsidP="00281D0B">
            <w:pPr>
              <w:rPr>
                <w:rFonts w:ascii="Times New Roman" w:hAnsi="Times New Roman"/>
                <w:sz w:val="24"/>
                <w:szCs w:val="36"/>
              </w:rPr>
            </w:pPr>
          </w:p>
        </w:tc>
        <w:tc>
          <w:tcPr>
            <w:tcW w:w="630" w:type="dxa"/>
          </w:tcPr>
          <w:p w:rsidR="00893498" w:rsidRDefault="00893498" w:rsidP="00281D0B">
            <w:pPr>
              <w:rPr>
                <w:rFonts w:ascii="Times New Roman" w:hAnsi="Times New Roman"/>
                <w:sz w:val="24"/>
                <w:szCs w:val="36"/>
              </w:rPr>
            </w:pPr>
          </w:p>
        </w:tc>
      </w:tr>
      <w:tr w:rsidR="00893498" w:rsidTr="00281D0B">
        <w:tc>
          <w:tcPr>
            <w:tcW w:w="590" w:type="dxa"/>
          </w:tcPr>
          <w:p w:rsidR="00893498" w:rsidRDefault="00893498" w:rsidP="00281D0B">
            <w:pPr>
              <w:rPr>
                <w:rFonts w:ascii="Times New Roman" w:hAnsi="Times New Roman"/>
                <w:sz w:val="24"/>
                <w:szCs w:val="36"/>
              </w:rPr>
            </w:pPr>
            <w:r>
              <w:rPr>
                <w:rFonts w:ascii="Times New Roman" w:hAnsi="Times New Roman"/>
                <w:sz w:val="24"/>
                <w:szCs w:val="36"/>
              </w:rPr>
              <w:t>2</w:t>
            </w:r>
          </w:p>
        </w:tc>
        <w:tc>
          <w:tcPr>
            <w:tcW w:w="6898" w:type="dxa"/>
          </w:tcPr>
          <w:p w:rsidR="00893498" w:rsidRDefault="00893498" w:rsidP="00281D0B">
            <w:pPr>
              <w:rPr>
                <w:rFonts w:ascii="Times New Roman" w:hAnsi="Times New Roman"/>
                <w:sz w:val="24"/>
                <w:szCs w:val="36"/>
              </w:rPr>
            </w:pPr>
            <w:r w:rsidRPr="00D120C4">
              <w:rPr>
                <w:rFonts w:ascii="Times New Roman" w:hAnsi="Times New Roman"/>
                <w:sz w:val="24"/>
                <w:szCs w:val="36"/>
              </w:rPr>
              <w:t>American English is easy to use than the British English</w:t>
            </w:r>
          </w:p>
        </w:tc>
        <w:tc>
          <w:tcPr>
            <w:tcW w:w="630" w:type="dxa"/>
          </w:tcPr>
          <w:p w:rsidR="00893498" w:rsidRDefault="00893498" w:rsidP="00281D0B">
            <w:pPr>
              <w:rPr>
                <w:rFonts w:ascii="Times New Roman" w:hAnsi="Times New Roman"/>
                <w:sz w:val="24"/>
                <w:szCs w:val="36"/>
              </w:rPr>
            </w:pPr>
          </w:p>
        </w:tc>
        <w:tc>
          <w:tcPr>
            <w:tcW w:w="557" w:type="dxa"/>
          </w:tcPr>
          <w:p w:rsidR="00893498" w:rsidRDefault="00893498" w:rsidP="00281D0B">
            <w:pPr>
              <w:rPr>
                <w:rFonts w:ascii="Times New Roman" w:hAnsi="Times New Roman"/>
                <w:sz w:val="24"/>
                <w:szCs w:val="36"/>
              </w:rPr>
            </w:pPr>
          </w:p>
        </w:tc>
        <w:tc>
          <w:tcPr>
            <w:tcW w:w="540" w:type="dxa"/>
          </w:tcPr>
          <w:p w:rsidR="00893498" w:rsidRDefault="00893498" w:rsidP="00281D0B">
            <w:pPr>
              <w:rPr>
                <w:rFonts w:ascii="Times New Roman" w:hAnsi="Times New Roman"/>
                <w:sz w:val="24"/>
                <w:szCs w:val="36"/>
              </w:rPr>
            </w:pPr>
          </w:p>
        </w:tc>
        <w:tc>
          <w:tcPr>
            <w:tcW w:w="630" w:type="dxa"/>
          </w:tcPr>
          <w:p w:rsidR="00893498" w:rsidRDefault="00893498" w:rsidP="00281D0B">
            <w:pPr>
              <w:rPr>
                <w:rFonts w:ascii="Times New Roman" w:hAnsi="Times New Roman"/>
                <w:sz w:val="24"/>
                <w:szCs w:val="36"/>
              </w:rPr>
            </w:pPr>
          </w:p>
        </w:tc>
      </w:tr>
      <w:tr w:rsidR="00893498" w:rsidTr="00281D0B">
        <w:tc>
          <w:tcPr>
            <w:tcW w:w="590" w:type="dxa"/>
          </w:tcPr>
          <w:p w:rsidR="00893498" w:rsidRDefault="00893498" w:rsidP="00281D0B">
            <w:pPr>
              <w:rPr>
                <w:rFonts w:ascii="Times New Roman" w:hAnsi="Times New Roman"/>
                <w:sz w:val="24"/>
                <w:szCs w:val="36"/>
              </w:rPr>
            </w:pPr>
            <w:r>
              <w:rPr>
                <w:rFonts w:ascii="Times New Roman" w:hAnsi="Times New Roman"/>
                <w:sz w:val="24"/>
                <w:szCs w:val="36"/>
              </w:rPr>
              <w:t>3</w:t>
            </w:r>
          </w:p>
        </w:tc>
        <w:tc>
          <w:tcPr>
            <w:tcW w:w="6898" w:type="dxa"/>
          </w:tcPr>
          <w:p w:rsidR="00893498" w:rsidRDefault="00893498" w:rsidP="00281D0B">
            <w:pPr>
              <w:rPr>
                <w:rFonts w:ascii="Times New Roman" w:hAnsi="Times New Roman"/>
                <w:sz w:val="24"/>
                <w:szCs w:val="36"/>
              </w:rPr>
            </w:pPr>
            <w:r w:rsidRPr="00D120C4">
              <w:rPr>
                <w:rFonts w:ascii="Times New Roman" w:hAnsi="Times New Roman"/>
                <w:sz w:val="24"/>
                <w:szCs w:val="36"/>
              </w:rPr>
              <w:t>I often get confused with the correct spellings of words like centre (British) and center (American)</w:t>
            </w:r>
          </w:p>
        </w:tc>
        <w:tc>
          <w:tcPr>
            <w:tcW w:w="630" w:type="dxa"/>
          </w:tcPr>
          <w:p w:rsidR="00893498" w:rsidRDefault="00893498" w:rsidP="00281D0B">
            <w:pPr>
              <w:rPr>
                <w:rFonts w:ascii="Times New Roman" w:hAnsi="Times New Roman"/>
                <w:sz w:val="24"/>
                <w:szCs w:val="36"/>
              </w:rPr>
            </w:pPr>
          </w:p>
        </w:tc>
        <w:tc>
          <w:tcPr>
            <w:tcW w:w="557" w:type="dxa"/>
          </w:tcPr>
          <w:p w:rsidR="00893498" w:rsidRDefault="00893498" w:rsidP="00281D0B">
            <w:pPr>
              <w:rPr>
                <w:rFonts w:ascii="Times New Roman" w:hAnsi="Times New Roman"/>
                <w:sz w:val="24"/>
                <w:szCs w:val="36"/>
              </w:rPr>
            </w:pPr>
          </w:p>
        </w:tc>
        <w:tc>
          <w:tcPr>
            <w:tcW w:w="540" w:type="dxa"/>
          </w:tcPr>
          <w:p w:rsidR="00893498" w:rsidRDefault="00893498" w:rsidP="00281D0B">
            <w:pPr>
              <w:rPr>
                <w:rFonts w:ascii="Times New Roman" w:hAnsi="Times New Roman"/>
                <w:sz w:val="24"/>
                <w:szCs w:val="36"/>
              </w:rPr>
            </w:pPr>
          </w:p>
        </w:tc>
        <w:tc>
          <w:tcPr>
            <w:tcW w:w="630" w:type="dxa"/>
          </w:tcPr>
          <w:p w:rsidR="00893498" w:rsidRDefault="00893498" w:rsidP="00281D0B">
            <w:pPr>
              <w:rPr>
                <w:rFonts w:ascii="Times New Roman" w:hAnsi="Times New Roman"/>
                <w:sz w:val="24"/>
                <w:szCs w:val="36"/>
              </w:rPr>
            </w:pPr>
          </w:p>
        </w:tc>
      </w:tr>
      <w:tr w:rsidR="00893498" w:rsidTr="00281D0B">
        <w:tc>
          <w:tcPr>
            <w:tcW w:w="590" w:type="dxa"/>
          </w:tcPr>
          <w:p w:rsidR="00893498" w:rsidRDefault="00893498" w:rsidP="00281D0B">
            <w:pPr>
              <w:rPr>
                <w:rFonts w:ascii="Times New Roman" w:hAnsi="Times New Roman"/>
                <w:sz w:val="24"/>
                <w:szCs w:val="36"/>
              </w:rPr>
            </w:pPr>
            <w:r>
              <w:rPr>
                <w:rFonts w:ascii="Times New Roman" w:hAnsi="Times New Roman"/>
                <w:sz w:val="24"/>
                <w:szCs w:val="36"/>
              </w:rPr>
              <w:t>4</w:t>
            </w:r>
          </w:p>
        </w:tc>
        <w:tc>
          <w:tcPr>
            <w:tcW w:w="6898" w:type="dxa"/>
          </w:tcPr>
          <w:p w:rsidR="00893498" w:rsidRDefault="00893498" w:rsidP="00281D0B">
            <w:pPr>
              <w:rPr>
                <w:rFonts w:ascii="Times New Roman" w:hAnsi="Times New Roman"/>
                <w:sz w:val="24"/>
                <w:szCs w:val="36"/>
              </w:rPr>
            </w:pPr>
            <w:r w:rsidRPr="00D120C4">
              <w:rPr>
                <w:rFonts w:ascii="Times New Roman" w:hAnsi="Times New Roman"/>
                <w:sz w:val="24"/>
                <w:szCs w:val="36"/>
              </w:rPr>
              <w:t xml:space="preserve">I think the spellings of British and American English are similar  </w:t>
            </w:r>
          </w:p>
        </w:tc>
        <w:tc>
          <w:tcPr>
            <w:tcW w:w="630" w:type="dxa"/>
          </w:tcPr>
          <w:p w:rsidR="00893498" w:rsidRDefault="00893498" w:rsidP="00281D0B">
            <w:pPr>
              <w:rPr>
                <w:rFonts w:ascii="Times New Roman" w:hAnsi="Times New Roman"/>
                <w:sz w:val="24"/>
                <w:szCs w:val="36"/>
              </w:rPr>
            </w:pPr>
          </w:p>
        </w:tc>
        <w:tc>
          <w:tcPr>
            <w:tcW w:w="557" w:type="dxa"/>
          </w:tcPr>
          <w:p w:rsidR="00893498" w:rsidRDefault="00893498" w:rsidP="00281D0B">
            <w:pPr>
              <w:rPr>
                <w:rFonts w:ascii="Times New Roman" w:hAnsi="Times New Roman"/>
                <w:sz w:val="24"/>
                <w:szCs w:val="36"/>
              </w:rPr>
            </w:pPr>
          </w:p>
        </w:tc>
        <w:tc>
          <w:tcPr>
            <w:tcW w:w="540" w:type="dxa"/>
          </w:tcPr>
          <w:p w:rsidR="00893498" w:rsidRDefault="00893498" w:rsidP="00281D0B">
            <w:pPr>
              <w:rPr>
                <w:rFonts w:ascii="Times New Roman" w:hAnsi="Times New Roman"/>
                <w:sz w:val="24"/>
                <w:szCs w:val="36"/>
              </w:rPr>
            </w:pPr>
          </w:p>
        </w:tc>
        <w:tc>
          <w:tcPr>
            <w:tcW w:w="630" w:type="dxa"/>
          </w:tcPr>
          <w:p w:rsidR="00893498" w:rsidRDefault="00893498" w:rsidP="00281D0B">
            <w:pPr>
              <w:rPr>
                <w:rFonts w:ascii="Times New Roman" w:hAnsi="Times New Roman"/>
                <w:sz w:val="24"/>
                <w:szCs w:val="36"/>
              </w:rPr>
            </w:pPr>
          </w:p>
        </w:tc>
      </w:tr>
      <w:tr w:rsidR="00893498" w:rsidTr="00281D0B">
        <w:tc>
          <w:tcPr>
            <w:tcW w:w="590" w:type="dxa"/>
          </w:tcPr>
          <w:p w:rsidR="00893498" w:rsidRDefault="00893498" w:rsidP="00281D0B">
            <w:pPr>
              <w:rPr>
                <w:rFonts w:ascii="Times New Roman" w:hAnsi="Times New Roman"/>
                <w:sz w:val="24"/>
                <w:szCs w:val="36"/>
              </w:rPr>
            </w:pPr>
            <w:r>
              <w:rPr>
                <w:rFonts w:ascii="Times New Roman" w:hAnsi="Times New Roman"/>
                <w:sz w:val="24"/>
                <w:szCs w:val="36"/>
              </w:rPr>
              <w:t>5</w:t>
            </w:r>
          </w:p>
        </w:tc>
        <w:tc>
          <w:tcPr>
            <w:tcW w:w="6898" w:type="dxa"/>
          </w:tcPr>
          <w:p w:rsidR="00893498" w:rsidRDefault="00893498" w:rsidP="00281D0B">
            <w:pPr>
              <w:rPr>
                <w:rFonts w:ascii="Times New Roman" w:hAnsi="Times New Roman"/>
                <w:sz w:val="24"/>
                <w:szCs w:val="36"/>
              </w:rPr>
            </w:pPr>
            <w:r w:rsidRPr="00D120C4">
              <w:rPr>
                <w:rFonts w:ascii="Times New Roman" w:hAnsi="Times New Roman"/>
                <w:sz w:val="24"/>
                <w:szCs w:val="36"/>
              </w:rPr>
              <w:t>I have difficulty in distinguishing between British and American English spellings.</w:t>
            </w:r>
          </w:p>
        </w:tc>
        <w:tc>
          <w:tcPr>
            <w:tcW w:w="630" w:type="dxa"/>
          </w:tcPr>
          <w:p w:rsidR="00893498" w:rsidRDefault="00893498" w:rsidP="00281D0B">
            <w:pPr>
              <w:rPr>
                <w:rFonts w:ascii="Times New Roman" w:hAnsi="Times New Roman"/>
                <w:sz w:val="24"/>
                <w:szCs w:val="36"/>
              </w:rPr>
            </w:pPr>
          </w:p>
        </w:tc>
        <w:tc>
          <w:tcPr>
            <w:tcW w:w="557" w:type="dxa"/>
          </w:tcPr>
          <w:p w:rsidR="00893498" w:rsidRDefault="00893498" w:rsidP="00281D0B">
            <w:pPr>
              <w:rPr>
                <w:rFonts w:ascii="Times New Roman" w:hAnsi="Times New Roman"/>
                <w:sz w:val="24"/>
                <w:szCs w:val="36"/>
              </w:rPr>
            </w:pPr>
          </w:p>
        </w:tc>
        <w:tc>
          <w:tcPr>
            <w:tcW w:w="540" w:type="dxa"/>
          </w:tcPr>
          <w:p w:rsidR="00893498" w:rsidRDefault="00893498" w:rsidP="00281D0B">
            <w:pPr>
              <w:rPr>
                <w:rFonts w:ascii="Times New Roman" w:hAnsi="Times New Roman"/>
                <w:sz w:val="24"/>
                <w:szCs w:val="36"/>
              </w:rPr>
            </w:pPr>
          </w:p>
        </w:tc>
        <w:tc>
          <w:tcPr>
            <w:tcW w:w="630" w:type="dxa"/>
          </w:tcPr>
          <w:p w:rsidR="00893498" w:rsidRDefault="00893498" w:rsidP="00281D0B">
            <w:pPr>
              <w:rPr>
                <w:rFonts w:ascii="Times New Roman" w:hAnsi="Times New Roman"/>
                <w:sz w:val="24"/>
                <w:szCs w:val="36"/>
              </w:rPr>
            </w:pPr>
          </w:p>
        </w:tc>
      </w:tr>
      <w:tr w:rsidR="00893498" w:rsidTr="00281D0B">
        <w:tc>
          <w:tcPr>
            <w:tcW w:w="590" w:type="dxa"/>
          </w:tcPr>
          <w:p w:rsidR="00893498" w:rsidRDefault="00893498" w:rsidP="00281D0B">
            <w:pPr>
              <w:rPr>
                <w:rFonts w:ascii="Times New Roman" w:hAnsi="Times New Roman"/>
                <w:sz w:val="24"/>
                <w:szCs w:val="36"/>
              </w:rPr>
            </w:pPr>
          </w:p>
        </w:tc>
        <w:tc>
          <w:tcPr>
            <w:tcW w:w="6898" w:type="dxa"/>
            <w:vAlign w:val="center"/>
          </w:tcPr>
          <w:p w:rsidR="00893498" w:rsidRPr="00D120C4" w:rsidRDefault="00893498" w:rsidP="00281D0B">
            <w:pPr>
              <w:rPr>
                <w:rFonts w:ascii="Times New Roman" w:hAnsi="Times New Roman"/>
                <w:b/>
                <w:bCs/>
                <w:sz w:val="24"/>
                <w:szCs w:val="36"/>
              </w:rPr>
            </w:pPr>
            <w:r w:rsidRPr="00D120C4">
              <w:rPr>
                <w:rFonts w:ascii="Times New Roman" w:hAnsi="Times New Roman"/>
                <w:b/>
                <w:bCs/>
                <w:sz w:val="24"/>
                <w:szCs w:val="36"/>
              </w:rPr>
              <w:t xml:space="preserve">Variances in spellings among students </w:t>
            </w:r>
          </w:p>
        </w:tc>
        <w:tc>
          <w:tcPr>
            <w:tcW w:w="630" w:type="dxa"/>
          </w:tcPr>
          <w:p w:rsidR="00893498" w:rsidRDefault="00893498" w:rsidP="00281D0B">
            <w:pPr>
              <w:rPr>
                <w:rFonts w:ascii="Times New Roman" w:hAnsi="Times New Roman"/>
                <w:sz w:val="24"/>
                <w:szCs w:val="36"/>
              </w:rPr>
            </w:pPr>
          </w:p>
        </w:tc>
        <w:tc>
          <w:tcPr>
            <w:tcW w:w="557" w:type="dxa"/>
          </w:tcPr>
          <w:p w:rsidR="00893498" w:rsidRDefault="00893498" w:rsidP="00281D0B">
            <w:pPr>
              <w:rPr>
                <w:rFonts w:ascii="Times New Roman" w:hAnsi="Times New Roman"/>
                <w:sz w:val="24"/>
                <w:szCs w:val="36"/>
              </w:rPr>
            </w:pPr>
          </w:p>
        </w:tc>
        <w:tc>
          <w:tcPr>
            <w:tcW w:w="540" w:type="dxa"/>
          </w:tcPr>
          <w:p w:rsidR="00893498" w:rsidRDefault="00893498" w:rsidP="00281D0B">
            <w:pPr>
              <w:rPr>
                <w:rFonts w:ascii="Times New Roman" w:hAnsi="Times New Roman"/>
                <w:sz w:val="24"/>
                <w:szCs w:val="36"/>
              </w:rPr>
            </w:pPr>
          </w:p>
        </w:tc>
        <w:tc>
          <w:tcPr>
            <w:tcW w:w="630" w:type="dxa"/>
          </w:tcPr>
          <w:p w:rsidR="00893498" w:rsidRDefault="00893498" w:rsidP="00281D0B">
            <w:pPr>
              <w:rPr>
                <w:rFonts w:ascii="Times New Roman" w:hAnsi="Times New Roman"/>
                <w:sz w:val="24"/>
                <w:szCs w:val="36"/>
              </w:rPr>
            </w:pPr>
          </w:p>
        </w:tc>
      </w:tr>
      <w:tr w:rsidR="00893498" w:rsidTr="00281D0B">
        <w:tc>
          <w:tcPr>
            <w:tcW w:w="590" w:type="dxa"/>
          </w:tcPr>
          <w:p w:rsidR="00893498" w:rsidRDefault="00893498" w:rsidP="00281D0B">
            <w:pPr>
              <w:rPr>
                <w:rFonts w:ascii="Times New Roman" w:hAnsi="Times New Roman"/>
                <w:sz w:val="24"/>
                <w:szCs w:val="36"/>
              </w:rPr>
            </w:pPr>
            <w:r>
              <w:rPr>
                <w:rFonts w:ascii="Times New Roman" w:hAnsi="Times New Roman"/>
                <w:sz w:val="24"/>
                <w:szCs w:val="36"/>
              </w:rPr>
              <w:t>6</w:t>
            </w:r>
          </w:p>
        </w:tc>
        <w:tc>
          <w:tcPr>
            <w:tcW w:w="6898" w:type="dxa"/>
            <w:vAlign w:val="center"/>
          </w:tcPr>
          <w:p w:rsidR="00893498" w:rsidRPr="00D120C4" w:rsidRDefault="00893498" w:rsidP="00281D0B">
            <w:pPr>
              <w:rPr>
                <w:rFonts w:ascii="Times New Roman" w:hAnsi="Times New Roman"/>
                <w:sz w:val="24"/>
                <w:szCs w:val="36"/>
              </w:rPr>
            </w:pPr>
            <w:r w:rsidRPr="00D120C4">
              <w:rPr>
                <w:rFonts w:ascii="Times New Roman" w:hAnsi="Times New Roman"/>
                <w:sz w:val="24"/>
                <w:szCs w:val="36"/>
              </w:rPr>
              <w:t xml:space="preserve">I use British English spellings more often than American English spellings </w:t>
            </w:r>
          </w:p>
        </w:tc>
        <w:tc>
          <w:tcPr>
            <w:tcW w:w="630" w:type="dxa"/>
          </w:tcPr>
          <w:p w:rsidR="00893498" w:rsidRDefault="00893498" w:rsidP="00281D0B">
            <w:pPr>
              <w:rPr>
                <w:rFonts w:ascii="Times New Roman" w:hAnsi="Times New Roman"/>
                <w:sz w:val="24"/>
                <w:szCs w:val="36"/>
              </w:rPr>
            </w:pPr>
          </w:p>
        </w:tc>
        <w:tc>
          <w:tcPr>
            <w:tcW w:w="557" w:type="dxa"/>
          </w:tcPr>
          <w:p w:rsidR="00893498" w:rsidRDefault="00893498" w:rsidP="00281D0B">
            <w:pPr>
              <w:rPr>
                <w:rFonts w:ascii="Times New Roman" w:hAnsi="Times New Roman"/>
                <w:sz w:val="24"/>
                <w:szCs w:val="36"/>
              </w:rPr>
            </w:pPr>
          </w:p>
        </w:tc>
        <w:tc>
          <w:tcPr>
            <w:tcW w:w="540" w:type="dxa"/>
          </w:tcPr>
          <w:p w:rsidR="00893498" w:rsidRDefault="00893498" w:rsidP="00281D0B">
            <w:pPr>
              <w:rPr>
                <w:rFonts w:ascii="Times New Roman" w:hAnsi="Times New Roman"/>
                <w:sz w:val="24"/>
                <w:szCs w:val="36"/>
              </w:rPr>
            </w:pPr>
          </w:p>
        </w:tc>
        <w:tc>
          <w:tcPr>
            <w:tcW w:w="630" w:type="dxa"/>
          </w:tcPr>
          <w:p w:rsidR="00893498" w:rsidRDefault="00893498" w:rsidP="00281D0B">
            <w:pPr>
              <w:rPr>
                <w:rFonts w:ascii="Times New Roman" w:hAnsi="Times New Roman"/>
                <w:sz w:val="24"/>
                <w:szCs w:val="36"/>
              </w:rPr>
            </w:pPr>
          </w:p>
        </w:tc>
      </w:tr>
      <w:tr w:rsidR="00893498" w:rsidTr="00281D0B">
        <w:tc>
          <w:tcPr>
            <w:tcW w:w="590" w:type="dxa"/>
          </w:tcPr>
          <w:p w:rsidR="00893498" w:rsidRDefault="00893498" w:rsidP="00281D0B">
            <w:pPr>
              <w:rPr>
                <w:rFonts w:ascii="Times New Roman" w:hAnsi="Times New Roman"/>
                <w:sz w:val="24"/>
                <w:szCs w:val="36"/>
              </w:rPr>
            </w:pPr>
            <w:r>
              <w:rPr>
                <w:rFonts w:ascii="Times New Roman" w:hAnsi="Times New Roman"/>
                <w:sz w:val="24"/>
                <w:szCs w:val="36"/>
              </w:rPr>
              <w:t>7</w:t>
            </w:r>
          </w:p>
        </w:tc>
        <w:tc>
          <w:tcPr>
            <w:tcW w:w="6898" w:type="dxa"/>
            <w:vAlign w:val="center"/>
          </w:tcPr>
          <w:p w:rsidR="00893498" w:rsidRPr="00D120C4" w:rsidRDefault="00893498" w:rsidP="00281D0B">
            <w:pPr>
              <w:rPr>
                <w:rFonts w:ascii="Times New Roman" w:hAnsi="Times New Roman"/>
                <w:sz w:val="24"/>
                <w:szCs w:val="36"/>
              </w:rPr>
            </w:pPr>
            <w:r w:rsidRPr="00D120C4">
              <w:rPr>
                <w:rFonts w:ascii="Times New Roman" w:hAnsi="Times New Roman"/>
                <w:sz w:val="24"/>
                <w:szCs w:val="36"/>
              </w:rPr>
              <w:t xml:space="preserve">My friends and I often discuss the differences in British and American English spellings </w:t>
            </w:r>
          </w:p>
        </w:tc>
        <w:tc>
          <w:tcPr>
            <w:tcW w:w="630" w:type="dxa"/>
          </w:tcPr>
          <w:p w:rsidR="00893498" w:rsidRDefault="00893498" w:rsidP="00281D0B">
            <w:pPr>
              <w:rPr>
                <w:rFonts w:ascii="Times New Roman" w:hAnsi="Times New Roman"/>
                <w:sz w:val="24"/>
                <w:szCs w:val="36"/>
              </w:rPr>
            </w:pPr>
          </w:p>
        </w:tc>
        <w:tc>
          <w:tcPr>
            <w:tcW w:w="557" w:type="dxa"/>
          </w:tcPr>
          <w:p w:rsidR="00893498" w:rsidRDefault="00893498" w:rsidP="00281D0B">
            <w:pPr>
              <w:rPr>
                <w:rFonts w:ascii="Times New Roman" w:hAnsi="Times New Roman"/>
                <w:sz w:val="24"/>
                <w:szCs w:val="36"/>
              </w:rPr>
            </w:pPr>
          </w:p>
        </w:tc>
        <w:tc>
          <w:tcPr>
            <w:tcW w:w="540" w:type="dxa"/>
          </w:tcPr>
          <w:p w:rsidR="00893498" w:rsidRDefault="00893498" w:rsidP="00281D0B">
            <w:pPr>
              <w:rPr>
                <w:rFonts w:ascii="Times New Roman" w:hAnsi="Times New Roman"/>
                <w:sz w:val="24"/>
                <w:szCs w:val="36"/>
              </w:rPr>
            </w:pPr>
          </w:p>
        </w:tc>
        <w:tc>
          <w:tcPr>
            <w:tcW w:w="630" w:type="dxa"/>
          </w:tcPr>
          <w:p w:rsidR="00893498" w:rsidRDefault="00893498" w:rsidP="00281D0B">
            <w:pPr>
              <w:rPr>
                <w:rFonts w:ascii="Times New Roman" w:hAnsi="Times New Roman"/>
                <w:sz w:val="24"/>
                <w:szCs w:val="36"/>
              </w:rPr>
            </w:pPr>
          </w:p>
        </w:tc>
      </w:tr>
      <w:tr w:rsidR="00893498" w:rsidTr="00281D0B">
        <w:tc>
          <w:tcPr>
            <w:tcW w:w="590" w:type="dxa"/>
          </w:tcPr>
          <w:p w:rsidR="00893498" w:rsidRDefault="00893498" w:rsidP="00281D0B">
            <w:pPr>
              <w:rPr>
                <w:rFonts w:ascii="Times New Roman" w:hAnsi="Times New Roman"/>
                <w:sz w:val="24"/>
                <w:szCs w:val="36"/>
              </w:rPr>
            </w:pPr>
            <w:r>
              <w:rPr>
                <w:rFonts w:ascii="Times New Roman" w:hAnsi="Times New Roman"/>
                <w:sz w:val="24"/>
                <w:szCs w:val="36"/>
              </w:rPr>
              <w:t>8</w:t>
            </w:r>
          </w:p>
        </w:tc>
        <w:tc>
          <w:tcPr>
            <w:tcW w:w="6898" w:type="dxa"/>
            <w:vAlign w:val="center"/>
          </w:tcPr>
          <w:p w:rsidR="00893498" w:rsidRPr="00D120C4" w:rsidRDefault="00893498" w:rsidP="00281D0B">
            <w:pPr>
              <w:rPr>
                <w:rFonts w:ascii="Times New Roman" w:hAnsi="Times New Roman"/>
                <w:sz w:val="24"/>
                <w:szCs w:val="36"/>
              </w:rPr>
            </w:pPr>
            <w:r w:rsidRPr="00D120C4">
              <w:rPr>
                <w:rFonts w:ascii="Times New Roman" w:hAnsi="Times New Roman"/>
                <w:sz w:val="24"/>
                <w:szCs w:val="36"/>
              </w:rPr>
              <w:t xml:space="preserve">My school emphasises British English spellings more than the American English spellings </w:t>
            </w:r>
          </w:p>
        </w:tc>
        <w:tc>
          <w:tcPr>
            <w:tcW w:w="630" w:type="dxa"/>
          </w:tcPr>
          <w:p w:rsidR="00893498" w:rsidRDefault="00893498" w:rsidP="00281D0B">
            <w:pPr>
              <w:rPr>
                <w:rFonts w:ascii="Times New Roman" w:hAnsi="Times New Roman"/>
                <w:sz w:val="24"/>
                <w:szCs w:val="36"/>
              </w:rPr>
            </w:pPr>
          </w:p>
        </w:tc>
        <w:tc>
          <w:tcPr>
            <w:tcW w:w="557" w:type="dxa"/>
          </w:tcPr>
          <w:p w:rsidR="00893498" w:rsidRDefault="00893498" w:rsidP="00281D0B">
            <w:pPr>
              <w:rPr>
                <w:rFonts w:ascii="Times New Roman" w:hAnsi="Times New Roman"/>
                <w:sz w:val="24"/>
                <w:szCs w:val="36"/>
              </w:rPr>
            </w:pPr>
          </w:p>
        </w:tc>
        <w:tc>
          <w:tcPr>
            <w:tcW w:w="540" w:type="dxa"/>
          </w:tcPr>
          <w:p w:rsidR="00893498" w:rsidRDefault="00893498" w:rsidP="00281D0B">
            <w:pPr>
              <w:rPr>
                <w:rFonts w:ascii="Times New Roman" w:hAnsi="Times New Roman"/>
                <w:sz w:val="24"/>
                <w:szCs w:val="36"/>
              </w:rPr>
            </w:pPr>
          </w:p>
        </w:tc>
        <w:tc>
          <w:tcPr>
            <w:tcW w:w="630" w:type="dxa"/>
          </w:tcPr>
          <w:p w:rsidR="00893498" w:rsidRDefault="00893498" w:rsidP="00281D0B">
            <w:pPr>
              <w:rPr>
                <w:rFonts w:ascii="Times New Roman" w:hAnsi="Times New Roman"/>
                <w:sz w:val="24"/>
                <w:szCs w:val="36"/>
              </w:rPr>
            </w:pPr>
          </w:p>
        </w:tc>
      </w:tr>
      <w:tr w:rsidR="00893498" w:rsidTr="00281D0B">
        <w:tc>
          <w:tcPr>
            <w:tcW w:w="590" w:type="dxa"/>
          </w:tcPr>
          <w:p w:rsidR="00893498" w:rsidRDefault="00893498" w:rsidP="00281D0B">
            <w:pPr>
              <w:rPr>
                <w:rFonts w:ascii="Times New Roman" w:hAnsi="Times New Roman"/>
                <w:sz w:val="24"/>
                <w:szCs w:val="36"/>
              </w:rPr>
            </w:pPr>
            <w:r>
              <w:rPr>
                <w:rFonts w:ascii="Times New Roman" w:hAnsi="Times New Roman"/>
                <w:sz w:val="24"/>
                <w:szCs w:val="36"/>
              </w:rPr>
              <w:t>9</w:t>
            </w:r>
          </w:p>
        </w:tc>
        <w:tc>
          <w:tcPr>
            <w:tcW w:w="6898" w:type="dxa"/>
            <w:vAlign w:val="center"/>
          </w:tcPr>
          <w:p w:rsidR="00893498" w:rsidRPr="00D120C4" w:rsidRDefault="00893498" w:rsidP="00281D0B">
            <w:pPr>
              <w:rPr>
                <w:rFonts w:ascii="Times New Roman" w:hAnsi="Times New Roman"/>
                <w:sz w:val="24"/>
                <w:szCs w:val="36"/>
              </w:rPr>
            </w:pPr>
            <w:r w:rsidRPr="00D120C4">
              <w:rPr>
                <w:rFonts w:ascii="Times New Roman" w:hAnsi="Times New Roman"/>
                <w:sz w:val="24"/>
                <w:szCs w:val="36"/>
              </w:rPr>
              <w:t xml:space="preserve">I prefer using American English spellings over British English spellings </w:t>
            </w:r>
          </w:p>
        </w:tc>
        <w:tc>
          <w:tcPr>
            <w:tcW w:w="630" w:type="dxa"/>
          </w:tcPr>
          <w:p w:rsidR="00893498" w:rsidRDefault="00893498" w:rsidP="00281D0B">
            <w:pPr>
              <w:rPr>
                <w:rFonts w:ascii="Times New Roman" w:hAnsi="Times New Roman"/>
                <w:sz w:val="24"/>
                <w:szCs w:val="36"/>
              </w:rPr>
            </w:pPr>
          </w:p>
        </w:tc>
        <w:tc>
          <w:tcPr>
            <w:tcW w:w="557" w:type="dxa"/>
          </w:tcPr>
          <w:p w:rsidR="00893498" w:rsidRDefault="00893498" w:rsidP="00281D0B">
            <w:pPr>
              <w:rPr>
                <w:rFonts w:ascii="Times New Roman" w:hAnsi="Times New Roman"/>
                <w:sz w:val="24"/>
                <w:szCs w:val="36"/>
              </w:rPr>
            </w:pPr>
          </w:p>
        </w:tc>
        <w:tc>
          <w:tcPr>
            <w:tcW w:w="540" w:type="dxa"/>
          </w:tcPr>
          <w:p w:rsidR="00893498" w:rsidRDefault="00893498" w:rsidP="00281D0B">
            <w:pPr>
              <w:rPr>
                <w:rFonts w:ascii="Times New Roman" w:hAnsi="Times New Roman"/>
                <w:sz w:val="24"/>
                <w:szCs w:val="36"/>
              </w:rPr>
            </w:pPr>
          </w:p>
        </w:tc>
        <w:tc>
          <w:tcPr>
            <w:tcW w:w="630" w:type="dxa"/>
          </w:tcPr>
          <w:p w:rsidR="00893498" w:rsidRDefault="00893498" w:rsidP="00281D0B">
            <w:pPr>
              <w:rPr>
                <w:rFonts w:ascii="Times New Roman" w:hAnsi="Times New Roman"/>
                <w:sz w:val="24"/>
                <w:szCs w:val="36"/>
              </w:rPr>
            </w:pPr>
          </w:p>
        </w:tc>
      </w:tr>
      <w:tr w:rsidR="00893498" w:rsidTr="00281D0B">
        <w:tc>
          <w:tcPr>
            <w:tcW w:w="590" w:type="dxa"/>
          </w:tcPr>
          <w:p w:rsidR="00893498" w:rsidRDefault="00893498" w:rsidP="00281D0B">
            <w:pPr>
              <w:rPr>
                <w:rFonts w:ascii="Times New Roman" w:hAnsi="Times New Roman"/>
                <w:sz w:val="24"/>
                <w:szCs w:val="36"/>
              </w:rPr>
            </w:pPr>
            <w:r>
              <w:rPr>
                <w:rFonts w:ascii="Times New Roman" w:hAnsi="Times New Roman"/>
                <w:sz w:val="24"/>
                <w:szCs w:val="36"/>
              </w:rPr>
              <w:t>10</w:t>
            </w:r>
          </w:p>
        </w:tc>
        <w:tc>
          <w:tcPr>
            <w:tcW w:w="6898" w:type="dxa"/>
            <w:vAlign w:val="center"/>
          </w:tcPr>
          <w:p w:rsidR="00893498" w:rsidRPr="00D120C4" w:rsidRDefault="00893498" w:rsidP="00281D0B">
            <w:pPr>
              <w:rPr>
                <w:rFonts w:ascii="Times New Roman" w:hAnsi="Times New Roman"/>
                <w:sz w:val="24"/>
                <w:szCs w:val="36"/>
              </w:rPr>
            </w:pPr>
            <w:r w:rsidRPr="00D120C4">
              <w:rPr>
                <w:rFonts w:ascii="Times New Roman" w:hAnsi="Times New Roman"/>
                <w:sz w:val="24"/>
                <w:szCs w:val="36"/>
              </w:rPr>
              <w:t>I think there should be a standardisation of English spellings across both British and American English.</w:t>
            </w:r>
          </w:p>
        </w:tc>
        <w:tc>
          <w:tcPr>
            <w:tcW w:w="630" w:type="dxa"/>
          </w:tcPr>
          <w:p w:rsidR="00893498" w:rsidRDefault="00893498" w:rsidP="00281D0B">
            <w:pPr>
              <w:rPr>
                <w:rFonts w:ascii="Times New Roman" w:hAnsi="Times New Roman"/>
                <w:sz w:val="24"/>
                <w:szCs w:val="36"/>
              </w:rPr>
            </w:pPr>
          </w:p>
        </w:tc>
        <w:tc>
          <w:tcPr>
            <w:tcW w:w="557" w:type="dxa"/>
          </w:tcPr>
          <w:p w:rsidR="00893498" w:rsidRDefault="00893498" w:rsidP="00281D0B">
            <w:pPr>
              <w:rPr>
                <w:rFonts w:ascii="Times New Roman" w:hAnsi="Times New Roman"/>
                <w:sz w:val="24"/>
                <w:szCs w:val="36"/>
              </w:rPr>
            </w:pPr>
          </w:p>
        </w:tc>
        <w:tc>
          <w:tcPr>
            <w:tcW w:w="540" w:type="dxa"/>
          </w:tcPr>
          <w:p w:rsidR="00893498" w:rsidRDefault="00893498" w:rsidP="00281D0B">
            <w:pPr>
              <w:rPr>
                <w:rFonts w:ascii="Times New Roman" w:hAnsi="Times New Roman"/>
                <w:sz w:val="24"/>
                <w:szCs w:val="36"/>
              </w:rPr>
            </w:pPr>
          </w:p>
        </w:tc>
        <w:tc>
          <w:tcPr>
            <w:tcW w:w="630" w:type="dxa"/>
          </w:tcPr>
          <w:p w:rsidR="00893498" w:rsidRDefault="00893498" w:rsidP="00281D0B">
            <w:pPr>
              <w:rPr>
                <w:rFonts w:ascii="Times New Roman" w:hAnsi="Times New Roman"/>
                <w:sz w:val="24"/>
                <w:szCs w:val="36"/>
              </w:rPr>
            </w:pPr>
          </w:p>
        </w:tc>
      </w:tr>
      <w:tr w:rsidR="00893498" w:rsidTr="00281D0B">
        <w:tc>
          <w:tcPr>
            <w:tcW w:w="590" w:type="dxa"/>
          </w:tcPr>
          <w:p w:rsidR="00893498" w:rsidRDefault="00893498" w:rsidP="00281D0B">
            <w:pPr>
              <w:rPr>
                <w:rFonts w:ascii="Times New Roman" w:hAnsi="Times New Roman"/>
                <w:sz w:val="24"/>
                <w:szCs w:val="36"/>
              </w:rPr>
            </w:pPr>
          </w:p>
        </w:tc>
        <w:tc>
          <w:tcPr>
            <w:tcW w:w="6898" w:type="dxa"/>
            <w:vAlign w:val="center"/>
          </w:tcPr>
          <w:p w:rsidR="00893498" w:rsidRPr="00D120C4" w:rsidRDefault="00893498" w:rsidP="00281D0B">
            <w:pPr>
              <w:rPr>
                <w:rFonts w:ascii="Times New Roman" w:hAnsi="Times New Roman"/>
                <w:b/>
                <w:bCs/>
                <w:sz w:val="24"/>
                <w:szCs w:val="36"/>
              </w:rPr>
            </w:pPr>
            <w:r w:rsidRPr="00D120C4">
              <w:rPr>
                <w:rFonts w:ascii="Times New Roman" w:hAnsi="Times New Roman"/>
                <w:b/>
                <w:bCs/>
                <w:sz w:val="24"/>
                <w:szCs w:val="36"/>
              </w:rPr>
              <w:t xml:space="preserve">Variances among English Language students </w:t>
            </w:r>
          </w:p>
        </w:tc>
        <w:tc>
          <w:tcPr>
            <w:tcW w:w="630" w:type="dxa"/>
          </w:tcPr>
          <w:p w:rsidR="00893498" w:rsidRDefault="00893498" w:rsidP="00281D0B">
            <w:pPr>
              <w:rPr>
                <w:rFonts w:ascii="Times New Roman" w:hAnsi="Times New Roman"/>
                <w:sz w:val="24"/>
                <w:szCs w:val="36"/>
              </w:rPr>
            </w:pPr>
          </w:p>
        </w:tc>
        <w:tc>
          <w:tcPr>
            <w:tcW w:w="557" w:type="dxa"/>
          </w:tcPr>
          <w:p w:rsidR="00893498" w:rsidRDefault="00893498" w:rsidP="00281D0B">
            <w:pPr>
              <w:rPr>
                <w:rFonts w:ascii="Times New Roman" w:hAnsi="Times New Roman"/>
                <w:sz w:val="24"/>
                <w:szCs w:val="36"/>
              </w:rPr>
            </w:pPr>
          </w:p>
        </w:tc>
        <w:tc>
          <w:tcPr>
            <w:tcW w:w="540" w:type="dxa"/>
          </w:tcPr>
          <w:p w:rsidR="00893498" w:rsidRDefault="00893498" w:rsidP="00281D0B">
            <w:pPr>
              <w:rPr>
                <w:rFonts w:ascii="Times New Roman" w:hAnsi="Times New Roman"/>
                <w:sz w:val="24"/>
                <w:szCs w:val="36"/>
              </w:rPr>
            </w:pPr>
          </w:p>
        </w:tc>
        <w:tc>
          <w:tcPr>
            <w:tcW w:w="630" w:type="dxa"/>
          </w:tcPr>
          <w:p w:rsidR="00893498" w:rsidRDefault="00893498" w:rsidP="00281D0B">
            <w:pPr>
              <w:rPr>
                <w:rFonts w:ascii="Times New Roman" w:hAnsi="Times New Roman"/>
                <w:sz w:val="24"/>
                <w:szCs w:val="36"/>
              </w:rPr>
            </w:pPr>
          </w:p>
        </w:tc>
      </w:tr>
      <w:tr w:rsidR="00893498" w:rsidTr="00281D0B">
        <w:tc>
          <w:tcPr>
            <w:tcW w:w="590" w:type="dxa"/>
          </w:tcPr>
          <w:p w:rsidR="00893498" w:rsidRDefault="00893498" w:rsidP="00281D0B">
            <w:pPr>
              <w:rPr>
                <w:rFonts w:ascii="Times New Roman" w:hAnsi="Times New Roman"/>
                <w:sz w:val="24"/>
                <w:szCs w:val="36"/>
              </w:rPr>
            </w:pPr>
            <w:r>
              <w:rPr>
                <w:rFonts w:ascii="Times New Roman" w:hAnsi="Times New Roman"/>
                <w:sz w:val="24"/>
                <w:szCs w:val="36"/>
              </w:rPr>
              <w:t>11</w:t>
            </w:r>
          </w:p>
        </w:tc>
        <w:tc>
          <w:tcPr>
            <w:tcW w:w="6898" w:type="dxa"/>
            <w:vAlign w:val="center"/>
          </w:tcPr>
          <w:p w:rsidR="00893498" w:rsidRPr="00D120C4" w:rsidRDefault="00893498" w:rsidP="00281D0B">
            <w:pPr>
              <w:rPr>
                <w:rFonts w:ascii="Times New Roman" w:hAnsi="Times New Roman"/>
                <w:sz w:val="24"/>
                <w:szCs w:val="36"/>
              </w:rPr>
            </w:pPr>
            <w:r w:rsidRPr="00D120C4">
              <w:rPr>
                <w:rFonts w:ascii="Times New Roman" w:hAnsi="Times New Roman"/>
                <w:sz w:val="24"/>
                <w:szCs w:val="36"/>
              </w:rPr>
              <w:t>I think Art students are more likely to use British English spellings than other academic classes ( Science and Commercial)</w:t>
            </w:r>
          </w:p>
        </w:tc>
        <w:tc>
          <w:tcPr>
            <w:tcW w:w="630" w:type="dxa"/>
          </w:tcPr>
          <w:p w:rsidR="00893498" w:rsidRDefault="00893498" w:rsidP="00281D0B">
            <w:pPr>
              <w:rPr>
                <w:rFonts w:ascii="Times New Roman" w:hAnsi="Times New Roman"/>
                <w:sz w:val="24"/>
                <w:szCs w:val="36"/>
              </w:rPr>
            </w:pPr>
          </w:p>
        </w:tc>
        <w:tc>
          <w:tcPr>
            <w:tcW w:w="557" w:type="dxa"/>
          </w:tcPr>
          <w:p w:rsidR="00893498" w:rsidRDefault="00893498" w:rsidP="00281D0B">
            <w:pPr>
              <w:rPr>
                <w:rFonts w:ascii="Times New Roman" w:hAnsi="Times New Roman"/>
                <w:sz w:val="24"/>
                <w:szCs w:val="36"/>
              </w:rPr>
            </w:pPr>
          </w:p>
        </w:tc>
        <w:tc>
          <w:tcPr>
            <w:tcW w:w="540" w:type="dxa"/>
          </w:tcPr>
          <w:p w:rsidR="00893498" w:rsidRDefault="00893498" w:rsidP="00281D0B">
            <w:pPr>
              <w:rPr>
                <w:rFonts w:ascii="Times New Roman" w:hAnsi="Times New Roman"/>
                <w:sz w:val="24"/>
                <w:szCs w:val="36"/>
              </w:rPr>
            </w:pPr>
          </w:p>
        </w:tc>
        <w:tc>
          <w:tcPr>
            <w:tcW w:w="630" w:type="dxa"/>
          </w:tcPr>
          <w:p w:rsidR="00893498" w:rsidRDefault="00893498" w:rsidP="00281D0B">
            <w:pPr>
              <w:rPr>
                <w:rFonts w:ascii="Times New Roman" w:hAnsi="Times New Roman"/>
                <w:sz w:val="24"/>
                <w:szCs w:val="36"/>
              </w:rPr>
            </w:pPr>
          </w:p>
        </w:tc>
      </w:tr>
      <w:tr w:rsidR="00893498" w:rsidTr="00281D0B">
        <w:tc>
          <w:tcPr>
            <w:tcW w:w="590" w:type="dxa"/>
          </w:tcPr>
          <w:p w:rsidR="00893498" w:rsidRDefault="00893498" w:rsidP="00281D0B">
            <w:pPr>
              <w:rPr>
                <w:rFonts w:ascii="Times New Roman" w:hAnsi="Times New Roman"/>
                <w:sz w:val="24"/>
                <w:szCs w:val="36"/>
              </w:rPr>
            </w:pPr>
            <w:r>
              <w:rPr>
                <w:rFonts w:ascii="Times New Roman" w:hAnsi="Times New Roman"/>
                <w:sz w:val="24"/>
                <w:szCs w:val="36"/>
              </w:rPr>
              <w:t>12</w:t>
            </w:r>
          </w:p>
        </w:tc>
        <w:tc>
          <w:tcPr>
            <w:tcW w:w="6898" w:type="dxa"/>
            <w:vAlign w:val="center"/>
          </w:tcPr>
          <w:p w:rsidR="00893498" w:rsidRPr="00D120C4" w:rsidRDefault="00893498" w:rsidP="00281D0B">
            <w:pPr>
              <w:rPr>
                <w:rFonts w:ascii="Times New Roman" w:hAnsi="Times New Roman"/>
                <w:sz w:val="24"/>
                <w:szCs w:val="36"/>
              </w:rPr>
            </w:pPr>
            <w:r w:rsidRPr="00D120C4">
              <w:rPr>
                <w:rFonts w:ascii="Times New Roman" w:hAnsi="Times New Roman"/>
                <w:sz w:val="24"/>
                <w:szCs w:val="36"/>
              </w:rPr>
              <w:t xml:space="preserve">English language students in my school are more comfortable with British English spellings than American English spellings </w:t>
            </w:r>
          </w:p>
        </w:tc>
        <w:tc>
          <w:tcPr>
            <w:tcW w:w="630" w:type="dxa"/>
          </w:tcPr>
          <w:p w:rsidR="00893498" w:rsidRDefault="00893498" w:rsidP="00281D0B">
            <w:pPr>
              <w:rPr>
                <w:rFonts w:ascii="Times New Roman" w:hAnsi="Times New Roman"/>
                <w:sz w:val="24"/>
                <w:szCs w:val="36"/>
              </w:rPr>
            </w:pPr>
          </w:p>
        </w:tc>
        <w:tc>
          <w:tcPr>
            <w:tcW w:w="557" w:type="dxa"/>
          </w:tcPr>
          <w:p w:rsidR="00893498" w:rsidRDefault="00893498" w:rsidP="00281D0B">
            <w:pPr>
              <w:rPr>
                <w:rFonts w:ascii="Times New Roman" w:hAnsi="Times New Roman"/>
                <w:sz w:val="24"/>
                <w:szCs w:val="36"/>
              </w:rPr>
            </w:pPr>
          </w:p>
        </w:tc>
        <w:tc>
          <w:tcPr>
            <w:tcW w:w="540" w:type="dxa"/>
          </w:tcPr>
          <w:p w:rsidR="00893498" w:rsidRDefault="00893498" w:rsidP="00281D0B">
            <w:pPr>
              <w:rPr>
                <w:rFonts w:ascii="Times New Roman" w:hAnsi="Times New Roman"/>
                <w:sz w:val="24"/>
                <w:szCs w:val="36"/>
              </w:rPr>
            </w:pPr>
          </w:p>
        </w:tc>
        <w:tc>
          <w:tcPr>
            <w:tcW w:w="630" w:type="dxa"/>
          </w:tcPr>
          <w:p w:rsidR="00893498" w:rsidRDefault="00893498" w:rsidP="00281D0B">
            <w:pPr>
              <w:rPr>
                <w:rFonts w:ascii="Times New Roman" w:hAnsi="Times New Roman"/>
                <w:sz w:val="24"/>
                <w:szCs w:val="36"/>
              </w:rPr>
            </w:pPr>
          </w:p>
        </w:tc>
      </w:tr>
      <w:tr w:rsidR="00893498" w:rsidTr="00281D0B">
        <w:tc>
          <w:tcPr>
            <w:tcW w:w="590" w:type="dxa"/>
          </w:tcPr>
          <w:p w:rsidR="00893498" w:rsidRDefault="00893498" w:rsidP="00281D0B">
            <w:pPr>
              <w:rPr>
                <w:rFonts w:ascii="Times New Roman" w:hAnsi="Times New Roman"/>
                <w:sz w:val="24"/>
                <w:szCs w:val="36"/>
              </w:rPr>
            </w:pPr>
            <w:r>
              <w:rPr>
                <w:rFonts w:ascii="Times New Roman" w:hAnsi="Times New Roman"/>
                <w:sz w:val="24"/>
                <w:szCs w:val="36"/>
              </w:rPr>
              <w:t>13</w:t>
            </w:r>
          </w:p>
        </w:tc>
        <w:tc>
          <w:tcPr>
            <w:tcW w:w="6898" w:type="dxa"/>
            <w:vAlign w:val="center"/>
          </w:tcPr>
          <w:p w:rsidR="00893498" w:rsidRPr="00D120C4" w:rsidRDefault="00893498" w:rsidP="00281D0B">
            <w:pPr>
              <w:rPr>
                <w:rFonts w:ascii="Times New Roman" w:hAnsi="Times New Roman"/>
                <w:sz w:val="24"/>
                <w:szCs w:val="36"/>
              </w:rPr>
            </w:pPr>
            <w:r w:rsidRPr="00D120C4">
              <w:rPr>
                <w:rFonts w:ascii="Times New Roman" w:hAnsi="Times New Roman"/>
                <w:sz w:val="24"/>
                <w:szCs w:val="36"/>
              </w:rPr>
              <w:t xml:space="preserve">I believe that academic classes has no influence on the preference for British and American English spellings </w:t>
            </w:r>
          </w:p>
        </w:tc>
        <w:tc>
          <w:tcPr>
            <w:tcW w:w="630" w:type="dxa"/>
          </w:tcPr>
          <w:p w:rsidR="00893498" w:rsidRDefault="00893498" w:rsidP="00281D0B">
            <w:pPr>
              <w:rPr>
                <w:rFonts w:ascii="Times New Roman" w:hAnsi="Times New Roman"/>
                <w:sz w:val="24"/>
                <w:szCs w:val="36"/>
              </w:rPr>
            </w:pPr>
          </w:p>
        </w:tc>
        <w:tc>
          <w:tcPr>
            <w:tcW w:w="557" w:type="dxa"/>
          </w:tcPr>
          <w:p w:rsidR="00893498" w:rsidRDefault="00893498" w:rsidP="00281D0B">
            <w:pPr>
              <w:rPr>
                <w:rFonts w:ascii="Times New Roman" w:hAnsi="Times New Roman"/>
                <w:sz w:val="24"/>
                <w:szCs w:val="36"/>
              </w:rPr>
            </w:pPr>
          </w:p>
        </w:tc>
        <w:tc>
          <w:tcPr>
            <w:tcW w:w="540" w:type="dxa"/>
          </w:tcPr>
          <w:p w:rsidR="00893498" w:rsidRDefault="00893498" w:rsidP="00281D0B">
            <w:pPr>
              <w:rPr>
                <w:rFonts w:ascii="Times New Roman" w:hAnsi="Times New Roman"/>
                <w:sz w:val="24"/>
                <w:szCs w:val="36"/>
              </w:rPr>
            </w:pPr>
          </w:p>
        </w:tc>
        <w:tc>
          <w:tcPr>
            <w:tcW w:w="630" w:type="dxa"/>
          </w:tcPr>
          <w:p w:rsidR="00893498" w:rsidRDefault="00893498" w:rsidP="00281D0B">
            <w:pPr>
              <w:rPr>
                <w:rFonts w:ascii="Times New Roman" w:hAnsi="Times New Roman"/>
                <w:sz w:val="24"/>
                <w:szCs w:val="36"/>
              </w:rPr>
            </w:pPr>
          </w:p>
        </w:tc>
      </w:tr>
      <w:tr w:rsidR="00893498" w:rsidTr="00281D0B">
        <w:tc>
          <w:tcPr>
            <w:tcW w:w="590" w:type="dxa"/>
          </w:tcPr>
          <w:p w:rsidR="00893498" w:rsidRDefault="00893498" w:rsidP="00281D0B">
            <w:pPr>
              <w:rPr>
                <w:rFonts w:ascii="Times New Roman" w:hAnsi="Times New Roman"/>
                <w:sz w:val="24"/>
                <w:szCs w:val="36"/>
              </w:rPr>
            </w:pPr>
            <w:r>
              <w:rPr>
                <w:rFonts w:ascii="Times New Roman" w:hAnsi="Times New Roman"/>
                <w:sz w:val="24"/>
                <w:szCs w:val="36"/>
              </w:rPr>
              <w:t>14</w:t>
            </w:r>
          </w:p>
        </w:tc>
        <w:tc>
          <w:tcPr>
            <w:tcW w:w="6898" w:type="dxa"/>
            <w:vAlign w:val="center"/>
          </w:tcPr>
          <w:p w:rsidR="00893498" w:rsidRPr="00D120C4" w:rsidRDefault="00893498" w:rsidP="00281D0B">
            <w:pPr>
              <w:rPr>
                <w:rFonts w:ascii="Times New Roman" w:hAnsi="Times New Roman"/>
                <w:sz w:val="24"/>
                <w:szCs w:val="36"/>
              </w:rPr>
            </w:pPr>
            <w:r w:rsidRPr="00D120C4">
              <w:rPr>
                <w:rFonts w:ascii="Times New Roman" w:hAnsi="Times New Roman"/>
                <w:sz w:val="24"/>
                <w:szCs w:val="36"/>
              </w:rPr>
              <w:t>I think there should be more emphasis on teaching of both British and American English spellings in schools.</w:t>
            </w:r>
          </w:p>
        </w:tc>
        <w:tc>
          <w:tcPr>
            <w:tcW w:w="630" w:type="dxa"/>
          </w:tcPr>
          <w:p w:rsidR="00893498" w:rsidRDefault="00893498" w:rsidP="00281D0B">
            <w:pPr>
              <w:rPr>
                <w:rFonts w:ascii="Times New Roman" w:hAnsi="Times New Roman"/>
                <w:sz w:val="24"/>
                <w:szCs w:val="36"/>
              </w:rPr>
            </w:pPr>
          </w:p>
        </w:tc>
        <w:tc>
          <w:tcPr>
            <w:tcW w:w="557" w:type="dxa"/>
          </w:tcPr>
          <w:p w:rsidR="00893498" w:rsidRDefault="00893498" w:rsidP="00281D0B">
            <w:pPr>
              <w:rPr>
                <w:rFonts w:ascii="Times New Roman" w:hAnsi="Times New Roman"/>
                <w:sz w:val="24"/>
                <w:szCs w:val="36"/>
              </w:rPr>
            </w:pPr>
          </w:p>
        </w:tc>
        <w:tc>
          <w:tcPr>
            <w:tcW w:w="540" w:type="dxa"/>
          </w:tcPr>
          <w:p w:rsidR="00893498" w:rsidRDefault="00893498" w:rsidP="00281D0B">
            <w:pPr>
              <w:rPr>
                <w:rFonts w:ascii="Times New Roman" w:hAnsi="Times New Roman"/>
                <w:sz w:val="24"/>
                <w:szCs w:val="36"/>
              </w:rPr>
            </w:pPr>
          </w:p>
        </w:tc>
        <w:tc>
          <w:tcPr>
            <w:tcW w:w="630" w:type="dxa"/>
          </w:tcPr>
          <w:p w:rsidR="00893498" w:rsidRDefault="00893498" w:rsidP="00281D0B">
            <w:pPr>
              <w:rPr>
                <w:rFonts w:ascii="Times New Roman" w:hAnsi="Times New Roman"/>
                <w:sz w:val="24"/>
                <w:szCs w:val="36"/>
              </w:rPr>
            </w:pPr>
          </w:p>
        </w:tc>
      </w:tr>
    </w:tbl>
    <w:p w:rsidR="00893498" w:rsidRPr="00D120C4" w:rsidRDefault="00893498" w:rsidP="00893498">
      <w:pPr>
        <w:rPr>
          <w:rFonts w:ascii="Times New Roman" w:hAnsi="Times New Roman"/>
          <w:sz w:val="24"/>
          <w:szCs w:val="36"/>
        </w:rPr>
      </w:pPr>
    </w:p>
    <w:p w:rsidR="006A27B2" w:rsidRPr="00B55869" w:rsidRDefault="006A27B2">
      <w:pPr>
        <w:jc w:val="both"/>
        <w:rPr>
          <w:rFonts w:ascii="Times New Roman" w:hAnsi="Times New Roman"/>
          <w:sz w:val="28"/>
          <w:szCs w:val="28"/>
        </w:rPr>
      </w:pPr>
    </w:p>
    <w:sectPr w:rsidR="006A27B2" w:rsidRPr="00B55869" w:rsidSect="00AF34C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57A" w:rsidRDefault="000C457A" w:rsidP="00D851BB">
      <w:pPr>
        <w:spacing w:after="0" w:line="240" w:lineRule="auto"/>
      </w:pPr>
      <w:r>
        <w:separator/>
      </w:r>
    </w:p>
  </w:endnote>
  <w:endnote w:type="continuationSeparator" w:id="1">
    <w:p w:rsidR="000C457A" w:rsidRDefault="000C457A" w:rsidP="00D85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525675"/>
      <w:docPartObj>
        <w:docPartGallery w:val="Page Numbers (Bottom of Page)"/>
        <w:docPartUnique/>
      </w:docPartObj>
    </w:sdtPr>
    <w:sdtContent>
      <w:p w:rsidR="00281D0B" w:rsidRPr="00D851BB" w:rsidRDefault="003154EF">
        <w:pPr>
          <w:pStyle w:val="Footer"/>
          <w:jc w:val="center"/>
          <w:rPr>
            <w:rFonts w:ascii="Times New Roman" w:hAnsi="Times New Roman"/>
            <w:sz w:val="24"/>
            <w:szCs w:val="24"/>
          </w:rPr>
        </w:pPr>
        <w:r w:rsidRPr="00D851BB">
          <w:rPr>
            <w:rFonts w:ascii="Times New Roman" w:hAnsi="Times New Roman"/>
            <w:sz w:val="24"/>
            <w:szCs w:val="24"/>
          </w:rPr>
          <w:fldChar w:fldCharType="begin"/>
        </w:r>
        <w:r w:rsidR="00281D0B" w:rsidRPr="00D851BB">
          <w:rPr>
            <w:rFonts w:ascii="Times New Roman" w:hAnsi="Times New Roman"/>
            <w:sz w:val="24"/>
            <w:szCs w:val="24"/>
          </w:rPr>
          <w:instrText xml:space="preserve"> PAGE   \* MERGEFORMAT </w:instrText>
        </w:r>
        <w:r w:rsidRPr="00D851BB">
          <w:rPr>
            <w:rFonts w:ascii="Times New Roman" w:hAnsi="Times New Roman"/>
            <w:sz w:val="24"/>
            <w:szCs w:val="24"/>
          </w:rPr>
          <w:fldChar w:fldCharType="separate"/>
        </w:r>
        <w:r w:rsidR="00985811">
          <w:rPr>
            <w:rFonts w:ascii="Times New Roman" w:hAnsi="Times New Roman"/>
            <w:noProof/>
            <w:sz w:val="24"/>
            <w:szCs w:val="24"/>
          </w:rPr>
          <w:t>29</w:t>
        </w:r>
        <w:r w:rsidRPr="00D851BB">
          <w:rPr>
            <w:rFonts w:ascii="Times New Roman" w:hAnsi="Times New Roman"/>
            <w:sz w:val="24"/>
            <w:szCs w:val="24"/>
          </w:rPr>
          <w:fldChar w:fldCharType="end"/>
        </w:r>
      </w:p>
    </w:sdtContent>
  </w:sdt>
  <w:p w:rsidR="00281D0B" w:rsidRPr="00D851BB" w:rsidRDefault="00281D0B">
    <w:pPr>
      <w:pStyle w:val="Foo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57A" w:rsidRDefault="000C457A" w:rsidP="00D851BB">
      <w:pPr>
        <w:spacing w:after="0" w:line="240" w:lineRule="auto"/>
      </w:pPr>
      <w:r>
        <w:separator/>
      </w:r>
    </w:p>
  </w:footnote>
  <w:footnote w:type="continuationSeparator" w:id="1">
    <w:p w:rsidR="000C457A" w:rsidRDefault="000C457A" w:rsidP="00D851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FC8E3E2"/>
    <w:lvl w:ilvl="0" w:tplc="04090019">
      <w:start w:val="1"/>
      <w:numFmt w:val="lowerLetter"/>
      <w:lvlText w:val="%1."/>
      <w:lvlJc w:val="left"/>
      <w:pPr>
        <w:ind w:left="720" w:hanging="360"/>
      </w:pPr>
    </w:lvl>
    <w:lvl w:ilvl="1" w:tplc="D9649196">
      <w:start w:val="1"/>
      <w:numFmt w:val="decimal"/>
      <w:lvlText w:val="%2."/>
      <w:lvlJc w:val="left"/>
      <w:pPr>
        <w:ind w:left="1440" w:hanging="360"/>
      </w:pPr>
      <w:rPr>
        <w:rFonts w:hint="default"/>
      </w:r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2"/>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3"/>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4"/>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E0FA959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6">
    <w:nsid w:val="00000007"/>
    <w:multiLevelType w:val="hybridMultilevel"/>
    <w:tmpl w:val="1DAE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C9E1D63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D969BB"/>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nsid w:val="439B5123"/>
    <w:multiLevelType w:val="hybridMultilevel"/>
    <w:tmpl w:val="FF2A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3D5241"/>
    <w:multiLevelType w:val="hybridMultilevel"/>
    <w:tmpl w:val="B88C7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3D0FC4"/>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FE292A"/>
    <w:multiLevelType w:val="hybridMultilevel"/>
    <w:tmpl w:val="C0262A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1"/>
  </w:num>
  <w:num w:numId="4">
    <w:abstractNumId w:val="2"/>
  </w:num>
  <w:num w:numId="5">
    <w:abstractNumId w:val="5"/>
  </w:num>
  <w:num w:numId="6">
    <w:abstractNumId w:val="6"/>
  </w:num>
  <w:num w:numId="7">
    <w:abstractNumId w:val="11"/>
  </w:num>
  <w:num w:numId="8">
    <w:abstractNumId w:val="3"/>
  </w:num>
  <w:num w:numId="9">
    <w:abstractNumId w:val="4"/>
  </w:num>
  <w:num w:numId="10">
    <w:abstractNumId w:val="7"/>
  </w:num>
  <w:num w:numId="11">
    <w:abstractNumId w:val="9"/>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34C2"/>
    <w:rsid w:val="00013E92"/>
    <w:rsid w:val="000C2355"/>
    <w:rsid w:val="000C457A"/>
    <w:rsid w:val="00180E6F"/>
    <w:rsid w:val="002436EB"/>
    <w:rsid w:val="00254D15"/>
    <w:rsid w:val="00264E2D"/>
    <w:rsid w:val="00281D0B"/>
    <w:rsid w:val="002F7520"/>
    <w:rsid w:val="003154EF"/>
    <w:rsid w:val="00372489"/>
    <w:rsid w:val="004305CC"/>
    <w:rsid w:val="00466868"/>
    <w:rsid w:val="00510B3B"/>
    <w:rsid w:val="00531BA7"/>
    <w:rsid w:val="00586CC7"/>
    <w:rsid w:val="00671012"/>
    <w:rsid w:val="006A27B2"/>
    <w:rsid w:val="006D698B"/>
    <w:rsid w:val="00703E5E"/>
    <w:rsid w:val="00733ED8"/>
    <w:rsid w:val="00752F8B"/>
    <w:rsid w:val="007872EB"/>
    <w:rsid w:val="007A58F9"/>
    <w:rsid w:val="007C588D"/>
    <w:rsid w:val="007F6200"/>
    <w:rsid w:val="0087538A"/>
    <w:rsid w:val="00893498"/>
    <w:rsid w:val="00985811"/>
    <w:rsid w:val="009C4C68"/>
    <w:rsid w:val="009C70E5"/>
    <w:rsid w:val="00A34447"/>
    <w:rsid w:val="00A42A50"/>
    <w:rsid w:val="00AF34C2"/>
    <w:rsid w:val="00AF5C27"/>
    <w:rsid w:val="00B55869"/>
    <w:rsid w:val="00BF532F"/>
    <w:rsid w:val="00CB3425"/>
    <w:rsid w:val="00D851BB"/>
    <w:rsid w:val="00D86953"/>
    <w:rsid w:val="00E06354"/>
    <w:rsid w:val="00E1146D"/>
    <w:rsid w:val="00ED2EFA"/>
    <w:rsid w:val="00F04124"/>
    <w:rsid w:val="00F46323"/>
    <w:rsid w:val="00FC7053"/>
    <w:rsid w:val="00FD29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4C2"/>
    <w:pPr>
      <w:spacing w:after="200" w:line="276" w:lineRule="auto"/>
    </w:pPr>
    <w:rPr>
      <w:sz w:val="22"/>
      <w:szCs w:val="22"/>
    </w:rPr>
  </w:style>
  <w:style w:type="paragraph" w:styleId="Heading1">
    <w:name w:val="heading 1"/>
    <w:basedOn w:val="Normal"/>
    <w:qFormat/>
    <w:rsid w:val="00AF34C2"/>
    <w:pPr>
      <w:keepNext/>
      <w:keepLines/>
      <w:widowControl w:val="0"/>
      <w:spacing w:before="480" w:after="0"/>
      <w:outlineLvl w:val="0"/>
    </w:pPr>
    <w:rPr>
      <w:rFonts w:ascii="Times New Roman" w:hAnsi="Times New Roman"/>
      <w:b/>
      <w:color w:val="365F91"/>
      <w:sz w:val="28"/>
      <w:szCs w:val="28"/>
    </w:rPr>
  </w:style>
  <w:style w:type="paragraph" w:styleId="Heading2">
    <w:name w:val="heading 2"/>
    <w:basedOn w:val="Normal"/>
    <w:next w:val="Normal"/>
    <w:link w:val="Heading2Char"/>
    <w:uiPriority w:val="9"/>
    <w:qFormat/>
    <w:rsid w:val="00AF34C2"/>
    <w:pPr>
      <w:keepNext/>
      <w:keepLines/>
      <w:spacing w:before="200" w:after="0"/>
      <w:outlineLvl w:val="1"/>
    </w:pPr>
    <w:rPr>
      <w:b/>
      <w:bCs/>
      <w:color w:val="4F81BD"/>
      <w:sz w:val="26"/>
      <w:szCs w:val="26"/>
    </w:rPr>
  </w:style>
  <w:style w:type="paragraph" w:styleId="Heading3">
    <w:name w:val="heading 3"/>
    <w:basedOn w:val="Normal"/>
    <w:next w:val="Normal"/>
    <w:link w:val="Heading3Char"/>
    <w:uiPriority w:val="9"/>
    <w:qFormat/>
    <w:rsid w:val="00AF34C2"/>
    <w:pPr>
      <w:keepNext/>
      <w:keepLines/>
      <w:spacing w:before="200" w:after="0"/>
      <w:outlineLvl w:val="2"/>
    </w:pPr>
    <w:rPr>
      <w:b/>
      <w:bCs/>
      <w:color w:val="4F81BD"/>
    </w:rPr>
  </w:style>
  <w:style w:type="paragraph" w:styleId="Heading4">
    <w:name w:val="heading 4"/>
    <w:basedOn w:val="Normal"/>
    <w:next w:val="Normal"/>
    <w:link w:val="Heading4Char"/>
    <w:uiPriority w:val="9"/>
    <w:qFormat/>
    <w:rsid w:val="00AF34C2"/>
    <w:pPr>
      <w:keepNext/>
      <w:keepLines/>
      <w:spacing w:before="200" w:after="0"/>
      <w:outlineLvl w:val="3"/>
    </w:pPr>
    <w:rPr>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4C2"/>
    <w:pPr>
      <w:ind w:left="720"/>
      <w:contextualSpacing/>
    </w:pPr>
  </w:style>
  <w:style w:type="character" w:styleId="IntenseReference">
    <w:name w:val="Intense Reference"/>
    <w:basedOn w:val="DefaultParagraphFont"/>
    <w:uiPriority w:val="32"/>
    <w:qFormat/>
    <w:rsid w:val="00AF34C2"/>
    <w:rPr>
      <w:b/>
      <w:bCs/>
      <w:smallCaps/>
      <w:color w:val="C0504D"/>
      <w:spacing w:val="5"/>
      <w:u w:val="single"/>
    </w:rPr>
  </w:style>
  <w:style w:type="character" w:customStyle="1" w:styleId="Heading2Char">
    <w:name w:val="Heading 2 Char"/>
    <w:basedOn w:val="DefaultParagraphFont"/>
    <w:link w:val="Heading2"/>
    <w:uiPriority w:val="9"/>
    <w:rsid w:val="00AF34C2"/>
    <w:rPr>
      <w:b/>
      <w:bCs/>
      <w:color w:val="4F81BD"/>
      <w:sz w:val="26"/>
      <w:szCs w:val="26"/>
    </w:rPr>
  </w:style>
  <w:style w:type="character" w:customStyle="1" w:styleId="Heading3Char">
    <w:name w:val="Heading 3 Char"/>
    <w:basedOn w:val="DefaultParagraphFont"/>
    <w:link w:val="Heading3"/>
    <w:uiPriority w:val="9"/>
    <w:rsid w:val="00AF34C2"/>
    <w:rPr>
      <w:b/>
      <w:bCs/>
      <w:color w:val="4F81BD"/>
    </w:rPr>
  </w:style>
  <w:style w:type="character" w:customStyle="1" w:styleId="Heading4Char">
    <w:name w:val="Heading 4 Char"/>
    <w:basedOn w:val="DefaultParagraphFont"/>
    <w:link w:val="Heading4"/>
    <w:uiPriority w:val="9"/>
    <w:rsid w:val="00AF34C2"/>
    <w:rPr>
      <w:b/>
      <w:bCs/>
      <w:i/>
      <w:iCs/>
      <w:color w:val="4F81BD"/>
    </w:rPr>
  </w:style>
  <w:style w:type="paragraph" w:styleId="Title">
    <w:name w:val="Title"/>
    <w:basedOn w:val="Normal"/>
    <w:next w:val="Normal"/>
    <w:link w:val="TitleChar"/>
    <w:uiPriority w:val="10"/>
    <w:qFormat/>
    <w:rsid w:val="00AF34C2"/>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basedOn w:val="DefaultParagraphFont"/>
    <w:link w:val="Title"/>
    <w:uiPriority w:val="10"/>
    <w:rsid w:val="00AF34C2"/>
    <w:rPr>
      <w:color w:val="17365D"/>
      <w:spacing w:val="5"/>
      <w:kern w:val="28"/>
      <w:sz w:val="52"/>
      <w:szCs w:val="52"/>
    </w:rPr>
  </w:style>
  <w:style w:type="character" w:styleId="Emphasis">
    <w:name w:val="Emphasis"/>
    <w:basedOn w:val="DefaultParagraphFont"/>
    <w:uiPriority w:val="20"/>
    <w:qFormat/>
    <w:rsid w:val="00AF34C2"/>
    <w:rPr>
      <w:i/>
      <w:iCs/>
    </w:rPr>
  </w:style>
  <w:style w:type="character" w:styleId="IntenseEmphasis">
    <w:name w:val="Intense Emphasis"/>
    <w:basedOn w:val="DefaultParagraphFont"/>
    <w:uiPriority w:val="21"/>
    <w:qFormat/>
    <w:rsid w:val="00AF34C2"/>
    <w:rPr>
      <w:b/>
      <w:bCs/>
      <w:i/>
      <w:iCs/>
      <w:color w:val="4F81BD"/>
    </w:rPr>
  </w:style>
  <w:style w:type="paragraph" w:styleId="Quote">
    <w:name w:val="Quote"/>
    <w:basedOn w:val="Normal"/>
    <w:next w:val="Normal"/>
    <w:link w:val="QuoteChar"/>
    <w:uiPriority w:val="29"/>
    <w:qFormat/>
    <w:rsid w:val="00AF34C2"/>
    <w:rPr>
      <w:i/>
      <w:iCs/>
      <w:color w:val="000000"/>
    </w:rPr>
  </w:style>
  <w:style w:type="character" w:customStyle="1" w:styleId="QuoteChar">
    <w:name w:val="Quote Char"/>
    <w:basedOn w:val="DefaultParagraphFont"/>
    <w:link w:val="Quote"/>
    <w:uiPriority w:val="29"/>
    <w:rsid w:val="00AF34C2"/>
    <w:rPr>
      <w:i/>
      <w:iCs/>
      <w:color w:val="000000"/>
    </w:rPr>
  </w:style>
  <w:style w:type="character" w:styleId="BookTitle">
    <w:name w:val="Book Title"/>
    <w:basedOn w:val="DefaultParagraphFont"/>
    <w:uiPriority w:val="33"/>
    <w:qFormat/>
    <w:rsid w:val="00AF34C2"/>
    <w:rPr>
      <w:b/>
      <w:bCs/>
      <w:smallCaps/>
      <w:spacing w:val="5"/>
    </w:rPr>
  </w:style>
  <w:style w:type="table" w:styleId="TableGrid">
    <w:name w:val="Table Grid"/>
    <w:basedOn w:val="TableNormal"/>
    <w:rsid w:val="00893498"/>
    <w:pPr>
      <w:widowControl w:val="0"/>
      <w:jc w:val="both"/>
    </w:pPr>
    <w:rPr>
      <w:rFonts w:cs="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851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51BB"/>
    <w:rPr>
      <w:sz w:val="22"/>
      <w:szCs w:val="22"/>
    </w:rPr>
  </w:style>
  <w:style w:type="paragraph" w:styleId="Footer">
    <w:name w:val="footer"/>
    <w:basedOn w:val="Normal"/>
    <w:link w:val="FooterChar"/>
    <w:uiPriority w:val="99"/>
    <w:unhideWhenUsed/>
    <w:rsid w:val="00D85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1BB"/>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31</Pages>
  <Words>7010</Words>
  <Characters>39960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M5</dc:creator>
  <cp:lastModifiedBy>lawyer dada @coo</cp:lastModifiedBy>
  <cp:revision>31</cp:revision>
  <dcterms:created xsi:type="dcterms:W3CDTF">2006-02-20T09:22:00Z</dcterms:created>
  <dcterms:modified xsi:type="dcterms:W3CDTF">2004-01-01T08:32:00Z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2d86a35ae9db4b729abc112d333d7d20</vt:lpwstr>
  </property>
</Properties>
</file>