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42DEF" w:rsidRPr="00701EC3" w:rsidRDefault="00142DEF" w:rsidP="00142DEF">
      <w:pPr>
        <w:pStyle w:val="NormalWeb"/>
        <w:spacing w:beforeAutospacing="0" w:afterAutospacing="0" w:line="360" w:lineRule="auto"/>
        <w:jc w:val="center"/>
        <w:rPr>
          <w:b/>
          <w:sz w:val="28"/>
          <w:szCs w:val="28"/>
        </w:rPr>
      </w:pPr>
      <w:r w:rsidRPr="00701EC3">
        <w:rPr>
          <w:b/>
          <w:sz w:val="28"/>
          <w:szCs w:val="28"/>
        </w:rPr>
        <w:t>A REVIEW OF THE ROLE OF ARTIFICIAL INTELLIGENCE IN NIGERIA EDUCATION SYSTEM (FOCUS ON TERTIARY EDUCATION) A CASE STUDY OF SOME SELECTED INSTITUTIONS IN KWARA STATE.</w:t>
      </w:r>
    </w:p>
    <w:p w:rsidR="00142DEF" w:rsidRPr="00701EC3" w:rsidRDefault="00142DEF" w:rsidP="00142DEF">
      <w:pPr>
        <w:pStyle w:val="NormalWeb"/>
        <w:spacing w:beforeAutospacing="0" w:afterAutospacing="0" w:line="360" w:lineRule="auto"/>
        <w:jc w:val="both"/>
        <w:rPr>
          <w:sz w:val="28"/>
          <w:szCs w:val="28"/>
        </w:rPr>
      </w:pPr>
    </w:p>
    <w:p w:rsidR="00142DEF" w:rsidRPr="00701EC3" w:rsidRDefault="00142DEF" w:rsidP="00142DEF">
      <w:pPr>
        <w:pStyle w:val="NormalWeb"/>
        <w:spacing w:beforeAutospacing="0" w:afterAutospacing="0" w:line="360" w:lineRule="auto"/>
        <w:jc w:val="both"/>
        <w:rPr>
          <w:sz w:val="28"/>
          <w:szCs w:val="28"/>
        </w:rPr>
      </w:pPr>
    </w:p>
    <w:p w:rsidR="00142DEF" w:rsidRPr="00701EC3" w:rsidRDefault="00142DEF" w:rsidP="00142DEF">
      <w:pPr>
        <w:pStyle w:val="NormalWeb"/>
        <w:spacing w:beforeAutospacing="0" w:afterAutospacing="0" w:line="360" w:lineRule="auto"/>
        <w:jc w:val="center"/>
        <w:rPr>
          <w:rFonts w:ascii="Algerian" w:hAnsi="Algerian"/>
          <w:b/>
          <w:i/>
          <w:sz w:val="32"/>
        </w:rPr>
      </w:pPr>
      <w:r w:rsidRPr="00701EC3">
        <w:rPr>
          <w:rFonts w:ascii="Algerian" w:hAnsi="Algerian"/>
          <w:b/>
          <w:i/>
          <w:sz w:val="32"/>
        </w:rPr>
        <w:t>BY</w:t>
      </w:r>
    </w:p>
    <w:p w:rsidR="00142DEF" w:rsidRPr="007E4EDC" w:rsidRDefault="00142DEF" w:rsidP="00142DEF">
      <w:pPr>
        <w:pStyle w:val="NormalWeb"/>
        <w:spacing w:beforeAutospacing="0" w:afterAutospacing="0" w:line="360" w:lineRule="auto"/>
        <w:jc w:val="both"/>
      </w:pPr>
    </w:p>
    <w:p w:rsidR="00142DEF" w:rsidRPr="007E4EDC" w:rsidRDefault="00142DEF" w:rsidP="00142DEF">
      <w:pPr>
        <w:pStyle w:val="NormalWeb"/>
        <w:spacing w:beforeAutospacing="0" w:afterAutospacing="0" w:line="360" w:lineRule="auto"/>
        <w:jc w:val="both"/>
      </w:pPr>
    </w:p>
    <w:p w:rsidR="00142DEF" w:rsidRPr="007E4EDC" w:rsidRDefault="00142DEF" w:rsidP="00142DEF">
      <w:pPr>
        <w:pStyle w:val="NormalWeb"/>
        <w:spacing w:beforeAutospacing="0" w:afterAutospacing="0" w:line="360" w:lineRule="auto"/>
        <w:jc w:val="both"/>
      </w:pPr>
    </w:p>
    <w:p w:rsidR="00142DEF" w:rsidRPr="00701EC3" w:rsidRDefault="00142DEF" w:rsidP="00142DEF">
      <w:pPr>
        <w:pStyle w:val="NormalWeb"/>
        <w:spacing w:beforeAutospacing="0" w:afterAutospacing="0" w:line="240" w:lineRule="auto"/>
        <w:jc w:val="center"/>
        <w:rPr>
          <w:b/>
          <w:sz w:val="36"/>
        </w:rPr>
      </w:pPr>
      <w:r w:rsidRPr="00701EC3">
        <w:rPr>
          <w:b/>
          <w:sz w:val="36"/>
        </w:rPr>
        <w:t>AJADI TIMILEYIN ELIZABETH</w:t>
      </w:r>
    </w:p>
    <w:p w:rsidR="00142DEF" w:rsidRPr="00D16BA7" w:rsidRDefault="00142DEF" w:rsidP="00142DEF">
      <w:pPr>
        <w:pStyle w:val="NormalWeb"/>
        <w:spacing w:beforeAutospacing="0" w:afterAutospacing="0" w:line="240" w:lineRule="auto"/>
        <w:jc w:val="center"/>
        <w:rPr>
          <w:b/>
        </w:rPr>
      </w:pPr>
      <w:r w:rsidRPr="00D16BA7">
        <w:rPr>
          <w:b/>
        </w:rPr>
        <w:t>EKSU/IL/R3/21/0308</w:t>
      </w:r>
    </w:p>
    <w:p w:rsidR="00142DEF" w:rsidRPr="007E4EDC" w:rsidRDefault="00142DEF" w:rsidP="00142DEF">
      <w:pPr>
        <w:pStyle w:val="NormalWeb"/>
        <w:spacing w:beforeAutospacing="0" w:afterAutospacing="0" w:line="240" w:lineRule="auto"/>
        <w:jc w:val="center"/>
      </w:pPr>
    </w:p>
    <w:p w:rsidR="00142DEF" w:rsidRPr="00D16BA7" w:rsidRDefault="00142DEF" w:rsidP="00142DEF">
      <w:pPr>
        <w:pStyle w:val="NormalWeb"/>
        <w:spacing w:beforeAutospacing="0" w:afterAutospacing="0" w:line="480" w:lineRule="auto"/>
        <w:jc w:val="center"/>
        <w:rPr>
          <w:b/>
        </w:rPr>
      </w:pPr>
    </w:p>
    <w:p w:rsidR="00142DEF" w:rsidRPr="00D16BA7" w:rsidRDefault="00142DEF" w:rsidP="00142DEF">
      <w:pPr>
        <w:pStyle w:val="NormalWeb"/>
        <w:spacing w:beforeAutospacing="0" w:afterAutospacing="0" w:line="480" w:lineRule="auto"/>
        <w:jc w:val="center"/>
        <w:rPr>
          <w:b/>
        </w:rPr>
      </w:pPr>
      <w:r w:rsidRPr="00D16BA7">
        <w:rPr>
          <w:b/>
        </w:rPr>
        <w:t>A RESEARCH PROJECT SUBMITTED TO THE DEPARTMENT OF BIOLOGY EDUCATION FALCULTY OF EDUCATION, EKITI STATE UNIVERSITY IN AFFLIATION WITH KWARA STATE COLLEGE OF EDUCATION, ILORIN</w:t>
      </w:r>
    </w:p>
    <w:p w:rsidR="00142DEF" w:rsidRPr="00D16BA7" w:rsidRDefault="00142DEF" w:rsidP="00142DEF">
      <w:pPr>
        <w:pStyle w:val="NormalWeb"/>
        <w:spacing w:beforeAutospacing="0" w:afterAutospacing="0" w:line="480" w:lineRule="auto"/>
        <w:jc w:val="center"/>
        <w:rPr>
          <w:b/>
        </w:rPr>
      </w:pPr>
      <w:r w:rsidRPr="00D16BA7">
        <w:rPr>
          <w:b/>
        </w:rPr>
        <w:t>IN PARTIAL FULFILMENT TO THE REQUIREMENT FOR THE AWARD OF BACHELOR DEGREE IN EDUCATION (B.SC.(ED) BIOLOGY</w:t>
      </w:r>
    </w:p>
    <w:p w:rsidR="00142DEF" w:rsidRPr="007E4EDC" w:rsidRDefault="00142DEF" w:rsidP="00142DEF">
      <w:pPr>
        <w:pStyle w:val="NormalWeb"/>
        <w:spacing w:beforeAutospacing="0" w:afterAutospacing="0" w:line="480" w:lineRule="auto"/>
        <w:jc w:val="center"/>
      </w:pPr>
    </w:p>
    <w:p w:rsidR="00142DEF" w:rsidRPr="00C42775" w:rsidRDefault="00142DEF" w:rsidP="00142DEF">
      <w:pPr>
        <w:pStyle w:val="NormalWeb"/>
        <w:spacing w:beforeAutospacing="0" w:afterAutospacing="0" w:line="360" w:lineRule="auto"/>
        <w:jc w:val="center"/>
        <w:rPr>
          <w:b/>
        </w:rPr>
      </w:pPr>
      <w:r>
        <w:rPr>
          <w:b/>
        </w:rPr>
        <w:t>OCTOBER</w:t>
      </w:r>
      <w:r w:rsidRPr="00D16BA7">
        <w:rPr>
          <w:b/>
        </w:rPr>
        <w:t>, 2024</w:t>
      </w:r>
    </w:p>
    <w:p w:rsidR="00142DEF" w:rsidRPr="00D16BA7" w:rsidRDefault="00142DEF" w:rsidP="00142DEF">
      <w:pPr>
        <w:pStyle w:val="NormalWeb"/>
        <w:spacing w:beforeAutospacing="0" w:afterAutospacing="0" w:line="480" w:lineRule="auto"/>
        <w:jc w:val="center"/>
        <w:rPr>
          <w:b/>
        </w:rPr>
      </w:pPr>
      <w:r w:rsidRPr="00D16BA7">
        <w:rPr>
          <w:b/>
        </w:rPr>
        <w:lastRenderedPageBreak/>
        <w:t>CERTIFICATION</w:t>
      </w:r>
    </w:p>
    <w:p w:rsidR="00142DEF" w:rsidRPr="007E4EDC" w:rsidRDefault="00142DEF" w:rsidP="00142DEF">
      <w:pPr>
        <w:pStyle w:val="NormalWeb"/>
        <w:spacing w:beforeAutospacing="0" w:afterAutospacing="0" w:line="480" w:lineRule="auto"/>
        <w:ind w:firstLine="720"/>
        <w:jc w:val="both"/>
      </w:pPr>
      <w:r w:rsidRPr="007E4EDC">
        <w:t>This research project has been read and approved by the under signed as meeting the requirement in partial fulfillment for the award of Bachelor’s Science in Education (Bsc.Ed) in Biology Department, Ekiti State University affiliation  with Kwara State College of Education, Ilorin.</w:t>
      </w:r>
    </w:p>
    <w:p w:rsidR="00142DEF" w:rsidRPr="007E4EDC" w:rsidRDefault="00142DEF" w:rsidP="00142DEF">
      <w:pPr>
        <w:pStyle w:val="NormalWeb"/>
        <w:spacing w:beforeAutospacing="0" w:afterAutospacing="0" w:line="480" w:lineRule="auto"/>
        <w:jc w:val="both"/>
      </w:pPr>
    </w:p>
    <w:p w:rsidR="00142DEF" w:rsidRPr="007E4EDC" w:rsidRDefault="00142DEF" w:rsidP="00142DEF">
      <w:pPr>
        <w:pStyle w:val="NormalWeb"/>
        <w:spacing w:beforeAutospacing="0" w:afterAutospacing="0" w:line="480" w:lineRule="auto"/>
        <w:jc w:val="both"/>
      </w:pPr>
    </w:p>
    <w:p w:rsidR="00142DEF" w:rsidRPr="007E4EDC" w:rsidRDefault="00142DEF" w:rsidP="00142DEF">
      <w:pPr>
        <w:pStyle w:val="NormalWeb"/>
        <w:spacing w:beforeAutospacing="0" w:afterAutospacing="0" w:line="480" w:lineRule="auto"/>
        <w:jc w:val="both"/>
      </w:pPr>
    </w:p>
    <w:p w:rsidR="00142DEF" w:rsidRPr="007E4EDC" w:rsidRDefault="00142DEF" w:rsidP="00142DEF">
      <w:pPr>
        <w:pStyle w:val="NormalWeb"/>
        <w:spacing w:beforeAutospacing="0" w:afterAutospacing="0" w:line="240" w:lineRule="auto"/>
        <w:jc w:val="both"/>
        <w:rPr>
          <w:b/>
        </w:rPr>
      </w:pPr>
      <w:r w:rsidRPr="007E4EDC">
        <w:rPr>
          <w:b/>
          <w:u w:val="single"/>
        </w:rPr>
        <w:t xml:space="preserve">DR.MRS AYILARA T.T          </w:t>
      </w:r>
      <w:r w:rsidRPr="007E4EDC">
        <w:rPr>
          <w:b/>
          <w:u w:val="single"/>
        </w:rPr>
        <w:softHyphen/>
      </w:r>
      <w:r w:rsidRPr="007E4EDC">
        <w:rPr>
          <w:b/>
        </w:rPr>
        <w:tab/>
        <w:t>____________________</w:t>
      </w:r>
      <w:r w:rsidRPr="007E4EDC">
        <w:rPr>
          <w:b/>
        </w:rPr>
        <w:tab/>
        <w:t>___________________</w:t>
      </w:r>
    </w:p>
    <w:p w:rsidR="00142DEF" w:rsidRPr="007E4EDC" w:rsidRDefault="00142DEF" w:rsidP="00142DEF">
      <w:pPr>
        <w:pStyle w:val="NormalWeb"/>
        <w:spacing w:beforeAutospacing="0" w:afterAutospacing="0" w:line="480" w:lineRule="auto"/>
        <w:jc w:val="both"/>
        <w:rPr>
          <w:b/>
        </w:rPr>
      </w:pPr>
      <w:r w:rsidRPr="007E4EDC">
        <w:rPr>
          <w:b/>
        </w:rPr>
        <w:t>Project supervisor                                      Signature                                 Date</w:t>
      </w:r>
    </w:p>
    <w:p w:rsidR="00142DEF" w:rsidRPr="007E4EDC" w:rsidRDefault="00142DEF" w:rsidP="00142DEF">
      <w:pPr>
        <w:pStyle w:val="NormalWeb"/>
        <w:spacing w:beforeAutospacing="0" w:afterAutospacing="0" w:line="480" w:lineRule="auto"/>
        <w:jc w:val="both"/>
        <w:rPr>
          <w:b/>
        </w:rPr>
      </w:pPr>
    </w:p>
    <w:p w:rsidR="00142DEF" w:rsidRDefault="00142DEF" w:rsidP="00142DEF">
      <w:pPr>
        <w:pStyle w:val="NormalWeb"/>
        <w:spacing w:beforeAutospacing="0" w:afterAutospacing="0" w:line="480" w:lineRule="auto"/>
        <w:jc w:val="both"/>
        <w:rPr>
          <w:b/>
        </w:rPr>
      </w:pPr>
    </w:p>
    <w:p w:rsidR="00142DEF" w:rsidRDefault="00142DEF" w:rsidP="00142DEF">
      <w:pPr>
        <w:pStyle w:val="NormalWeb"/>
        <w:spacing w:beforeAutospacing="0" w:afterAutospacing="0" w:line="480" w:lineRule="auto"/>
        <w:jc w:val="both"/>
        <w:rPr>
          <w:b/>
        </w:rPr>
      </w:pPr>
    </w:p>
    <w:p w:rsidR="00142DEF" w:rsidRPr="007E4EDC" w:rsidRDefault="00142DEF" w:rsidP="00142DEF">
      <w:pPr>
        <w:pStyle w:val="NormalWeb"/>
        <w:spacing w:beforeAutospacing="0" w:afterAutospacing="0" w:line="480" w:lineRule="auto"/>
        <w:jc w:val="both"/>
        <w:rPr>
          <w:b/>
        </w:rPr>
      </w:pPr>
    </w:p>
    <w:p w:rsidR="00142DEF" w:rsidRPr="007E4EDC" w:rsidRDefault="00142DEF" w:rsidP="00142DEF">
      <w:pPr>
        <w:pStyle w:val="NormalWeb"/>
        <w:spacing w:beforeAutospacing="0" w:afterAutospacing="0" w:line="480" w:lineRule="auto"/>
        <w:jc w:val="both"/>
        <w:rPr>
          <w:rFonts w:eastAsia="Tahoma"/>
          <w:b/>
          <w:color w:val="000000"/>
        </w:rPr>
      </w:pPr>
    </w:p>
    <w:p w:rsidR="00142DEF" w:rsidRPr="007E4EDC" w:rsidRDefault="00142DEF" w:rsidP="00142DEF">
      <w:pPr>
        <w:pStyle w:val="NormalWeb"/>
        <w:spacing w:beforeAutospacing="0" w:afterAutospacing="0" w:line="240" w:lineRule="auto"/>
        <w:jc w:val="both"/>
        <w:rPr>
          <w:rFonts w:eastAsia="Tahoma"/>
          <w:b/>
          <w:color w:val="000000"/>
        </w:rPr>
      </w:pPr>
      <w:r w:rsidRPr="007E4EDC">
        <w:rPr>
          <w:rFonts w:eastAsia="Tahoma"/>
          <w:b/>
          <w:color w:val="000000"/>
        </w:rPr>
        <w:t>____________________</w:t>
      </w:r>
      <w:r w:rsidRPr="007E4EDC">
        <w:rPr>
          <w:rFonts w:eastAsia="Tahoma"/>
          <w:b/>
          <w:color w:val="000000"/>
        </w:rPr>
        <w:tab/>
      </w:r>
      <w:r>
        <w:rPr>
          <w:rFonts w:eastAsia="Tahoma"/>
          <w:b/>
          <w:color w:val="000000"/>
        </w:rPr>
        <w:t xml:space="preserve">                 </w:t>
      </w:r>
      <w:r w:rsidRPr="007E4EDC">
        <w:rPr>
          <w:rFonts w:eastAsia="Tahoma"/>
          <w:b/>
          <w:color w:val="000000"/>
        </w:rPr>
        <w:t>______________</w:t>
      </w:r>
      <w:r w:rsidRPr="007E4EDC">
        <w:rPr>
          <w:rFonts w:eastAsia="Tahoma"/>
          <w:b/>
          <w:color w:val="000000"/>
        </w:rPr>
        <w:tab/>
      </w:r>
      <w:r>
        <w:rPr>
          <w:rFonts w:eastAsia="Tahoma"/>
          <w:b/>
          <w:color w:val="000000"/>
        </w:rPr>
        <w:t xml:space="preserve">                        ___________</w:t>
      </w:r>
      <w:r w:rsidRPr="007E4EDC">
        <w:rPr>
          <w:rFonts w:eastAsia="Tahoma"/>
          <w:b/>
          <w:color w:val="000000"/>
        </w:rPr>
        <w:t>_</w:t>
      </w:r>
    </w:p>
    <w:p w:rsidR="00142DEF" w:rsidRPr="007E4EDC" w:rsidRDefault="00142DEF" w:rsidP="00142DEF">
      <w:pPr>
        <w:pStyle w:val="NormalWeb"/>
        <w:spacing w:beforeAutospacing="0" w:afterAutospacing="0" w:line="480" w:lineRule="auto"/>
        <w:jc w:val="both"/>
        <w:rPr>
          <w:rFonts w:eastAsia="Tahoma"/>
          <w:b/>
          <w:color w:val="000000"/>
        </w:rPr>
      </w:pPr>
      <w:r>
        <w:rPr>
          <w:rFonts w:eastAsia="Tahoma"/>
          <w:b/>
          <w:color w:val="000000"/>
        </w:rPr>
        <w:t xml:space="preserve">Project Coordinator </w:t>
      </w:r>
      <w:r w:rsidRPr="007E4EDC">
        <w:rPr>
          <w:rFonts w:eastAsia="Tahoma"/>
          <w:b/>
          <w:color w:val="000000"/>
        </w:rPr>
        <w:t xml:space="preserve">                               </w:t>
      </w:r>
      <w:r>
        <w:rPr>
          <w:rFonts w:eastAsia="Tahoma"/>
          <w:b/>
          <w:color w:val="000000"/>
        </w:rPr>
        <w:t xml:space="preserve">     </w:t>
      </w:r>
      <w:r w:rsidRPr="007E4EDC">
        <w:rPr>
          <w:rFonts w:eastAsia="Tahoma"/>
          <w:b/>
          <w:color w:val="000000"/>
        </w:rPr>
        <w:t xml:space="preserve">Signature                   </w:t>
      </w:r>
      <w:r>
        <w:rPr>
          <w:rFonts w:eastAsia="Tahoma"/>
          <w:b/>
          <w:color w:val="000000"/>
        </w:rPr>
        <w:t xml:space="preserve">                   </w:t>
      </w:r>
      <w:r w:rsidRPr="007E4EDC">
        <w:rPr>
          <w:rFonts w:eastAsia="Tahoma"/>
          <w:b/>
          <w:color w:val="000000"/>
        </w:rPr>
        <w:t>Date</w:t>
      </w:r>
    </w:p>
    <w:p w:rsidR="00142DEF" w:rsidRPr="007E4EDC" w:rsidRDefault="00142DEF" w:rsidP="00142DEF">
      <w:pPr>
        <w:pStyle w:val="NormalWeb"/>
        <w:spacing w:beforeAutospacing="0" w:afterAutospacing="0" w:line="480" w:lineRule="auto"/>
        <w:jc w:val="both"/>
        <w:rPr>
          <w:rFonts w:eastAsia="Tahoma"/>
          <w:b/>
          <w:color w:val="000000"/>
        </w:rPr>
      </w:pPr>
    </w:p>
    <w:p w:rsidR="00142DEF" w:rsidRDefault="00142DEF" w:rsidP="00142DEF">
      <w:pPr>
        <w:rPr>
          <w:rFonts w:ascii="Times New Roman" w:eastAsia="Tahoma" w:hAnsi="Times New Roman"/>
          <w:b/>
          <w:color w:val="000000"/>
          <w:sz w:val="24"/>
          <w:szCs w:val="24"/>
        </w:rPr>
      </w:pPr>
    </w:p>
    <w:p w:rsidR="00142DEF" w:rsidRPr="00C42775" w:rsidRDefault="00142DEF" w:rsidP="00142DEF">
      <w:pPr>
        <w:jc w:val="center"/>
        <w:rPr>
          <w:rFonts w:ascii="Times New Roman" w:eastAsia="Tahoma" w:hAnsi="Times New Roman"/>
          <w:b/>
          <w:color w:val="000000"/>
          <w:sz w:val="24"/>
          <w:szCs w:val="24"/>
        </w:rPr>
      </w:pPr>
      <w:r w:rsidRPr="007E4EDC">
        <w:rPr>
          <w:rFonts w:eastAsia="Tahoma"/>
          <w:b/>
          <w:color w:val="000000"/>
        </w:rPr>
        <w:lastRenderedPageBreak/>
        <w:t>DEDICATION</w:t>
      </w:r>
    </w:p>
    <w:p w:rsidR="00142DEF" w:rsidRPr="007E4EDC" w:rsidRDefault="00142DEF" w:rsidP="00142DEF">
      <w:pPr>
        <w:pStyle w:val="NormalWeb"/>
        <w:spacing w:beforeAutospacing="0" w:afterAutospacing="0" w:line="480" w:lineRule="auto"/>
        <w:ind w:firstLine="720"/>
        <w:jc w:val="both"/>
        <w:rPr>
          <w:rFonts w:eastAsia="Tahoma"/>
          <w:color w:val="000000"/>
        </w:rPr>
      </w:pPr>
      <w:r w:rsidRPr="007E4EDC">
        <w:rPr>
          <w:rFonts w:eastAsia="Tahoma"/>
          <w:color w:val="000000"/>
        </w:rPr>
        <w:t>This research work is dedicated to Almighty Allah, for his mercy, blessings, guidance and sparing my life throughout my academic activities in Ekiti State University.</w:t>
      </w:r>
    </w:p>
    <w:p w:rsidR="00142DEF" w:rsidRPr="007E4EDC" w:rsidRDefault="00142DEF" w:rsidP="00142DEF">
      <w:pPr>
        <w:pStyle w:val="NormalWeb"/>
        <w:spacing w:beforeAutospacing="0" w:afterAutospacing="0" w:line="480" w:lineRule="auto"/>
        <w:jc w:val="both"/>
        <w:rPr>
          <w:rFonts w:eastAsia="Tahoma"/>
          <w:b/>
          <w:color w:val="000000"/>
        </w:rPr>
      </w:pPr>
    </w:p>
    <w:p w:rsidR="00142DEF" w:rsidRPr="007E4EDC" w:rsidRDefault="00142DEF" w:rsidP="00142DEF">
      <w:pPr>
        <w:pStyle w:val="NormalWeb"/>
        <w:spacing w:beforeAutospacing="0" w:afterAutospacing="0" w:line="480" w:lineRule="auto"/>
        <w:jc w:val="both"/>
        <w:rPr>
          <w:rFonts w:eastAsia="Tahoma"/>
          <w:b/>
          <w:color w:val="000000"/>
        </w:rPr>
      </w:pPr>
    </w:p>
    <w:p w:rsidR="00142DEF" w:rsidRPr="007E4EDC" w:rsidRDefault="00142DEF" w:rsidP="00142DEF">
      <w:pPr>
        <w:pStyle w:val="NormalWeb"/>
        <w:spacing w:beforeAutospacing="0" w:afterAutospacing="0" w:line="480" w:lineRule="auto"/>
        <w:jc w:val="both"/>
        <w:rPr>
          <w:rFonts w:eastAsia="Tahoma"/>
          <w:b/>
          <w:color w:val="000000"/>
        </w:rPr>
      </w:pPr>
    </w:p>
    <w:p w:rsidR="00142DEF" w:rsidRPr="007E4EDC" w:rsidRDefault="00142DEF" w:rsidP="00142DEF">
      <w:pPr>
        <w:pStyle w:val="NormalWeb"/>
        <w:spacing w:beforeAutospacing="0" w:afterAutospacing="0" w:line="480" w:lineRule="auto"/>
        <w:jc w:val="both"/>
        <w:rPr>
          <w:rFonts w:eastAsia="Tahoma"/>
          <w:b/>
          <w:color w:val="000000"/>
        </w:rPr>
      </w:pPr>
    </w:p>
    <w:p w:rsidR="00142DEF" w:rsidRPr="007E4EDC" w:rsidRDefault="00142DEF" w:rsidP="00142DEF">
      <w:pPr>
        <w:pStyle w:val="NormalWeb"/>
        <w:spacing w:beforeAutospacing="0" w:afterAutospacing="0" w:line="480" w:lineRule="auto"/>
        <w:jc w:val="both"/>
        <w:rPr>
          <w:rFonts w:eastAsia="Tahoma"/>
          <w:b/>
          <w:color w:val="000000"/>
        </w:rPr>
      </w:pPr>
    </w:p>
    <w:p w:rsidR="00142DEF" w:rsidRPr="007E4EDC" w:rsidRDefault="00142DEF" w:rsidP="00142DEF">
      <w:pPr>
        <w:pStyle w:val="NormalWeb"/>
        <w:spacing w:beforeAutospacing="0" w:afterAutospacing="0" w:line="480" w:lineRule="auto"/>
        <w:jc w:val="both"/>
        <w:rPr>
          <w:rFonts w:eastAsia="Tahoma"/>
          <w:b/>
          <w:color w:val="000000"/>
        </w:rPr>
      </w:pPr>
    </w:p>
    <w:p w:rsidR="00142DEF" w:rsidRPr="007E4EDC" w:rsidRDefault="00142DEF" w:rsidP="00142DEF">
      <w:pPr>
        <w:pStyle w:val="NormalWeb"/>
        <w:spacing w:beforeAutospacing="0" w:afterAutospacing="0" w:line="480" w:lineRule="auto"/>
        <w:jc w:val="both"/>
        <w:rPr>
          <w:rFonts w:eastAsia="Tahoma"/>
          <w:b/>
          <w:color w:val="000000"/>
        </w:rPr>
      </w:pPr>
    </w:p>
    <w:p w:rsidR="00142DEF" w:rsidRPr="007E4EDC" w:rsidRDefault="00142DEF" w:rsidP="00142DEF">
      <w:pPr>
        <w:pStyle w:val="NormalWeb"/>
        <w:spacing w:beforeAutospacing="0" w:afterAutospacing="0" w:line="480" w:lineRule="auto"/>
        <w:jc w:val="both"/>
        <w:rPr>
          <w:rFonts w:eastAsia="Tahoma"/>
          <w:b/>
          <w:color w:val="000000"/>
        </w:rPr>
      </w:pPr>
    </w:p>
    <w:p w:rsidR="00142DEF" w:rsidRPr="007E4EDC" w:rsidRDefault="00142DEF" w:rsidP="00142DEF">
      <w:pPr>
        <w:pStyle w:val="NormalWeb"/>
        <w:spacing w:beforeAutospacing="0" w:afterAutospacing="0" w:line="480" w:lineRule="auto"/>
        <w:jc w:val="both"/>
        <w:rPr>
          <w:rFonts w:eastAsia="Tahoma"/>
          <w:b/>
          <w:color w:val="000000"/>
        </w:rPr>
      </w:pPr>
    </w:p>
    <w:p w:rsidR="00142DEF" w:rsidRPr="007E4EDC" w:rsidRDefault="00142DEF" w:rsidP="00142DEF">
      <w:pPr>
        <w:pStyle w:val="NormalWeb"/>
        <w:spacing w:beforeAutospacing="0" w:afterAutospacing="0" w:line="480" w:lineRule="auto"/>
        <w:jc w:val="both"/>
        <w:rPr>
          <w:rFonts w:eastAsia="Tahoma"/>
          <w:b/>
          <w:color w:val="000000"/>
        </w:rPr>
      </w:pPr>
    </w:p>
    <w:p w:rsidR="00142DEF" w:rsidRPr="007E4EDC" w:rsidRDefault="00142DEF" w:rsidP="00142DEF">
      <w:pPr>
        <w:pStyle w:val="NormalWeb"/>
        <w:spacing w:beforeAutospacing="0" w:afterAutospacing="0" w:line="480" w:lineRule="auto"/>
        <w:jc w:val="both"/>
        <w:rPr>
          <w:rFonts w:eastAsia="Tahoma"/>
          <w:b/>
          <w:color w:val="000000"/>
        </w:rPr>
      </w:pPr>
    </w:p>
    <w:p w:rsidR="00142DEF" w:rsidRPr="007E4EDC" w:rsidRDefault="00142DEF" w:rsidP="00142DEF">
      <w:pPr>
        <w:pStyle w:val="NormalWeb"/>
        <w:spacing w:beforeAutospacing="0" w:afterAutospacing="0" w:line="480" w:lineRule="auto"/>
        <w:jc w:val="both"/>
        <w:rPr>
          <w:rFonts w:eastAsia="Tahoma"/>
          <w:b/>
          <w:color w:val="000000"/>
        </w:rPr>
      </w:pPr>
    </w:p>
    <w:p w:rsidR="00142DEF" w:rsidRPr="007E4EDC" w:rsidRDefault="00142DEF" w:rsidP="00142DEF">
      <w:pPr>
        <w:pStyle w:val="NormalWeb"/>
        <w:spacing w:beforeAutospacing="0" w:afterAutospacing="0" w:line="480" w:lineRule="auto"/>
        <w:jc w:val="both"/>
        <w:rPr>
          <w:rFonts w:eastAsia="Tahoma"/>
          <w:b/>
          <w:color w:val="000000"/>
        </w:rPr>
      </w:pPr>
    </w:p>
    <w:p w:rsidR="00142DEF" w:rsidRPr="007E4EDC" w:rsidRDefault="00142DEF" w:rsidP="00142DEF">
      <w:pPr>
        <w:pStyle w:val="NormalWeb"/>
        <w:spacing w:beforeAutospacing="0" w:afterAutospacing="0" w:line="480" w:lineRule="auto"/>
        <w:jc w:val="both"/>
        <w:rPr>
          <w:rFonts w:eastAsia="Tahoma"/>
          <w:b/>
          <w:color w:val="000000"/>
        </w:rPr>
      </w:pPr>
    </w:p>
    <w:p w:rsidR="00142DEF" w:rsidRPr="007E4EDC" w:rsidRDefault="00142DEF" w:rsidP="00142DEF">
      <w:pPr>
        <w:pStyle w:val="NormalWeb"/>
        <w:spacing w:beforeAutospacing="0" w:afterAutospacing="0" w:line="480" w:lineRule="auto"/>
        <w:jc w:val="both"/>
        <w:rPr>
          <w:rFonts w:eastAsia="Tahoma"/>
          <w:b/>
          <w:color w:val="000000"/>
        </w:rPr>
      </w:pPr>
    </w:p>
    <w:p w:rsidR="00142DEF" w:rsidRPr="00C24F8D" w:rsidRDefault="00142DEF" w:rsidP="00142DEF">
      <w:pPr>
        <w:pStyle w:val="NormalWeb"/>
        <w:spacing w:beforeAutospacing="0" w:afterAutospacing="0" w:line="480" w:lineRule="auto"/>
        <w:jc w:val="center"/>
        <w:rPr>
          <w:rFonts w:eastAsia="Tahoma"/>
          <w:b/>
          <w:color w:val="000000"/>
        </w:rPr>
      </w:pPr>
      <w:r w:rsidRPr="00C24F8D">
        <w:rPr>
          <w:rFonts w:eastAsia="Tahoma"/>
          <w:b/>
          <w:color w:val="000000"/>
        </w:rPr>
        <w:lastRenderedPageBreak/>
        <w:t>ACKNOWLEDGMENT</w:t>
      </w:r>
    </w:p>
    <w:p w:rsidR="00142DEF" w:rsidRPr="007E4EDC" w:rsidRDefault="00142DEF" w:rsidP="00142DEF">
      <w:pPr>
        <w:pStyle w:val="NormalWeb"/>
        <w:spacing w:beforeAutospacing="0" w:afterAutospacing="0" w:line="480" w:lineRule="auto"/>
        <w:ind w:firstLine="720"/>
        <w:jc w:val="both"/>
        <w:rPr>
          <w:rFonts w:eastAsia="Tahoma"/>
          <w:color w:val="000000"/>
        </w:rPr>
      </w:pPr>
      <w:r w:rsidRPr="007E4EDC">
        <w:rPr>
          <w:rFonts w:eastAsia="Tahoma"/>
          <w:color w:val="000000"/>
        </w:rPr>
        <w:t>My grat</w:t>
      </w:r>
      <w:r>
        <w:rPr>
          <w:rFonts w:eastAsia="Tahoma"/>
          <w:color w:val="000000"/>
        </w:rPr>
        <w:t>itude goes to the Almighty Allah</w:t>
      </w:r>
      <w:r w:rsidRPr="007E4EDC">
        <w:rPr>
          <w:rFonts w:eastAsia="Tahoma"/>
          <w:color w:val="000000"/>
        </w:rPr>
        <w:t xml:space="preserve"> for the knowledge given grant me this achievement.</w:t>
      </w:r>
      <w:r>
        <w:rPr>
          <w:rFonts w:eastAsia="Tahoma"/>
          <w:color w:val="000000"/>
        </w:rPr>
        <w:t xml:space="preserve"> </w:t>
      </w:r>
      <w:r w:rsidRPr="007E4EDC">
        <w:rPr>
          <w:rFonts w:eastAsia="Tahoma"/>
          <w:color w:val="000000"/>
        </w:rPr>
        <w:t>All praise and glory be unto Him, for granting me ability, knowledge and sound health to accomplish this mark of intellectual training successfully.</w:t>
      </w:r>
    </w:p>
    <w:p w:rsidR="00142DEF" w:rsidRPr="007E4EDC" w:rsidRDefault="00142DEF" w:rsidP="00142DEF">
      <w:pPr>
        <w:pStyle w:val="NormalWeb"/>
        <w:spacing w:beforeAutospacing="0" w:afterAutospacing="0" w:line="480" w:lineRule="auto"/>
        <w:ind w:firstLine="720"/>
        <w:jc w:val="both"/>
        <w:rPr>
          <w:rFonts w:eastAsia="Tahoma"/>
          <w:color w:val="000000"/>
        </w:rPr>
      </w:pPr>
      <w:r w:rsidRPr="007E4EDC">
        <w:rPr>
          <w:rFonts w:eastAsia="Tahoma"/>
          <w:color w:val="000000"/>
        </w:rPr>
        <w:t>I also appreciate my supervisor Dr.</w:t>
      </w:r>
      <w:r>
        <w:rPr>
          <w:rFonts w:eastAsia="Tahoma"/>
          <w:color w:val="000000"/>
        </w:rPr>
        <w:t xml:space="preserve"> </w:t>
      </w:r>
      <w:r w:rsidRPr="007E4EDC">
        <w:rPr>
          <w:rFonts w:eastAsia="Tahoma"/>
          <w:color w:val="000000"/>
        </w:rPr>
        <w:t>Mrs Ayilara T.T for her endurance to read, correction and direct me in the course of this research work and to the Head of Department Mr Sadiq Hakeem Ayodeji for his support and contribution.</w:t>
      </w:r>
    </w:p>
    <w:p w:rsidR="00142DEF" w:rsidRPr="007E4EDC" w:rsidRDefault="00142DEF" w:rsidP="00142DEF">
      <w:pPr>
        <w:pStyle w:val="NormalWeb"/>
        <w:spacing w:beforeAutospacing="0" w:afterAutospacing="0" w:line="480" w:lineRule="auto"/>
        <w:ind w:firstLine="720"/>
        <w:jc w:val="both"/>
        <w:rPr>
          <w:rFonts w:eastAsia="Tahoma"/>
          <w:color w:val="000000"/>
        </w:rPr>
      </w:pPr>
      <w:r w:rsidRPr="007E4EDC">
        <w:rPr>
          <w:rFonts w:eastAsia="Tahoma"/>
          <w:color w:val="000000"/>
        </w:rPr>
        <w:t>I would like to acknowledge the supportive roles of my father Mr Adeyi Ajadi and my mother Mrs  Sidikat Funmilayo Ajadi. I also appreciate my uncle</w:t>
      </w:r>
      <w:r>
        <w:rPr>
          <w:rFonts w:eastAsia="Tahoma"/>
          <w:color w:val="000000"/>
        </w:rPr>
        <w:t xml:space="preserve">, </w:t>
      </w:r>
      <w:r w:rsidRPr="007E4EDC">
        <w:rPr>
          <w:rFonts w:eastAsia="Tahoma"/>
          <w:color w:val="000000"/>
        </w:rPr>
        <w:t>Alhaji Zakariyya Atanda for his support and encourage during my study.</w:t>
      </w:r>
    </w:p>
    <w:p w:rsidR="00142DEF" w:rsidRPr="007E4EDC" w:rsidRDefault="00142DEF" w:rsidP="00142DEF">
      <w:pPr>
        <w:pStyle w:val="NormalWeb"/>
        <w:spacing w:beforeAutospacing="0" w:afterAutospacing="0" w:line="480" w:lineRule="auto"/>
        <w:ind w:firstLine="720"/>
        <w:jc w:val="both"/>
        <w:rPr>
          <w:rFonts w:eastAsia="Tahoma"/>
          <w:color w:val="000000"/>
        </w:rPr>
      </w:pPr>
      <w:r w:rsidRPr="007E4EDC">
        <w:rPr>
          <w:rFonts w:eastAsia="Tahoma"/>
          <w:color w:val="000000"/>
        </w:rPr>
        <w:t>My thanks goes to my amiable lecturer</w:t>
      </w:r>
      <w:r>
        <w:rPr>
          <w:rFonts w:eastAsia="Tahoma"/>
          <w:color w:val="000000"/>
        </w:rPr>
        <w:t xml:space="preserve"> </w:t>
      </w:r>
      <w:r w:rsidRPr="007E4EDC">
        <w:rPr>
          <w:rFonts w:eastAsia="Tahoma"/>
          <w:color w:val="000000"/>
        </w:rPr>
        <w:t>DR.</w:t>
      </w:r>
      <w:r>
        <w:rPr>
          <w:rFonts w:eastAsia="Tahoma"/>
          <w:color w:val="000000"/>
        </w:rPr>
        <w:t xml:space="preserve"> </w:t>
      </w:r>
      <w:r w:rsidRPr="007E4EDC">
        <w:rPr>
          <w:rFonts w:eastAsia="Tahoma"/>
          <w:color w:val="000000"/>
        </w:rPr>
        <w:t>Bello Zakariyau Adebayo for his excellent work, skills and expertise shine through his efforts are greatly appreciated.</w:t>
      </w:r>
    </w:p>
    <w:p w:rsidR="00142DEF" w:rsidRPr="007E4EDC" w:rsidRDefault="00142DEF" w:rsidP="00142DEF">
      <w:pPr>
        <w:pStyle w:val="NormalWeb"/>
        <w:spacing w:beforeAutospacing="0" w:afterAutospacing="0" w:line="480" w:lineRule="auto"/>
        <w:ind w:firstLine="720"/>
        <w:jc w:val="both"/>
        <w:rPr>
          <w:rFonts w:eastAsia="Tahoma"/>
          <w:b/>
          <w:color w:val="000000"/>
        </w:rPr>
      </w:pPr>
      <w:r w:rsidRPr="007E4EDC">
        <w:rPr>
          <w:rFonts w:eastAsia="Tahoma"/>
          <w:color w:val="000000"/>
        </w:rPr>
        <w:t>My sincere appreciate goes to everyone who had participated in the administration of the questionnaire.without them, this project work and analysis of the data would not have been completed. My regards also goes to my supportive friend Lukman Oladoyin Olarinkoye for his encouragement and guidance during the course of this project</w:t>
      </w:r>
      <w:r w:rsidRPr="007E4EDC">
        <w:rPr>
          <w:rFonts w:eastAsia="Tahoma"/>
          <w:b/>
          <w:color w:val="000000"/>
        </w:rPr>
        <w:t>.</w:t>
      </w:r>
    </w:p>
    <w:p w:rsidR="00142DEF" w:rsidRPr="007E4EDC" w:rsidRDefault="00142DEF" w:rsidP="00142DEF">
      <w:pPr>
        <w:pStyle w:val="NormalWeb"/>
        <w:spacing w:beforeAutospacing="0" w:afterAutospacing="0" w:line="480" w:lineRule="auto"/>
        <w:jc w:val="both"/>
        <w:rPr>
          <w:rFonts w:eastAsia="Tahoma"/>
          <w:b/>
          <w:color w:val="000000"/>
        </w:rPr>
      </w:pPr>
    </w:p>
    <w:p w:rsidR="00142DEF" w:rsidRDefault="00142DEF" w:rsidP="00142DEF">
      <w:pPr>
        <w:pStyle w:val="NormalWeb"/>
        <w:spacing w:beforeAutospacing="0" w:afterAutospacing="0" w:line="240" w:lineRule="auto"/>
        <w:rPr>
          <w:rFonts w:eastAsia="Tahoma"/>
          <w:b/>
          <w:color w:val="000000"/>
        </w:rPr>
      </w:pPr>
    </w:p>
    <w:p w:rsidR="00142DEF" w:rsidRDefault="00142DEF" w:rsidP="00142DEF">
      <w:pPr>
        <w:pStyle w:val="NormalWeb"/>
        <w:spacing w:beforeAutospacing="0" w:afterAutospacing="0" w:line="240" w:lineRule="auto"/>
        <w:rPr>
          <w:rFonts w:eastAsia="Tahoma"/>
          <w:b/>
          <w:color w:val="000000"/>
        </w:rPr>
      </w:pPr>
    </w:p>
    <w:p w:rsidR="00142DEF" w:rsidRDefault="00142DEF" w:rsidP="00142DEF">
      <w:pPr>
        <w:pStyle w:val="NormalWeb"/>
        <w:spacing w:beforeAutospacing="0" w:afterAutospacing="0" w:line="240" w:lineRule="auto"/>
        <w:jc w:val="center"/>
        <w:rPr>
          <w:rFonts w:eastAsia="Tahoma"/>
          <w:b/>
          <w:color w:val="000000"/>
        </w:rPr>
      </w:pPr>
      <w:r w:rsidRPr="007E4EDC">
        <w:rPr>
          <w:rFonts w:eastAsia="Tahoma"/>
          <w:b/>
          <w:color w:val="000000"/>
        </w:rPr>
        <w:lastRenderedPageBreak/>
        <w:t>ABSTRACT</w:t>
      </w:r>
    </w:p>
    <w:p w:rsidR="00142DEF" w:rsidRPr="007E4EDC" w:rsidRDefault="00142DEF" w:rsidP="00142DEF">
      <w:pPr>
        <w:pStyle w:val="NormalWeb"/>
        <w:spacing w:beforeAutospacing="0" w:afterAutospacing="0" w:line="240" w:lineRule="auto"/>
        <w:jc w:val="center"/>
        <w:rPr>
          <w:rFonts w:eastAsia="-webkit-standard"/>
          <w:color w:val="000000"/>
        </w:rPr>
      </w:pPr>
    </w:p>
    <w:p w:rsidR="00142DEF" w:rsidRPr="00C42775" w:rsidRDefault="00142DEF" w:rsidP="00142DEF">
      <w:pPr>
        <w:pStyle w:val="NormalWeb"/>
        <w:spacing w:beforeAutospacing="0" w:afterAutospacing="0" w:line="240" w:lineRule="auto"/>
        <w:ind w:firstLine="720"/>
        <w:jc w:val="both"/>
        <w:rPr>
          <w:rFonts w:eastAsia="-webkit-standard"/>
          <w:b/>
          <w:i/>
          <w:color w:val="000000"/>
        </w:rPr>
      </w:pPr>
      <w:r w:rsidRPr="00C42775">
        <w:rPr>
          <w:rFonts w:eastAsia="Tahoma"/>
          <w:b/>
          <w:i/>
          <w:color w:val="000000"/>
        </w:rPr>
        <w:t>This study examines on a review of the role of artificial intelligence in Nigeria education systembl (focus on tertiary institution). The study adopted a descriptive research survey type method.</w:t>
      </w:r>
      <w:r>
        <w:rPr>
          <w:rFonts w:eastAsia="Tahoma"/>
          <w:b/>
          <w:i/>
          <w:color w:val="000000"/>
        </w:rPr>
        <w:t xml:space="preserve"> </w:t>
      </w:r>
      <w:r w:rsidRPr="00C42775">
        <w:rPr>
          <w:rFonts w:eastAsia="Tahoma"/>
          <w:b/>
          <w:i/>
          <w:color w:val="000000"/>
        </w:rPr>
        <w:t>purposive sampling technique was adopted in selecting three institutions in Kwara state I.e Eksu(COED), unilorin (COED) and coed Ilorin. The study make use of Google form as the instrument in administering the questionnaire to the respondents. Date was analyzed using descriptive statistics of frequency and simple percentage. Based on the findings,</w:t>
      </w:r>
      <w:r>
        <w:rPr>
          <w:rFonts w:eastAsia="Tahoma"/>
          <w:b/>
          <w:i/>
          <w:color w:val="000000"/>
        </w:rPr>
        <w:t xml:space="preserve"> </w:t>
      </w:r>
      <w:r w:rsidRPr="00C42775">
        <w:rPr>
          <w:rFonts w:eastAsia="Tahoma"/>
          <w:b/>
          <w:i/>
          <w:color w:val="000000"/>
        </w:rPr>
        <w:t>it was revealed that Artificial intelligence is an expert system that helps in the delivery of lessons and Instructional Materials content in classrooms. It observed that the forms of Educational Technology applied in Nigerian classrooms are medieval; and advocated for modern enlightenment on the delivery of Instructional Materials content. Available studies have concentrated on the impact of ICT and Expert systems on academic performance of Primary, Secondary and Tertiary Education without considering the practical use of Artificial Intelligence systems on the performance of teachers’ duties. Instructional materials are not readily updated in any prescribed knowledgebase and cheaply available for the students to procure; and the periods used by Teachers to deliver the materials to students are constrained by human factors of weakness, time and expertise. Therefore the key issue is the application of Artificial Intelligence as a substitute for tutoring, especially when the teacher is sick, tired or not available to deliver his course contents.</w:t>
      </w:r>
    </w:p>
    <w:p w:rsidR="00142DEF" w:rsidRPr="007E4EDC" w:rsidRDefault="00142DEF" w:rsidP="00142DEF">
      <w:pPr>
        <w:spacing w:line="240" w:lineRule="auto"/>
        <w:jc w:val="both"/>
        <w:rPr>
          <w:rFonts w:ascii="Times New Roman" w:hAnsi="Times New Roman"/>
          <w:sz w:val="24"/>
          <w:szCs w:val="24"/>
        </w:rPr>
      </w:pPr>
    </w:p>
    <w:p w:rsidR="00142DEF" w:rsidRPr="007E4EDC" w:rsidRDefault="00142DEF" w:rsidP="00142DEF">
      <w:pPr>
        <w:spacing w:line="240" w:lineRule="auto"/>
        <w:jc w:val="both"/>
        <w:rPr>
          <w:rFonts w:ascii="Times New Roman" w:hAnsi="Times New Roman"/>
          <w:sz w:val="24"/>
          <w:szCs w:val="24"/>
        </w:rPr>
      </w:pPr>
    </w:p>
    <w:p w:rsidR="00142DEF" w:rsidRPr="007E4EDC" w:rsidRDefault="00142DEF" w:rsidP="00142DEF">
      <w:pPr>
        <w:spacing w:line="480" w:lineRule="auto"/>
        <w:jc w:val="both"/>
        <w:rPr>
          <w:rFonts w:ascii="Times New Roman" w:hAnsi="Times New Roman"/>
          <w:sz w:val="24"/>
          <w:szCs w:val="24"/>
        </w:rPr>
      </w:pPr>
    </w:p>
    <w:p w:rsidR="00142DEF" w:rsidRPr="007E4EDC" w:rsidRDefault="00142DEF" w:rsidP="00142DEF">
      <w:pPr>
        <w:spacing w:line="480" w:lineRule="auto"/>
        <w:jc w:val="both"/>
        <w:rPr>
          <w:rFonts w:ascii="Times New Roman" w:hAnsi="Times New Roman"/>
          <w:sz w:val="24"/>
          <w:szCs w:val="24"/>
        </w:rPr>
      </w:pPr>
    </w:p>
    <w:p w:rsidR="00142DEF" w:rsidRPr="007E4EDC" w:rsidRDefault="00142DEF" w:rsidP="00142DEF">
      <w:pPr>
        <w:spacing w:line="480" w:lineRule="auto"/>
        <w:jc w:val="both"/>
        <w:rPr>
          <w:rFonts w:ascii="Times New Roman" w:hAnsi="Times New Roman"/>
          <w:sz w:val="24"/>
          <w:szCs w:val="24"/>
        </w:rPr>
      </w:pPr>
    </w:p>
    <w:p w:rsidR="00142DEF" w:rsidRPr="007E4EDC" w:rsidRDefault="00142DEF" w:rsidP="00142DEF">
      <w:pPr>
        <w:spacing w:line="480" w:lineRule="auto"/>
        <w:jc w:val="both"/>
        <w:rPr>
          <w:rFonts w:ascii="Times New Roman" w:hAnsi="Times New Roman"/>
          <w:sz w:val="24"/>
          <w:szCs w:val="24"/>
        </w:rPr>
      </w:pPr>
    </w:p>
    <w:p w:rsidR="00142DEF" w:rsidRPr="007E4EDC" w:rsidRDefault="00142DEF" w:rsidP="00142DEF">
      <w:pPr>
        <w:spacing w:line="360" w:lineRule="auto"/>
        <w:jc w:val="center"/>
        <w:rPr>
          <w:rFonts w:ascii="Times New Roman" w:hAnsi="Times New Roman"/>
          <w:b/>
          <w:sz w:val="24"/>
          <w:szCs w:val="24"/>
        </w:rPr>
      </w:pPr>
      <w:r w:rsidRPr="007E4EDC">
        <w:rPr>
          <w:rFonts w:ascii="Times New Roman" w:hAnsi="Times New Roman"/>
          <w:b/>
          <w:sz w:val="24"/>
          <w:szCs w:val="24"/>
        </w:rPr>
        <w:t>TABLE OF CONTENTS</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lastRenderedPageBreak/>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ACKNOWLEDGMENTS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142DEF" w:rsidRPr="00CA58DE" w:rsidRDefault="00142DEF" w:rsidP="00142DEF">
      <w:pPr>
        <w:spacing w:line="360" w:lineRule="auto"/>
        <w:jc w:val="both"/>
        <w:rPr>
          <w:rFonts w:ascii="Times New Roman" w:hAnsi="Times New Roman"/>
          <w:b/>
          <w:sz w:val="24"/>
          <w:szCs w:val="24"/>
        </w:rPr>
      </w:pPr>
      <w:r w:rsidRPr="00CA58DE">
        <w:rPr>
          <w:rFonts w:ascii="Times New Roman" w:hAnsi="Times New Roman"/>
          <w:b/>
          <w:sz w:val="24"/>
          <w:szCs w:val="24"/>
        </w:rPr>
        <w:t xml:space="preserve">CHAPTER ONE: INTRODUCTION </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Objective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Research Question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Research Hypothesis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Scope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Operational Definition of Term</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42DEF" w:rsidRPr="00CA58DE" w:rsidRDefault="00142DEF" w:rsidP="00142DEF">
      <w:pPr>
        <w:spacing w:line="360" w:lineRule="auto"/>
        <w:jc w:val="both"/>
        <w:rPr>
          <w:rFonts w:ascii="Times New Roman" w:hAnsi="Times New Roman"/>
          <w:b/>
          <w:sz w:val="24"/>
          <w:szCs w:val="24"/>
        </w:rPr>
      </w:pPr>
      <w:r w:rsidRPr="00CA58DE">
        <w:rPr>
          <w:rFonts w:ascii="Times New Roman" w:hAnsi="Times New Roman"/>
          <w:b/>
          <w:sz w:val="24"/>
          <w:szCs w:val="24"/>
        </w:rPr>
        <w:t>CHAPTER TWO: REVIEW OF THE RELATED LITERATURE</w:t>
      </w:r>
    </w:p>
    <w:p w:rsidR="00142DEF" w:rsidRPr="007E4EDC" w:rsidRDefault="00142DEF" w:rsidP="00142DEF">
      <w:pPr>
        <w:spacing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Concept of artificial intelligence.</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8</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lastRenderedPageBreak/>
        <w:t> Human intelligence and artificial intelligence.</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9</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The traditional university versus the new university.</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12</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 xml:space="preserve"> Educational technology in Nigeria.</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14</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Artificial intelligence robot in Nigeria.</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16</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Classroom robotic assistant.</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16</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Classroom robotic assistant and vital classroom skills.</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18</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Ethical consideration on artificial intelligence.</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23</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Can artificial intelligence replace the role of a teacher?</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25</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Review a list of artificial intelligence application tool  in teaching and learning  science.</w:t>
      </w:r>
      <w:r>
        <w:rPr>
          <w:rFonts w:ascii="Times New Roman" w:eastAsia="-webkit-standard" w:hAnsi="Times New Roman"/>
          <w:color w:val="000000"/>
          <w:sz w:val="24"/>
          <w:szCs w:val="24"/>
        </w:rPr>
        <w:t xml:space="preserve"> 26</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Appraisal of the reviewed literature.</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27</w:t>
      </w:r>
    </w:p>
    <w:p w:rsidR="00142DEF" w:rsidRPr="00CA58DE" w:rsidRDefault="00142DEF" w:rsidP="00142DEF">
      <w:pPr>
        <w:spacing w:line="360" w:lineRule="auto"/>
        <w:jc w:val="both"/>
        <w:rPr>
          <w:rFonts w:ascii="Times New Roman" w:hAnsi="Times New Roman"/>
          <w:b/>
          <w:sz w:val="24"/>
          <w:szCs w:val="24"/>
        </w:rPr>
      </w:pPr>
      <w:r w:rsidRPr="00CA58DE">
        <w:rPr>
          <w:rFonts w:ascii="Times New Roman" w:hAnsi="Times New Roman"/>
          <w:b/>
          <w:sz w:val="24"/>
          <w:szCs w:val="24"/>
        </w:rPr>
        <w:t>CHAPTER THREE: RESEARCH METHOD</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 Research type</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29</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Population of the study</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30</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Sample and sampling technique </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30</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Research instrument</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30</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Validity of the research instrument</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31</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Reliability of the instrument</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31</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t>Administration of the instrument</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31</w:t>
      </w:r>
    </w:p>
    <w:p w:rsidR="00142DEF" w:rsidRPr="007E4EDC" w:rsidRDefault="00142DEF" w:rsidP="00142DEF">
      <w:pPr>
        <w:spacing w:after="150" w:line="360" w:lineRule="auto"/>
        <w:jc w:val="both"/>
        <w:rPr>
          <w:rFonts w:ascii="Times New Roman" w:eastAsia="-webkit-standard" w:hAnsi="Times New Roman"/>
          <w:color w:val="000000"/>
          <w:sz w:val="24"/>
          <w:szCs w:val="24"/>
        </w:rPr>
      </w:pPr>
      <w:r w:rsidRPr="007E4EDC">
        <w:rPr>
          <w:rFonts w:ascii="Times New Roman" w:eastAsia="-webkit-standard" w:hAnsi="Times New Roman"/>
          <w:color w:val="000000"/>
          <w:sz w:val="24"/>
          <w:szCs w:val="24"/>
        </w:rPr>
        <w:lastRenderedPageBreak/>
        <w:t xml:space="preserve">Data analysis technique </w:t>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r>
      <w:r>
        <w:rPr>
          <w:rFonts w:ascii="Times New Roman" w:eastAsia="-webkit-standard" w:hAnsi="Times New Roman"/>
          <w:color w:val="000000"/>
          <w:sz w:val="24"/>
          <w:szCs w:val="24"/>
        </w:rPr>
        <w:tab/>
        <w:t>32</w:t>
      </w:r>
    </w:p>
    <w:p w:rsidR="00142DEF" w:rsidRPr="00CA58DE" w:rsidRDefault="00142DEF" w:rsidP="00142DEF">
      <w:pPr>
        <w:spacing w:line="360" w:lineRule="auto"/>
        <w:rPr>
          <w:rFonts w:ascii="Times New Roman" w:hAnsi="Times New Roman"/>
          <w:b/>
          <w:sz w:val="24"/>
          <w:szCs w:val="24"/>
        </w:rPr>
      </w:pPr>
      <w:r w:rsidRPr="00CA58DE">
        <w:rPr>
          <w:rFonts w:ascii="Times New Roman" w:hAnsi="Times New Roman"/>
          <w:b/>
          <w:sz w:val="24"/>
          <w:szCs w:val="24"/>
        </w:rPr>
        <w:t xml:space="preserve">CHAPTER FOUR::RESULTS AND DISCUSSION </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Presentation of Results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Discussion of 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142DEF" w:rsidRPr="00C42775" w:rsidRDefault="00142DEF" w:rsidP="00142DEF">
      <w:pPr>
        <w:spacing w:line="360" w:lineRule="auto"/>
        <w:jc w:val="both"/>
        <w:rPr>
          <w:rFonts w:ascii="Times New Roman" w:hAnsi="Times New Roman"/>
          <w:sz w:val="24"/>
          <w:szCs w:val="24"/>
        </w:rPr>
      </w:pPr>
      <w:r>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142DEF" w:rsidRPr="00CA58DE" w:rsidRDefault="00142DEF" w:rsidP="00142DEF">
      <w:pPr>
        <w:spacing w:line="360" w:lineRule="auto"/>
        <w:jc w:val="both"/>
        <w:rPr>
          <w:rFonts w:ascii="Times New Roman" w:hAnsi="Times New Roman"/>
          <w:b/>
          <w:sz w:val="24"/>
          <w:szCs w:val="24"/>
        </w:rPr>
      </w:pPr>
      <w:r w:rsidRPr="00CA58DE">
        <w:rPr>
          <w:rFonts w:ascii="Times New Roman" w:hAnsi="Times New Roman"/>
          <w:b/>
          <w:sz w:val="24"/>
          <w:szCs w:val="24"/>
        </w:rPr>
        <w:t xml:space="preserve">CHAPTER FIVE: </w:t>
      </w:r>
      <w:r>
        <w:rPr>
          <w:rFonts w:ascii="Times New Roman" w:hAnsi="Times New Roman"/>
          <w:b/>
          <w:sz w:val="24"/>
          <w:szCs w:val="24"/>
        </w:rPr>
        <w:t>SUMMARY</w:t>
      </w:r>
      <w:r w:rsidRPr="00CA58DE">
        <w:rPr>
          <w:rFonts w:ascii="Times New Roman" w:hAnsi="Times New Roman"/>
          <w:b/>
          <w:sz w:val="24"/>
          <w:szCs w:val="24"/>
        </w:rPr>
        <w:t>,</w:t>
      </w:r>
      <w:r>
        <w:rPr>
          <w:rFonts w:ascii="Times New Roman" w:hAnsi="Times New Roman"/>
          <w:b/>
          <w:sz w:val="24"/>
          <w:szCs w:val="24"/>
        </w:rPr>
        <w:t xml:space="preserve"> </w:t>
      </w:r>
      <w:r w:rsidRPr="00CA58DE">
        <w:rPr>
          <w:rFonts w:ascii="Times New Roman" w:hAnsi="Times New Roman"/>
          <w:b/>
          <w:sz w:val="24"/>
          <w:szCs w:val="24"/>
        </w:rPr>
        <w:t xml:space="preserve">CONCLUSION AND RECOMMENDATIONS </w:t>
      </w:r>
    </w:p>
    <w:p w:rsidR="00142DEF"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Summary</w:t>
      </w:r>
      <w:r>
        <w:rPr>
          <w:rFonts w:ascii="Times New Roman" w:hAnsi="Times New Roman"/>
          <w:sz w:val="24"/>
          <w:szCs w:val="24"/>
        </w:rPr>
        <w:tab/>
      </w:r>
      <w:r w:rsidRPr="007E4ED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51</w:t>
      </w:r>
      <w:r>
        <w:rPr>
          <w:rFonts w:ascii="Times New Roman" w:hAnsi="Times New Roman"/>
          <w:sz w:val="24"/>
          <w:szCs w:val="24"/>
        </w:rPr>
        <w:tab/>
      </w:r>
    </w:p>
    <w:p w:rsidR="00142DEF" w:rsidRPr="007E4EDC" w:rsidRDefault="00142DEF" w:rsidP="00142DEF">
      <w:pPr>
        <w:spacing w:line="360" w:lineRule="auto"/>
        <w:jc w:val="both"/>
        <w:rPr>
          <w:rFonts w:ascii="Times New Roman" w:hAnsi="Times New Roman"/>
          <w:sz w:val="24"/>
          <w:szCs w:val="24"/>
        </w:rPr>
      </w:pPr>
      <w:r>
        <w:rPr>
          <w:rFonts w:ascii="Times New Roman" w:hAnsi="Times New Roman"/>
          <w:sz w:val="24"/>
          <w:szCs w:val="24"/>
        </w:rPr>
        <w:t>Implication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52</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52</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53</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Limitations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53</w:t>
      </w:r>
    </w:p>
    <w:p w:rsidR="00142DEF" w:rsidRPr="007E4EDC" w:rsidRDefault="00142DEF" w:rsidP="00142DEF">
      <w:pPr>
        <w:spacing w:line="360" w:lineRule="auto"/>
        <w:jc w:val="both"/>
        <w:rPr>
          <w:rFonts w:ascii="Times New Roman" w:hAnsi="Times New Roman"/>
          <w:sz w:val="24"/>
          <w:szCs w:val="24"/>
        </w:rPr>
      </w:pPr>
      <w:r w:rsidRPr="007E4EDC">
        <w:rPr>
          <w:rFonts w:ascii="Times New Roman" w:hAnsi="Times New Roman"/>
          <w:sz w:val="24"/>
          <w:szCs w:val="24"/>
        </w:rPr>
        <w:t xml:space="preserve">Suggestion for Further Studies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53</w:t>
      </w:r>
    </w:p>
    <w:p w:rsidR="00142DEF" w:rsidRPr="0070541C" w:rsidRDefault="00142DEF" w:rsidP="00142DEF">
      <w:pPr>
        <w:spacing w:line="360" w:lineRule="auto"/>
        <w:jc w:val="both"/>
        <w:rPr>
          <w:rFonts w:ascii="Times New Roman" w:hAnsi="Times New Roman"/>
          <w:b/>
          <w:sz w:val="24"/>
          <w:szCs w:val="24"/>
        </w:rPr>
      </w:pPr>
      <w:r w:rsidRPr="0070541C">
        <w:rPr>
          <w:rFonts w:ascii="Times New Roman" w:hAnsi="Times New Roman"/>
          <w:b/>
          <w:sz w:val="24"/>
          <w:szCs w:val="24"/>
        </w:rPr>
        <w:t>Appendix 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54</w:t>
      </w:r>
    </w:p>
    <w:p w:rsidR="00142DEF" w:rsidRPr="0070541C" w:rsidRDefault="00142DEF" w:rsidP="00142DEF">
      <w:pPr>
        <w:spacing w:line="360" w:lineRule="auto"/>
        <w:jc w:val="both"/>
        <w:rPr>
          <w:rFonts w:ascii="Times New Roman" w:hAnsi="Times New Roman"/>
          <w:b/>
          <w:sz w:val="24"/>
          <w:szCs w:val="24"/>
        </w:rPr>
      </w:pPr>
      <w:r w:rsidRPr="0070541C">
        <w:rPr>
          <w:rFonts w:ascii="Times New Roman" w:hAnsi="Times New Roman"/>
          <w:b/>
          <w:sz w:val="24"/>
          <w:szCs w:val="24"/>
        </w:rPr>
        <w:t>Appendix II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55</w:t>
      </w:r>
    </w:p>
    <w:p w:rsidR="00142DEF" w:rsidRPr="0070541C" w:rsidRDefault="00142DEF" w:rsidP="00142DEF">
      <w:pPr>
        <w:spacing w:line="360" w:lineRule="auto"/>
        <w:jc w:val="both"/>
        <w:rPr>
          <w:rFonts w:ascii="Times New Roman" w:hAnsi="Times New Roman"/>
          <w:b/>
          <w:sz w:val="24"/>
          <w:szCs w:val="24"/>
        </w:rPr>
      </w:pPr>
      <w:r w:rsidRPr="0070541C">
        <w:rPr>
          <w:rFonts w:ascii="Times New Roman" w:hAnsi="Times New Roman"/>
          <w:b/>
          <w:sz w:val="24"/>
          <w:szCs w:val="24"/>
        </w:rPr>
        <w:t xml:space="preserve">References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58</w:t>
      </w:r>
    </w:p>
    <w:p w:rsidR="00142DEF" w:rsidRDefault="00142DEF" w:rsidP="00142DEF">
      <w:r>
        <w:tab/>
      </w:r>
      <w:r>
        <w:tab/>
      </w:r>
      <w:r>
        <w:tab/>
      </w:r>
      <w:r>
        <w:tab/>
      </w:r>
      <w:r>
        <w:tab/>
      </w:r>
    </w:p>
    <w:p w:rsidR="000A016B" w:rsidRPr="00CA58DE" w:rsidRDefault="00521EB3" w:rsidP="00CA58DE">
      <w:pPr>
        <w:spacing w:line="360" w:lineRule="auto"/>
        <w:jc w:val="center"/>
        <w:rPr>
          <w:rFonts w:ascii="Times New Roman" w:hAnsi="Times New Roman"/>
          <w:b/>
          <w:sz w:val="24"/>
          <w:szCs w:val="24"/>
        </w:rPr>
      </w:pPr>
      <w:r w:rsidRPr="00CA58DE">
        <w:rPr>
          <w:rFonts w:ascii="Times New Roman" w:hAnsi="Times New Roman"/>
          <w:b/>
          <w:sz w:val="24"/>
          <w:szCs w:val="24"/>
        </w:rPr>
        <w:lastRenderedPageBreak/>
        <w:t>CHAPTER ONE</w:t>
      </w:r>
    </w:p>
    <w:p w:rsidR="000A016B" w:rsidRPr="00CA58DE" w:rsidRDefault="00521EB3" w:rsidP="00CA58DE">
      <w:pPr>
        <w:spacing w:line="360" w:lineRule="auto"/>
        <w:jc w:val="center"/>
        <w:rPr>
          <w:rFonts w:ascii="Times New Roman" w:hAnsi="Times New Roman"/>
          <w:b/>
          <w:sz w:val="24"/>
          <w:szCs w:val="24"/>
        </w:rPr>
      </w:pPr>
      <w:r w:rsidRPr="00CA58DE">
        <w:rPr>
          <w:rFonts w:ascii="Times New Roman" w:hAnsi="Times New Roman"/>
          <w:b/>
          <w:sz w:val="24"/>
          <w:szCs w:val="24"/>
        </w:rPr>
        <w:t>INTRODUCTION</w:t>
      </w:r>
    </w:p>
    <w:p w:rsidR="000A016B" w:rsidRPr="00CA58DE" w:rsidRDefault="00521EB3" w:rsidP="00CA58DE">
      <w:pPr>
        <w:spacing w:line="360" w:lineRule="auto"/>
        <w:jc w:val="both"/>
        <w:rPr>
          <w:rFonts w:ascii="Times New Roman" w:hAnsi="Times New Roman"/>
          <w:b/>
          <w:sz w:val="24"/>
          <w:szCs w:val="24"/>
        </w:rPr>
      </w:pPr>
      <w:r w:rsidRPr="00CA58DE">
        <w:rPr>
          <w:rFonts w:ascii="Times New Roman" w:hAnsi="Times New Roman"/>
          <w:b/>
          <w:sz w:val="24"/>
          <w:szCs w:val="24"/>
        </w:rPr>
        <w:t xml:space="preserve">Background </w:t>
      </w:r>
      <w:r w:rsidR="00881B6E">
        <w:rPr>
          <w:rFonts w:ascii="Times New Roman" w:hAnsi="Times New Roman"/>
          <w:b/>
          <w:sz w:val="24"/>
          <w:szCs w:val="24"/>
        </w:rPr>
        <w:t>to</w:t>
      </w:r>
      <w:r w:rsidRPr="00CA58DE">
        <w:rPr>
          <w:rFonts w:ascii="Times New Roman" w:hAnsi="Times New Roman"/>
          <w:b/>
          <w:sz w:val="24"/>
          <w:szCs w:val="24"/>
        </w:rPr>
        <w:t xml:space="preserve"> the </w:t>
      </w:r>
      <w:r w:rsidR="00CA58DE" w:rsidRPr="00CA58DE">
        <w:rPr>
          <w:rFonts w:ascii="Times New Roman" w:hAnsi="Times New Roman"/>
          <w:b/>
          <w:sz w:val="24"/>
          <w:szCs w:val="24"/>
        </w:rPr>
        <w:t xml:space="preserve">Study </w:t>
      </w:r>
    </w:p>
    <w:p w:rsidR="000A016B" w:rsidRPr="007E4EDC" w:rsidRDefault="00521EB3" w:rsidP="00CA58DE">
      <w:pPr>
        <w:spacing w:line="360" w:lineRule="auto"/>
        <w:ind w:firstLine="720"/>
        <w:jc w:val="both"/>
        <w:rPr>
          <w:rFonts w:ascii="Times New Roman" w:hAnsi="Times New Roman"/>
          <w:sz w:val="24"/>
          <w:szCs w:val="24"/>
        </w:rPr>
      </w:pPr>
      <w:r w:rsidRPr="007E4EDC">
        <w:rPr>
          <w:rFonts w:ascii="Times New Roman" w:hAnsi="Times New Roman"/>
          <w:sz w:val="24"/>
          <w:szCs w:val="24"/>
        </w:rPr>
        <w:t>Artificial Intelligence has the potential to greatly improve and change education systems across the world. There is a strong possibility for artificial intelligence to be used to help lecturers effectively streamline their instruction process and to help students receive more personalised help that is specifically suited to their strengths and weaknesses. (Punch newspaper, 2017, para. 1).</w:t>
      </w:r>
    </w:p>
    <w:p w:rsidR="000A016B" w:rsidRPr="007E4EDC" w:rsidRDefault="00521EB3" w:rsidP="00CA58DE">
      <w:pPr>
        <w:spacing w:line="360" w:lineRule="auto"/>
        <w:ind w:firstLine="720"/>
        <w:jc w:val="both"/>
        <w:rPr>
          <w:rFonts w:ascii="Times New Roman" w:hAnsi="Times New Roman"/>
          <w:sz w:val="24"/>
          <w:szCs w:val="24"/>
        </w:rPr>
      </w:pPr>
      <w:r w:rsidRPr="007E4EDC">
        <w:rPr>
          <w:rFonts w:ascii="Times New Roman" w:hAnsi="Times New Roman"/>
          <w:sz w:val="24"/>
          <w:szCs w:val="24"/>
        </w:rPr>
        <w:t>Currently, we find ourselves in a society that is progressively focused on the widespread adoption of technology. On a regular basis and with significant progress, all sectors within it are to some extent undergoing changes or adjusting to technological advancements. Depending on their level of development, they are responding to this necessary trend. Instructional materials refer to tools and resources that are created or obtained to aid educators in transferring structured knowledge, skills, and attitudes to students in an instructional setting. (Nwachukwu, 2006).</w:t>
      </w:r>
    </w:p>
    <w:p w:rsidR="000A016B" w:rsidRPr="007E4EDC" w:rsidRDefault="00521EB3" w:rsidP="00CA58DE">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Lecturers use different instructional materials to motivate learning. Lecturers often make use of textbooks, charts, models, graphics, realia as well as improvised materials (Awotua-Efebo, 2001). The effectiveness of acquiring skills and knowledge in an instructional environment relies on the suitability of the material, the adequacy of the resources, and the optimal utilization of those resources. (Olaitan &amp; Agusiobo, 2014). </w:t>
      </w:r>
    </w:p>
    <w:p w:rsidR="000A016B" w:rsidRPr="007E4EDC" w:rsidRDefault="00521EB3" w:rsidP="00CA58DE">
      <w:pPr>
        <w:spacing w:line="360" w:lineRule="auto"/>
        <w:ind w:firstLine="720"/>
        <w:jc w:val="both"/>
        <w:rPr>
          <w:rFonts w:ascii="Times New Roman" w:hAnsi="Times New Roman"/>
          <w:sz w:val="24"/>
          <w:szCs w:val="24"/>
        </w:rPr>
      </w:pPr>
      <w:r w:rsidRPr="007E4EDC">
        <w:rPr>
          <w:rFonts w:ascii="Times New Roman" w:hAnsi="Times New Roman"/>
          <w:sz w:val="24"/>
          <w:szCs w:val="24"/>
        </w:rPr>
        <w:lastRenderedPageBreak/>
        <w:t xml:space="preserve">The significance of instructional materials in relation to the lesson's purpose and the simplicity of use of these materials are crucial factors in optimizing the learner's performance through instructional materials utilization. The contents of instructional materials according to Corcoran &amp; Goertz (2015) are the knowledge expected to be inculcated into the students after the class. </w:t>
      </w:r>
    </w:p>
    <w:p w:rsidR="000A016B" w:rsidRPr="007E4EDC" w:rsidRDefault="00521EB3" w:rsidP="00CA58DE">
      <w:pPr>
        <w:spacing w:line="360" w:lineRule="auto"/>
        <w:ind w:firstLine="720"/>
        <w:jc w:val="both"/>
        <w:rPr>
          <w:rFonts w:ascii="Times New Roman" w:hAnsi="Times New Roman"/>
          <w:sz w:val="24"/>
          <w:szCs w:val="24"/>
        </w:rPr>
      </w:pPr>
      <w:r w:rsidRPr="007E4EDC">
        <w:rPr>
          <w:rFonts w:ascii="Times New Roman" w:hAnsi="Times New Roman"/>
          <w:sz w:val="24"/>
          <w:szCs w:val="24"/>
        </w:rPr>
        <w:t>Ibe (2018) outlined the utilization procedures that the lecturers should follow in using instructional materials to deliver this knowledge to students and summarized them as previewing the materials, preparing the environment, preparing the audience and finally presenting the materials.</w:t>
      </w:r>
    </w:p>
    <w:p w:rsidR="000A016B" w:rsidRPr="007E4EDC" w:rsidRDefault="00521EB3" w:rsidP="00CA58DE">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However, the content and practice of education have grown into the utility of Artificial Intelligence mechanism just like Cohen , Kulik &amp; kulik (1982) noted that a great deal of cognitive change in the school system could be made possible through the use of audio-visuals such as chart, tape recorder, radio and television programs, pictures and programmed materials. </w:t>
      </w:r>
    </w:p>
    <w:p w:rsidR="000A016B" w:rsidRPr="007E4EDC" w:rsidRDefault="00521EB3" w:rsidP="00CA58DE">
      <w:pPr>
        <w:spacing w:line="360" w:lineRule="auto"/>
        <w:ind w:firstLine="720"/>
        <w:jc w:val="both"/>
        <w:rPr>
          <w:rFonts w:ascii="Times New Roman" w:hAnsi="Times New Roman"/>
          <w:sz w:val="24"/>
          <w:szCs w:val="24"/>
        </w:rPr>
      </w:pPr>
      <w:r w:rsidRPr="007E4EDC">
        <w:rPr>
          <w:rFonts w:ascii="Times New Roman" w:hAnsi="Times New Roman"/>
          <w:sz w:val="24"/>
          <w:szCs w:val="24"/>
        </w:rPr>
        <w:t>Beal (2013) opined that: With the advent in Artificial Intelligence Innovations, the limitations which majority of Computer Aided Instruction suffered in the time past like;</w:t>
      </w:r>
    </w:p>
    <w:p w:rsidR="000A016B" w:rsidRPr="007E4EDC" w:rsidRDefault="00521EB3" w:rsidP="00CA58DE">
      <w:pPr>
        <w:pStyle w:val="ListParagraph49dc99b4-c2ef-467f-874d-e9cd04e1babb"/>
        <w:numPr>
          <w:ilvl w:val="0"/>
          <w:numId w:val="1"/>
        </w:numPr>
        <w:spacing w:line="360" w:lineRule="auto"/>
        <w:jc w:val="both"/>
        <w:rPr>
          <w:rFonts w:ascii="Times New Roman" w:hAnsi="Times New Roman"/>
          <w:sz w:val="24"/>
          <w:szCs w:val="24"/>
        </w:rPr>
      </w:pPr>
      <w:r w:rsidRPr="007E4EDC">
        <w:rPr>
          <w:rFonts w:ascii="Times New Roman" w:hAnsi="Times New Roman"/>
          <w:sz w:val="24"/>
          <w:szCs w:val="24"/>
        </w:rPr>
        <w:t>An inability to conduct conversations with the student in the student’s natural language;</w:t>
      </w:r>
    </w:p>
    <w:p w:rsidR="000A016B" w:rsidRPr="007E4EDC" w:rsidRDefault="00521EB3" w:rsidP="00CA58DE">
      <w:pPr>
        <w:pStyle w:val="ListParagraph49dc99b4-c2ef-467f-874d-e9cd04e1babb"/>
        <w:numPr>
          <w:ilvl w:val="0"/>
          <w:numId w:val="1"/>
        </w:numPr>
        <w:spacing w:line="360" w:lineRule="auto"/>
        <w:jc w:val="both"/>
        <w:rPr>
          <w:rFonts w:ascii="Times New Roman" w:hAnsi="Times New Roman"/>
          <w:sz w:val="24"/>
          <w:szCs w:val="24"/>
        </w:rPr>
      </w:pPr>
      <w:r w:rsidRPr="007E4EDC">
        <w:rPr>
          <w:rFonts w:ascii="Times New Roman" w:hAnsi="Times New Roman"/>
          <w:sz w:val="24"/>
          <w:szCs w:val="24"/>
        </w:rPr>
        <w:t>An inability to understand the subject being taught, thus being unable to accept un- anticipated responses;</w:t>
      </w:r>
    </w:p>
    <w:p w:rsidR="000A016B" w:rsidRPr="007E4EDC" w:rsidRDefault="00521EB3" w:rsidP="00CA58DE">
      <w:pPr>
        <w:pStyle w:val="ListParagraph49dc99b4-c2ef-467f-874d-e9cd04e1babb"/>
        <w:numPr>
          <w:ilvl w:val="0"/>
          <w:numId w:val="1"/>
        </w:numPr>
        <w:spacing w:line="360" w:lineRule="auto"/>
        <w:jc w:val="both"/>
        <w:rPr>
          <w:rFonts w:ascii="Times New Roman" w:hAnsi="Times New Roman"/>
          <w:sz w:val="24"/>
          <w:szCs w:val="24"/>
        </w:rPr>
      </w:pPr>
      <w:r w:rsidRPr="007E4EDC">
        <w:rPr>
          <w:rFonts w:ascii="Times New Roman" w:hAnsi="Times New Roman"/>
          <w:sz w:val="24"/>
          <w:szCs w:val="24"/>
        </w:rPr>
        <w:t>An inability to decide what should be taught next;</w:t>
      </w:r>
    </w:p>
    <w:p w:rsidR="000A016B" w:rsidRPr="007E4EDC" w:rsidRDefault="00521EB3" w:rsidP="00CA58DE">
      <w:pPr>
        <w:pStyle w:val="ListParagraph49dc99b4-c2ef-467f-874d-e9cd04e1babb"/>
        <w:numPr>
          <w:ilvl w:val="0"/>
          <w:numId w:val="1"/>
        </w:numPr>
        <w:spacing w:line="360" w:lineRule="auto"/>
        <w:jc w:val="both"/>
        <w:rPr>
          <w:rFonts w:ascii="Times New Roman" w:hAnsi="Times New Roman"/>
          <w:sz w:val="24"/>
          <w:szCs w:val="24"/>
        </w:rPr>
      </w:pPr>
      <w:r w:rsidRPr="007E4EDC">
        <w:rPr>
          <w:rFonts w:ascii="Times New Roman" w:hAnsi="Times New Roman"/>
          <w:sz w:val="24"/>
          <w:szCs w:val="24"/>
        </w:rPr>
        <w:lastRenderedPageBreak/>
        <w:t>An inability to anticipate, diagnose, and understand the student’s mistakes and misconceptions;</w:t>
      </w:r>
    </w:p>
    <w:p w:rsidR="000A016B" w:rsidRPr="007E4EDC" w:rsidRDefault="00521EB3" w:rsidP="00CA58DE">
      <w:pPr>
        <w:pStyle w:val="ListParagraph49dc99b4-c2ef-467f-874d-e9cd04e1babb"/>
        <w:numPr>
          <w:ilvl w:val="0"/>
          <w:numId w:val="1"/>
        </w:numPr>
        <w:spacing w:line="360" w:lineRule="auto"/>
        <w:jc w:val="both"/>
        <w:rPr>
          <w:rFonts w:ascii="Times New Roman" w:hAnsi="Times New Roman"/>
          <w:sz w:val="24"/>
          <w:szCs w:val="24"/>
        </w:rPr>
      </w:pPr>
      <w:r w:rsidRPr="007E4EDC">
        <w:rPr>
          <w:rFonts w:ascii="Times New Roman" w:hAnsi="Times New Roman"/>
          <w:sz w:val="24"/>
          <w:szCs w:val="24"/>
        </w:rPr>
        <w:t>An inability to improve or modify current teaching strategies or learn new ones, have been addressed within major research areas of Artificial Intelligence, such as natural language understanding, voice recognition, pattern recognition, problem solving, knowledge representation, planning, expert systems, simulation and learning.</w:t>
      </w:r>
    </w:p>
    <w:p w:rsidR="00881B6E" w:rsidRPr="00881B6E"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t>Thus, the primary functions of Artificial Intelligence in education currently include offering lecturers robotic support in evaluating learners, delivering instructional materials, and assessing learning challenges. This study primarily focuses on the role of Artificial Intelligence (AI) approaches in the classroom to successfully assist lecturers in delivering instructional materials and to promote education and learning in Nigeria.</w:t>
      </w:r>
    </w:p>
    <w:p w:rsidR="000A016B" w:rsidRPr="00CA58DE" w:rsidRDefault="00CA58DE" w:rsidP="00CA58DE">
      <w:pPr>
        <w:spacing w:line="360" w:lineRule="auto"/>
        <w:jc w:val="both"/>
        <w:rPr>
          <w:rFonts w:ascii="Times New Roman" w:hAnsi="Times New Roman"/>
          <w:b/>
          <w:sz w:val="24"/>
          <w:szCs w:val="24"/>
        </w:rPr>
      </w:pPr>
      <w:r w:rsidRPr="00CA58DE">
        <w:rPr>
          <w:rFonts w:ascii="Times New Roman" w:hAnsi="Times New Roman"/>
          <w:b/>
          <w:sz w:val="24"/>
          <w:szCs w:val="24"/>
        </w:rPr>
        <w:t xml:space="preserve">Statement of the Problem </w:t>
      </w:r>
    </w:p>
    <w:p w:rsidR="000A016B" w:rsidRPr="007E4EDC" w:rsidRDefault="00521EB3" w:rsidP="000E5825">
      <w:pPr>
        <w:spacing w:line="360" w:lineRule="auto"/>
        <w:ind w:firstLine="720"/>
        <w:jc w:val="both"/>
        <w:rPr>
          <w:rFonts w:ascii="Times New Roman" w:hAnsi="Times New Roman"/>
          <w:sz w:val="24"/>
          <w:szCs w:val="24"/>
        </w:rPr>
      </w:pPr>
      <w:r w:rsidRPr="007E4EDC">
        <w:rPr>
          <w:rFonts w:ascii="Times New Roman" w:hAnsi="Times New Roman"/>
          <w:sz w:val="24"/>
          <w:szCs w:val="24"/>
        </w:rPr>
        <w:t>The right applications of AI can result in students having a vastly more detailed and substantial education, as AI program can do way more to identify and target their individual strengths and weaknesses, and lecturers can be aided by AI in order to have a larger amount of impactful teaching time with their students.</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t xml:space="preserve">Overall, education systems all over the world stand to greatly benefit from the proper integration of artificial intelligence in their schools. Due to the wide deployment of AI technology (in areas such as healthcare, financial services, manufacturing, agriculture, Smart Cities, education amongst others) that has already initiated the transformation of our societies, the emergence of ethical, legal and social challenges around their use has led to a collective debate on the potential positive and negative impact of AI, and if we can indeed allow these </w:t>
      </w:r>
      <w:r w:rsidRPr="007E4EDC">
        <w:rPr>
          <w:rFonts w:ascii="Times New Roman" w:hAnsi="Times New Roman"/>
          <w:sz w:val="24"/>
          <w:szCs w:val="24"/>
        </w:rPr>
        <w:lastRenderedPageBreak/>
        <w:t>systems to occupy human roles. Hence, this research study aims to dissect AI, its role in improving Nigeria education system.</w:t>
      </w:r>
    </w:p>
    <w:p w:rsidR="000A016B" w:rsidRPr="00CA58DE" w:rsidRDefault="00521EB3" w:rsidP="00CA58DE">
      <w:pPr>
        <w:spacing w:line="360" w:lineRule="auto"/>
        <w:jc w:val="both"/>
        <w:rPr>
          <w:rFonts w:ascii="Times New Roman" w:hAnsi="Times New Roman"/>
          <w:b/>
          <w:sz w:val="24"/>
          <w:szCs w:val="24"/>
        </w:rPr>
      </w:pPr>
      <w:r w:rsidRPr="00CA58DE">
        <w:rPr>
          <w:rFonts w:ascii="Times New Roman" w:hAnsi="Times New Roman"/>
          <w:b/>
          <w:sz w:val="24"/>
          <w:szCs w:val="24"/>
        </w:rPr>
        <w:t xml:space="preserve">Objective of the study </w:t>
      </w:r>
    </w:p>
    <w:p w:rsidR="000A016B" w:rsidRPr="007E4EDC" w:rsidRDefault="00521EB3" w:rsidP="000E5825">
      <w:pPr>
        <w:spacing w:line="360" w:lineRule="auto"/>
        <w:ind w:firstLine="360"/>
        <w:jc w:val="both"/>
        <w:rPr>
          <w:rFonts w:ascii="Times New Roman" w:hAnsi="Times New Roman"/>
          <w:sz w:val="24"/>
          <w:szCs w:val="24"/>
        </w:rPr>
      </w:pPr>
      <w:r w:rsidRPr="007E4EDC">
        <w:rPr>
          <w:rFonts w:ascii="Times New Roman" w:hAnsi="Times New Roman"/>
          <w:sz w:val="24"/>
          <w:szCs w:val="24"/>
        </w:rPr>
        <w:t>The study has one main objective which is sub-divided into general and specific objective. The general objective is to examine the overview the role of artificial intelligence in Nigeria education system, but the specific objectives are;</w:t>
      </w:r>
    </w:p>
    <w:p w:rsidR="000A016B" w:rsidRPr="007E4EDC" w:rsidRDefault="00521EB3" w:rsidP="00CA58DE">
      <w:pPr>
        <w:pStyle w:val="ListParagraph49dc99b4-c2ef-467f-874d-e9cd04e1babb"/>
        <w:numPr>
          <w:ilvl w:val="0"/>
          <w:numId w:val="2"/>
        </w:numPr>
        <w:spacing w:line="360" w:lineRule="auto"/>
        <w:jc w:val="both"/>
        <w:rPr>
          <w:rFonts w:ascii="Times New Roman" w:hAnsi="Times New Roman"/>
          <w:sz w:val="24"/>
          <w:szCs w:val="24"/>
        </w:rPr>
      </w:pPr>
      <w:r w:rsidRPr="007E4EDC">
        <w:rPr>
          <w:rFonts w:ascii="Times New Roman" w:hAnsi="Times New Roman"/>
          <w:sz w:val="24"/>
          <w:szCs w:val="24"/>
        </w:rPr>
        <w:t>To examine the role of artificial intelligence in improving Nigeria education system.</w:t>
      </w:r>
    </w:p>
    <w:p w:rsidR="000A016B" w:rsidRPr="007E4EDC" w:rsidRDefault="00521EB3" w:rsidP="00CA58DE">
      <w:pPr>
        <w:pStyle w:val="ListParagraph49dc99b4-c2ef-467f-874d-e9cd04e1babb"/>
        <w:numPr>
          <w:ilvl w:val="0"/>
          <w:numId w:val="2"/>
        </w:numPr>
        <w:spacing w:line="360" w:lineRule="auto"/>
        <w:jc w:val="both"/>
        <w:rPr>
          <w:rFonts w:ascii="Times New Roman" w:hAnsi="Times New Roman"/>
          <w:sz w:val="24"/>
          <w:szCs w:val="24"/>
        </w:rPr>
      </w:pPr>
      <w:r w:rsidRPr="007E4EDC">
        <w:rPr>
          <w:rFonts w:ascii="Times New Roman" w:hAnsi="Times New Roman"/>
          <w:sz w:val="24"/>
          <w:szCs w:val="24"/>
        </w:rPr>
        <w:t>To ascertain if there is any significant relationship between artificial intelligence and academic performance of student.</w:t>
      </w:r>
    </w:p>
    <w:p w:rsidR="000A016B" w:rsidRPr="007E4EDC" w:rsidRDefault="00521EB3" w:rsidP="00CA58DE">
      <w:pPr>
        <w:pStyle w:val="ListParagraph49dc99b4-c2ef-467f-874d-e9cd04e1babb"/>
        <w:numPr>
          <w:ilvl w:val="0"/>
          <w:numId w:val="2"/>
        </w:numPr>
        <w:spacing w:line="360" w:lineRule="auto"/>
        <w:jc w:val="both"/>
        <w:rPr>
          <w:rFonts w:ascii="Times New Roman" w:hAnsi="Times New Roman"/>
          <w:sz w:val="24"/>
          <w:szCs w:val="24"/>
        </w:rPr>
      </w:pPr>
      <w:r w:rsidRPr="007E4EDC">
        <w:rPr>
          <w:rFonts w:ascii="Times New Roman" w:hAnsi="Times New Roman"/>
          <w:sz w:val="24"/>
          <w:szCs w:val="24"/>
        </w:rPr>
        <w:t>To examine the role of artificial intelligence in improving the quality of teaching in Nigeria education system.</w:t>
      </w:r>
    </w:p>
    <w:p w:rsidR="000A016B" w:rsidRPr="007E4EDC" w:rsidRDefault="00521EB3" w:rsidP="00CA58DE">
      <w:pPr>
        <w:pStyle w:val="ListParagraph49dc99b4-c2ef-467f-874d-e9cd04e1babb"/>
        <w:numPr>
          <w:ilvl w:val="0"/>
          <w:numId w:val="2"/>
        </w:numPr>
        <w:spacing w:line="360" w:lineRule="auto"/>
        <w:jc w:val="both"/>
        <w:rPr>
          <w:rFonts w:ascii="Times New Roman" w:hAnsi="Times New Roman"/>
          <w:sz w:val="24"/>
          <w:szCs w:val="24"/>
        </w:rPr>
      </w:pPr>
      <w:r w:rsidRPr="007E4EDC">
        <w:rPr>
          <w:rFonts w:ascii="Times New Roman" w:hAnsi="Times New Roman"/>
          <w:sz w:val="24"/>
          <w:szCs w:val="24"/>
        </w:rPr>
        <w:t>To proffer suggested solution to the identified problem.</w:t>
      </w:r>
    </w:p>
    <w:p w:rsidR="000A016B" w:rsidRPr="00CA58DE" w:rsidRDefault="00CA58DE" w:rsidP="00CA58DE">
      <w:pPr>
        <w:spacing w:line="360" w:lineRule="auto"/>
        <w:jc w:val="both"/>
        <w:rPr>
          <w:rFonts w:ascii="Times New Roman" w:hAnsi="Times New Roman"/>
          <w:b/>
          <w:sz w:val="24"/>
          <w:szCs w:val="24"/>
        </w:rPr>
      </w:pPr>
      <w:r w:rsidRPr="00CA58DE">
        <w:rPr>
          <w:rFonts w:ascii="Times New Roman" w:hAnsi="Times New Roman"/>
          <w:b/>
          <w:sz w:val="24"/>
          <w:szCs w:val="24"/>
        </w:rPr>
        <w:t xml:space="preserve">Research Questions </w:t>
      </w:r>
    </w:p>
    <w:p w:rsidR="000A016B" w:rsidRPr="007E4EDC" w:rsidRDefault="00521EB3" w:rsidP="000E5825">
      <w:pPr>
        <w:spacing w:line="360" w:lineRule="auto"/>
        <w:ind w:firstLine="360"/>
        <w:jc w:val="both"/>
        <w:rPr>
          <w:rFonts w:ascii="Times New Roman" w:hAnsi="Times New Roman"/>
          <w:sz w:val="24"/>
          <w:szCs w:val="24"/>
        </w:rPr>
      </w:pPr>
      <w:r w:rsidRPr="007E4EDC">
        <w:rPr>
          <w:rFonts w:ascii="Times New Roman" w:hAnsi="Times New Roman"/>
          <w:sz w:val="24"/>
          <w:szCs w:val="24"/>
        </w:rPr>
        <w:t>The following research questions were formulated by the researcher to aid the completion of the study;</w:t>
      </w:r>
    </w:p>
    <w:p w:rsidR="000A016B" w:rsidRPr="007E4EDC" w:rsidRDefault="00521EB3" w:rsidP="00CA58DE">
      <w:pPr>
        <w:pStyle w:val="ListParagraph49dc99b4-c2ef-467f-874d-e9cd04e1babb"/>
        <w:numPr>
          <w:ilvl w:val="0"/>
          <w:numId w:val="3"/>
        </w:numPr>
        <w:spacing w:line="360" w:lineRule="auto"/>
        <w:jc w:val="both"/>
        <w:rPr>
          <w:rFonts w:ascii="Times New Roman" w:hAnsi="Times New Roman"/>
          <w:sz w:val="24"/>
          <w:szCs w:val="24"/>
        </w:rPr>
      </w:pPr>
      <w:r w:rsidRPr="007E4EDC">
        <w:rPr>
          <w:rFonts w:ascii="Times New Roman" w:hAnsi="Times New Roman"/>
          <w:sz w:val="24"/>
          <w:szCs w:val="24"/>
        </w:rPr>
        <w:t>Does artificial intelligence play any role in improving Nigeria education system?</w:t>
      </w:r>
    </w:p>
    <w:p w:rsidR="000A016B" w:rsidRPr="007E4EDC" w:rsidRDefault="00521EB3" w:rsidP="00CA58DE">
      <w:pPr>
        <w:pStyle w:val="ListParagraph49dc99b4-c2ef-467f-874d-e9cd04e1babb"/>
        <w:numPr>
          <w:ilvl w:val="0"/>
          <w:numId w:val="3"/>
        </w:numPr>
        <w:spacing w:line="360" w:lineRule="auto"/>
        <w:jc w:val="both"/>
        <w:rPr>
          <w:rFonts w:ascii="Times New Roman" w:hAnsi="Times New Roman"/>
          <w:sz w:val="24"/>
          <w:szCs w:val="24"/>
        </w:rPr>
      </w:pPr>
      <w:r w:rsidRPr="007E4EDC">
        <w:rPr>
          <w:rFonts w:ascii="Times New Roman" w:hAnsi="Times New Roman"/>
          <w:sz w:val="24"/>
          <w:szCs w:val="24"/>
        </w:rPr>
        <w:t>Is there any significant relationship between artificial intelligence and academic performance of student?</w:t>
      </w:r>
    </w:p>
    <w:p w:rsidR="000A016B" w:rsidRPr="007E4EDC" w:rsidRDefault="00521EB3" w:rsidP="00CA58DE">
      <w:pPr>
        <w:pStyle w:val="ListParagraph49dc99b4-c2ef-467f-874d-e9cd04e1babb"/>
        <w:numPr>
          <w:ilvl w:val="0"/>
          <w:numId w:val="3"/>
        </w:numPr>
        <w:spacing w:line="360" w:lineRule="auto"/>
        <w:jc w:val="both"/>
        <w:rPr>
          <w:rFonts w:ascii="Times New Roman" w:hAnsi="Times New Roman"/>
          <w:sz w:val="24"/>
          <w:szCs w:val="24"/>
        </w:rPr>
      </w:pPr>
      <w:r w:rsidRPr="007E4EDC">
        <w:rPr>
          <w:rFonts w:ascii="Times New Roman" w:hAnsi="Times New Roman"/>
          <w:sz w:val="24"/>
          <w:szCs w:val="24"/>
        </w:rPr>
        <w:t>Does artificial intelligence play any role in improving the quality of teaching in Nigeria education system?</w:t>
      </w:r>
    </w:p>
    <w:p w:rsidR="00881B6E" w:rsidRDefault="00881B6E" w:rsidP="00CA58DE">
      <w:pPr>
        <w:spacing w:line="360" w:lineRule="auto"/>
        <w:jc w:val="both"/>
        <w:rPr>
          <w:rFonts w:ascii="Times New Roman" w:hAnsi="Times New Roman"/>
          <w:b/>
          <w:sz w:val="24"/>
          <w:szCs w:val="24"/>
        </w:rPr>
      </w:pPr>
    </w:p>
    <w:p w:rsidR="000A016B" w:rsidRPr="00CA58DE" w:rsidRDefault="00CA58DE" w:rsidP="00CA58DE">
      <w:pPr>
        <w:spacing w:line="360" w:lineRule="auto"/>
        <w:jc w:val="both"/>
        <w:rPr>
          <w:rFonts w:ascii="Times New Roman" w:hAnsi="Times New Roman"/>
          <w:b/>
          <w:sz w:val="24"/>
          <w:szCs w:val="24"/>
        </w:rPr>
      </w:pPr>
      <w:r w:rsidRPr="00CA58DE">
        <w:rPr>
          <w:rFonts w:ascii="Times New Roman" w:hAnsi="Times New Roman"/>
          <w:b/>
          <w:sz w:val="24"/>
          <w:szCs w:val="24"/>
        </w:rPr>
        <w:lastRenderedPageBreak/>
        <w:t xml:space="preserve">Research Hypothesis </w:t>
      </w:r>
    </w:p>
    <w:p w:rsidR="000A016B" w:rsidRPr="007E4EDC" w:rsidRDefault="00521EB3" w:rsidP="000E5825">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The following research hypotheses were formulated by the researcher to aid the completion of the study; </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t>H0: There is no significant relationship between artificial intelligence and academic performance of student.</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t>H1: There is a significant relationship between artificial intelligence and academic performance of student.</w:t>
      </w:r>
    </w:p>
    <w:p w:rsidR="000A016B" w:rsidRPr="000E5825" w:rsidRDefault="00521EB3" w:rsidP="00CA58DE">
      <w:pPr>
        <w:spacing w:line="360" w:lineRule="auto"/>
        <w:jc w:val="both"/>
        <w:rPr>
          <w:rFonts w:ascii="Times New Roman" w:hAnsi="Times New Roman"/>
          <w:b/>
          <w:sz w:val="24"/>
          <w:szCs w:val="24"/>
        </w:rPr>
      </w:pPr>
      <w:r w:rsidRPr="000E5825">
        <w:rPr>
          <w:rFonts w:ascii="Times New Roman" w:hAnsi="Times New Roman"/>
          <w:b/>
          <w:sz w:val="24"/>
          <w:szCs w:val="24"/>
        </w:rPr>
        <w:t xml:space="preserve">Significance of the </w:t>
      </w:r>
      <w:r w:rsidR="000E5825" w:rsidRPr="000E5825">
        <w:rPr>
          <w:rFonts w:ascii="Times New Roman" w:hAnsi="Times New Roman"/>
          <w:b/>
          <w:sz w:val="24"/>
          <w:szCs w:val="24"/>
        </w:rPr>
        <w:t xml:space="preserve">Study </w:t>
      </w:r>
    </w:p>
    <w:p w:rsidR="000A016B" w:rsidRPr="007E4EDC" w:rsidRDefault="00521EB3" w:rsidP="000E5825">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At the end of the study, the findings are expected to hold significant relevance for the federal ministry of education. The study will assist them in developing policies that have the potential to transform the education system in Nigeria. </w:t>
      </w:r>
    </w:p>
    <w:p w:rsidR="000A016B" w:rsidRPr="007E4EDC" w:rsidRDefault="00521EB3" w:rsidP="000E5825">
      <w:pPr>
        <w:spacing w:line="360" w:lineRule="auto"/>
        <w:ind w:firstLine="720"/>
        <w:jc w:val="both"/>
        <w:rPr>
          <w:rFonts w:ascii="Times New Roman" w:hAnsi="Times New Roman"/>
          <w:sz w:val="24"/>
          <w:szCs w:val="24"/>
        </w:rPr>
      </w:pPr>
      <w:r w:rsidRPr="007E4EDC">
        <w:rPr>
          <w:rFonts w:ascii="Times New Roman" w:hAnsi="Times New Roman"/>
          <w:sz w:val="24"/>
          <w:szCs w:val="24"/>
        </w:rPr>
        <w:t>The study will also be of significant relevance to researchers who wish to embark on a study in a similar area as the findings of this study will be an opening to further questioning. The study will also be of great relevance to students, lecturers, researchers, academia’s and the general public as the study will add to the pool of current literature on the topic matter and also contribute to knowledge on the subject matter.</w:t>
      </w:r>
    </w:p>
    <w:p w:rsidR="000A016B" w:rsidRPr="000E5825" w:rsidRDefault="00521EB3" w:rsidP="00CA58DE">
      <w:pPr>
        <w:spacing w:line="360" w:lineRule="auto"/>
        <w:jc w:val="both"/>
        <w:rPr>
          <w:rFonts w:ascii="Times New Roman" w:hAnsi="Times New Roman"/>
          <w:b/>
          <w:sz w:val="24"/>
          <w:szCs w:val="24"/>
        </w:rPr>
      </w:pPr>
      <w:r w:rsidRPr="000E5825">
        <w:rPr>
          <w:rFonts w:ascii="Times New Roman" w:hAnsi="Times New Roman"/>
          <w:b/>
          <w:sz w:val="24"/>
          <w:szCs w:val="24"/>
        </w:rPr>
        <w:t xml:space="preserve">Scope of the </w:t>
      </w:r>
      <w:r w:rsidR="000E5825" w:rsidRPr="000E5825">
        <w:rPr>
          <w:rFonts w:ascii="Times New Roman" w:hAnsi="Times New Roman"/>
          <w:b/>
          <w:sz w:val="24"/>
          <w:szCs w:val="24"/>
        </w:rPr>
        <w:t xml:space="preserve">Study </w:t>
      </w:r>
    </w:p>
    <w:p w:rsidR="006A4265" w:rsidRPr="00881B6E" w:rsidRDefault="00521EB3" w:rsidP="00881B6E">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The scope of the study covers the overview the role of artificial intelligence in Nigeria education system. In the course of the study, there are some factors that limit the scope of the study; </w:t>
      </w:r>
    </w:p>
    <w:p w:rsidR="000A016B" w:rsidRPr="000E5825" w:rsidRDefault="00521EB3" w:rsidP="00CA58DE">
      <w:pPr>
        <w:spacing w:line="360" w:lineRule="auto"/>
        <w:jc w:val="both"/>
        <w:rPr>
          <w:rFonts w:ascii="Times New Roman" w:hAnsi="Times New Roman"/>
          <w:b/>
          <w:sz w:val="24"/>
          <w:szCs w:val="24"/>
        </w:rPr>
      </w:pPr>
      <w:r w:rsidRPr="000E5825">
        <w:rPr>
          <w:rFonts w:ascii="Times New Roman" w:hAnsi="Times New Roman"/>
          <w:b/>
          <w:sz w:val="24"/>
          <w:szCs w:val="24"/>
        </w:rPr>
        <w:lastRenderedPageBreak/>
        <w:t xml:space="preserve">Operational </w:t>
      </w:r>
      <w:r w:rsidR="000E5825" w:rsidRPr="000E5825">
        <w:rPr>
          <w:rFonts w:ascii="Times New Roman" w:hAnsi="Times New Roman"/>
          <w:b/>
          <w:sz w:val="24"/>
          <w:szCs w:val="24"/>
        </w:rPr>
        <w:t xml:space="preserve">Definition </w:t>
      </w:r>
      <w:r w:rsidRPr="000E5825">
        <w:rPr>
          <w:rFonts w:ascii="Times New Roman" w:hAnsi="Times New Roman"/>
          <w:b/>
          <w:sz w:val="24"/>
          <w:szCs w:val="24"/>
        </w:rPr>
        <w:t xml:space="preserve">of </w:t>
      </w:r>
      <w:r w:rsidR="000E5825" w:rsidRPr="000E5825">
        <w:rPr>
          <w:rFonts w:ascii="Times New Roman" w:hAnsi="Times New Roman"/>
          <w:b/>
          <w:sz w:val="24"/>
          <w:szCs w:val="24"/>
        </w:rPr>
        <w:t xml:space="preserve">Term </w:t>
      </w:r>
    </w:p>
    <w:p w:rsidR="000A016B" w:rsidRPr="007E4EDC" w:rsidRDefault="00521EB3" w:rsidP="00CA58DE">
      <w:pPr>
        <w:spacing w:line="360" w:lineRule="auto"/>
        <w:jc w:val="both"/>
        <w:rPr>
          <w:rFonts w:ascii="Times New Roman" w:hAnsi="Times New Roman"/>
          <w:sz w:val="24"/>
          <w:szCs w:val="24"/>
        </w:rPr>
      </w:pPr>
      <w:r w:rsidRPr="006A4265">
        <w:rPr>
          <w:rFonts w:ascii="Times New Roman" w:hAnsi="Times New Roman"/>
          <w:b/>
          <w:sz w:val="24"/>
          <w:szCs w:val="24"/>
        </w:rPr>
        <w:t xml:space="preserve">Artificial </w:t>
      </w:r>
      <w:r w:rsidR="006A4265">
        <w:rPr>
          <w:rFonts w:ascii="Times New Roman" w:hAnsi="Times New Roman"/>
          <w:b/>
          <w:sz w:val="24"/>
          <w:szCs w:val="24"/>
        </w:rPr>
        <w:t xml:space="preserve">Intelligence: </w:t>
      </w:r>
      <w:r w:rsidRPr="007E4EDC">
        <w:rPr>
          <w:rFonts w:ascii="Times New Roman" w:hAnsi="Times New Roman"/>
          <w:sz w:val="24"/>
          <w:szCs w:val="24"/>
        </w:rPr>
        <w:t xml:space="preserve">Artificial intelligence is the simulation of human intelligence processes by machines, especially computer systems. Specific applications of AI include expert systems, natural language processing, and speech recognition and machine vision. </w:t>
      </w:r>
    </w:p>
    <w:p w:rsidR="000A016B" w:rsidRPr="006A4265" w:rsidRDefault="00521EB3" w:rsidP="00CA58DE">
      <w:pPr>
        <w:spacing w:line="360" w:lineRule="auto"/>
        <w:jc w:val="both"/>
        <w:rPr>
          <w:rFonts w:ascii="Times New Roman" w:hAnsi="Times New Roman"/>
          <w:b/>
          <w:sz w:val="24"/>
          <w:szCs w:val="24"/>
        </w:rPr>
      </w:pPr>
      <w:r w:rsidRPr="006A4265">
        <w:rPr>
          <w:rFonts w:ascii="Times New Roman" w:hAnsi="Times New Roman"/>
          <w:b/>
          <w:sz w:val="24"/>
          <w:szCs w:val="24"/>
        </w:rPr>
        <w:t xml:space="preserve">The </w:t>
      </w:r>
      <w:r w:rsidR="006A4265" w:rsidRPr="006A4265">
        <w:rPr>
          <w:rFonts w:ascii="Times New Roman" w:hAnsi="Times New Roman"/>
          <w:b/>
          <w:sz w:val="24"/>
          <w:szCs w:val="24"/>
        </w:rPr>
        <w:t xml:space="preserve">Three </w:t>
      </w:r>
      <w:r w:rsidRPr="006A4265">
        <w:rPr>
          <w:rFonts w:ascii="Times New Roman" w:hAnsi="Times New Roman"/>
          <w:b/>
          <w:sz w:val="24"/>
          <w:szCs w:val="24"/>
        </w:rPr>
        <w:t xml:space="preserve">type of </w:t>
      </w:r>
      <w:r w:rsidR="006A4265" w:rsidRPr="006A4265">
        <w:rPr>
          <w:rFonts w:ascii="Times New Roman" w:hAnsi="Times New Roman"/>
          <w:b/>
          <w:sz w:val="24"/>
          <w:szCs w:val="24"/>
        </w:rPr>
        <w:t xml:space="preserve">Artificial Intelligence </w:t>
      </w:r>
    </w:p>
    <w:p w:rsidR="000A016B" w:rsidRPr="007E4EDC" w:rsidRDefault="00521EB3" w:rsidP="006A4265">
      <w:pPr>
        <w:spacing w:line="360" w:lineRule="auto"/>
        <w:ind w:firstLine="720"/>
        <w:jc w:val="both"/>
        <w:rPr>
          <w:rFonts w:ascii="Times New Roman" w:hAnsi="Times New Roman"/>
          <w:sz w:val="24"/>
          <w:szCs w:val="24"/>
        </w:rPr>
      </w:pPr>
      <w:r w:rsidRPr="007E4EDC">
        <w:rPr>
          <w:rFonts w:ascii="Times New Roman" w:hAnsi="Times New Roman"/>
          <w:sz w:val="24"/>
          <w:szCs w:val="24"/>
        </w:rPr>
        <w:t>The history of AI can relatively cleanly be categorized into three alternative approaches: data-based, logic-based, and knowledge-based. The first of these is now also called artificial neural networks and machine learning. Perhaps surprisingly, the recent successes in AI also represent the oldest approach to AI.</w:t>
      </w:r>
    </w:p>
    <w:p w:rsidR="000A016B" w:rsidRPr="007E4EDC" w:rsidRDefault="00521EB3" w:rsidP="006A4265">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Data-based refers to any concept or strategy that is derived from or informed by objective evidence such as data, academic research, ... </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t xml:space="preserve">Mathematical models of neural networks were first developed by Nicolas Rashevsky in the early 1930s, 25 and they became famous when his student Walter Pitts interpreted biological neural networks in 1942 as networks of logical switches. </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t xml:space="preserve">Logic-based Learning is a particular area of Artificial Intelligence defined at the intersection between Knowledge Representation and Machine Learning, which involves the automated construction of logicbased programs from examples and existing domain knowledge. </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t xml:space="preserve">Knowledge-based system (KBS) is a computer program that reasons and uses a knowledge base to solve complex problems. </w:t>
      </w:r>
    </w:p>
    <w:p w:rsidR="000A016B" w:rsidRPr="00B13838" w:rsidRDefault="00521EB3" w:rsidP="00CA58DE">
      <w:pPr>
        <w:spacing w:line="360" w:lineRule="auto"/>
        <w:jc w:val="both"/>
        <w:rPr>
          <w:rFonts w:ascii="Times New Roman" w:hAnsi="Times New Roman"/>
          <w:b/>
          <w:sz w:val="24"/>
          <w:szCs w:val="24"/>
        </w:rPr>
      </w:pPr>
      <w:r w:rsidRPr="00B13838">
        <w:rPr>
          <w:rFonts w:ascii="Times New Roman" w:hAnsi="Times New Roman"/>
          <w:b/>
          <w:sz w:val="24"/>
          <w:szCs w:val="24"/>
        </w:rPr>
        <w:t xml:space="preserve">Education </w:t>
      </w:r>
    </w:p>
    <w:p w:rsidR="000A016B" w:rsidRPr="00881B6E" w:rsidRDefault="00521EB3" w:rsidP="00881B6E">
      <w:pPr>
        <w:spacing w:line="360" w:lineRule="auto"/>
        <w:ind w:firstLine="720"/>
        <w:jc w:val="both"/>
        <w:rPr>
          <w:rFonts w:ascii="Times New Roman" w:hAnsi="Times New Roman"/>
          <w:sz w:val="24"/>
          <w:szCs w:val="24"/>
        </w:rPr>
      </w:pPr>
      <w:r w:rsidRPr="007E4EDC">
        <w:rPr>
          <w:rFonts w:ascii="Times New Roman" w:hAnsi="Times New Roman"/>
          <w:sz w:val="24"/>
          <w:szCs w:val="24"/>
        </w:rPr>
        <w:lastRenderedPageBreak/>
        <w:t>Education is the process of facilitating learning, or the acquisition of knowledge, skills, values, morals, beliefs, and habits.</w:t>
      </w:r>
      <w:r w:rsidR="00B13838">
        <w:rPr>
          <w:rFonts w:ascii="Times New Roman" w:hAnsi="Times New Roman"/>
          <w:sz w:val="24"/>
          <w:szCs w:val="24"/>
        </w:rPr>
        <w:t xml:space="preserve"> </w:t>
      </w:r>
      <w:r w:rsidRPr="007E4EDC">
        <w:rPr>
          <w:rFonts w:ascii="Times New Roman" w:hAnsi="Times New Roman"/>
          <w:sz w:val="24"/>
          <w:szCs w:val="24"/>
        </w:rPr>
        <w:t xml:space="preserve">Education is what generation gives to its younger one, which makes them to develop attitudes, ability’s, skills and other behaviors which are positive value to the society in which they live. Fafunwa (1995) education is transmission of culture from the older generation to the younger generation. </w:t>
      </w:r>
    </w:p>
    <w:p w:rsidR="00881B6E" w:rsidRDefault="00881B6E" w:rsidP="00B13838">
      <w:pPr>
        <w:spacing w:line="360" w:lineRule="auto"/>
        <w:jc w:val="center"/>
        <w:rPr>
          <w:rFonts w:ascii="Times New Roman" w:hAnsi="Times New Roman"/>
          <w:b/>
          <w:sz w:val="24"/>
          <w:szCs w:val="24"/>
        </w:rPr>
      </w:pPr>
    </w:p>
    <w:p w:rsidR="00881B6E" w:rsidRDefault="00881B6E" w:rsidP="00B13838">
      <w:pPr>
        <w:spacing w:line="360" w:lineRule="auto"/>
        <w:jc w:val="center"/>
        <w:rPr>
          <w:rFonts w:ascii="Times New Roman" w:hAnsi="Times New Roman"/>
          <w:b/>
          <w:sz w:val="24"/>
          <w:szCs w:val="24"/>
        </w:rPr>
      </w:pPr>
    </w:p>
    <w:p w:rsidR="00881B6E" w:rsidRDefault="00881B6E" w:rsidP="00B13838">
      <w:pPr>
        <w:spacing w:line="360" w:lineRule="auto"/>
        <w:jc w:val="center"/>
        <w:rPr>
          <w:rFonts w:ascii="Times New Roman" w:hAnsi="Times New Roman"/>
          <w:b/>
          <w:sz w:val="24"/>
          <w:szCs w:val="24"/>
        </w:rPr>
      </w:pPr>
    </w:p>
    <w:p w:rsidR="00881B6E" w:rsidRDefault="00881B6E" w:rsidP="00B13838">
      <w:pPr>
        <w:spacing w:line="360" w:lineRule="auto"/>
        <w:jc w:val="center"/>
        <w:rPr>
          <w:rFonts w:ascii="Times New Roman" w:hAnsi="Times New Roman"/>
          <w:b/>
          <w:sz w:val="24"/>
          <w:szCs w:val="24"/>
        </w:rPr>
      </w:pPr>
    </w:p>
    <w:p w:rsidR="00881B6E" w:rsidRDefault="00881B6E" w:rsidP="00B13838">
      <w:pPr>
        <w:spacing w:line="360" w:lineRule="auto"/>
        <w:jc w:val="center"/>
        <w:rPr>
          <w:rFonts w:ascii="Times New Roman" w:hAnsi="Times New Roman"/>
          <w:b/>
          <w:sz w:val="24"/>
          <w:szCs w:val="24"/>
        </w:rPr>
      </w:pPr>
    </w:p>
    <w:p w:rsidR="00881B6E" w:rsidRDefault="00881B6E" w:rsidP="00B13838">
      <w:pPr>
        <w:spacing w:line="360" w:lineRule="auto"/>
        <w:jc w:val="center"/>
        <w:rPr>
          <w:rFonts w:ascii="Times New Roman" w:hAnsi="Times New Roman"/>
          <w:b/>
          <w:sz w:val="24"/>
          <w:szCs w:val="24"/>
        </w:rPr>
      </w:pPr>
    </w:p>
    <w:p w:rsidR="00881B6E" w:rsidRDefault="00881B6E" w:rsidP="00B13838">
      <w:pPr>
        <w:spacing w:line="360" w:lineRule="auto"/>
        <w:jc w:val="center"/>
        <w:rPr>
          <w:rFonts w:ascii="Times New Roman" w:hAnsi="Times New Roman"/>
          <w:b/>
          <w:sz w:val="24"/>
          <w:szCs w:val="24"/>
        </w:rPr>
      </w:pPr>
    </w:p>
    <w:p w:rsidR="00881B6E" w:rsidRDefault="00881B6E" w:rsidP="00B13838">
      <w:pPr>
        <w:spacing w:line="360" w:lineRule="auto"/>
        <w:jc w:val="center"/>
        <w:rPr>
          <w:rFonts w:ascii="Times New Roman" w:hAnsi="Times New Roman"/>
          <w:b/>
          <w:sz w:val="24"/>
          <w:szCs w:val="24"/>
        </w:rPr>
      </w:pPr>
    </w:p>
    <w:p w:rsidR="00881B6E" w:rsidRDefault="00881B6E" w:rsidP="00B13838">
      <w:pPr>
        <w:spacing w:line="360" w:lineRule="auto"/>
        <w:jc w:val="center"/>
        <w:rPr>
          <w:rFonts w:ascii="Times New Roman" w:hAnsi="Times New Roman"/>
          <w:b/>
          <w:sz w:val="24"/>
          <w:szCs w:val="24"/>
        </w:rPr>
      </w:pPr>
    </w:p>
    <w:p w:rsidR="00881B6E" w:rsidRDefault="00881B6E" w:rsidP="00B13838">
      <w:pPr>
        <w:spacing w:line="360" w:lineRule="auto"/>
        <w:jc w:val="center"/>
        <w:rPr>
          <w:rFonts w:ascii="Times New Roman" w:hAnsi="Times New Roman"/>
          <w:b/>
          <w:sz w:val="24"/>
          <w:szCs w:val="24"/>
        </w:rPr>
      </w:pPr>
    </w:p>
    <w:p w:rsidR="00881B6E" w:rsidRDefault="00881B6E" w:rsidP="00B13838">
      <w:pPr>
        <w:spacing w:line="360" w:lineRule="auto"/>
        <w:jc w:val="center"/>
        <w:rPr>
          <w:rFonts w:ascii="Times New Roman" w:hAnsi="Times New Roman"/>
          <w:b/>
          <w:sz w:val="24"/>
          <w:szCs w:val="24"/>
        </w:rPr>
      </w:pPr>
    </w:p>
    <w:p w:rsidR="00881B6E" w:rsidRDefault="00881B6E" w:rsidP="00B13838">
      <w:pPr>
        <w:spacing w:line="360" w:lineRule="auto"/>
        <w:jc w:val="center"/>
        <w:rPr>
          <w:rFonts w:ascii="Times New Roman" w:hAnsi="Times New Roman"/>
          <w:b/>
          <w:sz w:val="24"/>
          <w:szCs w:val="24"/>
        </w:rPr>
      </w:pPr>
    </w:p>
    <w:p w:rsidR="00881B6E" w:rsidRDefault="00881B6E" w:rsidP="00B13838">
      <w:pPr>
        <w:spacing w:line="360" w:lineRule="auto"/>
        <w:jc w:val="center"/>
        <w:rPr>
          <w:rFonts w:ascii="Times New Roman" w:hAnsi="Times New Roman"/>
          <w:b/>
          <w:sz w:val="24"/>
          <w:szCs w:val="24"/>
        </w:rPr>
      </w:pPr>
    </w:p>
    <w:p w:rsidR="000A016B" w:rsidRPr="00B13838" w:rsidRDefault="00521EB3" w:rsidP="00B13838">
      <w:pPr>
        <w:spacing w:line="360" w:lineRule="auto"/>
        <w:jc w:val="center"/>
        <w:rPr>
          <w:rFonts w:ascii="Times New Roman" w:hAnsi="Times New Roman"/>
          <w:b/>
          <w:sz w:val="24"/>
          <w:szCs w:val="24"/>
        </w:rPr>
      </w:pPr>
      <w:r w:rsidRPr="00B13838">
        <w:rPr>
          <w:rFonts w:ascii="Times New Roman" w:hAnsi="Times New Roman"/>
          <w:b/>
          <w:sz w:val="24"/>
          <w:szCs w:val="24"/>
        </w:rPr>
        <w:lastRenderedPageBreak/>
        <w:t>CHAPTER TWO</w:t>
      </w:r>
    </w:p>
    <w:p w:rsidR="000A016B" w:rsidRPr="00B13838" w:rsidRDefault="00521EB3" w:rsidP="00B13838">
      <w:pPr>
        <w:spacing w:line="360" w:lineRule="auto"/>
        <w:jc w:val="center"/>
        <w:rPr>
          <w:rFonts w:ascii="Times New Roman" w:hAnsi="Times New Roman"/>
          <w:b/>
          <w:sz w:val="24"/>
          <w:szCs w:val="24"/>
        </w:rPr>
      </w:pPr>
      <w:r w:rsidRPr="00B13838">
        <w:rPr>
          <w:rFonts w:ascii="Times New Roman" w:hAnsi="Times New Roman"/>
          <w:b/>
          <w:sz w:val="24"/>
          <w:szCs w:val="24"/>
        </w:rPr>
        <w:t>REVIEW OF RELATED LITERATURE</w:t>
      </w:r>
    </w:p>
    <w:p w:rsidR="000A016B" w:rsidRPr="007E4EDC" w:rsidRDefault="00521EB3" w:rsidP="00B13838">
      <w:pPr>
        <w:spacing w:line="360" w:lineRule="auto"/>
        <w:ind w:firstLine="360"/>
        <w:jc w:val="both"/>
        <w:rPr>
          <w:rFonts w:ascii="Times New Roman" w:hAnsi="Times New Roman"/>
          <w:sz w:val="24"/>
          <w:szCs w:val="24"/>
        </w:rPr>
      </w:pPr>
      <w:r w:rsidRPr="007E4EDC">
        <w:rPr>
          <w:rFonts w:ascii="Times New Roman" w:hAnsi="Times New Roman"/>
          <w:sz w:val="24"/>
          <w:szCs w:val="24"/>
        </w:rPr>
        <w:t>The chapter is focused with a review of work of numerous scholars related to the issue of this study. There are reviewed under the following sub-handing:</w:t>
      </w:r>
    </w:p>
    <w:p w:rsidR="000A016B" w:rsidRPr="007E4EDC" w:rsidRDefault="00521EB3" w:rsidP="00CA58DE">
      <w:pPr>
        <w:pStyle w:val="ListParagraph49dc99b4-c2ef-467f-874d-e9cd04e1babb"/>
        <w:numPr>
          <w:ilvl w:val="0"/>
          <w:numId w:val="4"/>
        </w:numPr>
        <w:spacing w:line="360" w:lineRule="auto"/>
        <w:jc w:val="both"/>
        <w:rPr>
          <w:rFonts w:ascii="Times New Roman" w:hAnsi="Times New Roman"/>
          <w:sz w:val="24"/>
          <w:szCs w:val="24"/>
        </w:rPr>
      </w:pPr>
      <w:r w:rsidRPr="007E4EDC">
        <w:rPr>
          <w:rFonts w:ascii="Times New Roman" w:hAnsi="Times New Roman"/>
          <w:sz w:val="24"/>
          <w:szCs w:val="24"/>
        </w:rPr>
        <w:t>Concept of artificial intelligence.</w:t>
      </w:r>
    </w:p>
    <w:p w:rsidR="000A016B" w:rsidRPr="007E4EDC" w:rsidRDefault="00521EB3" w:rsidP="00CA58DE">
      <w:pPr>
        <w:pStyle w:val="ListParagraph49dc99b4-c2ef-467f-874d-e9cd04e1babb"/>
        <w:numPr>
          <w:ilvl w:val="0"/>
          <w:numId w:val="4"/>
        </w:numPr>
        <w:spacing w:line="360" w:lineRule="auto"/>
        <w:jc w:val="both"/>
        <w:rPr>
          <w:rFonts w:ascii="Times New Roman" w:hAnsi="Times New Roman"/>
          <w:sz w:val="24"/>
          <w:szCs w:val="24"/>
        </w:rPr>
      </w:pPr>
      <w:r w:rsidRPr="007E4EDC">
        <w:rPr>
          <w:rFonts w:ascii="Times New Roman" w:hAnsi="Times New Roman"/>
          <w:sz w:val="24"/>
          <w:szCs w:val="24"/>
        </w:rPr>
        <w:t>Human intelligence and artificial intelligence.</w:t>
      </w:r>
    </w:p>
    <w:p w:rsidR="000A016B" w:rsidRPr="007E4EDC" w:rsidRDefault="00521EB3" w:rsidP="00CA58DE">
      <w:pPr>
        <w:pStyle w:val="ListParagraph49dc99b4-c2ef-467f-874d-e9cd04e1babb"/>
        <w:numPr>
          <w:ilvl w:val="0"/>
          <w:numId w:val="4"/>
        </w:numPr>
        <w:spacing w:line="360" w:lineRule="auto"/>
        <w:jc w:val="both"/>
        <w:rPr>
          <w:rFonts w:ascii="Times New Roman" w:hAnsi="Times New Roman"/>
          <w:sz w:val="24"/>
          <w:szCs w:val="24"/>
        </w:rPr>
      </w:pPr>
      <w:r w:rsidRPr="007E4EDC">
        <w:rPr>
          <w:rFonts w:ascii="Times New Roman" w:hAnsi="Times New Roman"/>
          <w:sz w:val="24"/>
          <w:szCs w:val="24"/>
        </w:rPr>
        <w:t>The traditional university versus the new university.</w:t>
      </w:r>
    </w:p>
    <w:p w:rsidR="000A016B" w:rsidRPr="007E4EDC" w:rsidRDefault="00521EB3" w:rsidP="00CA58DE">
      <w:pPr>
        <w:pStyle w:val="ListParagraph49dc99b4-c2ef-467f-874d-e9cd04e1babb"/>
        <w:numPr>
          <w:ilvl w:val="0"/>
          <w:numId w:val="4"/>
        </w:numPr>
        <w:spacing w:line="360" w:lineRule="auto"/>
        <w:jc w:val="both"/>
        <w:rPr>
          <w:rFonts w:ascii="Times New Roman" w:hAnsi="Times New Roman"/>
          <w:sz w:val="24"/>
          <w:szCs w:val="24"/>
        </w:rPr>
      </w:pPr>
      <w:r w:rsidRPr="007E4EDC">
        <w:rPr>
          <w:rFonts w:ascii="Times New Roman" w:hAnsi="Times New Roman"/>
          <w:sz w:val="24"/>
          <w:szCs w:val="24"/>
        </w:rPr>
        <w:t>Educational technology in Nigeria.</w:t>
      </w:r>
    </w:p>
    <w:p w:rsidR="000A016B" w:rsidRPr="007E4EDC" w:rsidRDefault="00521EB3" w:rsidP="00CA58DE">
      <w:pPr>
        <w:pStyle w:val="ListParagraph49dc99b4-c2ef-467f-874d-e9cd04e1babb"/>
        <w:numPr>
          <w:ilvl w:val="0"/>
          <w:numId w:val="4"/>
        </w:numPr>
        <w:spacing w:line="360" w:lineRule="auto"/>
        <w:jc w:val="both"/>
        <w:rPr>
          <w:rFonts w:ascii="Times New Roman" w:hAnsi="Times New Roman"/>
          <w:sz w:val="24"/>
          <w:szCs w:val="24"/>
        </w:rPr>
      </w:pPr>
      <w:r w:rsidRPr="007E4EDC">
        <w:rPr>
          <w:rFonts w:ascii="Times New Roman" w:hAnsi="Times New Roman"/>
          <w:sz w:val="24"/>
          <w:szCs w:val="24"/>
        </w:rPr>
        <w:t>Artificial intelligence robot in Nigeria.</w:t>
      </w:r>
    </w:p>
    <w:p w:rsidR="000A016B" w:rsidRPr="007E4EDC" w:rsidRDefault="00521EB3" w:rsidP="00CA58DE">
      <w:pPr>
        <w:pStyle w:val="ListParagraph49dc99b4-c2ef-467f-874d-e9cd04e1babb"/>
        <w:numPr>
          <w:ilvl w:val="0"/>
          <w:numId w:val="4"/>
        </w:numPr>
        <w:spacing w:line="360" w:lineRule="auto"/>
        <w:jc w:val="both"/>
        <w:rPr>
          <w:rFonts w:ascii="Times New Roman" w:hAnsi="Times New Roman"/>
          <w:sz w:val="24"/>
          <w:szCs w:val="24"/>
        </w:rPr>
      </w:pPr>
      <w:r w:rsidRPr="007E4EDC">
        <w:rPr>
          <w:rFonts w:ascii="Times New Roman" w:hAnsi="Times New Roman"/>
          <w:sz w:val="24"/>
          <w:szCs w:val="24"/>
        </w:rPr>
        <w:t>Classroom robotic assistant.</w:t>
      </w:r>
    </w:p>
    <w:p w:rsidR="000A016B" w:rsidRPr="007E4EDC" w:rsidRDefault="00521EB3" w:rsidP="00CA58DE">
      <w:pPr>
        <w:pStyle w:val="ListParagraph49dc99b4-c2ef-467f-874d-e9cd04e1babb"/>
        <w:numPr>
          <w:ilvl w:val="0"/>
          <w:numId w:val="4"/>
        </w:numPr>
        <w:spacing w:line="360" w:lineRule="auto"/>
        <w:jc w:val="both"/>
        <w:rPr>
          <w:rFonts w:ascii="Times New Roman" w:hAnsi="Times New Roman"/>
          <w:sz w:val="24"/>
          <w:szCs w:val="24"/>
        </w:rPr>
      </w:pPr>
      <w:r w:rsidRPr="007E4EDC">
        <w:rPr>
          <w:rFonts w:ascii="Times New Roman" w:hAnsi="Times New Roman"/>
          <w:sz w:val="24"/>
          <w:szCs w:val="24"/>
        </w:rPr>
        <w:t>Classroom robotic assistant and vital classroom skills.</w:t>
      </w:r>
    </w:p>
    <w:p w:rsidR="000A016B" w:rsidRPr="007E4EDC" w:rsidRDefault="00521EB3" w:rsidP="00CA58DE">
      <w:pPr>
        <w:pStyle w:val="ListParagraph49dc99b4-c2ef-467f-874d-e9cd04e1babb"/>
        <w:numPr>
          <w:ilvl w:val="0"/>
          <w:numId w:val="4"/>
        </w:numPr>
        <w:spacing w:line="360" w:lineRule="auto"/>
        <w:jc w:val="both"/>
        <w:rPr>
          <w:rFonts w:ascii="Times New Roman" w:hAnsi="Times New Roman"/>
          <w:sz w:val="24"/>
          <w:szCs w:val="24"/>
        </w:rPr>
      </w:pPr>
      <w:r w:rsidRPr="007E4EDC">
        <w:rPr>
          <w:rFonts w:ascii="Times New Roman" w:hAnsi="Times New Roman"/>
          <w:sz w:val="24"/>
          <w:szCs w:val="24"/>
        </w:rPr>
        <w:t>Ethical consideration on artificial intelligence.</w:t>
      </w:r>
    </w:p>
    <w:p w:rsidR="000A016B" w:rsidRPr="007E4EDC" w:rsidRDefault="00521EB3" w:rsidP="00CA58DE">
      <w:pPr>
        <w:pStyle w:val="ListParagraph49dc99b4-c2ef-467f-874d-e9cd04e1babb"/>
        <w:numPr>
          <w:ilvl w:val="0"/>
          <w:numId w:val="4"/>
        </w:numPr>
        <w:spacing w:line="360" w:lineRule="auto"/>
        <w:jc w:val="both"/>
        <w:rPr>
          <w:rFonts w:ascii="Times New Roman" w:hAnsi="Times New Roman"/>
          <w:sz w:val="24"/>
          <w:szCs w:val="24"/>
        </w:rPr>
      </w:pPr>
      <w:r w:rsidRPr="007E4EDC">
        <w:rPr>
          <w:rFonts w:ascii="Times New Roman" w:hAnsi="Times New Roman"/>
          <w:sz w:val="24"/>
          <w:szCs w:val="24"/>
        </w:rPr>
        <w:t>Can artificial intelligence replace the role of a teacher?</w:t>
      </w:r>
    </w:p>
    <w:p w:rsidR="000A016B" w:rsidRPr="007E4EDC" w:rsidRDefault="00521EB3" w:rsidP="00CA58DE">
      <w:pPr>
        <w:pStyle w:val="ListParagraph49dc99b4-c2ef-467f-874d-e9cd04e1babb"/>
        <w:numPr>
          <w:ilvl w:val="0"/>
          <w:numId w:val="4"/>
        </w:numPr>
        <w:spacing w:line="360" w:lineRule="auto"/>
        <w:jc w:val="both"/>
        <w:rPr>
          <w:rFonts w:ascii="Times New Roman" w:hAnsi="Times New Roman"/>
          <w:sz w:val="24"/>
          <w:szCs w:val="24"/>
        </w:rPr>
      </w:pPr>
      <w:r w:rsidRPr="007E4EDC">
        <w:rPr>
          <w:rFonts w:ascii="Times New Roman" w:hAnsi="Times New Roman"/>
          <w:sz w:val="24"/>
          <w:szCs w:val="24"/>
        </w:rPr>
        <w:t>Review a list of artificial intelligence application tool  in teaching and learning  science.</w:t>
      </w:r>
    </w:p>
    <w:p w:rsidR="000A016B" w:rsidRPr="007E4EDC" w:rsidRDefault="00521EB3" w:rsidP="00CA58DE">
      <w:pPr>
        <w:pStyle w:val="ListParagraph49dc99b4-c2ef-467f-874d-e9cd04e1babb"/>
        <w:numPr>
          <w:ilvl w:val="0"/>
          <w:numId w:val="4"/>
        </w:numPr>
        <w:spacing w:line="360" w:lineRule="auto"/>
        <w:jc w:val="both"/>
        <w:rPr>
          <w:rFonts w:ascii="Times New Roman" w:hAnsi="Times New Roman"/>
          <w:sz w:val="24"/>
          <w:szCs w:val="24"/>
        </w:rPr>
      </w:pPr>
      <w:r w:rsidRPr="007E4EDC">
        <w:rPr>
          <w:rFonts w:ascii="Times New Roman" w:hAnsi="Times New Roman"/>
          <w:sz w:val="24"/>
          <w:szCs w:val="24"/>
        </w:rPr>
        <w:t>Appraisal of the reviewed literature.</w:t>
      </w:r>
    </w:p>
    <w:p w:rsidR="000A016B" w:rsidRPr="00B13838" w:rsidRDefault="00B13838" w:rsidP="00CA58DE">
      <w:pPr>
        <w:spacing w:line="360" w:lineRule="auto"/>
        <w:jc w:val="both"/>
        <w:rPr>
          <w:rFonts w:ascii="Times New Roman" w:hAnsi="Times New Roman"/>
          <w:b/>
          <w:sz w:val="24"/>
          <w:szCs w:val="24"/>
        </w:rPr>
      </w:pPr>
      <w:r w:rsidRPr="00B13838">
        <w:rPr>
          <w:rFonts w:ascii="Times New Roman" w:hAnsi="Times New Roman"/>
          <w:b/>
          <w:sz w:val="24"/>
          <w:szCs w:val="24"/>
        </w:rPr>
        <w:t>Concept of Artificial Intelligence</w:t>
      </w:r>
    </w:p>
    <w:p w:rsidR="000A016B" w:rsidRPr="007E4EDC" w:rsidRDefault="00521EB3" w:rsidP="00B13838">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Since its ‘birth’ at the 1956 Dartmouth Conference, the field of artificial intelligence (AI) has continued garnering the interest of a and industries alike. Few technological advancements in recent history have been as polarizing as AI. While AI has been around for nearly 60 years, but nevertheless remained an isolated technology until very recently because </w:t>
      </w:r>
      <w:r w:rsidRPr="007E4EDC">
        <w:rPr>
          <w:rFonts w:ascii="Times New Roman" w:hAnsi="Times New Roman"/>
          <w:sz w:val="24"/>
          <w:szCs w:val="24"/>
        </w:rPr>
        <w:lastRenderedPageBreak/>
        <w:t>of significant changes in recent years (referred to as “the big leap”), entailing the amount of data (big data), cheap access to computer power and breakthroughs in Machine Learning.</w:t>
      </w:r>
    </w:p>
    <w:p w:rsidR="000A016B" w:rsidRPr="007E4EDC" w:rsidRDefault="00521EB3" w:rsidP="00B13838">
      <w:pPr>
        <w:spacing w:line="360" w:lineRule="auto"/>
        <w:ind w:firstLine="720"/>
        <w:jc w:val="both"/>
        <w:rPr>
          <w:rFonts w:ascii="Times New Roman" w:hAnsi="Times New Roman"/>
          <w:sz w:val="24"/>
          <w:szCs w:val="24"/>
        </w:rPr>
      </w:pPr>
      <w:r w:rsidRPr="007E4EDC">
        <w:rPr>
          <w:rFonts w:ascii="Times New Roman" w:hAnsi="Times New Roman"/>
          <w:sz w:val="24"/>
          <w:szCs w:val="24"/>
        </w:rPr>
        <w:t>The present paper uses terms such as AI and Big Data, the two main technology buzzwords of the current decade, and other concepts such as machine learning, learning analytics, etc. as technologies that work well together. It should be borne in mind that these terms are sometimes used interchangeably in the news and articles, thus creating confusion.</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t>With a view to avoiding such confusion, this subsection contains a brief explanation of these concepts, clarifying their differences and how they work together (there is also a complementary definition in the annex hereto). While there is no straightforward and consensual definition of AI, several classic definitions of AI are nevertheless provided from the different literature, including McCarthy (2006), Zhong (2006), ITU (2018).</w:t>
      </w:r>
    </w:p>
    <w:p w:rsidR="000A016B" w:rsidRPr="00B13838" w:rsidRDefault="00521EB3" w:rsidP="00CA58DE">
      <w:pPr>
        <w:spacing w:line="360" w:lineRule="auto"/>
        <w:jc w:val="both"/>
        <w:rPr>
          <w:rFonts w:ascii="Times New Roman" w:hAnsi="Times New Roman"/>
          <w:b/>
          <w:sz w:val="24"/>
          <w:szCs w:val="24"/>
        </w:rPr>
      </w:pPr>
      <w:r w:rsidRPr="00B13838">
        <w:rPr>
          <w:rFonts w:ascii="Times New Roman" w:hAnsi="Times New Roman"/>
          <w:b/>
          <w:sz w:val="24"/>
          <w:szCs w:val="24"/>
        </w:rPr>
        <w:t xml:space="preserve">Human </w:t>
      </w:r>
      <w:r w:rsidR="00B13838" w:rsidRPr="00B13838">
        <w:rPr>
          <w:rFonts w:ascii="Times New Roman" w:hAnsi="Times New Roman"/>
          <w:b/>
          <w:sz w:val="24"/>
          <w:szCs w:val="24"/>
        </w:rPr>
        <w:t xml:space="preserve">Intelligence </w:t>
      </w:r>
      <w:r w:rsidRPr="00B13838">
        <w:rPr>
          <w:rFonts w:ascii="Times New Roman" w:hAnsi="Times New Roman"/>
          <w:b/>
          <w:sz w:val="24"/>
          <w:szCs w:val="24"/>
        </w:rPr>
        <w:t xml:space="preserve">and </w:t>
      </w:r>
      <w:r w:rsidR="00B13838" w:rsidRPr="00B13838">
        <w:rPr>
          <w:rFonts w:ascii="Times New Roman" w:hAnsi="Times New Roman"/>
          <w:b/>
          <w:sz w:val="24"/>
          <w:szCs w:val="24"/>
        </w:rPr>
        <w:t xml:space="preserve">Artificial Intelligence </w:t>
      </w:r>
    </w:p>
    <w:p w:rsidR="000A016B" w:rsidRPr="007E4EDC" w:rsidRDefault="00521EB3" w:rsidP="00B13838">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According to Corvalán, the Human Intelligence is the sum of those cognitive abilities that give the human being a relative autonomy, which can be categorized as “intelligence profiles” or “multiple intelligences” (2017). From the anthropological point of view, a few researchers such as Barrio (2018), have a different take on such an intricate element by evaluating the contrasts between artificial and human intelligence. </w:t>
      </w:r>
    </w:p>
    <w:p w:rsidR="000A016B" w:rsidRPr="007E4EDC" w:rsidRDefault="00521EB3" w:rsidP="00F377B0">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According to the researcher, the computer (regardless of its capacity or power) is restricted to what he calls “signifiers” (logical programming language) with a memory capacity better than human intelligence; but which, unlike the latter, is not capable of understanding meanings. Therefore, the operational or computational intelligence of a computer is limited to the information processing, but does not contain the capacity to </w:t>
      </w:r>
      <w:r w:rsidRPr="007E4EDC">
        <w:rPr>
          <w:rFonts w:ascii="Times New Roman" w:hAnsi="Times New Roman"/>
          <w:sz w:val="24"/>
          <w:szCs w:val="24"/>
        </w:rPr>
        <w:lastRenderedPageBreak/>
        <w:t xml:space="preserve">understand what they process. Between the diversity of the “intelligence” features, it is the transversal axis which is the capacity to process the information of the surrounding world designed to the solution of issues. By essence the brain, specifically the cerebral cortex, controls the capacity to process information, from the environment and from the same organism that must be used immediately to evaluate and choose the action mechanisms based on a platform of decisions and options that may seem the most useful or appropriate. </w:t>
      </w:r>
    </w:p>
    <w:p w:rsidR="000A016B" w:rsidRPr="007E4EDC" w:rsidRDefault="00521EB3" w:rsidP="00F377B0">
      <w:pPr>
        <w:spacing w:line="360" w:lineRule="auto"/>
        <w:ind w:firstLine="720"/>
        <w:jc w:val="both"/>
        <w:rPr>
          <w:rFonts w:ascii="Times New Roman" w:hAnsi="Times New Roman"/>
          <w:sz w:val="24"/>
          <w:szCs w:val="24"/>
        </w:rPr>
      </w:pPr>
      <w:r w:rsidRPr="007E4EDC">
        <w:rPr>
          <w:rFonts w:ascii="Times New Roman" w:hAnsi="Times New Roman"/>
          <w:sz w:val="24"/>
          <w:szCs w:val="24"/>
        </w:rPr>
        <w:t>Artificial intelligence (AI) refers to the way of simulating the intelligence capabilities of the human brain (Badaró, Ibañez, Agüero, 2013). It is also assumed that AI is a part of the Computer Science that deals with the design of intelligent systems, i.e. systems that exhibit characteristics that we associate with intelligence in human behaviors.</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t xml:space="preserve">Mariño and Primorac (2016) further discuss the issue by stating that AI is conceived as a part of the Computer Science that provides “a diversity of methods, techniques and tools to create models and solve problems by simulating the behavior of the cognizant subjects” (p. 232). From another perspective, AI can be understood, as described by Herrera and Muñoz (2017), as a science devoted towards the search for a comprehensive knowledge of intelligence, taking into account its delimitation, its possibilities and describing it as a problem of huge complexity. </w:t>
      </w:r>
    </w:p>
    <w:p w:rsidR="000A016B" w:rsidRPr="007E4EDC" w:rsidRDefault="00521EB3" w:rsidP="00F377B0">
      <w:pPr>
        <w:spacing w:line="360" w:lineRule="auto"/>
        <w:jc w:val="both"/>
        <w:rPr>
          <w:rFonts w:ascii="Times New Roman" w:hAnsi="Times New Roman"/>
          <w:sz w:val="24"/>
          <w:szCs w:val="24"/>
        </w:rPr>
      </w:pPr>
      <w:r w:rsidRPr="007E4EDC">
        <w:rPr>
          <w:rFonts w:ascii="Times New Roman" w:hAnsi="Times New Roman"/>
          <w:sz w:val="24"/>
          <w:szCs w:val="24"/>
        </w:rPr>
        <w:t xml:space="preserve">In order to get further into the AI context, we have to go back to its beginnings. This means that we must refer to Alan Turing as one of the pioneers in this area when he created the well-known “Turing machine”. Through a data processing strategy in a binary system, it was capable of processing any imaginable sort of calculation. At the end of his life he challenged himself by developing what was called “the Turing machine test”. </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lastRenderedPageBreak/>
        <w:t>Through this test, it was achievable for the machine to have the possible thinking attribution under one condition: that the observer could not easily distinguish his conduct from that of a human being, i.e. a form of imitation independence. For this reason, the implicit and explicit paradigm of the AI is established and it is worth highlighting the major pioneers of this branch of knowledge from its inception; pioneers such as McCulloch, Turing, von Neumann, Wiener and Pitts, Gardner, among others (Ramos, 2014). Is it possible to give human capacities to a machine? The likely answer to such a diatribe is concentrated in the cognitive science field.</w:t>
      </w:r>
    </w:p>
    <w:p w:rsidR="000A016B" w:rsidRPr="007E4EDC" w:rsidRDefault="00521EB3" w:rsidP="00F377B0">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Historically, its beginnings originated in 1956 in a Congress on Information Theory carried out by the Massachusetts Institute of Technology (MIT), where the name of Noam Chomsky stands out. He established the parameters of what we know as language, referred to a whole system systematically structured under a formal scheme, similar to that of mathematics. Thus, to some extent (with a certain assumption of scientific reality), it justified the attribution of human capacities to a machine, a process conceived as a form of mechanical thinking in a computer. </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t>Two ways of understanding AI were created based on the analysis of these proposals: (1) a weak AI, which is only restricted to the use of computers to study the cognitive possibilities of the human being; and (2) a strong AI, which is oriented to linking the AI and human intelligence, and seeking ways to link them even more (Ramos, 2014).</w:t>
      </w:r>
    </w:p>
    <w:p w:rsidR="00881B6E" w:rsidRDefault="00881B6E" w:rsidP="00CA58DE">
      <w:pPr>
        <w:spacing w:line="360" w:lineRule="auto"/>
        <w:jc w:val="both"/>
        <w:rPr>
          <w:rFonts w:ascii="Times New Roman" w:hAnsi="Times New Roman"/>
          <w:b/>
          <w:sz w:val="24"/>
          <w:szCs w:val="24"/>
        </w:rPr>
      </w:pPr>
    </w:p>
    <w:p w:rsidR="00881B6E" w:rsidRDefault="00881B6E" w:rsidP="00CA58DE">
      <w:pPr>
        <w:spacing w:line="360" w:lineRule="auto"/>
        <w:jc w:val="both"/>
        <w:rPr>
          <w:rFonts w:ascii="Times New Roman" w:hAnsi="Times New Roman"/>
          <w:b/>
          <w:sz w:val="24"/>
          <w:szCs w:val="24"/>
        </w:rPr>
      </w:pPr>
    </w:p>
    <w:p w:rsidR="00881B6E" w:rsidRDefault="00881B6E" w:rsidP="00CA58DE">
      <w:pPr>
        <w:spacing w:line="360" w:lineRule="auto"/>
        <w:jc w:val="both"/>
        <w:rPr>
          <w:rFonts w:ascii="Times New Roman" w:hAnsi="Times New Roman"/>
          <w:b/>
          <w:sz w:val="24"/>
          <w:szCs w:val="24"/>
        </w:rPr>
      </w:pPr>
    </w:p>
    <w:p w:rsidR="000A016B" w:rsidRPr="00F377B0" w:rsidRDefault="00521EB3" w:rsidP="00CA58DE">
      <w:pPr>
        <w:spacing w:line="360" w:lineRule="auto"/>
        <w:jc w:val="both"/>
        <w:rPr>
          <w:rFonts w:ascii="Times New Roman" w:hAnsi="Times New Roman"/>
          <w:b/>
          <w:sz w:val="24"/>
          <w:szCs w:val="24"/>
        </w:rPr>
      </w:pPr>
      <w:r w:rsidRPr="00F377B0">
        <w:rPr>
          <w:rFonts w:ascii="Times New Roman" w:hAnsi="Times New Roman"/>
          <w:b/>
          <w:sz w:val="24"/>
          <w:szCs w:val="24"/>
        </w:rPr>
        <w:lastRenderedPageBreak/>
        <w:t xml:space="preserve">The </w:t>
      </w:r>
      <w:r w:rsidR="00F377B0" w:rsidRPr="00F377B0">
        <w:rPr>
          <w:rFonts w:ascii="Times New Roman" w:hAnsi="Times New Roman"/>
          <w:b/>
          <w:sz w:val="24"/>
          <w:szCs w:val="24"/>
        </w:rPr>
        <w:t xml:space="preserve">Traditional University Versus </w:t>
      </w:r>
      <w:r w:rsidRPr="00F377B0">
        <w:rPr>
          <w:rFonts w:ascii="Times New Roman" w:hAnsi="Times New Roman"/>
          <w:b/>
          <w:sz w:val="24"/>
          <w:szCs w:val="24"/>
        </w:rPr>
        <w:t xml:space="preserve">the </w:t>
      </w:r>
      <w:r w:rsidR="00F377B0" w:rsidRPr="00F377B0">
        <w:rPr>
          <w:rFonts w:ascii="Times New Roman" w:hAnsi="Times New Roman"/>
          <w:b/>
          <w:sz w:val="24"/>
          <w:szCs w:val="24"/>
        </w:rPr>
        <w:t xml:space="preserve">New University </w:t>
      </w:r>
    </w:p>
    <w:p w:rsidR="000A016B" w:rsidRPr="007E4EDC" w:rsidRDefault="00521EB3" w:rsidP="00F377B0">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It is usual to believe that universities have consciously dedicated to preserving and integration of the cultural heritage of knowledge, ideas and values generated by the continuing development of humanity in the many scientific, technical and humanistic fields. </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t xml:space="preserve">Virtue by which, and according to the context, universities have remained strategically conservative and they could not be questioned for this because a university, seen as a representative institution throughout the world, has an autonomous regime, which empowers it to confirm this premise. </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t>To shed some light about this, Morin (2018) exposed the conservative sense of the university mission through two opposing profiles: (1) Vital conservation, which is aimed at preserving and safeguarding, depending on the development process that sustains the future settled on the basis of a past conserved and passed on under the standards of academic faculties.</w:t>
      </w:r>
      <w:r w:rsidR="00F377B0">
        <w:rPr>
          <w:rFonts w:ascii="Times New Roman" w:hAnsi="Times New Roman"/>
          <w:sz w:val="24"/>
          <w:szCs w:val="24"/>
        </w:rPr>
        <w:t xml:space="preserve"> </w:t>
      </w:r>
      <w:r w:rsidRPr="007E4EDC">
        <w:rPr>
          <w:rFonts w:ascii="Times New Roman" w:hAnsi="Times New Roman"/>
          <w:sz w:val="24"/>
          <w:szCs w:val="24"/>
        </w:rPr>
        <w:t xml:space="preserve">This is because it considers that the future, understood as such, may not be materialized if is not umbilical linked to a safeguarded past. (2) Sterile conservation, an aspect that would not be so negative if it wasn't because, historically referenced, the university, for a long time and due to its origins, has been kept under the influence an obsolete and very conservative dogma. This is because, in its cloisters, rigidity and ostracism were the guiding parameters for much of its existence, as in the case of the oldest known universities. </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t xml:space="preserve">All this without even considering the rigid clerical adoptions foundations of many of them in the old continent. This point has also been discussed in Peru, such as in the case of the Peruvian university reform. At that time, the reform was vitally urgent, as the “Amauta” (José Carlos Mariátegui, 1980) stated when saying that the university was conceived as “the </w:t>
      </w:r>
      <w:r w:rsidRPr="007E4EDC">
        <w:rPr>
          <w:rFonts w:ascii="Times New Roman" w:hAnsi="Times New Roman"/>
          <w:sz w:val="24"/>
          <w:szCs w:val="24"/>
        </w:rPr>
        <w:lastRenderedPageBreak/>
        <w:t>Bastille of Reaction.” The contrasting relationship between of the conservation of the society strata and its culture, and the new challenges that society faces, place the traditional university in a serious dilemma. This causes a problem in terms of which of the two parameters the university should take into account when implementing its aims and objectives. If the conservation option is chosen, the university will remain in a fossilized role of reluctant perpetuity. It may certainly apply some circumstantial and necessary changes, but these will not be transcendental.</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t xml:space="preserve">Therefore, it would be translated into keeping its role of eternal guardian of the status quo of the environment in which it is immersed. On the other hand, if the second option is chosen in a radical way, which is very appealing, it would be faced with a diffuse path of confrontational edges, as well as ethical and social dilemmas regarding the ad libitum application of new technologies. </w:t>
      </w:r>
    </w:p>
    <w:p w:rsidR="000A016B" w:rsidRPr="007E4EDC" w:rsidRDefault="00521EB3" w:rsidP="00F377B0">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Technologies that, in the light of the current scenario, continue to generate intense controversies worldwide about the risks and dangers of the AI and its misuse, or about the paradoxical future of the independent intelligent machines that could lead to the risk of the species extinction, whose similar arguments of science fiction and those of renowned scientists have a glimpse of alarm in this regard, although some try to label them as “digital chauvinisms” (Rao, 2018). </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t>Then, the question is: can we choose for a suitable structure that manages to balance these challenging parameters? The solution will be found in the series of mechanisms on how the new university would apply the analytical principle of transformation from quantity into quality, in a process of conflict of opposites (and in this particular situation, of opposing points of view; but related to each other).</w:t>
      </w:r>
    </w:p>
    <w:p w:rsidR="000A016B" w:rsidRPr="007E4EDC" w:rsidRDefault="00521EB3" w:rsidP="00CA58DE">
      <w:pPr>
        <w:spacing w:line="360" w:lineRule="auto"/>
        <w:jc w:val="both"/>
        <w:rPr>
          <w:rFonts w:ascii="Times New Roman" w:hAnsi="Times New Roman"/>
          <w:sz w:val="24"/>
          <w:szCs w:val="24"/>
        </w:rPr>
      </w:pPr>
      <w:r w:rsidRPr="007E4EDC">
        <w:rPr>
          <w:rFonts w:ascii="Times New Roman" w:hAnsi="Times New Roman"/>
          <w:sz w:val="24"/>
          <w:szCs w:val="24"/>
        </w:rPr>
        <w:lastRenderedPageBreak/>
        <w:t xml:space="preserve">The requirements of the present time would be met by opting for the technological development policies oriented towards the multiple challenges deriving from the adequacy of new technologies (Miailhe, 2018), and that these answers are properly adjusted to respond in a correct and opportune way to society, without ignoring the acute problem of ethics and citizen participation, as well as the consensual digital empowerment of wide spectrum (aspect that the authors propose in view of the crucial aspect we are dealing with). </w:t>
      </w:r>
    </w:p>
    <w:p w:rsidR="000A016B" w:rsidRPr="007E4EDC" w:rsidRDefault="00521EB3" w:rsidP="00F377B0">
      <w:pPr>
        <w:spacing w:line="360" w:lineRule="auto"/>
        <w:ind w:firstLine="720"/>
        <w:jc w:val="both"/>
        <w:rPr>
          <w:rFonts w:ascii="Times New Roman" w:hAnsi="Times New Roman"/>
          <w:sz w:val="24"/>
          <w:szCs w:val="24"/>
        </w:rPr>
      </w:pPr>
      <w:r w:rsidRPr="007E4EDC">
        <w:rPr>
          <w:rFonts w:ascii="Times New Roman" w:hAnsi="Times New Roman"/>
          <w:sz w:val="24"/>
          <w:szCs w:val="24"/>
        </w:rPr>
        <w:t>However, we are also mindful that the more complicated technologies are, the more viable and participative the adaptations will have to be. In university education, emphasis is made on the design of professional profiles within the context of work and the knowledge generation. Up to now this century, university higher education has turned to a new socio-cognitive paradigm, where the learning process is in constant evolution, and its contents and methodologies must be in accordance with the specific needs of each reality, with the need to implement metacognitive strategies, logical reasoning based on new styles of communication and digital interactivity (Mariño y Primorac, 2016).</w:t>
      </w:r>
    </w:p>
    <w:p w:rsidR="000A016B" w:rsidRPr="00F377B0" w:rsidRDefault="00521EB3" w:rsidP="00CA58DE">
      <w:pPr>
        <w:spacing w:line="360" w:lineRule="auto"/>
        <w:jc w:val="both"/>
        <w:rPr>
          <w:rFonts w:ascii="Times New Roman" w:hAnsi="Times New Roman"/>
          <w:b/>
          <w:sz w:val="24"/>
          <w:szCs w:val="24"/>
        </w:rPr>
      </w:pPr>
      <w:r w:rsidRPr="00F377B0">
        <w:rPr>
          <w:rFonts w:ascii="Times New Roman" w:hAnsi="Times New Roman"/>
          <w:b/>
          <w:sz w:val="24"/>
          <w:szCs w:val="24"/>
        </w:rPr>
        <w:t xml:space="preserve">Educational </w:t>
      </w:r>
      <w:r w:rsidR="00F377B0" w:rsidRPr="00F377B0">
        <w:rPr>
          <w:rFonts w:ascii="Times New Roman" w:hAnsi="Times New Roman"/>
          <w:b/>
          <w:sz w:val="24"/>
          <w:szCs w:val="24"/>
        </w:rPr>
        <w:t xml:space="preserve">Technology </w:t>
      </w:r>
      <w:r w:rsidRPr="00F377B0">
        <w:rPr>
          <w:rFonts w:ascii="Times New Roman" w:hAnsi="Times New Roman"/>
          <w:b/>
          <w:sz w:val="24"/>
          <w:szCs w:val="24"/>
        </w:rPr>
        <w:t xml:space="preserve">in Nigeria </w:t>
      </w:r>
    </w:p>
    <w:p w:rsidR="000A016B" w:rsidRPr="007E4EDC" w:rsidRDefault="00521EB3" w:rsidP="00F377B0">
      <w:pPr>
        <w:spacing w:line="360" w:lineRule="auto"/>
        <w:ind w:firstLine="720"/>
        <w:jc w:val="both"/>
        <w:rPr>
          <w:rFonts w:ascii="Times New Roman" w:hAnsi="Times New Roman"/>
          <w:sz w:val="24"/>
          <w:szCs w:val="24"/>
        </w:rPr>
      </w:pPr>
      <w:r w:rsidRPr="007E4EDC">
        <w:rPr>
          <w:rFonts w:ascii="Times New Roman" w:hAnsi="Times New Roman"/>
          <w:sz w:val="24"/>
          <w:szCs w:val="24"/>
        </w:rPr>
        <w:t>Educational technology in Nigeria began with the visual era; that is the use of simple teaching aids like apparatus and the preparation of lesson notes. Emphasis was placed on the preparation of simple (low cost) teaching aids in school particularly in Teacher Training Colleges. It was in 1932, under colonial Britain, that the first form of communication media appeared in Nigeria (</w:t>
      </w:r>
      <w:hyperlink r:id="rId9" w:history="1">
        <w:r w:rsidRPr="007E4EDC">
          <w:rPr>
            <w:rStyle w:val="Hyperlink"/>
            <w:rFonts w:ascii="Times New Roman" w:hAnsi="Times New Roman"/>
            <w:sz w:val="24"/>
            <w:szCs w:val="24"/>
          </w:rPr>
          <w:t>http://edutech202.blogspot.com.ng</w:t>
        </w:r>
      </w:hyperlink>
      <w:r w:rsidRPr="007E4EDC">
        <w:rPr>
          <w:rFonts w:ascii="Times New Roman" w:hAnsi="Times New Roman"/>
          <w:sz w:val="24"/>
          <w:szCs w:val="24"/>
        </w:rPr>
        <w:t xml:space="preserve">). </w:t>
      </w:r>
    </w:p>
    <w:p w:rsidR="000A016B" w:rsidRPr="007E4EDC" w:rsidRDefault="00521EB3" w:rsidP="00F377B0">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A Radio Receiving Station was constructed in Lagos. Since then, the development of media has been rapid following the technological development in various parts of the world </w:t>
      </w:r>
      <w:r w:rsidRPr="007E4EDC">
        <w:rPr>
          <w:rFonts w:ascii="Times New Roman" w:hAnsi="Times New Roman"/>
          <w:sz w:val="24"/>
          <w:szCs w:val="24"/>
        </w:rPr>
        <w:lastRenderedPageBreak/>
        <w:t xml:space="preserve">which have contracts and relationship with Nigeria. The visual era is followed by the Era of Radio media in Education which occurred between early 1940s and 1950s according to Ogunranti (1982). </w:t>
      </w:r>
    </w:p>
    <w:p w:rsidR="000A016B" w:rsidRPr="007E4EDC" w:rsidRDefault="00521EB3" w:rsidP="00F377B0">
      <w:pPr>
        <w:spacing w:line="360" w:lineRule="auto"/>
        <w:ind w:firstLine="720"/>
        <w:jc w:val="both"/>
        <w:rPr>
          <w:rFonts w:ascii="Times New Roman" w:hAnsi="Times New Roman"/>
          <w:sz w:val="24"/>
          <w:szCs w:val="24"/>
        </w:rPr>
      </w:pPr>
      <w:r w:rsidRPr="007E4EDC">
        <w:rPr>
          <w:rFonts w:ascii="Times New Roman" w:hAnsi="Times New Roman"/>
          <w:sz w:val="24"/>
          <w:szCs w:val="24"/>
        </w:rPr>
        <w:t>In the tertiary institutions, the first official support for educational technology was geared towards both pre-service and in-service training of lecturers and audio-visual loan services (Imogie, 1984). Apart from the development in the areas of schools broadcast, there were the supported initiatives of the United Nations Educational Scientific Cultural Organization (UNESCO) in 1962 at the Institutes of Education, University of Ibadan.</w:t>
      </w:r>
    </w:p>
    <w:p w:rsidR="000A016B" w:rsidRPr="007E4EDC" w:rsidRDefault="00521EB3" w:rsidP="00F377B0">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The audio-visual Unit was established in the Institute. Through this, UNESCO introduced New Methods and Techniques in Educational Practices. Moreover, programmed learning method and its application was introduced. Until the mid-90s, technology in Nigerian education was mostly based on the type writer. Secondary students were taught the use of a typewriter, however from the mid-90s till date; computer science has become a fundamental part of education. Students are taught the basics of word processing, the usage of the internet and other computer based ideas. Okebukola (1997) concluded that computer is not part of classroom technology in over 90% of public education institutions in Nigeria. This reveals that Classroom technology are still in medieval era in Nigeria. The general application of overhead projectors in the presentation of instructions is not being implemented. Students just see presentations in Seminars and conferences only, instead of their classrooms. </w:t>
      </w:r>
    </w:p>
    <w:p w:rsidR="00881B6E" w:rsidRDefault="00881B6E" w:rsidP="00CA58DE">
      <w:pPr>
        <w:spacing w:line="360" w:lineRule="auto"/>
        <w:jc w:val="both"/>
        <w:rPr>
          <w:rFonts w:ascii="Times New Roman" w:hAnsi="Times New Roman"/>
          <w:b/>
          <w:sz w:val="24"/>
          <w:szCs w:val="24"/>
        </w:rPr>
      </w:pPr>
    </w:p>
    <w:p w:rsidR="00881B6E" w:rsidRDefault="00881B6E" w:rsidP="00CA58DE">
      <w:pPr>
        <w:spacing w:line="360" w:lineRule="auto"/>
        <w:jc w:val="both"/>
        <w:rPr>
          <w:rFonts w:ascii="Times New Roman" w:hAnsi="Times New Roman"/>
          <w:b/>
          <w:sz w:val="24"/>
          <w:szCs w:val="24"/>
        </w:rPr>
      </w:pPr>
    </w:p>
    <w:p w:rsidR="000A016B" w:rsidRPr="00F377B0" w:rsidRDefault="00521EB3" w:rsidP="00CA58DE">
      <w:pPr>
        <w:spacing w:line="360" w:lineRule="auto"/>
        <w:jc w:val="both"/>
        <w:rPr>
          <w:rFonts w:ascii="Times New Roman" w:hAnsi="Times New Roman"/>
          <w:b/>
          <w:sz w:val="24"/>
          <w:szCs w:val="24"/>
        </w:rPr>
      </w:pPr>
      <w:r w:rsidRPr="00F377B0">
        <w:rPr>
          <w:rFonts w:ascii="Times New Roman" w:hAnsi="Times New Roman"/>
          <w:b/>
          <w:sz w:val="24"/>
          <w:szCs w:val="24"/>
        </w:rPr>
        <w:lastRenderedPageBreak/>
        <w:t xml:space="preserve">Artificial </w:t>
      </w:r>
      <w:r w:rsidR="00F377B0" w:rsidRPr="00F377B0">
        <w:rPr>
          <w:rFonts w:ascii="Times New Roman" w:hAnsi="Times New Roman"/>
          <w:b/>
          <w:sz w:val="24"/>
          <w:szCs w:val="24"/>
        </w:rPr>
        <w:t xml:space="preserve">Intelligence Robots </w:t>
      </w:r>
      <w:r w:rsidRPr="00F377B0">
        <w:rPr>
          <w:rFonts w:ascii="Times New Roman" w:hAnsi="Times New Roman"/>
          <w:b/>
          <w:sz w:val="24"/>
          <w:szCs w:val="24"/>
        </w:rPr>
        <w:t xml:space="preserve">in Nigeria </w:t>
      </w:r>
    </w:p>
    <w:p w:rsidR="000A016B" w:rsidRPr="007E4EDC" w:rsidRDefault="00521EB3" w:rsidP="00F377B0">
      <w:pPr>
        <w:spacing w:line="360" w:lineRule="auto"/>
        <w:ind w:firstLine="720"/>
        <w:jc w:val="both"/>
        <w:rPr>
          <w:rFonts w:ascii="Times New Roman" w:hAnsi="Times New Roman"/>
          <w:sz w:val="24"/>
          <w:szCs w:val="24"/>
        </w:rPr>
      </w:pPr>
      <w:r w:rsidRPr="007E4EDC">
        <w:rPr>
          <w:rFonts w:ascii="Times New Roman" w:hAnsi="Times New Roman"/>
          <w:sz w:val="24"/>
          <w:szCs w:val="24"/>
        </w:rPr>
        <w:t>The advent of Robotics in Nigerian Education domain is recent and can be traced to 2015. A twenty</w:t>
      </w:r>
      <w:r w:rsidR="00F377B0">
        <w:rPr>
          <w:rFonts w:ascii="Times New Roman" w:hAnsi="Times New Roman"/>
          <w:sz w:val="24"/>
          <w:szCs w:val="24"/>
        </w:rPr>
        <w:t xml:space="preserve"> </w:t>
      </w:r>
      <w:r w:rsidRPr="007E4EDC">
        <w:rPr>
          <w:rFonts w:ascii="Times New Roman" w:hAnsi="Times New Roman"/>
          <w:sz w:val="24"/>
          <w:szCs w:val="24"/>
        </w:rPr>
        <w:t>four year old Nigerian, Bobai Ephraim Kato built a fully functional artificial intelligence robot for his final year project at the International College of Business and Technology (ICBT) in Sri Lanka. When the directive came to Ephraim’s class to create software that uses Artificial Intelligence for predictions and solutions, he couldn’t think of anything.</w:t>
      </w:r>
      <w:r w:rsidR="00F377B0">
        <w:rPr>
          <w:rFonts w:ascii="Times New Roman" w:hAnsi="Times New Roman"/>
          <w:sz w:val="24"/>
          <w:szCs w:val="24"/>
        </w:rPr>
        <w:t xml:space="preserve"> </w:t>
      </w:r>
      <w:r w:rsidRPr="007E4EDC">
        <w:rPr>
          <w:rFonts w:ascii="Times New Roman" w:hAnsi="Times New Roman"/>
          <w:sz w:val="24"/>
          <w:szCs w:val="24"/>
        </w:rPr>
        <w:t xml:space="preserve">It was not until he did some research that the concept of a robot, which could solve riddles struck him. This robot has been tested and trusted for puzzle solving. He performed this in Sri Lanka, yet it is a major milestone in the growth of Artificial Intelligence in Nigeria. Nevertheless, an internal Innovation can be traced to Obafemi Awolowo University iLab team. A member of this team, Ishola Babatunde Isaac in (July 2016) developed a system called Remote Lab. This A.I system allows students to control real laboratory equipment over the internet. </w:t>
      </w:r>
    </w:p>
    <w:p w:rsidR="000A016B" w:rsidRPr="007E4EDC" w:rsidRDefault="00521EB3" w:rsidP="00F377B0">
      <w:pPr>
        <w:spacing w:line="360" w:lineRule="auto"/>
        <w:ind w:firstLine="720"/>
        <w:jc w:val="both"/>
        <w:rPr>
          <w:rFonts w:ascii="Times New Roman" w:hAnsi="Times New Roman"/>
          <w:sz w:val="24"/>
          <w:szCs w:val="24"/>
        </w:rPr>
      </w:pPr>
      <w:r w:rsidRPr="007E4EDC">
        <w:rPr>
          <w:rFonts w:ascii="Times New Roman" w:hAnsi="Times New Roman"/>
          <w:sz w:val="24"/>
          <w:szCs w:val="24"/>
        </w:rPr>
        <w:t>The Remote Labs are a great substitute for experimentation in Nigerian Universities. Given the chronic underfunding of higher institutions of learning; we get to see about 10 students clustered around a piece of lab equipment. With the remote labs, this problem is eliminated as only one equipment is needed regardless the number of students as students only get to access the lab remotely (over the internet) but without the time and space restriction associated with the conventional labs (</w:t>
      </w:r>
      <w:hyperlink r:id="rId10" w:history="1">
        <w:r w:rsidRPr="007E4EDC">
          <w:rPr>
            <w:rStyle w:val="Hyperlink"/>
            <w:rFonts w:ascii="Times New Roman" w:hAnsi="Times New Roman"/>
            <w:sz w:val="24"/>
            <w:szCs w:val="24"/>
          </w:rPr>
          <w:t>www.naijaloaded.com.ng/2016/07/17/</w:t>
        </w:r>
      </w:hyperlink>
      <w:r w:rsidRPr="007E4EDC">
        <w:rPr>
          <w:rFonts w:ascii="Times New Roman" w:hAnsi="Times New Roman"/>
          <w:sz w:val="24"/>
          <w:szCs w:val="24"/>
        </w:rPr>
        <w:t>).</w:t>
      </w:r>
    </w:p>
    <w:p w:rsidR="000A016B" w:rsidRPr="00F377B0" w:rsidRDefault="00521EB3" w:rsidP="00CA58DE">
      <w:pPr>
        <w:spacing w:line="360" w:lineRule="auto"/>
        <w:jc w:val="both"/>
        <w:rPr>
          <w:rFonts w:ascii="Times New Roman" w:hAnsi="Times New Roman"/>
          <w:b/>
          <w:sz w:val="24"/>
          <w:szCs w:val="24"/>
        </w:rPr>
      </w:pPr>
      <w:r w:rsidRPr="00F377B0">
        <w:rPr>
          <w:rFonts w:ascii="Times New Roman" w:hAnsi="Times New Roman"/>
          <w:b/>
          <w:sz w:val="24"/>
          <w:szCs w:val="24"/>
        </w:rPr>
        <w:t xml:space="preserve">Classroom </w:t>
      </w:r>
      <w:r w:rsidR="00F377B0" w:rsidRPr="00F377B0">
        <w:rPr>
          <w:rFonts w:ascii="Times New Roman" w:hAnsi="Times New Roman"/>
          <w:b/>
          <w:sz w:val="24"/>
          <w:szCs w:val="24"/>
        </w:rPr>
        <w:t xml:space="preserve">Robotic Assistant </w:t>
      </w:r>
    </w:p>
    <w:p w:rsidR="000A016B" w:rsidRPr="007E4EDC" w:rsidRDefault="00521EB3" w:rsidP="00F377B0">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Classroom Robotic Assistant (CRA) is a combination of hardware and software problem solving agents of Artificial Intelligence, super-encoded with a knowledgebase of an </w:t>
      </w:r>
      <w:r w:rsidRPr="007E4EDC">
        <w:rPr>
          <w:rFonts w:ascii="Times New Roman" w:hAnsi="Times New Roman"/>
          <w:sz w:val="24"/>
          <w:szCs w:val="24"/>
        </w:rPr>
        <w:lastRenderedPageBreak/>
        <w:t xml:space="preserve">expert in a given field, to provide classroom help needed to be done by an expert of such field when he is not available. Shin &amp; Kim (2007) have classified the role of robots in education into learning tool, learning companion, and learning instructor. </w:t>
      </w:r>
    </w:p>
    <w:p w:rsidR="000A016B" w:rsidRPr="007E4EDC" w:rsidRDefault="00521EB3" w:rsidP="00BF260B">
      <w:pPr>
        <w:spacing w:line="360" w:lineRule="auto"/>
        <w:ind w:firstLine="720"/>
        <w:jc w:val="both"/>
        <w:rPr>
          <w:rFonts w:ascii="Times New Roman" w:hAnsi="Times New Roman"/>
          <w:sz w:val="24"/>
          <w:szCs w:val="24"/>
        </w:rPr>
      </w:pPr>
      <w:r w:rsidRPr="007E4EDC">
        <w:rPr>
          <w:rFonts w:ascii="Times New Roman" w:hAnsi="Times New Roman"/>
          <w:sz w:val="24"/>
          <w:szCs w:val="24"/>
        </w:rPr>
        <w:t>As a tool, the robot is a technology aid which students can use to learn the Instructional material. As a learning companion, robots provide assistance like prompting or providing feedback to students in going through the Instructional material. The role that is found challenging is the tutor role. Humanoids have been designed in some countries already to play teacher’s roles but few loopholes are still recorded and as such, it has not been easy to fully implement a humanoid system as a teacher’s replica. South Korea and Japan have started distributing robots in their classrooms to teach students English Language. Rather having a human teacher waiting at the chalkboard, a robot comes to the class. A white and yellow tower on wheels, the robot has a screen face, moving arms and has the power to produce motions. According to Johnson (2014), education is about people, but robots can be fantastic extensions of parents and lecturers at home and in the classroom. For students with varied learning styles or learning difficulties, robots can be wonderful instructors and learning companions. They can give a child unlimited attention, something practically hard for one instructor to do in front of a classroom full of students. Unlike computers or tablets, robots are social and can engage with students.</w:t>
      </w:r>
    </w:p>
    <w:p w:rsidR="000A016B" w:rsidRPr="007E4EDC" w:rsidRDefault="00521EB3" w:rsidP="00BF260B">
      <w:pPr>
        <w:spacing w:line="480" w:lineRule="auto"/>
        <w:ind w:firstLine="720"/>
        <w:jc w:val="both"/>
        <w:rPr>
          <w:rFonts w:ascii="Times New Roman" w:hAnsi="Times New Roman"/>
          <w:sz w:val="24"/>
          <w:szCs w:val="24"/>
        </w:rPr>
      </w:pPr>
      <w:r w:rsidRPr="007E4EDC">
        <w:rPr>
          <w:rFonts w:ascii="Times New Roman" w:hAnsi="Times New Roman"/>
          <w:sz w:val="24"/>
          <w:szCs w:val="24"/>
        </w:rPr>
        <w:t xml:space="preserve">Also from the United Kingdom, the University of Hertfordshire-developed Kaspar also helps autistic children. Specially designed with a human-like face and the tacit complexities therein, Kaspar helps teach facial expressions and appropriate physical contact, creating a safer learning environment for special needs children. In the United States, a robot </w:t>
      </w:r>
      <w:r w:rsidRPr="007E4EDC">
        <w:rPr>
          <w:rFonts w:ascii="Times New Roman" w:hAnsi="Times New Roman"/>
          <w:sz w:val="24"/>
          <w:szCs w:val="24"/>
        </w:rPr>
        <w:lastRenderedPageBreak/>
        <w:t xml:space="preserve">named RUBI runs through repeated exercises to teach foreign languages to preschoolers in California. Spearheaded by the University of California, San Diego, RUBI has proven quite successful at teaching language cooperation, though not quite as successful at convincing children it’s not a toy. Classrooms use robots mostly for very specific and repetitive tasks, such as vocabulary, attendance and behavior imitation. This type of Artificial Intelligence powered technology can learn as it teaches, in tandem of creating a persona (albeit artificial) of unbridled knowledge and limitless patience. </w:t>
      </w:r>
    </w:p>
    <w:p w:rsidR="000A016B" w:rsidRPr="00BF260B" w:rsidRDefault="00521EB3" w:rsidP="00521EB3">
      <w:pPr>
        <w:spacing w:line="480" w:lineRule="auto"/>
        <w:jc w:val="both"/>
        <w:rPr>
          <w:rFonts w:ascii="Times New Roman" w:hAnsi="Times New Roman"/>
          <w:b/>
          <w:sz w:val="24"/>
          <w:szCs w:val="24"/>
        </w:rPr>
      </w:pPr>
      <w:r w:rsidRPr="00BF260B">
        <w:rPr>
          <w:rFonts w:ascii="Times New Roman" w:hAnsi="Times New Roman"/>
          <w:b/>
          <w:sz w:val="24"/>
          <w:szCs w:val="24"/>
        </w:rPr>
        <w:t xml:space="preserve">Classroom </w:t>
      </w:r>
      <w:r w:rsidR="00BF260B" w:rsidRPr="00BF260B">
        <w:rPr>
          <w:rFonts w:ascii="Times New Roman" w:hAnsi="Times New Roman"/>
          <w:b/>
          <w:sz w:val="24"/>
          <w:szCs w:val="24"/>
        </w:rPr>
        <w:t xml:space="preserve">Robotic Assistant </w:t>
      </w:r>
      <w:r w:rsidRPr="00BF260B">
        <w:rPr>
          <w:rFonts w:ascii="Times New Roman" w:hAnsi="Times New Roman"/>
          <w:b/>
          <w:sz w:val="24"/>
          <w:szCs w:val="24"/>
        </w:rPr>
        <w:t xml:space="preserve">and </w:t>
      </w:r>
      <w:r w:rsidR="00BF260B" w:rsidRPr="00BF260B">
        <w:rPr>
          <w:rFonts w:ascii="Times New Roman" w:hAnsi="Times New Roman"/>
          <w:b/>
          <w:sz w:val="24"/>
          <w:szCs w:val="24"/>
        </w:rPr>
        <w:t xml:space="preserve">Vital Classroom Skills </w:t>
      </w:r>
    </w:p>
    <w:p w:rsidR="000A016B" w:rsidRPr="007E4EDC" w:rsidRDefault="00521EB3" w:rsidP="00BF260B">
      <w:pPr>
        <w:spacing w:line="480" w:lineRule="auto"/>
        <w:ind w:firstLine="360"/>
        <w:jc w:val="both"/>
        <w:rPr>
          <w:rFonts w:ascii="Times New Roman" w:hAnsi="Times New Roman"/>
          <w:sz w:val="24"/>
          <w:szCs w:val="24"/>
        </w:rPr>
      </w:pPr>
      <w:r w:rsidRPr="007E4EDC">
        <w:rPr>
          <w:rFonts w:ascii="Times New Roman" w:hAnsi="Times New Roman"/>
          <w:sz w:val="24"/>
          <w:szCs w:val="24"/>
        </w:rPr>
        <w:t>Salawu &amp; Afolabi (2002) opined that in order to maximize teacher effectiveness, there is the need for the teacher to put into practice some teaching skills. These are:</w:t>
      </w:r>
    </w:p>
    <w:p w:rsidR="000A016B" w:rsidRPr="007E4EDC" w:rsidRDefault="00521EB3" w:rsidP="00521EB3">
      <w:pPr>
        <w:pStyle w:val="ListParagraph49dc99b4-c2ef-467f-874d-e9cd04e1babb"/>
        <w:numPr>
          <w:ilvl w:val="0"/>
          <w:numId w:val="5"/>
        </w:numPr>
        <w:spacing w:line="480" w:lineRule="auto"/>
        <w:jc w:val="both"/>
        <w:rPr>
          <w:rFonts w:ascii="Times New Roman" w:hAnsi="Times New Roman"/>
          <w:sz w:val="24"/>
          <w:szCs w:val="24"/>
        </w:rPr>
      </w:pPr>
      <w:r w:rsidRPr="007E4EDC">
        <w:rPr>
          <w:rFonts w:ascii="Times New Roman" w:hAnsi="Times New Roman"/>
          <w:sz w:val="24"/>
          <w:szCs w:val="24"/>
        </w:rPr>
        <w:t>Set induction.</w:t>
      </w:r>
    </w:p>
    <w:p w:rsidR="000A016B" w:rsidRPr="007E4EDC" w:rsidRDefault="00521EB3" w:rsidP="00521EB3">
      <w:pPr>
        <w:pStyle w:val="ListParagraph49dc99b4-c2ef-467f-874d-e9cd04e1babb"/>
        <w:numPr>
          <w:ilvl w:val="0"/>
          <w:numId w:val="5"/>
        </w:numPr>
        <w:spacing w:line="480" w:lineRule="auto"/>
        <w:jc w:val="both"/>
        <w:rPr>
          <w:rFonts w:ascii="Times New Roman" w:hAnsi="Times New Roman"/>
          <w:sz w:val="24"/>
          <w:szCs w:val="24"/>
        </w:rPr>
      </w:pPr>
      <w:r w:rsidRPr="007E4EDC">
        <w:rPr>
          <w:rFonts w:ascii="Times New Roman" w:hAnsi="Times New Roman"/>
          <w:sz w:val="24"/>
          <w:szCs w:val="24"/>
        </w:rPr>
        <w:t>Stimulus variation;</w:t>
      </w:r>
    </w:p>
    <w:p w:rsidR="000A016B" w:rsidRPr="007E4EDC" w:rsidRDefault="00521EB3" w:rsidP="00521EB3">
      <w:pPr>
        <w:pStyle w:val="ListParagraph49dc99b4-c2ef-467f-874d-e9cd04e1babb"/>
        <w:numPr>
          <w:ilvl w:val="0"/>
          <w:numId w:val="5"/>
        </w:numPr>
        <w:spacing w:line="480" w:lineRule="auto"/>
        <w:jc w:val="both"/>
        <w:rPr>
          <w:rFonts w:ascii="Times New Roman" w:hAnsi="Times New Roman"/>
          <w:sz w:val="24"/>
          <w:szCs w:val="24"/>
        </w:rPr>
      </w:pPr>
      <w:r w:rsidRPr="007E4EDC">
        <w:rPr>
          <w:rFonts w:ascii="Times New Roman" w:hAnsi="Times New Roman"/>
          <w:sz w:val="24"/>
          <w:szCs w:val="24"/>
        </w:rPr>
        <w:t>Non-verbal communication</w:t>
      </w:r>
    </w:p>
    <w:p w:rsidR="000A016B" w:rsidRPr="007E4EDC" w:rsidRDefault="00521EB3" w:rsidP="00521EB3">
      <w:pPr>
        <w:pStyle w:val="ListParagraph49dc99b4-c2ef-467f-874d-e9cd04e1babb"/>
        <w:numPr>
          <w:ilvl w:val="0"/>
          <w:numId w:val="5"/>
        </w:numPr>
        <w:spacing w:line="480" w:lineRule="auto"/>
        <w:jc w:val="both"/>
        <w:rPr>
          <w:rFonts w:ascii="Times New Roman" w:hAnsi="Times New Roman"/>
          <w:sz w:val="24"/>
          <w:szCs w:val="24"/>
        </w:rPr>
      </w:pPr>
      <w:r w:rsidRPr="007E4EDC">
        <w:rPr>
          <w:rFonts w:ascii="Times New Roman" w:hAnsi="Times New Roman"/>
          <w:sz w:val="24"/>
          <w:szCs w:val="24"/>
        </w:rPr>
        <w:t>Questioning;</w:t>
      </w:r>
    </w:p>
    <w:p w:rsidR="000A016B" w:rsidRPr="007E4EDC" w:rsidRDefault="00521EB3" w:rsidP="00521EB3">
      <w:pPr>
        <w:pStyle w:val="ListParagraph49dc99b4-c2ef-467f-874d-e9cd04e1babb"/>
        <w:numPr>
          <w:ilvl w:val="0"/>
          <w:numId w:val="5"/>
        </w:numPr>
        <w:spacing w:line="480" w:lineRule="auto"/>
        <w:jc w:val="both"/>
        <w:rPr>
          <w:rFonts w:ascii="Times New Roman" w:hAnsi="Times New Roman"/>
          <w:sz w:val="24"/>
          <w:szCs w:val="24"/>
        </w:rPr>
      </w:pPr>
      <w:r w:rsidRPr="007E4EDC">
        <w:rPr>
          <w:rFonts w:ascii="Times New Roman" w:hAnsi="Times New Roman"/>
          <w:sz w:val="24"/>
          <w:szCs w:val="24"/>
        </w:rPr>
        <w:t>Instructional media.</w:t>
      </w:r>
    </w:p>
    <w:p w:rsidR="000A016B" w:rsidRPr="007E4EDC" w:rsidRDefault="00521EB3" w:rsidP="00521EB3">
      <w:pPr>
        <w:pStyle w:val="ListParagraph49dc99b4-c2ef-467f-874d-e9cd04e1babb"/>
        <w:numPr>
          <w:ilvl w:val="0"/>
          <w:numId w:val="5"/>
        </w:numPr>
        <w:spacing w:line="480" w:lineRule="auto"/>
        <w:jc w:val="both"/>
        <w:rPr>
          <w:rFonts w:ascii="Times New Roman" w:hAnsi="Times New Roman"/>
          <w:sz w:val="24"/>
          <w:szCs w:val="24"/>
        </w:rPr>
      </w:pPr>
      <w:r w:rsidRPr="007E4EDC">
        <w:rPr>
          <w:rFonts w:ascii="Times New Roman" w:hAnsi="Times New Roman"/>
          <w:sz w:val="24"/>
          <w:szCs w:val="24"/>
        </w:rPr>
        <w:t>Reinforcement;</w:t>
      </w:r>
    </w:p>
    <w:p w:rsidR="000A016B" w:rsidRPr="007E4EDC" w:rsidRDefault="00521EB3" w:rsidP="00521EB3">
      <w:pPr>
        <w:pStyle w:val="ListParagraph49dc99b4-c2ef-467f-874d-e9cd04e1babb"/>
        <w:numPr>
          <w:ilvl w:val="0"/>
          <w:numId w:val="5"/>
        </w:numPr>
        <w:spacing w:line="480" w:lineRule="auto"/>
        <w:jc w:val="both"/>
        <w:rPr>
          <w:rFonts w:ascii="Times New Roman" w:hAnsi="Times New Roman"/>
          <w:sz w:val="24"/>
          <w:szCs w:val="24"/>
        </w:rPr>
      </w:pPr>
      <w:r w:rsidRPr="007E4EDC">
        <w:rPr>
          <w:rFonts w:ascii="Times New Roman" w:hAnsi="Times New Roman"/>
          <w:sz w:val="24"/>
          <w:szCs w:val="24"/>
        </w:rPr>
        <w:t xml:space="preserve">Closure; </w:t>
      </w:r>
    </w:p>
    <w:p w:rsidR="000A016B" w:rsidRPr="007E4EDC" w:rsidRDefault="00521EB3" w:rsidP="00521EB3">
      <w:pPr>
        <w:pStyle w:val="ListParagraph49dc99b4-c2ef-467f-874d-e9cd04e1babb"/>
        <w:numPr>
          <w:ilvl w:val="0"/>
          <w:numId w:val="5"/>
        </w:numPr>
        <w:spacing w:line="480" w:lineRule="auto"/>
        <w:jc w:val="both"/>
        <w:rPr>
          <w:rFonts w:ascii="Times New Roman" w:hAnsi="Times New Roman"/>
          <w:sz w:val="24"/>
          <w:szCs w:val="24"/>
        </w:rPr>
      </w:pPr>
      <w:r w:rsidRPr="007E4EDC">
        <w:rPr>
          <w:rFonts w:ascii="Times New Roman" w:hAnsi="Times New Roman"/>
          <w:sz w:val="24"/>
          <w:szCs w:val="24"/>
        </w:rPr>
        <w:t>Planned repetitions (communication redundancy)</w:t>
      </w:r>
    </w:p>
    <w:p w:rsidR="000A016B" w:rsidRPr="007E4EDC" w:rsidRDefault="00521EB3" w:rsidP="00521EB3">
      <w:pPr>
        <w:pStyle w:val="ListParagraph49dc99b4-c2ef-467f-874d-e9cd04e1babb"/>
        <w:numPr>
          <w:ilvl w:val="0"/>
          <w:numId w:val="5"/>
        </w:numPr>
        <w:spacing w:line="480" w:lineRule="auto"/>
        <w:jc w:val="both"/>
        <w:rPr>
          <w:rFonts w:ascii="Times New Roman" w:hAnsi="Times New Roman"/>
          <w:sz w:val="24"/>
          <w:szCs w:val="24"/>
        </w:rPr>
      </w:pPr>
      <w:r w:rsidRPr="007E4EDC">
        <w:rPr>
          <w:rFonts w:ascii="Times New Roman" w:hAnsi="Times New Roman"/>
          <w:sz w:val="24"/>
          <w:szCs w:val="24"/>
        </w:rPr>
        <w:t xml:space="preserve">Use of examples and illustration. </w:t>
      </w:r>
    </w:p>
    <w:p w:rsidR="000A016B" w:rsidRPr="00BF260B" w:rsidRDefault="00521EB3" w:rsidP="00521EB3">
      <w:pPr>
        <w:spacing w:line="480" w:lineRule="auto"/>
        <w:jc w:val="both"/>
        <w:rPr>
          <w:rFonts w:ascii="Times New Roman" w:hAnsi="Times New Roman"/>
          <w:b/>
          <w:sz w:val="24"/>
          <w:szCs w:val="24"/>
        </w:rPr>
      </w:pPr>
      <w:r w:rsidRPr="00BF260B">
        <w:rPr>
          <w:rFonts w:ascii="Times New Roman" w:hAnsi="Times New Roman"/>
          <w:b/>
          <w:sz w:val="24"/>
          <w:szCs w:val="24"/>
        </w:rPr>
        <w:t xml:space="preserve">Set </w:t>
      </w:r>
      <w:r w:rsidR="00BF260B" w:rsidRPr="00BF260B">
        <w:rPr>
          <w:rFonts w:ascii="Times New Roman" w:hAnsi="Times New Roman"/>
          <w:b/>
          <w:sz w:val="24"/>
          <w:szCs w:val="24"/>
        </w:rPr>
        <w:t xml:space="preserve">Induction </w:t>
      </w:r>
    </w:p>
    <w:p w:rsidR="000A016B" w:rsidRPr="007E4EDC" w:rsidRDefault="00521EB3" w:rsidP="00BF260B">
      <w:pPr>
        <w:spacing w:line="480" w:lineRule="auto"/>
        <w:ind w:firstLine="720"/>
        <w:jc w:val="both"/>
        <w:rPr>
          <w:rFonts w:ascii="Times New Roman" w:hAnsi="Times New Roman"/>
          <w:sz w:val="24"/>
          <w:szCs w:val="24"/>
        </w:rPr>
      </w:pPr>
      <w:r w:rsidRPr="007E4EDC">
        <w:rPr>
          <w:rFonts w:ascii="Times New Roman" w:hAnsi="Times New Roman"/>
          <w:sz w:val="24"/>
          <w:szCs w:val="24"/>
        </w:rPr>
        <w:t>NTI (2009) explained that this is what you as a teacher do at the beginning of a lesson. It has been established that if the teacher succeeds in creating a positive set, the likelihood of pupil involvement in the lesson will be enhanced. The dressing and appearance of a humanoid Classroom Robotic Assistant alone is enough joke to set induce the Students before settling down for the Lesson of the day.</w:t>
      </w:r>
    </w:p>
    <w:p w:rsidR="000A016B" w:rsidRPr="00BF260B" w:rsidRDefault="00521EB3" w:rsidP="00521EB3">
      <w:pPr>
        <w:spacing w:line="480" w:lineRule="auto"/>
        <w:jc w:val="both"/>
        <w:rPr>
          <w:rFonts w:ascii="Times New Roman" w:hAnsi="Times New Roman"/>
          <w:b/>
          <w:sz w:val="24"/>
          <w:szCs w:val="24"/>
        </w:rPr>
      </w:pPr>
      <w:r w:rsidRPr="00BF260B">
        <w:rPr>
          <w:rFonts w:ascii="Times New Roman" w:hAnsi="Times New Roman"/>
          <w:b/>
          <w:sz w:val="24"/>
          <w:szCs w:val="24"/>
        </w:rPr>
        <w:t xml:space="preserve">Stimulus </w:t>
      </w:r>
      <w:r w:rsidR="00BF260B" w:rsidRPr="00BF260B">
        <w:rPr>
          <w:rFonts w:ascii="Times New Roman" w:hAnsi="Times New Roman"/>
          <w:b/>
          <w:sz w:val="24"/>
          <w:szCs w:val="24"/>
        </w:rPr>
        <w:t xml:space="preserve">Variation </w:t>
      </w:r>
      <w:r w:rsidRPr="00BF260B">
        <w:rPr>
          <w:rFonts w:ascii="Times New Roman" w:hAnsi="Times New Roman"/>
          <w:b/>
          <w:sz w:val="24"/>
          <w:szCs w:val="24"/>
        </w:rPr>
        <w:t xml:space="preserve">in the </w:t>
      </w:r>
      <w:r w:rsidR="00BF260B" w:rsidRPr="00BF260B">
        <w:rPr>
          <w:rFonts w:ascii="Times New Roman" w:hAnsi="Times New Roman"/>
          <w:b/>
          <w:sz w:val="24"/>
          <w:szCs w:val="24"/>
        </w:rPr>
        <w:t xml:space="preserve">Class </w:t>
      </w:r>
    </w:p>
    <w:p w:rsidR="000A016B" w:rsidRPr="007E4EDC" w:rsidRDefault="00521EB3" w:rsidP="00BF260B">
      <w:pPr>
        <w:spacing w:line="480" w:lineRule="auto"/>
        <w:ind w:firstLine="720"/>
        <w:jc w:val="both"/>
        <w:rPr>
          <w:rFonts w:ascii="Times New Roman" w:hAnsi="Times New Roman"/>
          <w:sz w:val="24"/>
          <w:szCs w:val="24"/>
        </w:rPr>
      </w:pPr>
      <w:r w:rsidRPr="007E4EDC">
        <w:rPr>
          <w:rFonts w:ascii="Times New Roman" w:hAnsi="Times New Roman"/>
          <w:sz w:val="24"/>
          <w:szCs w:val="24"/>
        </w:rPr>
        <w:t xml:space="preserve">There are lots of competing external stimuli that can affect negatively, pupils’ learning. The extent to which students are able to gain from the classroom instruction will be influenced by the degree to which their educator is able to redirect the attention of the students’ thoughts away from the apparent and many time, invisible external stimuli (NTI,2009). </w:t>
      </w:r>
    </w:p>
    <w:p w:rsidR="000A016B" w:rsidRPr="007E4EDC" w:rsidRDefault="00521EB3" w:rsidP="00BF260B">
      <w:pPr>
        <w:spacing w:line="480" w:lineRule="auto"/>
        <w:ind w:firstLine="720"/>
        <w:jc w:val="both"/>
        <w:rPr>
          <w:rFonts w:ascii="Times New Roman" w:hAnsi="Times New Roman"/>
          <w:sz w:val="24"/>
          <w:szCs w:val="24"/>
        </w:rPr>
      </w:pPr>
      <w:r w:rsidRPr="007E4EDC">
        <w:rPr>
          <w:rFonts w:ascii="Times New Roman" w:hAnsi="Times New Roman"/>
          <w:sz w:val="24"/>
          <w:szCs w:val="24"/>
        </w:rPr>
        <w:t>A Classroom Robotic Assistant is good at easing cognitive stress. Each Lesson has been divided in blocks of time. So it knows when exactly to throw recorded jokes and music tracks to free the over concentrated students. Upon receiving feedback from a Robot, the learners would laugh out loud, enthusiastically participate in the tasks, and show great willingness to talk.</w:t>
      </w:r>
    </w:p>
    <w:p w:rsidR="000A016B" w:rsidRPr="00BF260B" w:rsidRDefault="00521EB3" w:rsidP="00521EB3">
      <w:pPr>
        <w:spacing w:line="480" w:lineRule="auto"/>
        <w:jc w:val="both"/>
        <w:rPr>
          <w:rFonts w:ascii="Times New Roman" w:hAnsi="Times New Roman"/>
          <w:b/>
          <w:sz w:val="24"/>
          <w:szCs w:val="24"/>
        </w:rPr>
      </w:pPr>
      <w:r w:rsidRPr="00BF260B">
        <w:rPr>
          <w:rFonts w:ascii="Times New Roman" w:hAnsi="Times New Roman"/>
          <w:b/>
          <w:sz w:val="24"/>
          <w:szCs w:val="24"/>
        </w:rPr>
        <w:t>Non-</w:t>
      </w:r>
      <w:r w:rsidR="00BF260B" w:rsidRPr="00BF260B">
        <w:rPr>
          <w:rFonts w:ascii="Times New Roman" w:hAnsi="Times New Roman"/>
          <w:b/>
          <w:sz w:val="24"/>
          <w:szCs w:val="24"/>
        </w:rPr>
        <w:t xml:space="preserve">Verbal Communication Skills </w:t>
      </w:r>
    </w:p>
    <w:p w:rsidR="000A016B" w:rsidRPr="007E4EDC" w:rsidRDefault="00521EB3" w:rsidP="00BF260B">
      <w:pPr>
        <w:spacing w:line="480" w:lineRule="auto"/>
        <w:ind w:firstLine="720"/>
        <w:jc w:val="both"/>
        <w:rPr>
          <w:rFonts w:ascii="Times New Roman" w:hAnsi="Times New Roman"/>
          <w:sz w:val="24"/>
          <w:szCs w:val="24"/>
        </w:rPr>
      </w:pPr>
      <w:r w:rsidRPr="007E4EDC">
        <w:rPr>
          <w:rFonts w:ascii="Times New Roman" w:hAnsi="Times New Roman"/>
          <w:sz w:val="24"/>
          <w:szCs w:val="24"/>
        </w:rPr>
        <w:t xml:space="preserve">The degree of occurrence of learning depends on the approach and manner the learnable items are encoded by their instructor. Research findings according to Salawu &amp; Afolabi (2002) have however showed that not less than 80 percent of our overall conversation impacts occur through non-verbal communication. </w:t>
      </w:r>
    </w:p>
    <w:p w:rsidR="000A016B" w:rsidRPr="007E4EDC" w:rsidRDefault="00521EB3" w:rsidP="00BF260B">
      <w:pPr>
        <w:spacing w:line="480" w:lineRule="auto"/>
        <w:ind w:firstLine="720"/>
        <w:jc w:val="both"/>
        <w:rPr>
          <w:rFonts w:ascii="Times New Roman" w:hAnsi="Times New Roman"/>
          <w:sz w:val="24"/>
          <w:szCs w:val="24"/>
        </w:rPr>
      </w:pPr>
      <w:r w:rsidRPr="007E4EDC">
        <w:rPr>
          <w:rFonts w:ascii="Times New Roman" w:hAnsi="Times New Roman"/>
          <w:sz w:val="24"/>
          <w:szCs w:val="24"/>
        </w:rPr>
        <w:t xml:space="preserve">There is more to non-verbal communication than gesticulations. A Classroom Robotic Assistant has a nodding head and moving hands also. So, it applies the ability of Non-verbal communication to tell the class to stand or sit. </w:t>
      </w:r>
    </w:p>
    <w:p w:rsidR="000A016B" w:rsidRPr="007E4EDC" w:rsidRDefault="00BF260B" w:rsidP="00521EB3">
      <w:pPr>
        <w:spacing w:line="480" w:lineRule="auto"/>
        <w:jc w:val="both"/>
        <w:rPr>
          <w:rFonts w:ascii="Times New Roman" w:hAnsi="Times New Roman"/>
          <w:sz w:val="24"/>
          <w:szCs w:val="24"/>
        </w:rPr>
      </w:pPr>
      <w:r w:rsidRPr="00BF260B">
        <w:rPr>
          <w:rFonts w:ascii="Times New Roman" w:hAnsi="Times New Roman"/>
          <w:b/>
          <w:sz w:val="24"/>
          <w:szCs w:val="24"/>
        </w:rPr>
        <w:t>Questioning Skill</w:t>
      </w:r>
      <w:r>
        <w:rPr>
          <w:rFonts w:ascii="Times New Roman" w:hAnsi="Times New Roman"/>
          <w:b/>
          <w:sz w:val="24"/>
          <w:szCs w:val="24"/>
        </w:rPr>
        <w:t>s</w:t>
      </w:r>
      <w:r w:rsidR="00521EB3" w:rsidRPr="007E4EDC">
        <w:rPr>
          <w:rFonts w:ascii="Times New Roman" w:hAnsi="Times New Roman"/>
          <w:sz w:val="24"/>
          <w:szCs w:val="24"/>
        </w:rPr>
        <w:t xml:space="preserve"> </w:t>
      </w:r>
    </w:p>
    <w:p w:rsidR="000A016B" w:rsidRPr="007E4EDC" w:rsidRDefault="00521EB3" w:rsidP="00BF260B">
      <w:pPr>
        <w:spacing w:line="480" w:lineRule="auto"/>
        <w:ind w:firstLine="720"/>
        <w:jc w:val="both"/>
        <w:rPr>
          <w:rFonts w:ascii="Times New Roman" w:hAnsi="Times New Roman"/>
          <w:sz w:val="24"/>
          <w:szCs w:val="24"/>
        </w:rPr>
      </w:pPr>
      <w:r w:rsidRPr="007E4EDC">
        <w:rPr>
          <w:rFonts w:ascii="Times New Roman" w:hAnsi="Times New Roman"/>
          <w:sz w:val="24"/>
          <w:szCs w:val="24"/>
        </w:rPr>
        <w:t xml:space="preserve">Questioning aids in calling a mind wondering student to order and maintains every students at alert in the classroom. Since no student knows when the instructor may call on him/her, everybody pays attention and becomes prepared for the “bullets” from the instructor. It as well functions as evaluation instrument to the lecturer. </w:t>
      </w:r>
    </w:p>
    <w:p w:rsidR="000A016B" w:rsidRPr="007E4EDC" w:rsidRDefault="00521EB3" w:rsidP="00521EB3">
      <w:pPr>
        <w:spacing w:line="480" w:lineRule="auto"/>
        <w:jc w:val="both"/>
        <w:rPr>
          <w:rFonts w:ascii="Times New Roman" w:hAnsi="Times New Roman"/>
          <w:sz w:val="24"/>
          <w:szCs w:val="24"/>
        </w:rPr>
      </w:pPr>
      <w:r w:rsidRPr="007E4EDC">
        <w:rPr>
          <w:rFonts w:ascii="Times New Roman" w:hAnsi="Times New Roman"/>
          <w:sz w:val="24"/>
          <w:szCs w:val="24"/>
        </w:rPr>
        <w:t>The student’s reaction to question in the class instantly notifies the instructor of the student’s understanding or otherwise of the lesson (NTI, 2009). This is the simplest thing the Classroom Robotic Assistant implements. It has been already encoded with questions occasionally as the lesson advances. And when the questions are answered improperly, it takes record as to know how to evaluate the students’ learning outcome.</w:t>
      </w:r>
    </w:p>
    <w:p w:rsidR="000A016B" w:rsidRPr="00BF260B" w:rsidRDefault="00521EB3" w:rsidP="00521EB3">
      <w:pPr>
        <w:spacing w:line="480" w:lineRule="auto"/>
        <w:jc w:val="both"/>
        <w:rPr>
          <w:rFonts w:ascii="Times New Roman" w:hAnsi="Times New Roman"/>
          <w:b/>
          <w:sz w:val="24"/>
          <w:szCs w:val="24"/>
        </w:rPr>
      </w:pPr>
      <w:r w:rsidRPr="00BF260B">
        <w:rPr>
          <w:rFonts w:ascii="Times New Roman" w:hAnsi="Times New Roman"/>
          <w:b/>
          <w:sz w:val="24"/>
          <w:szCs w:val="24"/>
        </w:rPr>
        <w:t xml:space="preserve">Instructional </w:t>
      </w:r>
      <w:r w:rsidR="00BF260B" w:rsidRPr="00BF260B">
        <w:rPr>
          <w:rFonts w:ascii="Times New Roman" w:hAnsi="Times New Roman"/>
          <w:b/>
          <w:sz w:val="24"/>
          <w:szCs w:val="24"/>
        </w:rPr>
        <w:t xml:space="preserve">Media Skills </w:t>
      </w:r>
    </w:p>
    <w:p w:rsidR="000A016B" w:rsidRPr="007E4EDC" w:rsidRDefault="00521EB3" w:rsidP="00BF260B">
      <w:pPr>
        <w:spacing w:line="480" w:lineRule="auto"/>
        <w:ind w:firstLine="720"/>
        <w:jc w:val="both"/>
        <w:rPr>
          <w:rFonts w:ascii="Times New Roman" w:hAnsi="Times New Roman"/>
          <w:sz w:val="24"/>
          <w:szCs w:val="24"/>
        </w:rPr>
      </w:pPr>
      <w:r w:rsidRPr="007E4EDC">
        <w:rPr>
          <w:rFonts w:ascii="Times New Roman" w:hAnsi="Times New Roman"/>
          <w:sz w:val="24"/>
          <w:szCs w:val="24"/>
        </w:rPr>
        <w:t xml:space="preserve">The Instructional materials that are handled by Classroom Robotic Assistant are already embedded into it, so it is unlike the hardware type of Instructional materials that needs much carefulness to handle. </w:t>
      </w:r>
    </w:p>
    <w:p w:rsidR="000A016B" w:rsidRPr="00BF260B" w:rsidRDefault="00521EB3" w:rsidP="00521EB3">
      <w:pPr>
        <w:spacing w:line="480" w:lineRule="auto"/>
        <w:jc w:val="both"/>
        <w:rPr>
          <w:rFonts w:ascii="Times New Roman" w:hAnsi="Times New Roman"/>
          <w:b/>
          <w:sz w:val="24"/>
          <w:szCs w:val="24"/>
        </w:rPr>
      </w:pPr>
      <w:r w:rsidRPr="00BF260B">
        <w:rPr>
          <w:rFonts w:ascii="Times New Roman" w:hAnsi="Times New Roman"/>
          <w:b/>
          <w:sz w:val="24"/>
          <w:szCs w:val="24"/>
        </w:rPr>
        <w:t xml:space="preserve">Reinforcement </w:t>
      </w:r>
      <w:r w:rsidR="00BF260B" w:rsidRPr="00BF260B">
        <w:rPr>
          <w:rFonts w:ascii="Times New Roman" w:hAnsi="Times New Roman"/>
          <w:b/>
          <w:sz w:val="24"/>
          <w:szCs w:val="24"/>
        </w:rPr>
        <w:t xml:space="preserve">Skills </w:t>
      </w:r>
    </w:p>
    <w:p w:rsidR="000A016B" w:rsidRPr="007E4EDC" w:rsidRDefault="00521EB3" w:rsidP="00BF260B">
      <w:pPr>
        <w:spacing w:line="480" w:lineRule="auto"/>
        <w:ind w:firstLine="720"/>
        <w:jc w:val="both"/>
        <w:rPr>
          <w:rFonts w:ascii="Times New Roman" w:hAnsi="Times New Roman"/>
          <w:sz w:val="24"/>
          <w:szCs w:val="24"/>
        </w:rPr>
      </w:pPr>
      <w:r w:rsidRPr="007E4EDC">
        <w:rPr>
          <w:rFonts w:ascii="Times New Roman" w:hAnsi="Times New Roman"/>
          <w:sz w:val="24"/>
          <w:szCs w:val="24"/>
        </w:rPr>
        <w:t>NTI (2009) describes reinforcement as a kind of feedback delivered to the students as a result of the students’ performance in a particular assignment. It further noted that if a student realizes that he is executing a task effectively, he is likely to desire to continue doing that wonderful thing and even may be doing it better than before. It can also be argued that a student who knows he is performing poorly may desire to struggle to better if he is encouraged and motivated with some other incentives. Classroom Robotic Assistant simply notes a student who answers questions properly and provides multimedia reinforcement (playing of music or dancing) on such student.</w:t>
      </w:r>
    </w:p>
    <w:p w:rsidR="00BF260B" w:rsidRDefault="00BF260B" w:rsidP="00521EB3">
      <w:pPr>
        <w:spacing w:line="480" w:lineRule="auto"/>
        <w:jc w:val="both"/>
        <w:rPr>
          <w:rFonts w:ascii="Times New Roman" w:hAnsi="Times New Roman"/>
          <w:sz w:val="24"/>
          <w:szCs w:val="24"/>
        </w:rPr>
      </w:pPr>
    </w:p>
    <w:p w:rsidR="00BF260B" w:rsidRDefault="00BF260B" w:rsidP="00521EB3">
      <w:pPr>
        <w:spacing w:line="480" w:lineRule="auto"/>
        <w:jc w:val="both"/>
        <w:rPr>
          <w:rFonts w:ascii="Times New Roman" w:hAnsi="Times New Roman"/>
          <w:sz w:val="24"/>
          <w:szCs w:val="24"/>
        </w:rPr>
      </w:pPr>
    </w:p>
    <w:p w:rsidR="00BF260B" w:rsidRDefault="00BF260B" w:rsidP="00521EB3">
      <w:pPr>
        <w:spacing w:line="480" w:lineRule="auto"/>
        <w:jc w:val="both"/>
        <w:rPr>
          <w:rFonts w:ascii="Times New Roman" w:hAnsi="Times New Roman"/>
          <w:sz w:val="24"/>
          <w:szCs w:val="24"/>
        </w:rPr>
      </w:pPr>
    </w:p>
    <w:p w:rsidR="000A016B" w:rsidRPr="00BF260B" w:rsidRDefault="00521EB3" w:rsidP="00521EB3">
      <w:pPr>
        <w:spacing w:line="480" w:lineRule="auto"/>
        <w:jc w:val="both"/>
        <w:rPr>
          <w:rFonts w:ascii="Times New Roman" w:hAnsi="Times New Roman"/>
          <w:b/>
          <w:sz w:val="24"/>
          <w:szCs w:val="24"/>
        </w:rPr>
      </w:pPr>
      <w:r w:rsidRPr="00BF260B">
        <w:rPr>
          <w:rFonts w:ascii="Times New Roman" w:hAnsi="Times New Roman"/>
          <w:b/>
          <w:sz w:val="24"/>
          <w:szCs w:val="24"/>
        </w:rPr>
        <w:t xml:space="preserve">Closure </w:t>
      </w:r>
      <w:r w:rsidR="00BF260B" w:rsidRPr="00BF260B">
        <w:rPr>
          <w:rFonts w:ascii="Times New Roman" w:hAnsi="Times New Roman"/>
          <w:b/>
          <w:sz w:val="24"/>
          <w:szCs w:val="24"/>
        </w:rPr>
        <w:t xml:space="preserve">Skills </w:t>
      </w:r>
    </w:p>
    <w:p w:rsidR="000A016B" w:rsidRPr="007E4EDC" w:rsidRDefault="00521EB3" w:rsidP="00BF260B">
      <w:pPr>
        <w:spacing w:line="480" w:lineRule="auto"/>
        <w:ind w:firstLine="720"/>
        <w:jc w:val="both"/>
        <w:rPr>
          <w:rFonts w:ascii="Times New Roman" w:hAnsi="Times New Roman"/>
          <w:sz w:val="24"/>
          <w:szCs w:val="24"/>
        </w:rPr>
      </w:pPr>
      <w:r w:rsidRPr="007E4EDC">
        <w:rPr>
          <w:rFonts w:ascii="Times New Roman" w:hAnsi="Times New Roman"/>
          <w:sz w:val="24"/>
          <w:szCs w:val="24"/>
        </w:rPr>
        <w:t xml:space="preserve">Closure is the technical teaching skill that a teacher can use to help students perceive the logical organization of a classroom lesson. Here, the Classroom Robotic Assistant recapitulates the points it has taught before exiting the class. </w:t>
      </w:r>
    </w:p>
    <w:p w:rsidR="000A016B" w:rsidRPr="00BF260B" w:rsidRDefault="00521EB3" w:rsidP="00521EB3">
      <w:pPr>
        <w:spacing w:line="480" w:lineRule="auto"/>
        <w:jc w:val="both"/>
        <w:rPr>
          <w:rFonts w:ascii="Times New Roman" w:hAnsi="Times New Roman"/>
          <w:b/>
          <w:sz w:val="24"/>
          <w:szCs w:val="24"/>
        </w:rPr>
      </w:pPr>
      <w:r w:rsidRPr="00BF260B">
        <w:rPr>
          <w:rFonts w:ascii="Times New Roman" w:hAnsi="Times New Roman"/>
          <w:b/>
          <w:sz w:val="24"/>
          <w:szCs w:val="24"/>
        </w:rPr>
        <w:t xml:space="preserve">Planned </w:t>
      </w:r>
      <w:r w:rsidR="00BF260B" w:rsidRPr="00BF260B">
        <w:rPr>
          <w:rFonts w:ascii="Times New Roman" w:hAnsi="Times New Roman"/>
          <w:b/>
          <w:sz w:val="24"/>
          <w:szCs w:val="24"/>
        </w:rPr>
        <w:t>Repetition</w:t>
      </w:r>
    </w:p>
    <w:p w:rsidR="000A016B" w:rsidRPr="007E4EDC" w:rsidRDefault="00521EB3" w:rsidP="00BF260B">
      <w:pPr>
        <w:spacing w:line="480" w:lineRule="auto"/>
        <w:ind w:firstLine="720"/>
        <w:jc w:val="both"/>
        <w:rPr>
          <w:rFonts w:ascii="Times New Roman" w:hAnsi="Times New Roman"/>
          <w:sz w:val="24"/>
          <w:szCs w:val="24"/>
        </w:rPr>
      </w:pPr>
      <w:r w:rsidRPr="007E4EDC">
        <w:rPr>
          <w:rFonts w:ascii="Times New Roman" w:hAnsi="Times New Roman"/>
          <w:sz w:val="24"/>
          <w:szCs w:val="24"/>
        </w:rPr>
        <w:t xml:space="preserve">Repetition occurs when an action that has taken place before takes place at least once again. Sometimes such an action can take place several times over after the first occurrence. Psychologists believe that when an action occurs again and again, it implies that the object (person) that emits the action is certainly receiving a positive feedback or reinforcement to warrant the re-occurrence of the action (NTI, 2009). </w:t>
      </w:r>
    </w:p>
    <w:p w:rsidR="000A016B" w:rsidRPr="007E4EDC" w:rsidRDefault="00521EB3" w:rsidP="00BF260B">
      <w:pPr>
        <w:spacing w:line="480" w:lineRule="auto"/>
        <w:ind w:firstLine="720"/>
        <w:jc w:val="both"/>
        <w:rPr>
          <w:rFonts w:ascii="Times New Roman" w:hAnsi="Times New Roman"/>
          <w:sz w:val="24"/>
          <w:szCs w:val="24"/>
        </w:rPr>
      </w:pPr>
      <w:r w:rsidRPr="007E4EDC">
        <w:rPr>
          <w:rFonts w:ascii="Times New Roman" w:hAnsi="Times New Roman"/>
          <w:sz w:val="24"/>
          <w:szCs w:val="24"/>
        </w:rPr>
        <w:t>Repetition can be intentional, planned and purposeful when the need arises. It is easier for a Classroom Robotic Assistant to plan repetition. When the Robot does not get the feedback expected from the students or when majority fails its assignment, it goes back to recall on what it has taught the students as to refresh their minds ones again,</w:t>
      </w:r>
    </w:p>
    <w:p w:rsidR="000A016B" w:rsidRPr="00BF260B" w:rsidRDefault="00BF260B" w:rsidP="00521EB3">
      <w:pPr>
        <w:spacing w:line="480" w:lineRule="auto"/>
        <w:jc w:val="both"/>
        <w:rPr>
          <w:rFonts w:ascii="Times New Roman" w:hAnsi="Times New Roman"/>
          <w:b/>
          <w:sz w:val="24"/>
          <w:szCs w:val="24"/>
        </w:rPr>
      </w:pPr>
      <w:r w:rsidRPr="00BF260B">
        <w:rPr>
          <w:rFonts w:ascii="Times New Roman" w:hAnsi="Times New Roman"/>
          <w:b/>
          <w:sz w:val="24"/>
          <w:szCs w:val="24"/>
        </w:rPr>
        <w:t xml:space="preserve">Examples and Illustrations </w:t>
      </w:r>
    </w:p>
    <w:p w:rsidR="00BF260B" w:rsidRPr="00881B6E" w:rsidRDefault="00521EB3" w:rsidP="00881B6E">
      <w:pPr>
        <w:spacing w:line="480" w:lineRule="auto"/>
        <w:ind w:firstLine="720"/>
        <w:jc w:val="both"/>
        <w:rPr>
          <w:rFonts w:ascii="Times New Roman" w:hAnsi="Times New Roman"/>
          <w:sz w:val="24"/>
          <w:szCs w:val="24"/>
        </w:rPr>
      </w:pPr>
      <w:r w:rsidRPr="007E4EDC">
        <w:rPr>
          <w:rFonts w:ascii="Times New Roman" w:hAnsi="Times New Roman"/>
          <w:sz w:val="24"/>
          <w:szCs w:val="24"/>
        </w:rPr>
        <w:t>According to NTI (2009), examples and illustrations play vital roles in assisting learners to assimilate what the teacher says in the class. Examples, it appears are more real and concrete than illustrations. Classroom Robotic Assistants give examples that have been encoded in them. It has a user interface embedded on its chaste region. This interface can be used to display illustrations and examples of the subject matter.</w:t>
      </w:r>
    </w:p>
    <w:p w:rsidR="000A016B" w:rsidRPr="00BF260B" w:rsidRDefault="00521EB3" w:rsidP="00521EB3">
      <w:pPr>
        <w:spacing w:line="480" w:lineRule="auto"/>
        <w:jc w:val="both"/>
        <w:rPr>
          <w:rFonts w:ascii="Times New Roman" w:hAnsi="Times New Roman"/>
          <w:b/>
          <w:sz w:val="24"/>
          <w:szCs w:val="24"/>
        </w:rPr>
      </w:pPr>
      <w:r w:rsidRPr="00BF260B">
        <w:rPr>
          <w:rFonts w:ascii="Times New Roman" w:hAnsi="Times New Roman"/>
          <w:b/>
          <w:sz w:val="24"/>
          <w:szCs w:val="24"/>
        </w:rPr>
        <w:t xml:space="preserve">Ethical </w:t>
      </w:r>
      <w:r w:rsidR="00BF260B" w:rsidRPr="00BF260B">
        <w:rPr>
          <w:rFonts w:ascii="Times New Roman" w:hAnsi="Times New Roman"/>
          <w:b/>
          <w:sz w:val="24"/>
          <w:szCs w:val="24"/>
        </w:rPr>
        <w:t xml:space="preserve">Consideration </w:t>
      </w:r>
      <w:r w:rsidRPr="00BF260B">
        <w:rPr>
          <w:rFonts w:ascii="Times New Roman" w:hAnsi="Times New Roman"/>
          <w:b/>
          <w:sz w:val="24"/>
          <w:szCs w:val="24"/>
        </w:rPr>
        <w:t xml:space="preserve">on </w:t>
      </w:r>
      <w:r w:rsidR="00BF260B" w:rsidRPr="00BF260B">
        <w:rPr>
          <w:rFonts w:ascii="Times New Roman" w:hAnsi="Times New Roman"/>
          <w:b/>
          <w:sz w:val="24"/>
          <w:szCs w:val="24"/>
        </w:rPr>
        <w:t xml:space="preserve">Artificial Intelligence </w:t>
      </w:r>
    </w:p>
    <w:p w:rsidR="000A016B" w:rsidRPr="007E4EDC" w:rsidRDefault="00521EB3" w:rsidP="00BF260B">
      <w:pPr>
        <w:spacing w:line="480" w:lineRule="auto"/>
        <w:ind w:firstLine="720"/>
        <w:jc w:val="both"/>
        <w:rPr>
          <w:rFonts w:ascii="Times New Roman" w:hAnsi="Times New Roman"/>
          <w:sz w:val="24"/>
          <w:szCs w:val="24"/>
        </w:rPr>
      </w:pPr>
      <w:r w:rsidRPr="007E4EDC">
        <w:rPr>
          <w:rFonts w:ascii="Times New Roman" w:hAnsi="Times New Roman"/>
          <w:sz w:val="24"/>
          <w:szCs w:val="24"/>
        </w:rPr>
        <w:t xml:space="preserve">All of these ethical considerations are based on research and discussions by various organizations and experts in the field of AI ethics. For example, the "Ethical Guidelines for Trustworthy AI" developed by the European Commission, the "AI Principles" developed by the Institute of Electrical and Electronics Engineers (IEEE), and the "Seven Principles of AI" developed by the Future of Life Institute are all good sources for ethical considerations around AI. </w:t>
      </w:r>
    </w:p>
    <w:p w:rsidR="000A016B" w:rsidRPr="007E4EDC" w:rsidRDefault="00521EB3" w:rsidP="00BF260B">
      <w:pPr>
        <w:spacing w:line="480" w:lineRule="auto"/>
        <w:ind w:firstLine="720"/>
        <w:jc w:val="both"/>
        <w:rPr>
          <w:rFonts w:ascii="Times New Roman" w:hAnsi="Times New Roman"/>
          <w:sz w:val="24"/>
          <w:szCs w:val="24"/>
        </w:rPr>
      </w:pPr>
      <w:r w:rsidRPr="007E4EDC">
        <w:rPr>
          <w:rFonts w:ascii="Times New Roman" w:hAnsi="Times New Roman"/>
          <w:sz w:val="24"/>
          <w:szCs w:val="24"/>
        </w:rPr>
        <w:t xml:space="preserve">The "Ethical Guidelines for Trustworthy AI" were published in 2019. They were developed by the High-Level Expert Group on AI, which was set up by the European Commission in 2018. Since then, the guidelines have been used to inform ethical discussions and policymaking around AI, both in Europe and in other parts of the world. Some countries have even adopted their own guidelines based on the European Commission's framework. </w:t>
      </w:r>
    </w:p>
    <w:p w:rsidR="000A016B" w:rsidRPr="007E4EDC" w:rsidRDefault="00521EB3" w:rsidP="00521EB3">
      <w:pPr>
        <w:spacing w:line="480" w:lineRule="auto"/>
        <w:jc w:val="both"/>
        <w:rPr>
          <w:rFonts w:ascii="Times New Roman" w:hAnsi="Times New Roman"/>
          <w:sz w:val="24"/>
          <w:szCs w:val="24"/>
        </w:rPr>
      </w:pPr>
      <w:r w:rsidRPr="007E4EDC">
        <w:rPr>
          <w:rFonts w:ascii="Times New Roman" w:hAnsi="Times New Roman"/>
          <w:sz w:val="24"/>
          <w:szCs w:val="24"/>
        </w:rPr>
        <w:t>Ethical considerations are really important part of AI development! When we create AI systems, we need to consider things like :</w:t>
      </w:r>
    </w:p>
    <w:p w:rsidR="000A016B" w:rsidRPr="007E4EDC" w:rsidRDefault="00521EB3" w:rsidP="00521EB3">
      <w:pPr>
        <w:pStyle w:val="ListParagraph49dc99b4-c2ef-467f-874d-e9cd04e1babb"/>
        <w:numPr>
          <w:ilvl w:val="0"/>
          <w:numId w:val="6"/>
        </w:numPr>
        <w:spacing w:line="480" w:lineRule="auto"/>
        <w:jc w:val="both"/>
        <w:rPr>
          <w:rFonts w:ascii="Times New Roman" w:hAnsi="Times New Roman"/>
          <w:sz w:val="24"/>
          <w:szCs w:val="24"/>
        </w:rPr>
      </w:pPr>
      <w:r w:rsidRPr="007E4EDC">
        <w:rPr>
          <w:rFonts w:ascii="Times New Roman" w:hAnsi="Times New Roman"/>
          <w:sz w:val="24"/>
          <w:szCs w:val="24"/>
        </w:rPr>
        <w:t>Fairness and bias in AI systems</w:t>
      </w:r>
    </w:p>
    <w:p w:rsidR="000A016B" w:rsidRPr="007E4EDC" w:rsidRDefault="00521EB3" w:rsidP="00521EB3">
      <w:pPr>
        <w:pStyle w:val="ListParagraph49dc99b4-c2ef-467f-874d-e9cd04e1babb"/>
        <w:numPr>
          <w:ilvl w:val="0"/>
          <w:numId w:val="6"/>
        </w:numPr>
        <w:spacing w:line="480" w:lineRule="auto"/>
        <w:jc w:val="both"/>
        <w:rPr>
          <w:rFonts w:ascii="Times New Roman" w:hAnsi="Times New Roman"/>
          <w:sz w:val="24"/>
          <w:szCs w:val="24"/>
        </w:rPr>
      </w:pPr>
      <w:r w:rsidRPr="007E4EDC">
        <w:rPr>
          <w:rFonts w:ascii="Times New Roman" w:hAnsi="Times New Roman"/>
          <w:sz w:val="24"/>
          <w:szCs w:val="24"/>
        </w:rPr>
        <w:t>Transparency and explain ability of AI systems</w:t>
      </w:r>
    </w:p>
    <w:p w:rsidR="000A016B" w:rsidRPr="007E4EDC" w:rsidRDefault="00521EB3" w:rsidP="00521EB3">
      <w:pPr>
        <w:pStyle w:val="ListParagraph49dc99b4-c2ef-467f-874d-e9cd04e1babb"/>
        <w:numPr>
          <w:ilvl w:val="0"/>
          <w:numId w:val="6"/>
        </w:numPr>
        <w:spacing w:line="480" w:lineRule="auto"/>
        <w:jc w:val="both"/>
        <w:rPr>
          <w:rFonts w:ascii="Times New Roman" w:hAnsi="Times New Roman"/>
          <w:sz w:val="24"/>
          <w:szCs w:val="24"/>
        </w:rPr>
      </w:pPr>
      <w:r w:rsidRPr="007E4EDC">
        <w:rPr>
          <w:rFonts w:ascii="Times New Roman" w:hAnsi="Times New Roman"/>
          <w:sz w:val="24"/>
          <w:szCs w:val="24"/>
        </w:rPr>
        <w:t>Data privacy and security in AI systems</w:t>
      </w:r>
    </w:p>
    <w:p w:rsidR="000A016B" w:rsidRPr="007E4EDC" w:rsidRDefault="00521EB3" w:rsidP="00521EB3">
      <w:pPr>
        <w:pStyle w:val="ListParagraph49dc99b4-c2ef-467f-874d-e9cd04e1babb"/>
        <w:numPr>
          <w:ilvl w:val="0"/>
          <w:numId w:val="6"/>
        </w:numPr>
        <w:spacing w:line="480" w:lineRule="auto"/>
        <w:jc w:val="both"/>
        <w:rPr>
          <w:rFonts w:ascii="Times New Roman" w:hAnsi="Times New Roman"/>
          <w:sz w:val="24"/>
          <w:szCs w:val="24"/>
        </w:rPr>
      </w:pPr>
      <w:r w:rsidRPr="007E4EDC">
        <w:rPr>
          <w:rFonts w:ascii="Times New Roman" w:hAnsi="Times New Roman"/>
          <w:sz w:val="24"/>
          <w:szCs w:val="24"/>
        </w:rPr>
        <w:t>Accountability and responsibility in AI systems</w:t>
      </w:r>
    </w:p>
    <w:p w:rsidR="000A016B" w:rsidRPr="007E4EDC" w:rsidRDefault="00521EB3" w:rsidP="00521EB3">
      <w:pPr>
        <w:pStyle w:val="ListParagraph49dc99b4-c2ef-467f-874d-e9cd04e1babb"/>
        <w:numPr>
          <w:ilvl w:val="0"/>
          <w:numId w:val="6"/>
        </w:numPr>
        <w:spacing w:line="480" w:lineRule="auto"/>
        <w:jc w:val="both"/>
        <w:rPr>
          <w:rFonts w:ascii="Times New Roman" w:hAnsi="Times New Roman"/>
          <w:sz w:val="24"/>
          <w:szCs w:val="24"/>
        </w:rPr>
      </w:pPr>
      <w:r w:rsidRPr="007E4EDC">
        <w:rPr>
          <w:rFonts w:ascii="Times New Roman" w:hAnsi="Times New Roman"/>
          <w:sz w:val="24"/>
          <w:szCs w:val="24"/>
        </w:rPr>
        <w:t>Autonomous decision-making in AI systems</w:t>
      </w:r>
    </w:p>
    <w:p w:rsidR="000A016B" w:rsidRPr="007E4EDC" w:rsidRDefault="00521EB3" w:rsidP="00521EB3">
      <w:pPr>
        <w:pStyle w:val="ListParagraph49dc99b4-c2ef-467f-874d-e9cd04e1babb"/>
        <w:numPr>
          <w:ilvl w:val="0"/>
          <w:numId w:val="6"/>
        </w:numPr>
        <w:spacing w:line="480" w:lineRule="auto"/>
        <w:jc w:val="both"/>
        <w:rPr>
          <w:rFonts w:ascii="Times New Roman" w:hAnsi="Times New Roman"/>
          <w:sz w:val="24"/>
          <w:szCs w:val="24"/>
        </w:rPr>
      </w:pPr>
      <w:r w:rsidRPr="007E4EDC">
        <w:rPr>
          <w:rFonts w:ascii="Times New Roman" w:hAnsi="Times New Roman"/>
          <w:sz w:val="24"/>
          <w:szCs w:val="24"/>
        </w:rPr>
        <w:t>Safety and reliability of AI systems</w:t>
      </w:r>
    </w:p>
    <w:p w:rsidR="000A016B" w:rsidRPr="007E4EDC" w:rsidRDefault="00521EB3" w:rsidP="00521EB3">
      <w:pPr>
        <w:pStyle w:val="ListParagraph49dc99b4-c2ef-467f-874d-e9cd04e1babb"/>
        <w:numPr>
          <w:ilvl w:val="0"/>
          <w:numId w:val="6"/>
        </w:numPr>
        <w:spacing w:line="480" w:lineRule="auto"/>
        <w:jc w:val="both"/>
        <w:rPr>
          <w:rFonts w:ascii="Times New Roman" w:hAnsi="Times New Roman"/>
          <w:sz w:val="24"/>
          <w:szCs w:val="24"/>
        </w:rPr>
      </w:pPr>
      <w:r w:rsidRPr="007E4EDC">
        <w:rPr>
          <w:rFonts w:ascii="Times New Roman" w:hAnsi="Times New Roman"/>
          <w:sz w:val="24"/>
          <w:szCs w:val="24"/>
        </w:rPr>
        <w:t>Economic impacts of AI systems</w:t>
      </w:r>
    </w:p>
    <w:p w:rsidR="000A016B" w:rsidRPr="007E4EDC" w:rsidRDefault="00521EB3" w:rsidP="00521EB3">
      <w:pPr>
        <w:pStyle w:val="ListParagraph49dc99b4-c2ef-467f-874d-e9cd04e1babb"/>
        <w:numPr>
          <w:ilvl w:val="0"/>
          <w:numId w:val="6"/>
        </w:numPr>
        <w:spacing w:line="480" w:lineRule="auto"/>
        <w:jc w:val="both"/>
        <w:rPr>
          <w:rFonts w:ascii="Times New Roman" w:hAnsi="Times New Roman"/>
          <w:sz w:val="24"/>
          <w:szCs w:val="24"/>
        </w:rPr>
      </w:pPr>
      <w:r w:rsidRPr="007E4EDC">
        <w:rPr>
          <w:rFonts w:ascii="Times New Roman" w:hAnsi="Times New Roman"/>
          <w:sz w:val="24"/>
          <w:szCs w:val="24"/>
        </w:rPr>
        <w:t>Social and cultural impacts of AI systems</w:t>
      </w:r>
    </w:p>
    <w:p w:rsidR="000A016B" w:rsidRPr="007E4EDC" w:rsidRDefault="00521EB3" w:rsidP="00521EB3">
      <w:pPr>
        <w:pStyle w:val="ListParagraph49dc99b4-c2ef-467f-874d-e9cd04e1babb"/>
        <w:numPr>
          <w:ilvl w:val="0"/>
          <w:numId w:val="6"/>
        </w:numPr>
        <w:spacing w:line="480" w:lineRule="auto"/>
        <w:jc w:val="both"/>
        <w:rPr>
          <w:rFonts w:ascii="Times New Roman" w:hAnsi="Times New Roman"/>
          <w:sz w:val="24"/>
          <w:szCs w:val="24"/>
        </w:rPr>
      </w:pPr>
      <w:r w:rsidRPr="007E4EDC">
        <w:rPr>
          <w:rFonts w:ascii="Times New Roman" w:hAnsi="Times New Roman"/>
          <w:sz w:val="24"/>
          <w:szCs w:val="24"/>
        </w:rPr>
        <w:t>Environmental impacts of AI systems</w:t>
      </w:r>
    </w:p>
    <w:p w:rsidR="000A016B" w:rsidRPr="007E4EDC" w:rsidRDefault="00521EB3" w:rsidP="00521EB3">
      <w:pPr>
        <w:pStyle w:val="ListParagraph49dc99b4-c2ef-467f-874d-e9cd04e1babb"/>
        <w:numPr>
          <w:ilvl w:val="0"/>
          <w:numId w:val="6"/>
        </w:numPr>
        <w:spacing w:line="480" w:lineRule="auto"/>
        <w:jc w:val="both"/>
        <w:rPr>
          <w:rFonts w:ascii="Times New Roman" w:hAnsi="Times New Roman"/>
          <w:sz w:val="24"/>
          <w:szCs w:val="24"/>
        </w:rPr>
      </w:pPr>
      <w:r w:rsidRPr="007E4EDC">
        <w:rPr>
          <w:rFonts w:ascii="Times New Roman" w:hAnsi="Times New Roman"/>
          <w:sz w:val="24"/>
          <w:szCs w:val="24"/>
        </w:rPr>
        <w:t>Ethics in AI research and development</w:t>
      </w:r>
    </w:p>
    <w:p w:rsidR="000A016B" w:rsidRPr="007E4EDC" w:rsidRDefault="00521EB3" w:rsidP="00521EB3">
      <w:pPr>
        <w:spacing w:line="480" w:lineRule="auto"/>
        <w:jc w:val="both"/>
        <w:rPr>
          <w:rFonts w:ascii="Times New Roman" w:hAnsi="Times New Roman"/>
          <w:sz w:val="24"/>
          <w:szCs w:val="24"/>
        </w:rPr>
      </w:pPr>
      <w:r w:rsidRPr="007E4EDC">
        <w:rPr>
          <w:rFonts w:ascii="Times New Roman" w:hAnsi="Times New Roman"/>
          <w:sz w:val="24"/>
          <w:szCs w:val="24"/>
        </w:rPr>
        <w:t xml:space="preserve">Ensuring the safety of users is another important ethical consideration for AI. This means taking steps to prevent accidents or harm caused by AI systems. It also means safety and respect of the environment. And not use resources to the extent that it becomes a significant net negative impact on the environment. </w:t>
      </w:r>
    </w:p>
    <w:p w:rsidR="000A016B" w:rsidRPr="00BF260B" w:rsidRDefault="00BF260B" w:rsidP="00521EB3">
      <w:pPr>
        <w:spacing w:line="480" w:lineRule="auto"/>
        <w:jc w:val="both"/>
        <w:rPr>
          <w:rFonts w:ascii="Times New Roman" w:hAnsi="Times New Roman"/>
          <w:b/>
          <w:sz w:val="24"/>
          <w:szCs w:val="24"/>
        </w:rPr>
      </w:pPr>
      <w:r w:rsidRPr="00BF260B">
        <w:rPr>
          <w:rFonts w:ascii="Times New Roman" w:hAnsi="Times New Roman"/>
          <w:b/>
          <w:sz w:val="24"/>
          <w:szCs w:val="24"/>
        </w:rPr>
        <w:t>Can Artificial</w:t>
      </w:r>
      <w:r>
        <w:rPr>
          <w:rFonts w:ascii="Times New Roman" w:hAnsi="Times New Roman"/>
          <w:b/>
          <w:sz w:val="24"/>
          <w:szCs w:val="24"/>
        </w:rPr>
        <w:t xml:space="preserve"> Intelligence Replace the Role of a</w:t>
      </w:r>
      <w:r w:rsidRPr="00BF260B">
        <w:rPr>
          <w:rFonts w:ascii="Times New Roman" w:hAnsi="Times New Roman"/>
          <w:b/>
          <w:sz w:val="24"/>
          <w:szCs w:val="24"/>
        </w:rPr>
        <w:t xml:space="preserve"> Teacher </w:t>
      </w:r>
    </w:p>
    <w:p w:rsidR="000A016B" w:rsidRPr="007E4EDC" w:rsidRDefault="00521EB3" w:rsidP="00BF260B">
      <w:pPr>
        <w:spacing w:line="480" w:lineRule="auto"/>
        <w:ind w:firstLine="720"/>
        <w:jc w:val="both"/>
        <w:rPr>
          <w:rFonts w:ascii="Times New Roman" w:hAnsi="Times New Roman"/>
          <w:sz w:val="24"/>
          <w:szCs w:val="24"/>
        </w:rPr>
      </w:pPr>
      <w:r w:rsidRPr="007E4EDC">
        <w:rPr>
          <w:rFonts w:ascii="Times New Roman" w:hAnsi="Times New Roman"/>
          <w:sz w:val="24"/>
          <w:szCs w:val="24"/>
        </w:rPr>
        <w:t>There are some cases where AI is already being used to augment or even replace some aspects of teaching. For example, some schools are using AI chatbots to provide personalized feedback to students, and some universities are using AI to grade assignments and exams. So it's certainly possible that AI will play a greater role in education in the future. But it's important to remember that AI can only replace certain aspects of teaching - it can't replace the full role of a teacher. What about the social and emotional benefits of face-to-face interaction?</w:t>
      </w:r>
    </w:p>
    <w:p w:rsidR="000A016B" w:rsidRPr="007E4EDC" w:rsidRDefault="00521EB3" w:rsidP="00521EB3">
      <w:pPr>
        <w:spacing w:line="480" w:lineRule="auto"/>
        <w:jc w:val="both"/>
        <w:rPr>
          <w:rFonts w:ascii="Times New Roman" w:hAnsi="Times New Roman"/>
          <w:sz w:val="24"/>
          <w:szCs w:val="24"/>
        </w:rPr>
      </w:pPr>
      <w:r w:rsidRPr="007E4EDC">
        <w:rPr>
          <w:rFonts w:ascii="Times New Roman" w:hAnsi="Times New Roman"/>
          <w:sz w:val="24"/>
          <w:szCs w:val="24"/>
        </w:rPr>
        <w:t xml:space="preserve">That's an important point! Social and emotional learning is a key part of education, and it's something that AI can't replace. Students need to develop social and emotional skills like empathy, collaboration, and communication, and these skills are best developed through face-to-face interaction. In addition, there are many non-academic benefits of a school environment, such as developing friendships, participating in extracurricular activities, and learning from other students. These are all things that AI can't provide. </w:t>
      </w:r>
    </w:p>
    <w:p w:rsidR="000A016B" w:rsidRPr="00BF260B" w:rsidRDefault="00521EB3" w:rsidP="00027B7C">
      <w:pPr>
        <w:spacing w:line="360" w:lineRule="auto"/>
        <w:jc w:val="both"/>
        <w:rPr>
          <w:rFonts w:ascii="Times New Roman" w:hAnsi="Times New Roman"/>
          <w:b/>
          <w:sz w:val="24"/>
          <w:szCs w:val="24"/>
        </w:rPr>
      </w:pPr>
      <w:r w:rsidRPr="00BF260B">
        <w:rPr>
          <w:rFonts w:ascii="Times New Roman" w:hAnsi="Times New Roman"/>
          <w:b/>
          <w:sz w:val="24"/>
          <w:szCs w:val="24"/>
        </w:rPr>
        <w:t xml:space="preserve">Review a list of artificial intelligence applications tool in teaching and learning science </w:t>
      </w:r>
    </w:p>
    <w:p w:rsidR="000A016B" w:rsidRPr="007E4EDC" w:rsidRDefault="00521EB3" w:rsidP="00027B7C">
      <w:pPr>
        <w:spacing w:line="360" w:lineRule="auto"/>
        <w:rPr>
          <w:rFonts w:ascii="Times New Roman" w:hAnsi="Times New Roman"/>
          <w:sz w:val="24"/>
          <w:szCs w:val="24"/>
        </w:rPr>
      </w:pPr>
      <w:r w:rsidRPr="00BF260B">
        <w:rPr>
          <w:rFonts w:ascii="Times New Roman" w:hAnsi="Times New Roman"/>
          <w:b/>
          <w:sz w:val="24"/>
          <w:szCs w:val="24"/>
        </w:rPr>
        <w:t>The studies reviewed included nine different types of AI app</w:t>
      </w:r>
      <w:r w:rsidR="00BF260B">
        <w:rPr>
          <w:rFonts w:ascii="Times New Roman" w:hAnsi="Times New Roman"/>
          <w:b/>
          <w:sz w:val="24"/>
          <w:szCs w:val="24"/>
        </w:rPr>
        <w:t>lications: automated assessment:</w:t>
      </w:r>
      <w:r w:rsidRPr="00BF260B">
        <w:rPr>
          <w:rFonts w:ascii="Times New Roman" w:hAnsi="Times New Roman"/>
          <w:b/>
          <w:sz w:val="24"/>
          <w:szCs w:val="24"/>
        </w:rPr>
        <w:t xml:space="preserve"> </w:t>
      </w:r>
      <w:r w:rsidRPr="007E4EDC">
        <w:rPr>
          <w:rFonts w:ascii="Times New Roman" w:hAnsi="Times New Roman"/>
          <w:sz w:val="24"/>
          <w:szCs w:val="24"/>
        </w:rPr>
        <w:t>automated feedback, learning analytics, adaptive learning systems, intelligent tutoring systems, multilabel text classification, chatbot, expert system, and mind wandering detection.</w:t>
      </w:r>
    </w:p>
    <w:p w:rsidR="000A016B" w:rsidRPr="007E4EDC" w:rsidRDefault="00521EB3" w:rsidP="00027B7C">
      <w:pPr>
        <w:spacing w:line="360" w:lineRule="auto"/>
        <w:jc w:val="both"/>
        <w:rPr>
          <w:rFonts w:ascii="Times New Roman" w:hAnsi="Times New Roman"/>
          <w:sz w:val="24"/>
          <w:szCs w:val="24"/>
        </w:rPr>
      </w:pPr>
      <w:r w:rsidRPr="00BF260B">
        <w:rPr>
          <w:rFonts w:ascii="Times New Roman" w:hAnsi="Times New Roman"/>
          <w:b/>
          <w:sz w:val="24"/>
          <w:szCs w:val="24"/>
        </w:rPr>
        <w:t>•Automated Assessment:</w:t>
      </w:r>
      <w:r w:rsidRPr="007E4EDC">
        <w:rPr>
          <w:rFonts w:ascii="Times New Roman" w:hAnsi="Times New Roman"/>
          <w:sz w:val="24"/>
          <w:szCs w:val="24"/>
        </w:rPr>
        <w:t xml:space="preserve"> AI applications can assess students' work autonomously, using techniques like Natural Language Processing (NLP) and Machine Learning (ML) models to analyze and understand human language and score student responses.</w:t>
      </w:r>
    </w:p>
    <w:p w:rsidR="000A016B" w:rsidRPr="007E4EDC" w:rsidRDefault="00521EB3" w:rsidP="00027B7C">
      <w:pPr>
        <w:spacing w:line="360" w:lineRule="auto"/>
        <w:jc w:val="both"/>
        <w:rPr>
          <w:rFonts w:ascii="Times New Roman" w:hAnsi="Times New Roman"/>
          <w:sz w:val="24"/>
          <w:szCs w:val="24"/>
        </w:rPr>
      </w:pPr>
      <w:r w:rsidRPr="00BF260B">
        <w:rPr>
          <w:rFonts w:ascii="Times New Roman" w:hAnsi="Times New Roman"/>
          <w:b/>
          <w:sz w:val="24"/>
          <w:szCs w:val="24"/>
        </w:rPr>
        <w:t>•Automated Feedback:</w:t>
      </w:r>
      <w:r w:rsidRPr="007E4EDC">
        <w:rPr>
          <w:rFonts w:ascii="Times New Roman" w:hAnsi="Times New Roman"/>
          <w:sz w:val="24"/>
          <w:szCs w:val="24"/>
        </w:rPr>
        <w:t xml:space="preserve"> AI systems can provide immediate feedback to students, helping them identify areas for improvement and track their progress over time.</w:t>
      </w:r>
    </w:p>
    <w:p w:rsidR="000A016B" w:rsidRPr="007E4EDC" w:rsidRDefault="00521EB3" w:rsidP="00027B7C">
      <w:pPr>
        <w:spacing w:line="360" w:lineRule="auto"/>
        <w:jc w:val="both"/>
        <w:rPr>
          <w:rFonts w:ascii="Times New Roman" w:hAnsi="Times New Roman"/>
          <w:sz w:val="24"/>
          <w:szCs w:val="24"/>
        </w:rPr>
      </w:pPr>
      <w:r w:rsidRPr="00BF260B">
        <w:rPr>
          <w:rFonts w:ascii="Times New Roman" w:hAnsi="Times New Roman"/>
          <w:b/>
          <w:sz w:val="24"/>
          <w:szCs w:val="24"/>
        </w:rPr>
        <w:t>•Learning Analytics:</w:t>
      </w:r>
      <w:r w:rsidRPr="007E4EDC">
        <w:rPr>
          <w:rFonts w:ascii="Times New Roman" w:hAnsi="Times New Roman"/>
          <w:sz w:val="24"/>
          <w:szCs w:val="24"/>
        </w:rPr>
        <w:t xml:space="preserve"> AI can help teachers and administrators analyze and interpret data to make better-informed decisions and improve student outcomes.</w:t>
      </w:r>
    </w:p>
    <w:p w:rsidR="000A016B" w:rsidRPr="007E4EDC" w:rsidRDefault="00521EB3" w:rsidP="00027B7C">
      <w:pPr>
        <w:spacing w:line="360" w:lineRule="auto"/>
        <w:jc w:val="both"/>
        <w:rPr>
          <w:rFonts w:ascii="Times New Roman" w:hAnsi="Times New Roman"/>
          <w:sz w:val="24"/>
          <w:szCs w:val="24"/>
        </w:rPr>
      </w:pPr>
      <w:r w:rsidRPr="007E4EDC">
        <w:rPr>
          <w:rFonts w:ascii="Times New Roman" w:hAnsi="Times New Roman"/>
          <w:sz w:val="24"/>
          <w:szCs w:val="24"/>
        </w:rPr>
        <w:t>•</w:t>
      </w:r>
      <w:r w:rsidRPr="00027B7C">
        <w:rPr>
          <w:rFonts w:ascii="Times New Roman" w:hAnsi="Times New Roman"/>
          <w:b/>
          <w:sz w:val="24"/>
          <w:szCs w:val="24"/>
        </w:rPr>
        <w:t>Adaptive Learning Systems:</w:t>
      </w:r>
      <w:r w:rsidRPr="007E4EDC">
        <w:rPr>
          <w:rFonts w:ascii="Times New Roman" w:hAnsi="Times New Roman"/>
          <w:sz w:val="24"/>
          <w:szCs w:val="24"/>
        </w:rPr>
        <w:t xml:space="preserve"> AI applications can adapt to each student's individual learning needs, providing personalized instruction and support.</w:t>
      </w:r>
    </w:p>
    <w:p w:rsidR="000A016B" w:rsidRPr="007E4EDC" w:rsidRDefault="00521EB3" w:rsidP="00027B7C">
      <w:pPr>
        <w:spacing w:line="360" w:lineRule="auto"/>
        <w:jc w:val="both"/>
        <w:rPr>
          <w:rFonts w:ascii="Times New Roman" w:hAnsi="Times New Roman"/>
          <w:sz w:val="24"/>
          <w:szCs w:val="24"/>
        </w:rPr>
      </w:pPr>
      <w:r w:rsidRPr="007E4EDC">
        <w:rPr>
          <w:rFonts w:ascii="Times New Roman" w:hAnsi="Times New Roman"/>
          <w:sz w:val="24"/>
          <w:szCs w:val="24"/>
        </w:rPr>
        <w:t>•</w:t>
      </w:r>
      <w:r w:rsidRPr="00027B7C">
        <w:rPr>
          <w:rFonts w:ascii="Times New Roman" w:hAnsi="Times New Roman"/>
          <w:b/>
          <w:sz w:val="24"/>
          <w:szCs w:val="24"/>
        </w:rPr>
        <w:t>Intelligent Tutoring Systems:</w:t>
      </w:r>
      <w:r w:rsidRPr="007E4EDC">
        <w:rPr>
          <w:rFonts w:ascii="Times New Roman" w:hAnsi="Times New Roman"/>
          <w:sz w:val="24"/>
          <w:szCs w:val="24"/>
        </w:rPr>
        <w:t xml:space="preserve"> AI systems can offer one-on-one support to students, providing guidance, feedback, and support in real-time.</w:t>
      </w:r>
    </w:p>
    <w:p w:rsidR="000A016B" w:rsidRPr="007E4EDC" w:rsidRDefault="00521EB3" w:rsidP="00027B7C">
      <w:pPr>
        <w:spacing w:line="360" w:lineRule="auto"/>
        <w:jc w:val="both"/>
        <w:rPr>
          <w:rFonts w:ascii="Times New Roman" w:hAnsi="Times New Roman"/>
          <w:sz w:val="24"/>
          <w:szCs w:val="24"/>
        </w:rPr>
      </w:pPr>
      <w:r w:rsidRPr="007E4EDC">
        <w:rPr>
          <w:rFonts w:ascii="Times New Roman" w:hAnsi="Times New Roman"/>
          <w:sz w:val="24"/>
          <w:szCs w:val="24"/>
        </w:rPr>
        <w:lastRenderedPageBreak/>
        <w:t>•</w:t>
      </w:r>
      <w:r w:rsidRPr="00027B7C">
        <w:rPr>
          <w:rFonts w:ascii="Times New Roman" w:hAnsi="Times New Roman"/>
          <w:b/>
          <w:sz w:val="24"/>
          <w:szCs w:val="24"/>
        </w:rPr>
        <w:t>Multilabel Text Classification:</w:t>
      </w:r>
      <w:r w:rsidRPr="007E4EDC">
        <w:rPr>
          <w:rFonts w:ascii="Times New Roman" w:hAnsi="Times New Roman"/>
          <w:sz w:val="24"/>
          <w:szCs w:val="24"/>
        </w:rPr>
        <w:t xml:space="preserve"> AI applications can help teachers classify and analyze student responses to open-ended questions, providing insights into student understanding and knowledge gaps.</w:t>
      </w:r>
    </w:p>
    <w:p w:rsidR="000A016B" w:rsidRPr="007E4EDC" w:rsidRDefault="00521EB3" w:rsidP="00027B7C">
      <w:pPr>
        <w:spacing w:line="360" w:lineRule="auto"/>
        <w:jc w:val="both"/>
        <w:rPr>
          <w:rFonts w:ascii="Times New Roman" w:hAnsi="Times New Roman"/>
          <w:sz w:val="24"/>
          <w:szCs w:val="24"/>
        </w:rPr>
      </w:pPr>
      <w:r w:rsidRPr="007E4EDC">
        <w:rPr>
          <w:rFonts w:ascii="Times New Roman" w:hAnsi="Times New Roman"/>
          <w:sz w:val="24"/>
          <w:szCs w:val="24"/>
        </w:rPr>
        <w:t>•</w:t>
      </w:r>
      <w:r w:rsidRPr="00027B7C">
        <w:rPr>
          <w:rFonts w:ascii="Times New Roman" w:hAnsi="Times New Roman"/>
          <w:b/>
          <w:sz w:val="24"/>
          <w:szCs w:val="24"/>
        </w:rPr>
        <w:t>Chatbots</w:t>
      </w:r>
      <w:r w:rsidRPr="007E4EDC">
        <w:rPr>
          <w:rFonts w:ascii="Times New Roman" w:hAnsi="Times New Roman"/>
          <w:sz w:val="24"/>
          <w:szCs w:val="24"/>
        </w:rPr>
        <w:t>: AI-powered chatbots can assist students with questions and provide additional support outside of the classroom.</w:t>
      </w:r>
    </w:p>
    <w:p w:rsidR="000A016B" w:rsidRPr="007E4EDC" w:rsidRDefault="00521EB3" w:rsidP="00027B7C">
      <w:pPr>
        <w:spacing w:line="360" w:lineRule="auto"/>
        <w:jc w:val="both"/>
        <w:rPr>
          <w:rFonts w:ascii="Times New Roman" w:hAnsi="Times New Roman"/>
          <w:sz w:val="24"/>
          <w:szCs w:val="24"/>
        </w:rPr>
      </w:pPr>
      <w:r w:rsidRPr="007E4EDC">
        <w:rPr>
          <w:rFonts w:ascii="Times New Roman" w:hAnsi="Times New Roman"/>
          <w:sz w:val="24"/>
          <w:szCs w:val="24"/>
        </w:rPr>
        <w:t>•</w:t>
      </w:r>
      <w:r w:rsidRPr="00027B7C">
        <w:rPr>
          <w:rFonts w:ascii="Times New Roman" w:hAnsi="Times New Roman"/>
          <w:b/>
          <w:sz w:val="24"/>
          <w:szCs w:val="24"/>
        </w:rPr>
        <w:t>Expert Systems:</w:t>
      </w:r>
      <w:r w:rsidRPr="007E4EDC">
        <w:rPr>
          <w:rFonts w:ascii="Times New Roman" w:hAnsi="Times New Roman"/>
          <w:sz w:val="24"/>
          <w:szCs w:val="24"/>
        </w:rPr>
        <w:t xml:space="preserve"> AI applications can provide teachers with expert advice and guidance on teaching and learning strategies.</w:t>
      </w:r>
    </w:p>
    <w:p w:rsidR="000A016B" w:rsidRPr="007E4EDC" w:rsidRDefault="00521EB3" w:rsidP="00027B7C">
      <w:pPr>
        <w:spacing w:line="360" w:lineRule="auto"/>
        <w:jc w:val="both"/>
        <w:rPr>
          <w:rFonts w:ascii="Times New Roman" w:hAnsi="Times New Roman"/>
          <w:sz w:val="24"/>
          <w:szCs w:val="24"/>
        </w:rPr>
      </w:pPr>
      <w:r w:rsidRPr="007E4EDC">
        <w:rPr>
          <w:rFonts w:ascii="Times New Roman" w:hAnsi="Times New Roman"/>
          <w:sz w:val="24"/>
          <w:szCs w:val="24"/>
        </w:rPr>
        <w:t>•</w:t>
      </w:r>
      <w:r w:rsidRPr="00027B7C">
        <w:rPr>
          <w:rFonts w:ascii="Times New Roman" w:hAnsi="Times New Roman"/>
          <w:b/>
          <w:sz w:val="24"/>
          <w:szCs w:val="24"/>
        </w:rPr>
        <w:t>Mind Wandering Detection:</w:t>
      </w:r>
      <w:r w:rsidRPr="007E4EDC">
        <w:rPr>
          <w:rFonts w:ascii="Times New Roman" w:hAnsi="Times New Roman"/>
          <w:sz w:val="24"/>
          <w:szCs w:val="24"/>
        </w:rPr>
        <w:t xml:space="preserve"> AI systems can detect when students are disengaged or struggling, providing teachers with valuable insights to adjust their instruction.</w:t>
      </w:r>
    </w:p>
    <w:p w:rsidR="000A016B" w:rsidRPr="00027B7C" w:rsidRDefault="00521EB3" w:rsidP="00027B7C">
      <w:pPr>
        <w:spacing w:line="360" w:lineRule="auto"/>
        <w:jc w:val="both"/>
        <w:rPr>
          <w:rFonts w:ascii="Times New Roman" w:hAnsi="Times New Roman"/>
          <w:b/>
          <w:sz w:val="24"/>
          <w:szCs w:val="24"/>
        </w:rPr>
      </w:pPr>
      <w:r w:rsidRPr="00027B7C">
        <w:rPr>
          <w:rFonts w:ascii="Times New Roman" w:hAnsi="Times New Roman"/>
          <w:b/>
          <w:sz w:val="24"/>
          <w:szCs w:val="24"/>
        </w:rPr>
        <w:t xml:space="preserve">Appraisal of reviewed literature </w:t>
      </w:r>
    </w:p>
    <w:p w:rsidR="000A016B" w:rsidRPr="007E4EDC" w:rsidRDefault="00521EB3" w:rsidP="00027B7C">
      <w:pPr>
        <w:spacing w:line="360" w:lineRule="auto"/>
        <w:ind w:firstLine="720"/>
        <w:jc w:val="both"/>
        <w:rPr>
          <w:rFonts w:ascii="Times New Roman" w:hAnsi="Times New Roman"/>
          <w:sz w:val="24"/>
          <w:szCs w:val="24"/>
        </w:rPr>
      </w:pPr>
      <w:r w:rsidRPr="007E4EDC">
        <w:rPr>
          <w:rFonts w:ascii="Times New Roman" w:hAnsi="Times New Roman"/>
          <w:sz w:val="24"/>
          <w:szCs w:val="24"/>
        </w:rPr>
        <w:t>1956 Dartmouth Conference, the field of artificial intelligence (AI) has continued garnering the interest of an industries alike. Few technological developments in recent history have been as polarising as AI. While there is no straightforward and consensual definition of AI, several classic definitions of AI are nevertheless provided from the different literature, including McCarthy (2006), Zhong (2006), ITU (2018).</w:t>
      </w:r>
    </w:p>
    <w:p w:rsidR="000A016B" w:rsidRPr="007E4EDC" w:rsidRDefault="00521EB3" w:rsidP="00027B7C">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According to Corvalán, the Human Intelligence is the sum of those cognitive abilities that give the human being a relative autonomy, which can be categorized as “intelligence profiles” or “multiple intelligences” (2017). Artificial intelligence (AI) refers to the way of simulating the intelligence capabilities of the human brain (Badaró, Ibañez, Agüero, 2013). </w:t>
      </w:r>
    </w:p>
    <w:p w:rsidR="000A016B" w:rsidRPr="007E4EDC" w:rsidRDefault="00521EB3" w:rsidP="00027B7C">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Educational technology in Nigeria began with the visual era; that is the use of simple teaching aids like apparatus and the preparation of lesson notes. </w:t>
      </w:r>
    </w:p>
    <w:p w:rsidR="000A016B" w:rsidRPr="007E4EDC" w:rsidRDefault="00521EB3" w:rsidP="00027B7C">
      <w:pPr>
        <w:spacing w:line="360" w:lineRule="auto"/>
        <w:ind w:firstLine="720"/>
        <w:jc w:val="both"/>
        <w:rPr>
          <w:rFonts w:ascii="Times New Roman" w:hAnsi="Times New Roman"/>
          <w:sz w:val="24"/>
          <w:szCs w:val="24"/>
        </w:rPr>
      </w:pPr>
      <w:r w:rsidRPr="007E4EDC">
        <w:rPr>
          <w:rFonts w:ascii="Times New Roman" w:hAnsi="Times New Roman"/>
          <w:sz w:val="24"/>
          <w:szCs w:val="24"/>
        </w:rPr>
        <w:lastRenderedPageBreak/>
        <w:t>Salawu &amp; Afolabi (2002) opined that in order to maximize teacher effectiveness, there is the need for the teacher to put into practice some teaching skills.</w:t>
      </w:r>
    </w:p>
    <w:p w:rsidR="000A016B" w:rsidRPr="007E4EDC" w:rsidRDefault="00521EB3" w:rsidP="00027B7C">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NTI (2009) explained that this is what you as a teacher do at the beginning of a lesson. According to NTI (2009), examples and illustrations play vital roles in assisting learners to assimilate what the teacher says in the class. </w:t>
      </w:r>
    </w:p>
    <w:p w:rsidR="000A016B" w:rsidRPr="007E4EDC" w:rsidRDefault="00521EB3" w:rsidP="00027B7C">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Fafunwa (1995) education is transmission of culture from the older generation to the younger generation. </w:t>
      </w:r>
    </w:p>
    <w:p w:rsidR="000A016B" w:rsidRPr="007E4EDC" w:rsidRDefault="00521EB3" w:rsidP="00027B7C">
      <w:pPr>
        <w:spacing w:line="360" w:lineRule="auto"/>
        <w:ind w:firstLine="720"/>
        <w:jc w:val="both"/>
        <w:rPr>
          <w:rFonts w:ascii="Times New Roman" w:hAnsi="Times New Roman"/>
          <w:sz w:val="24"/>
          <w:szCs w:val="24"/>
        </w:rPr>
      </w:pPr>
      <w:r w:rsidRPr="007E4EDC">
        <w:rPr>
          <w:rFonts w:ascii="Times New Roman" w:hAnsi="Times New Roman"/>
          <w:sz w:val="24"/>
          <w:szCs w:val="24"/>
        </w:rPr>
        <w:t>The "Ethical Guidelines for Trustworthy AI" were published in 2019. They were developed by the High-Level Expert Group on AI, which was set up by the European Commission in 2018.</w:t>
      </w:r>
    </w:p>
    <w:p w:rsidR="000A016B" w:rsidRDefault="000A016B" w:rsidP="00027B7C">
      <w:pPr>
        <w:spacing w:after="0" w:line="360" w:lineRule="auto"/>
        <w:jc w:val="both"/>
        <w:rPr>
          <w:rFonts w:ascii="Times New Roman" w:hAnsi="Times New Roman"/>
          <w:sz w:val="24"/>
          <w:szCs w:val="24"/>
        </w:rPr>
      </w:pPr>
    </w:p>
    <w:p w:rsidR="00027B7C" w:rsidRDefault="00027B7C" w:rsidP="00027B7C">
      <w:pPr>
        <w:spacing w:after="0" w:line="360" w:lineRule="auto"/>
        <w:jc w:val="both"/>
        <w:rPr>
          <w:rFonts w:ascii="Times New Roman" w:hAnsi="Times New Roman"/>
          <w:sz w:val="24"/>
          <w:szCs w:val="24"/>
        </w:rPr>
      </w:pPr>
    </w:p>
    <w:p w:rsidR="00027B7C" w:rsidRDefault="00027B7C" w:rsidP="00027B7C">
      <w:pPr>
        <w:spacing w:after="0" w:line="360" w:lineRule="auto"/>
        <w:jc w:val="both"/>
        <w:rPr>
          <w:rFonts w:ascii="Times New Roman" w:hAnsi="Times New Roman"/>
          <w:sz w:val="24"/>
          <w:szCs w:val="24"/>
        </w:rPr>
      </w:pPr>
    </w:p>
    <w:p w:rsidR="00027B7C" w:rsidRDefault="00027B7C" w:rsidP="00027B7C">
      <w:pPr>
        <w:spacing w:after="0" w:line="360" w:lineRule="auto"/>
        <w:jc w:val="both"/>
        <w:rPr>
          <w:rFonts w:ascii="Times New Roman" w:hAnsi="Times New Roman"/>
          <w:sz w:val="24"/>
          <w:szCs w:val="24"/>
        </w:rPr>
      </w:pPr>
    </w:p>
    <w:p w:rsidR="00027B7C" w:rsidRDefault="00027B7C" w:rsidP="00027B7C">
      <w:pPr>
        <w:spacing w:after="0" w:line="360" w:lineRule="auto"/>
        <w:jc w:val="both"/>
        <w:rPr>
          <w:rFonts w:ascii="Times New Roman" w:hAnsi="Times New Roman"/>
          <w:sz w:val="24"/>
          <w:szCs w:val="24"/>
        </w:rPr>
      </w:pPr>
    </w:p>
    <w:p w:rsidR="00881B6E" w:rsidRDefault="00881B6E" w:rsidP="00027B7C">
      <w:pPr>
        <w:spacing w:line="360" w:lineRule="auto"/>
        <w:jc w:val="center"/>
        <w:rPr>
          <w:rFonts w:ascii="Times New Roman" w:hAnsi="Times New Roman"/>
          <w:b/>
          <w:sz w:val="24"/>
          <w:szCs w:val="24"/>
        </w:rPr>
      </w:pPr>
    </w:p>
    <w:p w:rsidR="00881B6E" w:rsidRDefault="00881B6E" w:rsidP="00027B7C">
      <w:pPr>
        <w:spacing w:line="360" w:lineRule="auto"/>
        <w:jc w:val="center"/>
        <w:rPr>
          <w:rFonts w:ascii="Times New Roman" w:hAnsi="Times New Roman"/>
          <w:b/>
          <w:sz w:val="24"/>
          <w:szCs w:val="24"/>
        </w:rPr>
      </w:pPr>
    </w:p>
    <w:p w:rsidR="00881B6E" w:rsidRDefault="00881B6E" w:rsidP="00027B7C">
      <w:pPr>
        <w:spacing w:line="360" w:lineRule="auto"/>
        <w:jc w:val="center"/>
        <w:rPr>
          <w:rFonts w:ascii="Times New Roman" w:hAnsi="Times New Roman"/>
          <w:b/>
          <w:sz w:val="24"/>
          <w:szCs w:val="24"/>
        </w:rPr>
      </w:pPr>
    </w:p>
    <w:p w:rsidR="00881B6E" w:rsidRDefault="00881B6E" w:rsidP="00027B7C">
      <w:pPr>
        <w:spacing w:line="360" w:lineRule="auto"/>
        <w:jc w:val="center"/>
        <w:rPr>
          <w:rFonts w:ascii="Times New Roman" w:hAnsi="Times New Roman"/>
          <w:b/>
          <w:sz w:val="24"/>
          <w:szCs w:val="24"/>
        </w:rPr>
      </w:pPr>
    </w:p>
    <w:p w:rsidR="00881B6E" w:rsidRDefault="00881B6E" w:rsidP="00027B7C">
      <w:pPr>
        <w:spacing w:line="360" w:lineRule="auto"/>
        <w:jc w:val="center"/>
        <w:rPr>
          <w:rFonts w:ascii="Times New Roman" w:hAnsi="Times New Roman"/>
          <w:b/>
          <w:sz w:val="24"/>
          <w:szCs w:val="24"/>
        </w:rPr>
      </w:pPr>
    </w:p>
    <w:p w:rsidR="000A016B" w:rsidRPr="00027B7C" w:rsidRDefault="00521EB3" w:rsidP="00027B7C">
      <w:pPr>
        <w:spacing w:line="360" w:lineRule="auto"/>
        <w:jc w:val="center"/>
        <w:rPr>
          <w:rFonts w:ascii="Times New Roman" w:hAnsi="Times New Roman"/>
          <w:b/>
          <w:sz w:val="24"/>
          <w:szCs w:val="24"/>
        </w:rPr>
      </w:pPr>
      <w:r w:rsidRPr="00027B7C">
        <w:rPr>
          <w:rFonts w:ascii="Times New Roman" w:hAnsi="Times New Roman"/>
          <w:b/>
          <w:sz w:val="24"/>
          <w:szCs w:val="24"/>
        </w:rPr>
        <w:lastRenderedPageBreak/>
        <w:t>CHAPTER THREE</w:t>
      </w:r>
    </w:p>
    <w:p w:rsidR="000A016B" w:rsidRPr="00027B7C" w:rsidRDefault="00521EB3" w:rsidP="00027B7C">
      <w:pPr>
        <w:spacing w:line="360" w:lineRule="auto"/>
        <w:jc w:val="center"/>
        <w:rPr>
          <w:rFonts w:ascii="Times New Roman" w:hAnsi="Times New Roman"/>
          <w:b/>
          <w:sz w:val="24"/>
          <w:szCs w:val="24"/>
        </w:rPr>
      </w:pPr>
      <w:r w:rsidRPr="00027B7C">
        <w:rPr>
          <w:rFonts w:ascii="Times New Roman" w:hAnsi="Times New Roman"/>
          <w:b/>
          <w:sz w:val="24"/>
          <w:szCs w:val="24"/>
        </w:rPr>
        <w:t>RESEARCH METHODOLOGY</w:t>
      </w:r>
    </w:p>
    <w:p w:rsidR="000A016B" w:rsidRPr="007E4EDC" w:rsidRDefault="00521EB3" w:rsidP="00027B7C">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This chapter deals with the method used in collecting data required in carrying out this research work it explains the procedures that were followed and the instrument used in collecting data. </w:t>
      </w:r>
    </w:p>
    <w:p w:rsidR="000A016B" w:rsidRPr="007E4EDC" w:rsidRDefault="00027B7C" w:rsidP="00027B7C">
      <w:pPr>
        <w:spacing w:line="360" w:lineRule="auto"/>
        <w:jc w:val="both"/>
        <w:rPr>
          <w:rFonts w:ascii="Times New Roman" w:hAnsi="Times New Roman"/>
          <w:sz w:val="24"/>
          <w:szCs w:val="24"/>
        </w:rPr>
      </w:pPr>
      <w:r>
        <w:rPr>
          <w:rFonts w:ascii="Times New Roman" w:hAnsi="Times New Roman"/>
          <w:sz w:val="24"/>
          <w:szCs w:val="24"/>
        </w:rPr>
        <w:t xml:space="preserve">This </w:t>
      </w:r>
      <w:r w:rsidR="00521EB3" w:rsidRPr="007E4EDC">
        <w:rPr>
          <w:rFonts w:ascii="Times New Roman" w:hAnsi="Times New Roman"/>
          <w:sz w:val="24"/>
          <w:szCs w:val="24"/>
        </w:rPr>
        <w:t>chapter will shows the method of investigation employed by the researchers for the study and is presented under the following sub-headings:</w:t>
      </w:r>
    </w:p>
    <w:p w:rsidR="000A016B" w:rsidRPr="007E4EDC" w:rsidRDefault="00521EB3" w:rsidP="00027B7C">
      <w:pPr>
        <w:pStyle w:val="ListParagraph49dc99b4-c2ef-467f-874d-e9cd04e1babb"/>
        <w:numPr>
          <w:ilvl w:val="0"/>
          <w:numId w:val="7"/>
        </w:numPr>
        <w:spacing w:line="360" w:lineRule="auto"/>
        <w:jc w:val="both"/>
        <w:rPr>
          <w:rFonts w:ascii="Times New Roman" w:hAnsi="Times New Roman"/>
          <w:sz w:val="24"/>
          <w:szCs w:val="24"/>
        </w:rPr>
      </w:pPr>
      <w:r w:rsidRPr="007E4EDC">
        <w:rPr>
          <w:rFonts w:ascii="Times New Roman" w:hAnsi="Times New Roman"/>
          <w:sz w:val="24"/>
          <w:szCs w:val="24"/>
        </w:rPr>
        <w:t>Research  type</w:t>
      </w:r>
    </w:p>
    <w:p w:rsidR="000A016B" w:rsidRPr="007E4EDC" w:rsidRDefault="00521EB3" w:rsidP="00027B7C">
      <w:pPr>
        <w:pStyle w:val="ListParagraph49dc99b4-c2ef-467f-874d-e9cd04e1babb"/>
        <w:numPr>
          <w:ilvl w:val="0"/>
          <w:numId w:val="7"/>
        </w:numPr>
        <w:spacing w:line="360" w:lineRule="auto"/>
        <w:jc w:val="both"/>
        <w:rPr>
          <w:rFonts w:ascii="Times New Roman" w:hAnsi="Times New Roman"/>
          <w:sz w:val="24"/>
          <w:szCs w:val="24"/>
        </w:rPr>
      </w:pPr>
      <w:r w:rsidRPr="007E4EDC">
        <w:rPr>
          <w:rFonts w:ascii="Times New Roman" w:hAnsi="Times New Roman"/>
          <w:sz w:val="24"/>
          <w:szCs w:val="24"/>
        </w:rPr>
        <w:t>Population of the study</w:t>
      </w:r>
    </w:p>
    <w:p w:rsidR="000A016B" w:rsidRPr="007E4EDC" w:rsidRDefault="00521EB3" w:rsidP="00027B7C">
      <w:pPr>
        <w:pStyle w:val="ListParagraph49dc99b4-c2ef-467f-874d-e9cd04e1babb"/>
        <w:numPr>
          <w:ilvl w:val="0"/>
          <w:numId w:val="7"/>
        </w:numPr>
        <w:spacing w:line="360" w:lineRule="auto"/>
        <w:jc w:val="both"/>
        <w:rPr>
          <w:rFonts w:ascii="Times New Roman" w:hAnsi="Times New Roman"/>
          <w:sz w:val="24"/>
          <w:szCs w:val="24"/>
        </w:rPr>
      </w:pPr>
      <w:r w:rsidRPr="007E4EDC">
        <w:rPr>
          <w:rFonts w:ascii="Times New Roman" w:hAnsi="Times New Roman"/>
          <w:sz w:val="24"/>
          <w:szCs w:val="24"/>
        </w:rPr>
        <w:t xml:space="preserve">Sample and sampling technique </w:t>
      </w:r>
    </w:p>
    <w:p w:rsidR="000A016B" w:rsidRPr="007E4EDC" w:rsidRDefault="00521EB3" w:rsidP="00027B7C">
      <w:pPr>
        <w:pStyle w:val="ListParagraph49dc99b4-c2ef-467f-874d-e9cd04e1babb"/>
        <w:numPr>
          <w:ilvl w:val="0"/>
          <w:numId w:val="7"/>
        </w:numPr>
        <w:spacing w:line="360" w:lineRule="auto"/>
        <w:jc w:val="both"/>
        <w:rPr>
          <w:rFonts w:ascii="Times New Roman" w:hAnsi="Times New Roman"/>
          <w:sz w:val="24"/>
          <w:szCs w:val="24"/>
        </w:rPr>
      </w:pPr>
      <w:r w:rsidRPr="007E4EDC">
        <w:rPr>
          <w:rFonts w:ascii="Times New Roman" w:hAnsi="Times New Roman"/>
          <w:sz w:val="24"/>
          <w:szCs w:val="24"/>
        </w:rPr>
        <w:t>Research instrument</w:t>
      </w:r>
    </w:p>
    <w:p w:rsidR="000A016B" w:rsidRPr="007E4EDC" w:rsidRDefault="00521EB3" w:rsidP="00027B7C">
      <w:pPr>
        <w:pStyle w:val="ListParagraph49dc99b4-c2ef-467f-874d-e9cd04e1babb"/>
        <w:numPr>
          <w:ilvl w:val="0"/>
          <w:numId w:val="7"/>
        </w:numPr>
        <w:spacing w:line="360" w:lineRule="auto"/>
        <w:jc w:val="both"/>
        <w:rPr>
          <w:rFonts w:ascii="Times New Roman" w:hAnsi="Times New Roman"/>
          <w:sz w:val="24"/>
          <w:szCs w:val="24"/>
        </w:rPr>
      </w:pPr>
      <w:r w:rsidRPr="007E4EDC">
        <w:rPr>
          <w:rFonts w:ascii="Times New Roman" w:hAnsi="Times New Roman"/>
          <w:sz w:val="24"/>
          <w:szCs w:val="24"/>
        </w:rPr>
        <w:t>Validity of the research instrument</w:t>
      </w:r>
    </w:p>
    <w:p w:rsidR="000A016B" w:rsidRPr="007E4EDC" w:rsidRDefault="00521EB3" w:rsidP="00027B7C">
      <w:pPr>
        <w:pStyle w:val="ListParagraph49dc99b4-c2ef-467f-874d-e9cd04e1babb"/>
        <w:numPr>
          <w:ilvl w:val="0"/>
          <w:numId w:val="7"/>
        </w:numPr>
        <w:spacing w:line="360" w:lineRule="auto"/>
        <w:jc w:val="both"/>
        <w:rPr>
          <w:rFonts w:ascii="Times New Roman" w:hAnsi="Times New Roman"/>
          <w:sz w:val="24"/>
          <w:szCs w:val="24"/>
        </w:rPr>
      </w:pPr>
      <w:r w:rsidRPr="007E4EDC">
        <w:rPr>
          <w:rFonts w:ascii="Times New Roman" w:hAnsi="Times New Roman"/>
          <w:sz w:val="24"/>
          <w:szCs w:val="24"/>
        </w:rPr>
        <w:t>Reliability of the instrument</w:t>
      </w:r>
    </w:p>
    <w:p w:rsidR="000A016B" w:rsidRPr="007E4EDC" w:rsidRDefault="00521EB3" w:rsidP="00027B7C">
      <w:pPr>
        <w:pStyle w:val="ListParagraph49dc99b4-c2ef-467f-874d-e9cd04e1babb"/>
        <w:numPr>
          <w:ilvl w:val="0"/>
          <w:numId w:val="7"/>
        </w:numPr>
        <w:spacing w:line="360" w:lineRule="auto"/>
        <w:jc w:val="both"/>
        <w:rPr>
          <w:rFonts w:ascii="Times New Roman" w:hAnsi="Times New Roman"/>
          <w:sz w:val="24"/>
          <w:szCs w:val="24"/>
        </w:rPr>
      </w:pPr>
      <w:r w:rsidRPr="007E4EDC">
        <w:rPr>
          <w:rFonts w:ascii="Times New Roman" w:hAnsi="Times New Roman"/>
          <w:sz w:val="24"/>
          <w:szCs w:val="24"/>
        </w:rPr>
        <w:t>Administration of the instrument</w:t>
      </w:r>
    </w:p>
    <w:p w:rsidR="000A016B" w:rsidRPr="007E4EDC" w:rsidRDefault="00521EB3" w:rsidP="00027B7C">
      <w:pPr>
        <w:pStyle w:val="ListParagraph49dc99b4-c2ef-467f-874d-e9cd04e1babb"/>
        <w:numPr>
          <w:ilvl w:val="0"/>
          <w:numId w:val="7"/>
        </w:numPr>
        <w:spacing w:line="360" w:lineRule="auto"/>
        <w:jc w:val="both"/>
        <w:rPr>
          <w:rFonts w:ascii="Times New Roman" w:hAnsi="Times New Roman"/>
          <w:sz w:val="24"/>
          <w:szCs w:val="24"/>
        </w:rPr>
      </w:pPr>
      <w:r w:rsidRPr="007E4EDC">
        <w:rPr>
          <w:rFonts w:ascii="Times New Roman" w:hAnsi="Times New Roman"/>
          <w:sz w:val="24"/>
          <w:szCs w:val="24"/>
        </w:rPr>
        <w:t>Data analysis technique</w:t>
      </w:r>
    </w:p>
    <w:p w:rsidR="000A016B" w:rsidRPr="008C6ADE" w:rsidRDefault="008C6ADE" w:rsidP="00027B7C">
      <w:pPr>
        <w:spacing w:line="360" w:lineRule="auto"/>
        <w:jc w:val="both"/>
        <w:rPr>
          <w:rFonts w:ascii="Times New Roman" w:hAnsi="Times New Roman"/>
          <w:b/>
          <w:sz w:val="24"/>
          <w:szCs w:val="24"/>
        </w:rPr>
      </w:pPr>
      <w:r w:rsidRPr="008C6ADE">
        <w:rPr>
          <w:rFonts w:ascii="Times New Roman" w:hAnsi="Times New Roman"/>
          <w:b/>
          <w:sz w:val="24"/>
          <w:szCs w:val="24"/>
        </w:rPr>
        <w:t xml:space="preserve">Research Type </w:t>
      </w:r>
    </w:p>
    <w:p w:rsidR="000A016B" w:rsidRPr="007E4EDC" w:rsidRDefault="00521EB3" w:rsidP="008C6ADE">
      <w:pPr>
        <w:spacing w:line="360" w:lineRule="auto"/>
        <w:ind w:firstLine="720"/>
        <w:jc w:val="both"/>
        <w:rPr>
          <w:rFonts w:ascii="Times New Roman" w:hAnsi="Times New Roman"/>
          <w:sz w:val="24"/>
          <w:szCs w:val="24"/>
        </w:rPr>
      </w:pPr>
      <w:r w:rsidRPr="007E4EDC">
        <w:rPr>
          <w:rFonts w:ascii="Times New Roman" w:hAnsi="Times New Roman"/>
          <w:sz w:val="24"/>
          <w:szCs w:val="24"/>
        </w:rPr>
        <w:t>The research</w:t>
      </w:r>
      <w:r w:rsidR="008C6ADE">
        <w:rPr>
          <w:rFonts w:ascii="Times New Roman" w:hAnsi="Times New Roman"/>
          <w:sz w:val="24"/>
          <w:szCs w:val="24"/>
        </w:rPr>
        <w:t xml:space="preserve"> </w:t>
      </w:r>
      <w:r w:rsidRPr="007E4EDC">
        <w:rPr>
          <w:rFonts w:ascii="Times New Roman" w:hAnsi="Times New Roman"/>
          <w:sz w:val="24"/>
          <w:szCs w:val="24"/>
        </w:rPr>
        <w:t xml:space="preserve">will be a descriptive research survey type .In building up this project work the choice of this research type was considered appropriate because of its advantages of identifying attributes of a large population from a group of individuals. The type was suitable for the study as the study examine the overview of the role of artificial intelligence in Nigeria education system (focus on tertiary education). </w:t>
      </w:r>
    </w:p>
    <w:p w:rsidR="000A016B" w:rsidRPr="008C6ADE" w:rsidRDefault="00521EB3" w:rsidP="00027B7C">
      <w:pPr>
        <w:spacing w:line="360" w:lineRule="auto"/>
        <w:jc w:val="both"/>
        <w:rPr>
          <w:rFonts w:ascii="Times New Roman" w:hAnsi="Times New Roman"/>
          <w:b/>
          <w:sz w:val="24"/>
          <w:szCs w:val="24"/>
        </w:rPr>
      </w:pPr>
      <w:r w:rsidRPr="008C6ADE">
        <w:rPr>
          <w:rFonts w:ascii="Times New Roman" w:hAnsi="Times New Roman"/>
          <w:b/>
          <w:sz w:val="24"/>
          <w:szCs w:val="24"/>
        </w:rPr>
        <w:lastRenderedPageBreak/>
        <w:t xml:space="preserve">Population of the </w:t>
      </w:r>
      <w:r w:rsidR="008C6ADE" w:rsidRPr="008C6ADE">
        <w:rPr>
          <w:rFonts w:ascii="Times New Roman" w:hAnsi="Times New Roman"/>
          <w:b/>
          <w:sz w:val="24"/>
          <w:szCs w:val="24"/>
        </w:rPr>
        <w:t xml:space="preserve">Study </w:t>
      </w:r>
    </w:p>
    <w:p w:rsidR="000A016B" w:rsidRPr="00881B6E" w:rsidRDefault="00521EB3" w:rsidP="00331CF1">
      <w:pPr>
        <w:spacing w:line="360" w:lineRule="auto"/>
        <w:ind w:firstLine="720"/>
        <w:rPr>
          <w:rFonts w:ascii="Times New Roman" w:hAnsi="Times New Roman"/>
          <w:sz w:val="24"/>
          <w:szCs w:val="24"/>
        </w:rPr>
      </w:pPr>
      <w:r w:rsidRPr="007E4EDC">
        <w:rPr>
          <w:rFonts w:ascii="Times New Roman" w:hAnsi="Times New Roman"/>
          <w:sz w:val="24"/>
          <w:szCs w:val="24"/>
        </w:rPr>
        <w:t xml:space="preserve"> The target population for this study will comprises of some selected institut</w:t>
      </w:r>
      <w:r w:rsidR="00881B6E">
        <w:rPr>
          <w:rFonts w:ascii="Times New Roman" w:hAnsi="Times New Roman"/>
          <w:sz w:val="24"/>
          <w:szCs w:val="24"/>
        </w:rPr>
        <w:t>ions in Kwara</w:t>
      </w:r>
      <w:r w:rsidR="00331CF1">
        <w:rPr>
          <w:rFonts w:ascii="Times New Roman" w:hAnsi="Times New Roman"/>
          <w:sz w:val="24"/>
          <w:szCs w:val="24"/>
        </w:rPr>
        <w:t xml:space="preserve"> s</w:t>
      </w:r>
      <w:r w:rsidRPr="007E4EDC">
        <w:rPr>
          <w:rFonts w:ascii="Times New Roman" w:hAnsi="Times New Roman"/>
          <w:sz w:val="24"/>
          <w:szCs w:val="24"/>
        </w:rPr>
        <w:t xml:space="preserve">tate. </w:t>
      </w:r>
      <w:r w:rsidR="008C6ADE">
        <w:rPr>
          <w:rFonts w:ascii="Times New Roman" w:hAnsi="Times New Roman"/>
          <w:sz w:val="24"/>
          <w:szCs w:val="24"/>
        </w:rPr>
        <w:br/>
      </w:r>
      <w:r w:rsidR="008C6ADE" w:rsidRPr="008C6ADE">
        <w:rPr>
          <w:rFonts w:ascii="Times New Roman" w:hAnsi="Times New Roman"/>
          <w:b/>
          <w:sz w:val="24"/>
          <w:szCs w:val="24"/>
        </w:rPr>
        <w:t xml:space="preserve">Sample and Sampling Technique </w:t>
      </w:r>
    </w:p>
    <w:p w:rsidR="000A016B" w:rsidRPr="007E4EDC" w:rsidRDefault="00521EB3" w:rsidP="008C6ADE">
      <w:pPr>
        <w:spacing w:line="360" w:lineRule="auto"/>
        <w:ind w:firstLine="720"/>
        <w:jc w:val="both"/>
        <w:rPr>
          <w:rFonts w:ascii="Times New Roman" w:hAnsi="Times New Roman"/>
          <w:sz w:val="24"/>
          <w:szCs w:val="24"/>
        </w:rPr>
      </w:pPr>
      <w:r w:rsidRPr="007E4EDC">
        <w:rPr>
          <w:rFonts w:ascii="Times New Roman" w:hAnsi="Times New Roman"/>
          <w:sz w:val="24"/>
          <w:szCs w:val="24"/>
        </w:rPr>
        <w:t>Sample is the set of people or items which constitute part of a given population sampling. For the purpose of this study, a random sampling technique will be adopted in Kwara state, there are about twenty eight (28) institutions in Kwara state comprising of the federal, state and private owned institutions.</w:t>
      </w:r>
    </w:p>
    <w:p w:rsidR="000A016B" w:rsidRPr="007E4EDC" w:rsidRDefault="00521EB3" w:rsidP="00027B7C">
      <w:pPr>
        <w:spacing w:line="360" w:lineRule="auto"/>
        <w:jc w:val="both"/>
        <w:rPr>
          <w:rFonts w:ascii="Times New Roman" w:hAnsi="Times New Roman"/>
          <w:sz w:val="24"/>
          <w:szCs w:val="24"/>
        </w:rPr>
      </w:pPr>
      <w:r w:rsidRPr="007E4EDC">
        <w:rPr>
          <w:rFonts w:ascii="Times New Roman" w:hAnsi="Times New Roman"/>
          <w:sz w:val="24"/>
          <w:szCs w:val="24"/>
        </w:rPr>
        <w:t xml:space="preserve">Therefore, simple random </w:t>
      </w:r>
      <w:r w:rsidR="008C6ADE">
        <w:rPr>
          <w:rFonts w:ascii="Times New Roman" w:hAnsi="Times New Roman"/>
          <w:sz w:val="24"/>
          <w:szCs w:val="24"/>
        </w:rPr>
        <w:t xml:space="preserve">sample </w:t>
      </w:r>
      <w:r w:rsidRPr="007E4EDC">
        <w:rPr>
          <w:rFonts w:ascii="Times New Roman" w:hAnsi="Times New Roman"/>
          <w:sz w:val="24"/>
          <w:szCs w:val="24"/>
        </w:rPr>
        <w:t>three</w:t>
      </w:r>
      <w:r w:rsidR="008C6ADE">
        <w:rPr>
          <w:rFonts w:ascii="Times New Roman" w:hAnsi="Times New Roman"/>
          <w:sz w:val="24"/>
          <w:szCs w:val="24"/>
        </w:rPr>
        <w:t xml:space="preserve"> </w:t>
      </w:r>
      <w:r w:rsidRPr="007E4EDC">
        <w:rPr>
          <w:rFonts w:ascii="Times New Roman" w:hAnsi="Times New Roman"/>
          <w:sz w:val="24"/>
          <w:szCs w:val="24"/>
        </w:rPr>
        <w:t>(3) institutions in the state.</w:t>
      </w:r>
      <w:r w:rsidR="008C6ADE">
        <w:rPr>
          <w:rFonts w:ascii="Times New Roman" w:hAnsi="Times New Roman"/>
          <w:sz w:val="24"/>
          <w:szCs w:val="24"/>
        </w:rPr>
        <w:t xml:space="preserve"> </w:t>
      </w:r>
      <w:r w:rsidR="008C6ADE" w:rsidRPr="007E4EDC">
        <w:rPr>
          <w:rFonts w:ascii="Times New Roman" w:hAnsi="Times New Roman"/>
          <w:sz w:val="24"/>
          <w:szCs w:val="24"/>
        </w:rPr>
        <w:t xml:space="preserve">The </w:t>
      </w:r>
      <w:r w:rsidRPr="007E4EDC">
        <w:rPr>
          <w:rFonts w:ascii="Times New Roman" w:hAnsi="Times New Roman"/>
          <w:sz w:val="24"/>
          <w:szCs w:val="24"/>
        </w:rPr>
        <w:t>name of the institutions includes;</w:t>
      </w:r>
    </w:p>
    <w:p w:rsidR="000A016B" w:rsidRPr="007E4EDC" w:rsidRDefault="00521EB3" w:rsidP="00027B7C">
      <w:pPr>
        <w:pStyle w:val="ListParagraph49dc99b4-c2ef-467f-874d-e9cd04e1babb"/>
        <w:numPr>
          <w:ilvl w:val="0"/>
          <w:numId w:val="8"/>
        </w:numPr>
        <w:spacing w:line="360" w:lineRule="auto"/>
        <w:jc w:val="both"/>
        <w:rPr>
          <w:rFonts w:ascii="Times New Roman" w:hAnsi="Times New Roman"/>
          <w:sz w:val="24"/>
          <w:szCs w:val="24"/>
        </w:rPr>
      </w:pPr>
      <w:r w:rsidRPr="007E4EDC">
        <w:rPr>
          <w:rFonts w:ascii="Times New Roman" w:hAnsi="Times New Roman"/>
          <w:sz w:val="24"/>
          <w:szCs w:val="24"/>
        </w:rPr>
        <w:t>Eksu (COED)</w:t>
      </w:r>
    </w:p>
    <w:p w:rsidR="000A016B" w:rsidRPr="007E4EDC" w:rsidRDefault="00521EB3" w:rsidP="00027B7C">
      <w:pPr>
        <w:pStyle w:val="ListParagraph49dc99b4-c2ef-467f-874d-e9cd04e1babb"/>
        <w:numPr>
          <w:ilvl w:val="0"/>
          <w:numId w:val="8"/>
        </w:numPr>
        <w:spacing w:line="360" w:lineRule="auto"/>
        <w:jc w:val="both"/>
        <w:rPr>
          <w:rFonts w:ascii="Times New Roman" w:hAnsi="Times New Roman"/>
          <w:sz w:val="24"/>
          <w:szCs w:val="24"/>
        </w:rPr>
      </w:pPr>
      <w:r w:rsidRPr="007E4EDC">
        <w:rPr>
          <w:rFonts w:ascii="Times New Roman" w:hAnsi="Times New Roman"/>
          <w:sz w:val="24"/>
          <w:szCs w:val="24"/>
        </w:rPr>
        <w:t>unilorin(COED)</w:t>
      </w:r>
    </w:p>
    <w:p w:rsidR="000A016B" w:rsidRPr="007E4EDC" w:rsidRDefault="00521EB3" w:rsidP="00027B7C">
      <w:pPr>
        <w:pStyle w:val="ListParagraph49dc99b4-c2ef-467f-874d-e9cd04e1babb"/>
        <w:numPr>
          <w:ilvl w:val="0"/>
          <w:numId w:val="8"/>
        </w:numPr>
        <w:spacing w:line="360" w:lineRule="auto"/>
        <w:jc w:val="both"/>
        <w:rPr>
          <w:rFonts w:ascii="Times New Roman" w:hAnsi="Times New Roman"/>
          <w:sz w:val="24"/>
          <w:szCs w:val="24"/>
        </w:rPr>
      </w:pPr>
      <w:r w:rsidRPr="007E4EDC">
        <w:rPr>
          <w:rFonts w:ascii="Times New Roman" w:hAnsi="Times New Roman"/>
          <w:sz w:val="24"/>
          <w:szCs w:val="24"/>
        </w:rPr>
        <w:t>Coed ilorin</w:t>
      </w:r>
    </w:p>
    <w:p w:rsidR="000A016B" w:rsidRPr="008C6ADE" w:rsidRDefault="008C6ADE" w:rsidP="00027B7C">
      <w:pPr>
        <w:spacing w:line="360" w:lineRule="auto"/>
        <w:jc w:val="both"/>
        <w:rPr>
          <w:rFonts w:ascii="Times New Roman" w:hAnsi="Times New Roman"/>
          <w:b/>
          <w:sz w:val="24"/>
          <w:szCs w:val="24"/>
        </w:rPr>
      </w:pPr>
      <w:r w:rsidRPr="008C6ADE">
        <w:rPr>
          <w:rFonts w:ascii="Times New Roman" w:hAnsi="Times New Roman"/>
          <w:b/>
          <w:sz w:val="24"/>
          <w:szCs w:val="24"/>
        </w:rPr>
        <w:t xml:space="preserve">Research Instrument </w:t>
      </w:r>
    </w:p>
    <w:p w:rsidR="000A016B" w:rsidRPr="007E4EDC" w:rsidRDefault="00521EB3" w:rsidP="008C6ADE">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Since the research focused on tertiary education students in Kwara state. </w:t>
      </w:r>
    </w:p>
    <w:p w:rsidR="000A016B" w:rsidRPr="007E4EDC" w:rsidRDefault="00521EB3" w:rsidP="00027B7C">
      <w:pPr>
        <w:spacing w:line="360" w:lineRule="auto"/>
        <w:jc w:val="both"/>
        <w:rPr>
          <w:rFonts w:ascii="Times New Roman" w:hAnsi="Times New Roman"/>
          <w:sz w:val="24"/>
          <w:szCs w:val="24"/>
        </w:rPr>
      </w:pPr>
      <w:r w:rsidRPr="007E4EDC">
        <w:rPr>
          <w:rFonts w:ascii="Times New Roman" w:hAnsi="Times New Roman"/>
          <w:sz w:val="24"/>
          <w:szCs w:val="24"/>
        </w:rPr>
        <w:t>Then, the research instrument for this study is to make use of Google form as an instrument for proper and easy access to the respondent (I.e the students in university of ilorin and Kwara state college of education).</w:t>
      </w:r>
    </w:p>
    <w:p w:rsidR="000A016B" w:rsidRPr="007E4EDC" w:rsidRDefault="00521EB3" w:rsidP="008C6ADE">
      <w:pPr>
        <w:spacing w:line="360" w:lineRule="auto"/>
        <w:ind w:firstLine="720"/>
        <w:jc w:val="both"/>
        <w:rPr>
          <w:rFonts w:ascii="Times New Roman" w:hAnsi="Times New Roman"/>
          <w:sz w:val="24"/>
          <w:szCs w:val="24"/>
        </w:rPr>
      </w:pPr>
      <w:r w:rsidRPr="007E4EDC">
        <w:rPr>
          <w:rFonts w:ascii="Times New Roman" w:hAnsi="Times New Roman"/>
          <w:sz w:val="24"/>
          <w:szCs w:val="24"/>
        </w:rPr>
        <w:lastRenderedPageBreak/>
        <w:t xml:space="preserve">The Google form which will be created in different sections and it will be an open ended questionnaire. The first section will be students information such as name is the school, gender and level. while, the second part will comprise of items relating to the study purpose. </w:t>
      </w:r>
    </w:p>
    <w:p w:rsidR="000A016B" w:rsidRPr="008C6ADE" w:rsidRDefault="008C6ADE" w:rsidP="00027B7C">
      <w:pPr>
        <w:spacing w:line="360" w:lineRule="auto"/>
        <w:jc w:val="both"/>
        <w:rPr>
          <w:rFonts w:ascii="Times New Roman" w:hAnsi="Times New Roman"/>
          <w:b/>
          <w:sz w:val="24"/>
          <w:szCs w:val="24"/>
        </w:rPr>
      </w:pPr>
      <w:r w:rsidRPr="008C6ADE">
        <w:rPr>
          <w:rFonts w:ascii="Times New Roman" w:hAnsi="Times New Roman"/>
          <w:b/>
          <w:sz w:val="24"/>
          <w:szCs w:val="24"/>
        </w:rPr>
        <w:t xml:space="preserve">Validity of the Research Instrument </w:t>
      </w:r>
    </w:p>
    <w:p w:rsidR="000A016B" w:rsidRPr="007E4EDC" w:rsidRDefault="00521EB3" w:rsidP="008C6ADE">
      <w:pPr>
        <w:spacing w:line="360" w:lineRule="auto"/>
        <w:ind w:firstLine="720"/>
        <w:jc w:val="both"/>
        <w:rPr>
          <w:rFonts w:ascii="Times New Roman" w:hAnsi="Times New Roman"/>
          <w:sz w:val="24"/>
          <w:szCs w:val="24"/>
        </w:rPr>
      </w:pPr>
      <w:r w:rsidRPr="007E4EDC">
        <w:rPr>
          <w:rFonts w:ascii="Times New Roman" w:hAnsi="Times New Roman"/>
          <w:sz w:val="24"/>
          <w:szCs w:val="24"/>
        </w:rPr>
        <w:t>The research instrument (google form)will be validate by the project supervisor who used his intellectual knowledge to critically, analytically and logically examine the instrument relevance of the contents and statements and then made the instrument valid for the study.</w:t>
      </w:r>
    </w:p>
    <w:p w:rsidR="008C6ADE" w:rsidRDefault="008C6ADE" w:rsidP="00027B7C">
      <w:pPr>
        <w:spacing w:line="360" w:lineRule="auto"/>
        <w:jc w:val="both"/>
        <w:rPr>
          <w:rFonts w:ascii="Times New Roman" w:hAnsi="Times New Roman"/>
          <w:b/>
          <w:sz w:val="24"/>
          <w:szCs w:val="24"/>
        </w:rPr>
      </w:pPr>
    </w:p>
    <w:p w:rsidR="000A016B" w:rsidRPr="008C6ADE" w:rsidRDefault="00521EB3" w:rsidP="00027B7C">
      <w:pPr>
        <w:spacing w:line="360" w:lineRule="auto"/>
        <w:jc w:val="both"/>
        <w:rPr>
          <w:rFonts w:ascii="Times New Roman" w:hAnsi="Times New Roman"/>
          <w:b/>
          <w:sz w:val="24"/>
          <w:szCs w:val="24"/>
        </w:rPr>
      </w:pPr>
      <w:r w:rsidRPr="008C6ADE">
        <w:rPr>
          <w:rFonts w:ascii="Times New Roman" w:hAnsi="Times New Roman"/>
          <w:b/>
          <w:sz w:val="24"/>
          <w:szCs w:val="24"/>
        </w:rPr>
        <w:t xml:space="preserve">Reliability of the </w:t>
      </w:r>
      <w:r w:rsidR="008C6ADE" w:rsidRPr="008C6ADE">
        <w:rPr>
          <w:rFonts w:ascii="Times New Roman" w:hAnsi="Times New Roman"/>
          <w:b/>
          <w:sz w:val="24"/>
          <w:szCs w:val="24"/>
        </w:rPr>
        <w:t xml:space="preserve">Instrument </w:t>
      </w:r>
    </w:p>
    <w:p w:rsidR="000A016B" w:rsidRPr="007E4EDC" w:rsidRDefault="00521EB3" w:rsidP="008C6ADE">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The reliability of the instrument is the ability to show the degree to which measurement technique has the capability to produce consistently product. </w:t>
      </w:r>
    </w:p>
    <w:p w:rsidR="000A016B" w:rsidRPr="007E4EDC" w:rsidRDefault="00521EB3" w:rsidP="008C6ADE">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The reliability of the research instrument will be determined by the person correlation co-efficient using test-retest method.A coefficient value of 0.68 indicated that the instrument was relatively reliable. According to (tarbar,2017) the range of a reasonable reliability between 0.67 and 0.87 </w:t>
      </w:r>
    </w:p>
    <w:p w:rsidR="000A016B" w:rsidRPr="008C6ADE" w:rsidRDefault="00521EB3" w:rsidP="00027B7C">
      <w:pPr>
        <w:spacing w:line="360" w:lineRule="auto"/>
        <w:jc w:val="both"/>
        <w:rPr>
          <w:rFonts w:ascii="Times New Roman" w:hAnsi="Times New Roman"/>
          <w:b/>
          <w:sz w:val="24"/>
          <w:szCs w:val="24"/>
        </w:rPr>
      </w:pPr>
      <w:r w:rsidRPr="008C6ADE">
        <w:rPr>
          <w:rFonts w:ascii="Times New Roman" w:hAnsi="Times New Roman"/>
          <w:b/>
          <w:sz w:val="24"/>
          <w:szCs w:val="24"/>
        </w:rPr>
        <w:t xml:space="preserve">Administration of the </w:t>
      </w:r>
      <w:r w:rsidR="008C6ADE" w:rsidRPr="008C6ADE">
        <w:rPr>
          <w:rFonts w:ascii="Times New Roman" w:hAnsi="Times New Roman"/>
          <w:b/>
          <w:sz w:val="24"/>
          <w:szCs w:val="24"/>
        </w:rPr>
        <w:t xml:space="preserve">Instrument </w:t>
      </w:r>
    </w:p>
    <w:p w:rsidR="000A016B" w:rsidRPr="007E4EDC" w:rsidRDefault="00521EB3" w:rsidP="008C6ADE">
      <w:pPr>
        <w:spacing w:line="360" w:lineRule="auto"/>
        <w:ind w:firstLine="720"/>
        <w:jc w:val="both"/>
        <w:rPr>
          <w:rFonts w:ascii="Times New Roman" w:hAnsi="Times New Roman"/>
          <w:sz w:val="24"/>
          <w:szCs w:val="24"/>
        </w:rPr>
      </w:pPr>
      <w:r w:rsidRPr="007E4EDC">
        <w:rPr>
          <w:rFonts w:ascii="Times New Roman" w:hAnsi="Times New Roman"/>
          <w:sz w:val="24"/>
          <w:szCs w:val="24"/>
        </w:rPr>
        <w:t>Is way of administering the instrument to the selected institutions undergraduate students? The instrument will be administered through the use of social media platform specifically WhatsApp to answer the questionnaire for the purpose of the study.</w:t>
      </w:r>
    </w:p>
    <w:p w:rsidR="000A016B" w:rsidRPr="008C6ADE" w:rsidRDefault="00521EB3" w:rsidP="00027B7C">
      <w:pPr>
        <w:spacing w:line="360" w:lineRule="auto"/>
        <w:jc w:val="both"/>
        <w:rPr>
          <w:rFonts w:ascii="Times New Roman" w:hAnsi="Times New Roman"/>
          <w:b/>
          <w:sz w:val="24"/>
          <w:szCs w:val="24"/>
        </w:rPr>
      </w:pPr>
      <w:r w:rsidRPr="008C6ADE">
        <w:rPr>
          <w:rFonts w:ascii="Times New Roman" w:hAnsi="Times New Roman"/>
          <w:b/>
          <w:sz w:val="24"/>
          <w:szCs w:val="24"/>
        </w:rPr>
        <w:lastRenderedPageBreak/>
        <w:t xml:space="preserve">Data </w:t>
      </w:r>
      <w:r w:rsidR="008C6ADE" w:rsidRPr="008C6ADE">
        <w:rPr>
          <w:rFonts w:ascii="Times New Roman" w:hAnsi="Times New Roman"/>
          <w:b/>
          <w:sz w:val="24"/>
          <w:szCs w:val="24"/>
        </w:rPr>
        <w:t xml:space="preserve">Analysis Technique </w:t>
      </w:r>
    </w:p>
    <w:p w:rsidR="000A016B" w:rsidRPr="007E4EDC" w:rsidRDefault="00521EB3" w:rsidP="00027B7C">
      <w:pPr>
        <w:spacing w:line="360" w:lineRule="auto"/>
        <w:jc w:val="both"/>
        <w:rPr>
          <w:rFonts w:ascii="Times New Roman" w:hAnsi="Times New Roman"/>
          <w:sz w:val="24"/>
          <w:szCs w:val="24"/>
        </w:rPr>
      </w:pPr>
      <w:r w:rsidRPr="007E4EDC">
        <w:rPr>
          <w:rFonts w:ascii="Times New Roman" w:hAnsi="Times New Roman"/>
          <w:sz w:val="24"/>
          <w:szCs w:val="24"/>
        </w:rPr>
        <w:t xml:space="preserve">        The data analysis technique deals with the summary of the view of the respondent on the research topic on the information.</w:t>
      </w:r>
      <w:r w:rsidR="00FC68EE">
        <w:rPr>
          <w:rFonts w:ascii="Times New Roman" w:hAnsi="Times New Roman"/>
          <w:sz w:val="24"/>
          <w:szCs w:val="24"/>
        </w:rPr>
        <w:t xml:space="preserve"> </w:t>
      </w:r>
      <w:r w:rsidRPr="007E4EDC">
        <w:rPr>
          <w:rFonts w:ascii="Times New Roman" w:hAnsi="Times New Roman"/>
          <w:sz w:val="24"/>
          <w:szCs w:val="24"/>
        </w:rPr>
        <w:t>Data analysis will be done using frequency,</w:t>
      </w:r>
      <w:r w:rsidR="00FC68EE">
        <w:rPr>
          <w:rFonts w:ascii="Times New Roman" w:hAnsi="Times New Roman"/>
          <w:sz w:val="24"/>
          <w:szCs w:val="24"/>
        </w:rPr>
        <w:t xml:space="preserve"> </w:t>
      </w:r>
      <w:r w:rsidRPr="007E4EDC">
        <w:rPr>
          <w:rFonts w:ascii="Times New Roman" w:hAnsi="Times New Roman"/>
          <w:sz w:val="24"/>
          <w:szCs w:val="24"/>
        </w:rPr>
        <w:t>simple percentage.</w:t>
      </w:r>
    </w:p>
    <w:p w:rsidR="000A016B" w:rsidRDefault="000A016B" w:rsidP="00027B7C">
      <w:pPr>
        <w:spacing w:line="360" w:lineRule="auto"/>
        <w:jc w:val="both"/>
        <w:rPr>
          <w:rFonts w:ascii="Times New Roman" w:hAnsi="Times New Roman"/>
          <w:sz w:val="24"/>
          <w:szCs w:val="24"/>
        </w:rPr>
      </w:pPr>
    </w:p>
    <w:p w:rsidR="008C6ADE" w:rsidRDefault="008C6ADE" w:rsidP="00027B7C">
      <w:pPr>
        <w:spacing w:line="360" w:lineRule="auto"/>
        <w:jc w:val="both"/>
        <w:rPr>
          <w:rFonts w:ascii="Times New Roman" w:hAnsi="Times New Roman"/>
          <w:sz w:val="24"/>
          <w:szCs w:val="24"/>
        </w:rPr>
      </w:pPr>
    </w:p>
    <w:p w:rsidR="008C6ADE" w:rsidRDefault="008C6ADE" w:rsidP="00027B7C">
      <w:pPr>
        <w:spacing w:line="360" w:lineRule="auto"/>
        <w:jc w:val="both"/>
        <w:rPr>
          <w:rFonts w:ascii="Times New Roman" w:hAnsi="Times New Roman"/>
          <w:sz w:val="24"/>
          <w:szCs w:val="24"/>
        </w:rPr>
      </w:pPr>
    </w:p>
    <w:p w:rsidR="008C6ADE" w:rsidRDefault="008C6ADE" w:rsidP="00027B7C">
      <w:pPr>
        <w:spacing w:line="360" w:lineRule="auto"/>
        <w:jc w:val="both"/>
        <w:rPr>
          <w:rFonts w:ascii="Times New Roman" w:hAnsi="Times New Roman"/>
          <w:sz w:val="24"/>
          <w:szCs w:val="24"/>
        </w:rPr>
      </w:pPr>
    </w:p>
    <w:p w:rsidR="008C6ADE" w:rsidRDefault="008C6ADE" w:rsidP="00027B7C">
      <w:pPr>
        <w:spacing w:line="360" w:lineRule="auto"/>
        <w:jc w:val="both"/>
        <w:rPr>
          <w:rFonts w:ascii="Times New Roman" w:hAnsi="Times New Roman"/>
          <w:sz w:val="24"/>
          <w:szCs w:val="24"/>
        </w:rPr>
      </w:pPr>
    </w:p>
    <w:p w:rsidR="008C6ADE" w:rsidRDefault="008C6ADE" w:rsidP="00027B7C">
      <w:pPr>
        <w:spacing w:line="360" w:lineRule="auto"/>
        <w:jc w:val="both"/>
        <w:rPr>
          <w:rFonts w:ascii="Times New Roman" w:hAnsi="Times New Roman"/>
          <w:sz w:val="24"/>
          <w:szCs w:val="24"/>
        </w:rPr>
      </w:pPr>
    </w:p>
    <w:p w:rsidR="008C6ADE" w:rsidRDefault="008C6ADE" w:rsidP="00027B7C">
      <w:pPr>
        <w:spacing w:line="360" w:lineRule="auto"/>
        <w:jc w:val="both"/>
        <w:rPr>
          <w:rFonts w:ascii="Times New Roman" w:hAnsi="Times New Roman"/>
          <w:sz w:val="24"/>
          <w:szCs w:val="24"/>
        </w:rPr>
      </w:pPr>
    </w:p>
    <w:p w:rsidR="008C6ADE" w:rsidRDefault="008C6ADE" w:rsidP="00027B7C">
      <w:pPr>
        <w:spacing w:line="360" w:lineRule="auto"/>
        <w:jc w:val="both"/>
        <w:rPr>
          <w:rFonts w:ascii="Times New Roman" w:hAnsi="Times New Roman"/>
          <w:sz w:val="24"/>
          <w:szCs w:val="24"/>
        </w:rPr>
      </w:pPr>
    </w:p>
    <w:p w:rsidR="00331CF1" w:rsidRDefault="00331CF1" w:rsidP="00027B7C">
      <w:pPr>
        <w:spacing w:line="360" w:lineRule="auto"/>
        <w:jc w:val="both"/>
        <w:rPr>
          <w:rFonts w:ascii="Times New Roman" w:hAnsi="Times New Roman"/>
          <w:sz w:val="24"/>
          <w:szCs w:val="24"/>
        </w:rPr>
      </w:pPr>
    </w:p>
    <w:p w:rsidR="00331CF1" w:rsidRDefault="00331CF1" w:rsidP="00027B7C">
      <w:pPr>
        <w:spacing w:line="360" w:lineRule="auto"/>
        <w:jc w:val="both"/>
        <w:rPr>
          <w:rFonts w:ascii="Times New Roman" w:hAnsi="Times New Roman"/>
          <w:sz w:val="24"/>
          <w:szCs w:val="24"/>
        </w:rPr>
      </w:pPr>
    </w:p>
    <w:p w:rsidR="00331CF1" w:rsidRDefault="00331CF1" w:rsidP="00027B7C">
      <w:pPr>
        <w:spacing w:line="360" w:lineRule="auto"/>
        <w:jc w:val="both"/>
        <w:rPr>
          <w:rFonts w:ascii="Times New Roman" w:hAnsi="Times New Roman"/>
          <w:sz w:val="24"/>
          <w:szCs w:val="24"/>
        </w:rPr>
      </w:pPr>
    </w:p>
    <w:p w:rsidR="00331CF1" w:rsidRDefault="00331CF1" w:rsidP="00027B7C">
      <w:pPr>
        <w:spacing w:line="360" w:lineRule="auto"/>
        <w:jc w:val="both"/>
        <w:rPr>
          <w:rFonts w:ascii="Times New Roman" w:hAnsi="Times New Roman"/>
          <w:sz w:val="24"/>
          <w:szCs w:val="24"/>
        </w:rPr>
      </w:pPr>
    </w:p>
    <w:p w:rsidR="00331CF1" w:rsidRPr="007E4EDC" w:rsidRDefault="00331CF1" w:rsidP="00027B7C">
      <w:pPr>
        <w:spacing w:line="360" w:lineRule="auto"/>
        <w:jc w:val="both"/>
        <w:rPr>
          <w:rFonts w:ascii="Times New Roman" w:hAnsi="Times New Roman"/>
          <w:sz w:val="24"/>
          <w:szCs w:val="24"/>
        </w:rPr>
      </w:pPr>
    </w:p>
    <w:p w:rsidR="000A016B" w:rsidRPr="008C6ADE" w:rsidRDefault="00521EB3" w:rsidP="00027B7C">
      <w:pPr>
        <w:spacing w:line="360" w:lineRule="auto"/>
        <w:jc w:val="both"/>
        <w:rPr>
          <w:rFonts w:ascii="Times New Roman" w:hAnsi="Times New Roman"/>
          <w:b/>
          <w:sz w:val="24"/>
          <w:szCs w:val="24"/>
        </w:rPr>
      </w:pPr>
      <w:r w:rsidRPr="008C6ADE">
        <w:rPr>
          <w:rFonts w:ascii="Times New Roman" w:hAnsi="Times New Roman"/>
          <w:b/>
          <w:sz w:val="24"/>
          <w:szCs w:val="24"/>
        </w:rPr>
        <w:lastRenderedPageBreak/>
        <w:t xml:space="preserve">                                                     CHAPTER FOUR </w:t>
      </w:r>
    </w:p>
    <w:p w:rsidR="000A016B" w:rsidRPr="008C6ADE" w:rsidRDefault="00521EB3" w:rsidP="00027B7C">
      <w:pPr>
        <w:spacing w:line="360" w:lineRule="auto"/>
        <w:jc w:val="both"/>
        <w:rPr>
          <w:rFonts w:ascii="Times New Roman" w:hAnsi="Times New Roman"/>
          <w:b/>
          <w:sz w:val="24"/>
          <w:szCs w:val="24"/>
        </w:rPr>
      </w:pPr>
      <w:r w:rsidRPr="008C6ADE">
        <w:rPr>
          <w:rFonts w:ascii="Times New Roman" w:hAnsi="Times New Roman"/>
          <w:b/>
          <w:sz w:val="24"/>
          <w:szCs w:val="24"/>
        </w:rPr>
        <w:t xml:space="preserve">                                             RESULTS AND  DISCUSSION </w:t>
      </w:r>
    </w:p>
    <w:p w:rsidR="000A016B" w:rsidRPr="007E4EDC" w:rsidRDefault="00521EB3" w:rsidP="008C6ADE">
      <w:pPr>
        <w:spacing w:line="360" w:lineRule="auto"/>
        <w:ind w:firstLine="720"/>
        <w:jc w:val="both"/>
        <w:rPr>
          <w:rFonts w:ascii="Times New Roman" w:eastAsia="Tahoma" w:hAnsi="Times New Roman"/>
          <w:color w:val="000000"/>
          <w:sz w:val="24"/>
          <w:szCs w:val="24"/>
        </w:rPr>
      </w:pPr>
      <w:r w:rsidRPr="007E4EDC">
        <w:rPr>
          <w:rFonts w:ascii="Times New Roman" w:hAnsi="Times New Roman"/>
          <w:sz w:val="24"/>
          <w:szCs w:val="24"/>
        </w:rPr>
        <w:t>This chapter presents the results and discussion of finding.</w:t>
      </w:r>
      <w:r w:rsidR="008C6ADE">
        <w:rPr>
          <w:rFonts w:ascii="Times New Roman" w:hAnsi="Times New Roman"/>
          <w:sz w:val="24"/>
          <w:szCs w:val="24"/>
        </w:rPr>
        <w:t xml:space="preserve"> </w:t>
      </w:r>
      <w:r w:rsidRPr="007E4EDC">
        <w:rPr>
          <w:rFonts w:ascii="Times New Roman" w:hAnsi="Times New Roman"/>
          <w:sz w:val="24"/>
          <w:szCs w:val="24"/>
        </w:rPr>
        <w:t>The questionnaire was administered with the use of Google form .A total number of 111 students responded to the questionnaire.</w:t>
      </w:r>
      <w:r w:rsidR="008C6ADE">
        <w:rPr>
          <w:rFonts w:ascii="Times New Roman" w:hAnsi="Times New Roman"/>
          <w:sz w:val="24"/>
          <w:szCs w:val="24"/>
        </w:rPr>
        <w:t xml:space="preserve"> </w:t>
      </w:r>
      <w:r w:rsidRPr="007E4EDC">
        <w:rPr>
          <w:rFonts w:ascii="Times New Roman" w:eastAsia="Tahoma" w:hAnsi="Times New Roman"/>
          <w:color w:val="000000"/>
          <w:sz w:val="24"/>
          <w:szCs w:val="24"/>
        </w:rPr>
        <w:t>Efforts will be made at this stage to present, analyze and interpret the data collected during the Google form.  This presentation will be based on the responses from the Google form questionnaires. The result of this questionnaire will be summarized in tabular forms for easy references and analysis. It will also show answers to questions relating to the research questions for this research study. The researcher employed simple percentage in the analysis.</w:t>
      </w:r>
    </w:p>
    <w:p w:rsidR="000A016B" w:rsidRPr="008C6ADE" w:rsidRDefault="00521EB3" w:rsidP="00027B7C">
      <w:pPr>
        <w:spacing w:line="360" w:lineRule="auto"/>
        <w:jc w:val="both"/>
        <w:rPr>
          <w:rFonts w:ascii="Times New Roman" w:eastAsia="Tahoma" w:hAnsi="Times New Roman"/>
          <w:b/>
          <w:color w:val="000000"/>
          <w:sz w:val="24"/>
          <w:szCs w:val="24"/>
        </w:rPr>
      </w:pPr>
      <w:r w:rsidRPr="008C6ADE">
        <w:rPr>
          <w:rFonts w:ascii="Times New Roman" w:eastAsia="Tahoma" w:hAnsi="Times New Roman"/>
          <w:b/>
          <w:color w:val="000000"/>
          <w:sz w:val="24"/>
          <w:szCs w:val="24"/>
        </w:rPr>
        <w:t xml:space="preserve">Data Analysis </w:t>
      </w:r>
    </w:p>
    <w:p w:rsidR="000A016B" w:rsidRPr="007E4EDC" w:rsidRDefault="00521EB3" w:rsidP="008C6ADE">
      <w:pPr>
        <w:spacing w:line="360" w:lineRule="auto"/>
        <w:rPr>
          <w:rFonts w:eastAsia="-webkit-standard"/>
          <w:color w:val="000000"/>
        </w:rPr>
      </w:pPr>
      <w:r w:rsidRPr="008C6ADE">
        <w:rPr>
          <w:rFonts w:ascii="Times New Roman" w:eastAsia="Tahoma" w:hAnsi="Times New Roman"/>
          <w:b/>
          <w:color w:val="000000"/>
          <w:sz w:val="24"/>
          <w:szCs w:val="24"/>
        </w:rPr>
        <w:t>Table 1</w:t>
      </w:r>
      <w:r w:rsidRPr="007E4EDC">
        <w:rPr>
          <w:rFonts w:ascii="Times New Roman" w:eastAsia="Tahoma" w:hAnsi="Times New Roman"/>
          <w:color w:val="000000"/>
          <w:sz w:val="24"/>
          <w:szCs w:val="24"/>
        </w:rPr>
        <w:t>:</w:t>
      </w:r>
      <w:r w:rsidR="008C6ADE">
        <w:rPr>
          <w:rFonts w:ascii="Times New Roman" w:eastAsia="Tahoma" w:hAnsi="Times New Roman"/>
          <w:color w:val="000000"/>
          <w:sz w:val="24"/>
          <w:szCs w:val="24"/>
        </w:rPr>
        <w:t xml:space="preserve"> </w:t>
      </w:r>
      <w:r w:rsidRPr="007E4EDC">
        <w:rPr>
          <w:rFonts w:ascii="Times New Roman" w:eastAsia="Tahoma" w:hAnsi="Times New Roman"/>
          <w:color w:val="000000"/>
          <w:sz w:val="24"/>
          <w:szCs w:val="24"/>
        </w:rPr>
        <w:t>Gender distribution of the respondents.</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1440"/>
        <w:gridCol w:w="1440"/>
        <w:gridCol w:w="1440"/>
        <w:gridCol w:w="1440"/>
        <w:gridCol w:w="1440"/>
        <w:gridCol w:w="1440"/>
      </w:tblGrid>
      <w:tr w:rsidR="000A016B" w:rsidRPr="007E4EDC">
        <w:tc>
          <w:tcPr>
            <w:tcW w:w="8640" w:type="dxa"/>
            <w:gridSpan w:val="6"/>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b/>
                <w:color w:val="000000"/>
              </w:rPr>
              <w:t>Gender Distribution of respondent</w:t>
            </w:r>
          </w:p>
        </w:tc>
      </w:tr>
      <w:tr w:rsidR="000A016B" w:rsidRPr="007E4EDC">
        <w:tc>
          <w:tcPr>
            <w:tcW w:w="2880" w:type="dxa"/>
            <w:gridSpan w:val="2"/>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Respondent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Frequency</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Valid 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Cumulative Percent</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Valid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t xml:space="preserve">female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61</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55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55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55</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t>Male</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50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45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45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t>Total</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111</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pPr>
            <w:r w:rsidRPr="007E4EDC">
              <w:rPr>
                <w:rFonts w:eastAsia="-webkit-standard"/>
              </w:rPr>
              <w:t> </w:t>
            </w:r>
          </w:p>
        </w:tc>
      </w:tr>
    </w:tbl>
    <w:p w:rsidR="000A016B" w:rsidRPr="007E4EDC" w:rsidRDefault="000A016B" w:rsidP="00027B7C">
      <w:pPr>
        <w:pStyle w:val="NormalWeb"/>
        <w:spacing w:beforeAutospacing="0" w:afterAutospacing="0" w:line="360" w:lineRule="auto"/>
        <w:rPr>
          <w:rFonts w:eastAsia="-webkit-standard"/>
          <w:color w:val="000000"/>
        </w:rPr>
      </w:pPr>
    </w:p>
    <w:p w:rsidR="000A016B" w:rsidRPr="007E4EDC" w:rsidRDefault="00521EB3" w:rsidP="00027B7C">
      <w:pPr>
        <w:pStyle w:val="NormalWeb"/>
        <w:spacing w:beforeAutospacing="0" w:afterAutospacing="0" w:line="360" w:lineRule="auto"/>
        <w:rPr>
          <w:rFonts w:eastAsia="-webkit-standard"/>
          <w:color w:val="000000"/>
        </w:rPr>
      </w:pPr>
      <w:r w:rsidRPr="007E4EDC">
        <w:rPr>
          <w:rFonts w:eastAsia="-webkit-standard"/>
          <w:color w:val="000000"/>
        </w:rPr>
        <w:t xml:space="preserve"> From the </w:t>
      </w:r>
      <w:r w:rsidRPr="007E4EDC">
        <w:rPr>
          <w:rFonts w:eastAsia="Tahoma"/>
          <w:color w:val="000000"/>
        </w:rPr>
        <w:t>above table it shows that 61(55%) of the respondents were female while 50(45%) of the respondents were female. This implies that female students constituted mostly in the study.</w:t>
      </w:r>
    </w:p>
    <w:p w:rsidR="000A016B" w:rsidRPr="007E4EDC" w:rsidRDefault="00521EB3" w:rsidP="00027B7C">
      <w:pPr>
        <w:pStyle w:val="NormalWeb"/>
        <w:spacing w:beforeAutospacing="0" w:afterAutospacing="0" w:line="360" w:lineRule="auto"/>
        <w:jc w:val="both"/>
        <w:rPr>
          <w:rFonts w:eastAsia="-webkit-standard"/>
          <w:color w:val="000000"/>
        </w:rPr>
      </w:pPr>
      <w:r w:rsidRPr="008C6ADE">
        <w:rPr>
          <w:rFonts w:eastAsia="-webkit-standard"/>
          <w:b/>
          <w:color w:val="000000"/>
        </w:rPr>
        <w:lastRenderedPageBreak/>
        <w:t>Table 2:</w:t>
      </w:r>
      <w:r w:rsidR="008C6ADE">
        <w:rPr>
          <w:rFonts w:eastAsia="-webkit-standard"/>
          <w:color w:val="000000"/>
        </w:rPr>
        <w:t xml:space="preserve"> </w:t>
      </w:r>
      <w:r w:rsidRPr="007E4EDC">
        <w:rPr>
          <w:rFonts w:eastAsia="-webkit-standard"/>
          <w:color w:val="000000"/>
        </w:rPr>
        <w:t xml:space="preserve">Age distribution of respondents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1440"/>
        <w:gridCol w:w="1440"/>
        <w:gridCol w:w="1440"/>
        <w:gridCol w:w="1440"/>
        <w:gridCol w:w="1440"/>
        <w:gridCol w:w="1440"/>
      </w:tblGrid>
      <w:tr w:rsidR="000A016B" w:rsidRPr="007E4EDC">
        <w:tc>
          <w:tcPr>
            <w:tcW w:w="8640" w:type="dxa"/>
            <w:gridSpan w:val="6"/>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right="45"/>
              <w:jc w:val="center"/>
            </w:pPr>
            <w:r w:rsidRPr="007E4EDC">
              <w:t xml:space="preserve">Age distribution of respondents </w:t>
            </w:r>
          </w:p>
        </w:tc>
      </w:tr>
      <w:tr w:rsidR="000A016B" w:rsidRPr="007E4EDC">
        <w:tc>
          <w:tcPr>
            <w:tcW w:w="2880" w:type="dxa"/>
            <w:gridSpan w:val="2"/>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Response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Frequency</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Valid 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Cumulative Percent</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Valid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t>15 - 20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34</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30.6</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30.6</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30.6</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t>21 - 30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71</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64</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64</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94.6</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t>31 - 40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6</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5.4</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5.4</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t xml:space="preserve">Total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111</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0A016B" w:rsidP="00027B7C">
            <w:pPr>
              <w:pStyle w:val="NormalWeb"/>
              <w:spacing w:beforeAutospacing="0" w:afterAutospacing="0" w:line="360" w:lineRule="auto"/>
              <w:ind w:left="45" w:right="45"/>
              <w:jc w:val="right"/>
            </w:pPr>
          </w:p>
        </w:tc>
      </w:tr>
    </w:tbl>
    <w:p w:rsidR="000A016B" w:rsidRPr="007E4EDC" w:rsidRDefault="00521EB3" w:rsidP="00027B7C">
      <w:pPr>
        <w:spacing w:line="360" w:lineRule="auto"/>
        <w:jc w:val="both"/>
        <w:rPr>
          <w:rFonts w:ascii="Times New Roman" w:hAnsi="Times New Roman"/>
          <w:sz w:val="24"/>
          <w:szCs w:val="24"/>
        </w:rPr>
      </w:pPr>
      <w:r w:rsidRPr="007E4EDC">
        <w:rPr>
          <w:rFonts w:ascii="Times New Roman" w:hAnsi="Times New Roman"/>
          <w:sz w:val="24"/>
          <w:szCs w:val="24"/>
        </w:rPr>
        <w:t>The table above show that 30.6% of students were in age 15-20, 64% were in age 21-30 and 5.4% were in age 31-40</w:t>
      </w:r>
    </w:p>
    <w:p w:rsidR="000A016B" w:rsidRPr="007E4EDC" w:rsidRDefault="00521EB3" w:rsidP="00027B7C">
      <w:pPr>
        <w:spacing w:line="360" w:lineRule="auto"/>
        <w:jc w:val="both"/>
        <w:rPr>
          <w:rFonts w:ascii="Times New Roman" w:hAnsi="Times New Roman"/>
          <w:sz w:val="24"/>
          <w:szCs w:val="24"/>
        </w:rPr>
      </w:pPr>
      <w:r w:rsidRPr="008C6ADE">
        <w:rPr>
          <w:rFonts w:ascii="Times New Roman" w:hAnsi="Times New Roman"/>
          <w:b/>
          <w:sz w:val="24"/>
          <w:szCs w:val="24"/>
        </w:rPr>
        <w:t>Table 3</w:t>
      </w:r>
      <w:r w:rsidRPr="007E4EDC">
        <w:rPr>
          <w:rFonts w:ascii="Times New Roman" w:hAnsi="Times New Roman"/>
          <w:sz w:val="24"/>
          <w:szCs w:val="24"/>
        </w:rPr>
        <w:t>:</w:t>
      </w:r>
      <w:r w:rsidR="008C6ADE">
        <w:rPr>
          <w:rFonts w:ascii="Times New Roman" w:hAnsi="Times New Roman"/>
          <w:sz w:val="24"/>
          <w:szCs w:val="24"/>
        </w:rPr>
        <w:t xml:space="preserve"> </w:t>
      </w:r>
      <w:r w:rsidRPr="007E4EDC">
        <w:rPr>
          <w:rFonts w:ascii="Times New Roman" w:hAnsi="Times New Roman"/>
          <w:sz w:val="24"/>
          <w:szCs w:val="24"/>
        </w:rPr>
        <w:t xml:space="preserve">Marital status of respondents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715"/>
        <w:gridCol w:w="1765"/>
        <w:gridCol w:w="1281"/>
        <w:gridCol w:w="1068"/>
        <w:gridCol w:w="2372"/>
        <w:gridCol w:w="2186"/>
      </w:tblGrid>
      <w:tr w:rsidR="000A016B" w:rsidRPr="007E4EDC">
        <w:tc>
          <w:tcPr>
            <w:tcW w:w="9387" w:type="dxa"/>
            <w:gridSpan w:val="6"/>
            <w:tcBorders>
              <w:top w:val="single" w:sz="2" w:space="0" w:color="000000"/>
              <w:left w:val="single" w:sz="2" w:space="0" w:color="000000"/>
              <w:bottom w:val="single" w:sz="2" w:space="0" w:color="000000"/>
              <w:right w:val="single" w:sz="2" w:space="0" w:color="000000"/>
            </w:tcBorders>
            <w:shd w:val="clear" w:color="auto" w:fill="FFFFFF"/>
          </w:tcPr>
          <w:p w:rsidR="000A016B" w:rsidRPr="008C6ADE" w:rsidRDefault="00521EB3" w:rsidP="00027B7C">
            <w:pPr>
              <w:pStyle w:val="NormalWeb"/>
              <w:spacing w:beforeAutospacing="0" w:afterAutospacing="0" w:line="360" w:lineRule="auto"/>
              <w:ind w:right="45"/>
              <w:jc w:val="center"/>
              <w:rPr>
                <w:b/>
              </w:rPr>
            </w:pPr>
            <w:r w:rsidRPr="008C6ADE">
              <w:rPr>
                <w:b/>
              </w:rPr>
              <w:t xml:space="preserve">Marital status of respondents </w:t>
            </w:r>
          </w:p>
        </w:tc>
      </w:tr>
      <w:tr w:rsidR="000A016B" w:rsidRPr="007E4EDC">
        <w:tc>
          <w:tcPr>
            <w:tcW w:w="2480" w:type="dxa"/>
            <w:gridSpan w:val="2"/>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Response </w:t>
            </w:r>
          </w:p>
        </w:tc>
        <w:tc>
          <w:tcPr>
            <w:tcW w:w="1281"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Frequency</w:t>
            </w:r>
          </w:p>
        </w:tc>
        <w:tc>
          <w:tcPr>
            <w:tcW w:w="1068"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Percent</w:t>
            </w:r>
          </w:p>
        </w:tc>
        <w:tc>
          <w:tcPr>
            <w:tcW w:w="2372"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t xml:space="preserve">valid percent </w:t>
            </w:r>
          </w:p>
        </w:tc>
        <w:tc>
          <w:tcPr>
            <w:tcW w:w="2186"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Cumulative Percent</w:t>
            </w:r>
          </w:p>
        </w:tc>
      </w:tr>
      <w:tr w:rsidR="000A016B" w:rsidRPr="007E4EDC">
        <w:tc>
          <w:tcPr>
            <w:tcW w:w="71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Valid</w:t>
            </w:r>
          </w:p>
        </w:tc>
        <w:tc>
          <w:tcPr>
            <w:tcW w:w="17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pPr>
            <w:r w:rsidRPr="007E4EDC">
              <w:t xml:space="preserve">single </w:t>
            </w:r>
          </w:p>
        </w:tc>
        <w:tc>
          <w:tcPr>
            <w:tcW w:w="128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102</w:t>
            </w:r>
          </w:p>
        </w:tc>
        <w:tc>
          <w:tcPr>
            <w:tcW w:w="106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91.9</w:t>
            </w:r>
          </w:p>
        </w:tc>
        <w:tc>
          <w:tcPr>
            <w:tcW w:w="237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91.9</w:t>
            </w:r>
          </w:p>
        </w:tc>
        <w:tc>
          <w:tcPr>
            <w:tcW w:w="218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91.9</w:t>
            </w:r>
          </w:p>
        </w:tc>
      </w:tr>
      <w:tr w:rsidR="000A016B" w:rsidRPr="007E4EDC">
        <w:tc>
          <w:tcPr>
            <w:tcW w:w="71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7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t xml:space="preserve">Married </w:t>
            </w:r>
          </w:p>
        </w:tc>
        <w:tc>
          <w:tcPr>
            <w:tcW w:w="128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9</w:t>
            </w:r>
          </w:p>
        </w:tc>
        <w:tc>
          <w:tcPr>
            <w:tcW w:w="106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8.1</w:t>
            </w:r>
          </w:p>
        </w:tc>
        <w:tc>
          <w:tcPr>
            <w:tcW w:w="237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8.1</w:t>
            </w:r>
          </w:p>
        </w:tc>
        <w:tc>
          <w:tcPr>
            <w:tcW w:w="218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w:t>
            </w:r>
          </w:p>
        </w:tc>
      </w:tr>
      <w:tr w:rsidR="000A016B" w:rsidRPr="007E4EDC">
        <w:tc>
          <w:tcPr>
            <w:tcW w:w="71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7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t>Divorced</w:t>
            </w:r>
          </w:p>
        </w:tc>
        <w:tc>
          <w:tcPr>
            <w:tcW w:w="128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0</w:t>
            </w:r>
          </w:p>
        </w:tc>
        <w:tc>
          <w:tcPr>
            <w:tcW w:w="106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0</w:t>
            </w:r>
          </w:p>
        </w:tc>
        <w:tc>
          <w:tcPr>
            <w:tcW w:w="237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0</w:t>
            </w:r>
          </w:p>
        </w:tc>
        <w:tc>
          <w:tcPr>
            <w:tcW w:w="218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r>
      <w:tr w:rsidR="000A016B" w:rsidRPr="007E4EDC">
        <w:tc>
          <w:tcPr>
            <w:tcW w:w="71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7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pPr>
            <w:r w:rsidRPr="007E4EDC">
              <w:t xml:space="preserve">Total </w:t>
            </w:r>
          </w:p>
        </w:tc>
        <w:tc>
          <w:tcPr>
            <w:tcW w:w="128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111</w:t>
            </w:r>
          </w:p>
        </w:tc>
        <w:tc>
          <w:tcPr>
            <w:tcW w:w="106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237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218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0A016B" w:rsidP="00027B7C">
            <w:pPr>
              <w:pStyle w:val="NormalWeb"/>
              <w:spacing w:beforeAutospacing="0" w:afterAutospacing="0" w:line="360" w:lineRule="auto"/>
              <w:ind w:left="45" w:right="45"/>
              <w:jc w:val="right"/>
            </w:pPr>
          </w:p>
        </w:tc>
      </w:tr>
    </w:tbl>
    <w:p w:rsidR="000A016B" w:rsidRPr="007E4EDC" w:rsidRDefault="000A016B" w:rsidP="00027B7C">
      <w:pPr>
        <w:spacing w:line="360" w:lineRule="auto"/>
        <w:rPr>
          <w:rFonts w:ascii="Times New Roman" w:hAnsi="Times New Roman"/>
          <w:sz w:val="24"/>
          <w:szCs w:val="24"/>
        </w:rPr>
      </w:pPr>
    </w:p>
    <w:p w:rsidR="000A016B" w:rsidRPr="007E4EDC" w:rsidRDefault="00521EB3" w:rsidP="00027B7C">
      <w:pPr>
        <w:spacing w:line="360" w:lineRule="auto"/>
        <w:jc w:val="both"/>
        <w:rPr>
          <w:rFonts w:ascii="Times New Roman" w:hAnsi="Times New Roman"/>
          <w:sz w:val="24"/>
          <w:szCs w:val="24"/>
        </w:rPr>
      </w:pPr>
      <w:r w:rsidRPr="007E4EDC">
        <w:rPr>
          <w:rFonts w:ascii="Times New Roman" w:hAnsi="Times New Roman"/>
          <w:sz w:val="24"/>
          <w:szCs w:val="24"/>
        </w:rPr>
        <w:t>The table above show that 102(91.9%) of students were single,9(8.1%)of students were married and non of students were divorced.</w:t>
      </w:r>
    </w:p>
    <w:p w:rsidR="000A016B" w:rsidRPr="007E4EDC" w:rsidRDefault="00521EB3" w:rsidP="00027B7C">
      <w:pPr>
        <w:spacing w:line="360" w:lineRule="auto"/>
        <w:jc w:val="both"/>
        <w:rPr>
          <w:rFonts w:ascii="Times New Roman" w:eastAsia="-webkit-standard" w:hAnsi="Times New Roman"/>
          <w:color w:val="000000"/>
          <w:sz w:val="24"/>
          <w:szCs w:val="24"/>
        </w:rPr>
      </w:pPr>
      <w:r w:rsidRPr="008C6ADE">
        <w:rPr>
          <w:rFonts w:ascii="Times New Roman" w:hAnsi="Times New Roman"/>
          <w:b/>
          <w:sz w:val="24"/>
          <w:szCs w:val="24"/>
        </w:rPr>
        <w:t>Table 4:</w:t>
      </w:r>
      <w:r w:rsidR="008C6ADE">
        <w:rPr>
          <w:rFonts w:ascii="Times New Roman" w:hAnsi="Times New Roman"/>
          <w:b/>
          <w:sz w:val="24"/>
          <w:szCs w:val="24"/>
        </w:rPr>
        <w:t xml:space="preserve"> </w:t>
      </w:r>
      <w:r w:rsidRPr="007E4EDC">
        <w:rPr>
          <w:rFonts w:ascii="Times New Roman" w:hAnsi="Times New Roman"/>
          <w:sz w:val="24"/>
          <w:szCs w:val="24"/>
        </w:rPr>
        <w:t>Distribution of respondents based on education qualification</w:t>
      </w:r>
    </w:p>
    <w:tbl>
      <w:tblPr>
        <w:tblW w:w="919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1532"/>
        <w:gridCol w:w="1531"/>
        <w:gridCol w:w="1532"/>
        <w:gridCol w:w="1532"/>
        <w:gridCol w:w="1531"/>
        <w:gridCol w:w="1532"/>
      </w:tblGrid>
      <w:tr w:rsidR="000A016B" w:rsidRPr="007E4EDC">
        <w:trPr>
          <w:trHeight w:val="346"/>
        </w:trPr>
        <w:tc>
          <w:tcPr>
            <w:tcW w:w="9190" w:type="dxa"/>
            <w:gridSpan w:val="6"/>
            <w:tcBorders>
              <w:top w:val="single" w:sz="2" w:space="0" w:color="000000"/>
              <w:left w:val="single" w:sz="2" w:space="0" w:color="000000"/>
              <w:bottom w:val="single" w:sz="2" w:space="0" w:color="000000"/>
              <w:right w:val="single" w:sz="2" w:space="0" w:color="000000"/>
            </w:tcBorders>
            <w:shd w:val="clear" w:color="auto" w:fill="FFFFFF"/>
          </w:tcPr>
          <w:p w:rsidR="000A016B" w:rsidRPr="008C6ADE" w:rsidRDefault="008C6ADE" w:rsidP="00027B7C">
            <w:pPr>
              <w:pStyle w:val="NormalWeb"/>
              <w:spacing w:beforeAutospacing="0" w:afterAutospacing="0" w:line="360" w:lineRule="auto"/>
              <w:ind w:right="45"/>
              <w:jc w:val="center"/>
              <w:rPr>
                <w:b/>
              </w:rPr>
            </w:pPr>
            <w:r w:rsidRPr="008C6ADE">
              <w:rPr>
                <w:b/>
              </w:rPr>
              <w:lastRenderedPageBreak/>
              <w:t xml:space="preserve">Distribution of Respondents Based on Education Qualifications </w:t>
            </w:r>
          </w:p>
        </w:tc>
      </w:tr>
      <w:tr w:rsidR="000A016B" w:rsidRPr="007E4EDC">
        <w:trPr>
          <w:trHeight w:val="327"/>
        </w:trPr>
        <w:tc>
          <w:tcPr>
            <w:tcW w:w="3063" w:type="dxa"/>
            <w:gridSpan w:val="2"/>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Response </w:t>
            </w:r>
          </w:p>
        </w:tc>
        <w:tc>
          <w:tcPr>
            <w:tcW w:w="1532"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Frequency</w:t>
            </w:r>
          </w:p>
        </w:tc>
        <w:tc>
          <w:tcPr>
            <w:tcW w:w="1532"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Percent</w:t>
            </w:r>
          </w:p>
        </w:tc>
        <w:tc>
          <w:tcPr>
            <w:tcW w:w="1531"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Valid Percent</w:t>
            </w:r>
          </w:p>
        </w:tc>
        <w:tc>
          <w:tcPr>
            <w:tcW w:w="1532"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Cumulative Percent</w:t>
            </w:r>
          </w:p>
        </w:tc>
      </w:tr>
      <w:tr w:rsidR="000A016B" w:rsidRPr="007E4EDC">
        <w:trPr>
          <w:trHeight w:val="346"/>
        </w:trPr>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Valid</w:t>
            </w:r>
          </w:p>
        </w:tc>
        <w:tc>
          <w:tcPr>
            <w:tcW w:w="153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pPr>
            <w:r w:rsidRPr="007E4EDC">
              <w:t>NCE</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45</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40.5</w:t>
            </w:r>
          </w:p>
        </w:tc>
        <w:tc>
          <w:tcPr>
            <w:tcW w:w="153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40.4</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40.5</w:t>
            </w:r>
          </w:p>
        </w:tc>
      </w:tr>
      <w:tr w:rsidR="000A016B" w:rsidRPr="007E4EDC">
        <w:trPr>
          <w:trHeight w:val="346"/>
        </w:trPr>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53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pPr>
            <w:r w:rsidRPr="007E4EDC">
              <w:t>OND</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3</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2.7</w:t>
            </w:r>
          </w:p>
        </w:tc>
        <w:tc>
          <w:tcPr>
            <w:tcW w:w="153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2.7</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43.2</w:t>
            </w:r>
          </w:p>
        </w:tc>
      </w:tr>
      <w:tr w:rsidR="000A016B" w:rsidRPr="007E4EDC">
        <w:trPr>
          <w:trHeight w:val="346"/>
        </w:trPr>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53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t>HND</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5</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4.5</w:t>
            </w:r>
          </w:p>
        </w:tc>
        <w:tc>
          <w:tcPr>
            <w:tcW w:w="153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4.5</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47.7</w:t>
            </w:r>
          </w:p>
        </w:tc>
      </w:tr>
      <w:tr w:rsidR="000A016B" w:rsidRPr="007E4EDC">
        <w:trPr>
          <w:trHeight w:val="346"/>
        </w:trPr>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53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t>BSC</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57</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51.4</w:t>
            </w:r>
          </w:p>
        </w:tc>
        <w:tc>
          <w:tcPr>
            <w:tcW w:w="153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51.4</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99.1</w:t>
            </w:r>
          </w:p>
        </w:tc>
      </w:tr>
      <w:tr w:rsidR="000A016B" w:rsidRPr="007E4EDC">
        <w:trPr>
          <w:trHeight w:val="352"/>
        </w:trPr>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53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t>MSC</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0.9</w:t>
            </w:r>
          </w:p>
        </w:tc>
        <w:tc>
          <w:tcPr>
            <w:tcW w:w="153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0.9</w:t>
            </w:r>
          </w:p>
        </w:tc>
        <w:tc>
          <w:tcPr>
            <w:tcW w:w="1532"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pPr>
            <w:r w:rsidRPr="007E4EDC">
              <w:rPr>
                <w:rFonts w:eastAsia="-webkit-standard"/>
              </w:rPr>
              <w:t>                100.0</w:t>
            </w:r>
          </w:p>
        </w:tc>
      </w:tr>
      <w:tr w:rsidR="000A016B" w:rsidRPr="007E4EDC">
        <w:trPr>
          <w:trHeight w:val="352"/>
        </w:trPr>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0A016B" w:rsidP="00027B7C">
            <w:pPr>
              <w:pStyle w:val="NormalWeb"/>
              <w:spacing w:beforeAutospacing="0" w:afterAutospacing="0" w:line="360" w:lineRule="auto"/>
              <w:rPr>
                <w:rFonts w:eastAsia="-webkit-standard"/>
              </w:rPr>
            </w:pPr>
          </w:p>
        </w:tc>
        <w:tc>
          <w:tcPr>
            <w:tcW w:w="153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t>Total</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111</w:t>
            </w:r>
          </w:p>
        </w:tc>
        <w:tc>
          <w:tcPr>
            <w:tcW w:w="15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100.0</w:t>
            </w:r>
          </w:p>
        </w:tc>
        <w:tc>
          <w:tcPr>
            <w:tcW w:w="153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1532"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0A016B" w:rsidP="00027B7C">
            <w:pPr>
              <w:pStyle w:val="NormalWeb"/>
              <w:spacing w:beforeAutospacing="0" w:afterAutospacing="0" w:line="360" w:lineRule="auto"/>
              <w:rPr>
                <w:rFonts w:eastAsia="-webkit-standard"/>
              </w:rPr>
            </w:pPr>
          </w:p>
        </w:tc>
      </w:tr>
    </w:tbl>
    <w:p w:rsidR="000A016B" w:rsidRPr="007E4EDC" w:rsidRDefault="000A016B" w:rsidP="00027B7C">
      <w:pPr>
        <w:spacing w:line="360" w:lineRule="auto"/>
        <w:jc w:val="both"/>
        <w:rPr>
          <w:rFonts w:ascii="Times New Roman" w:hAnsi="Times New Roman"/>
          <w:sz w:val="24"/>
          <w:szCs w:val="24"/>
        </w:rPr>
      </w:pPr>
    </w:p>
    <w:p w:rsidR="000A016B" w:rsidRPr="007E4EDC" w:rsidRDefault="00521EB3" w:rsidP="00027B7C">
      <w:pPr>
        <w:spacing w:line="360" w:lineRule="auto"/>
        <w:jc w:val="both"/>
        <w:rPr>
          <w:rFonts w:ascii="Times New Roman" w:hAnsi="Times New Roman"/>
          <w:sz w:val="24"/>
          <w:szCs w:val="24"/>
        </w:rPr>
      </w:pPr>
      <w:r w:rsidRPr="007E4EDC">
        <w:rPr>
          <w:rFonts w:ascii="Times New Roman" w:hAnsi="Times New Roman"/>
          <w:sz w:val="24"/>
          <w:szCs w:val="24"/>
        </w:rPr>
        <w:t>The table above show that 45(40.5%) of the students who answered to the question were NCE students,3(2.7%)of students  ware OND students,5(4.5%)of students were HND Students,57(51.4%)of students were BSC students and 1(0.9)of student were MSC student.</w:t>
      </w:r>
      <w:r w:rsidR="00331CF1">
        <w:rPr>
          <w:rFonts w:ascii="Times New Roman" w:hAnsi="Times New Roman"/>
          <w:sz w:val="24"/>
          <w:szCs w:val="24"/>
        </w:rPr>
        <w:t xml:space="preserve"> </w:t>
      </w:r>
      <w:r w:rsidRPr="007E4EDC">
        <w:rPr>
          <w:rFonts w:ascii="Times New Roman" w:hAnsi="Times New Roman"/>
          <w:sz w:val="24"/>
          <w:szCs w:val="24"/>
        </w:rPr>
        <w:t>The results revealed that the majority of the students are BSC students. This can be concluded that BSC as the most population follow by NCE.</w:t>
      </w:r>
    </w:p>
    <w:p w:rsidR="00331CF1" w:rsidRDefault="00331CF1" w:rsidP="00027B7C">
      <w:pPr>
        <w:spacing w:line="360" w:lineRule="auto"/>
        <w:jc w:val="both"/>
        <w:rPr>
          <w:rFonts w:ascii="Times New Roman" w:hAnsi="Times New Roman"/>
          <w:b/>
          <w:sz w:val="24"/>
          <w:szCs w:val="24"/>
        </w:rPr>
      </w:pPr>
    </w:p>
    <w:p w:rsidR="00331CF1" w:rsidRDefault="00331CF1" w:rsidP="00027B7C">
      <w:pPr>
        <w:spacing w:line="360" w:lineRule="auto"/>
        <w:jc w:val="both"/>
        <w:rPr>
          <w:rFonts w:ascii="Times New Roman" w:hAnsi="Times New Roman"/>
          <w:b/>
          <w:sz w:val="24"/>
          <w:szCs w:val="24"/>
        </w:rPr>
      </w:pPr>
    </w:p>
    <w:p w:rsidR="00331CF1" w:rsidRDefault="00331CF1" w:rsidP="00027B7C">
      <w:pPr>
        <w:spacing w:line="360" w:lineRule="auto"/>
        <w:jc w:val="both"/>
        <w:rPr>
          <w:rFonts w:ascii="Times New Roman" w:hAnsi="Times New Roman"/>
          <w:b/>
          <w:sz w:val="24"/>
          <w:szCs w:val="24"/>
        </w:rPr>
      </w:pPr>
    </w:p>
    <w:p w:rsidR="00331CF1" w:rsidRDefault="00331CF1" w:rsidP="00027B7C">
      <w:pPr>
        <w:spacing w:line="360" w:lineRule="auto"/>
        <w:jc w:val="both"/>
        <w:rPr>
          <w:rFonts w:ascii="Times New Roman" w:hAnsi="Times New Roman"/>
          <w:b/>
          <w:sz w:val="24"/>
          <w:szCs w:val="24"/>
        </w:rPr>
      </w:pPr>
    </w:p>
    <w:p w:rsidR="00331CF1" w:rsidRDefault="00331CF1" w:rsidP="00027B7C">
      <w:pPr>
        <w:spacing w:line="360" w:lineRule="auto"/>
        <w:jc w:val="both"/>
        <w:rPr>
          <w:rFonts w:ascii="Times New Roman" w:hAnsi="Times New Roman"/>
          <w:b/>
          <w:sz w:val="24"/>
          <w:szCs w:val="24"/>
        </w:rPr>
      </w:pPr>
    </w:p>
    <w:p w:rsidR="000A016B" w:rsidRPr="008C6ADE" w:rsidRDefault="008C6ADE" w:rsidP="00027B7C">
      <w:pPr>
        <w:spacing w:line="360" w:lineRule="auto"/>
        <w:jc w:val="both"/>
        <w:rPr>
          <w:rFonts w:ascii="Times New Roman" w:hAnsi="Times New Roman"/>
          <w:b/>
          <w:sz w:val="24"/>
          <w:szCs w:val="24"/>
        </w:rPr>
      </w:pPr>
      <w:r w:rsidRPr="008C6ADE">
        <w:rPr>
          <w:rFonts w:ascii="Times New Roman" w:hAnsi="Times New Roman"/>
          <w:b/>
          <w:sz w:val="24"/>
          <w:szCs w:val="24"/>
        </w:rPr>
        <w:lastRenderedPageBreak/>
        <w:t>Presentation of Results</w:t>
      </w:r>
    </w:p>
    <w:p w:rsidR="000A016B" w:rsidRPr="007E4EDC" w:rsidRDefault="00521EB3" w:rsidP="00027B7C">
      <w:pPr>
        <w:spacing w:line="360" w:lineRule="auto"/>
        <w:jc w:val="both"/>
        <w:rPr>
          <w:rFonts w:ascii="Times New Roman" w:hAnsi="Times New Roman"/>
          <w:sz w:val="24"/>
          <w:szCs w:val="24"/>
        </w:rPr>
      </w:pPr>
      <w:r w:rsidRPr="008C6ADE">
        <w:rPr>
          <w:rFonts w:ascii="Times New Roman" w:hAnsi="Times New Roman"/>
          <w:b/>
          <w:sz w:val="24"/>
          <w:szCs w:val="24"/>
        </w:rPr>
        <w:t>Research  Question</w:t>
      </w:r>
      <w:r w:rsidRPr="007E4EDC">
        <w:rPr>
          <w:rFonts w:ascii="Times New Roman" w:hAnsi="Times New Roman"/>
          <w:sz w:val="24"/>
          <w:szCs w:val="24"/>
        </w:rPr>
        <w:t xml:space="preserve"> </w:t>
      </w:r>
      <w:r w:rsidRPr="008C6ADE">
        <w:rPr>
          <w:rFonts w:ascii="Times New Roman" w:hAnsi="Times New Roman"/>
          <w:b/>
          <w:sz w:val="24"/>
          <w:szCs w:val="24"/>
        </w:rPr>
        <w:t>One</w:t>
      </w:r>
      <w:r w:rsidRPr="007E4EDC">
        <w:rPr>
          <w:rFonts w:ascii="Times New Roman" w:hAnsi="Times New Roman"/>
          <w:sz w:val="24"/>
          <w:szCs w:val="24"/>
        </w:rPr>
        <w:t>:</w:t>
      </w:r>
      <w:r w:rsidR="008C6ADE">
        <w:rPr>
          <w:rFonts w:ascii="Times New Roman" w:hAnsi="Times New Roman"/>
          <w:sz w:val="24"/>
          <w:szCs w:val="24"/>
        </w:rPr>
        <w:t xml:space="preserve"> </w:t>
      </w:r>
      <w:r w:rsidRPr="007E4EDC">
        <w:rPr>
          <w:rFonts w:ascii="Times New Roman" w:hAnsi="Times New Roman"/>
          <w:sz w:val="24"/>
          <w:szCs w:val="24"/>
        </w:rPr>
        <w:t>Does artificial intelligence play any role in improving the quality of teaching in Nigeria education system?</w:t>
      </w:r>
    </w:p>
    <w:p w:rsidR="000A016B" w:rsidRPr="007E4EDC" w:rsidRDefault="008C6ADE" w:rsidP="008C6ADE">
      <w:pPr>
        <w:spacing w:line="360" w:lineRule="auto"/>
        <w:jc w:val="both"/>
        <w:rPr>
          <w:rFonts w:eastAsia="-webkit-standard"/>
          <w:color w:val="000000"/>
        </w:rPr>
      </w:pPr>
      <w:r>
        <w:rPr>
          <w:rFonts w:ascii="Times New Roman" w:hAnsi="Times New Roman"/>
          <w:sz w:val="24"/>
          <w:szCs w:val="24"/>
        </w:rPr>
        <w:t>Table</w:t>
      </w:r>
      <w:r w:rsidR="00521EB3" w:rsidRPr="007E4EDC">
        <w:rPr>
          <w:rFonts w:ascii="Times New Roman" w:hAnsi="Times New Roman"/>
          <w:sz w:val="24"/>
          <w:szCs w:val="24"/>
        </w:rPr>
        <w:t>5:</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759"/>
        <w:gridCol w:w="2230"/>
        <w:gridCol w:w="1361"/>
        <w:gridCol w:w="1054"/>
        <w:gridCol w:w="1656"/>
        <w:gridCol w:w="2327"/>
      </w:tblGrid>
      <w:tr w:rsidR="000A016B" w:rsidRPr="007E4EDC">
        <w:tc>
          <w:tcPr>
            <w:tcW w:w="9387" w:type="dxa"/>
            <w:gridSpan w:val="6"/>
            <w:tcBorders>
              <w:top w:val="single" w:sz="2" w:space="0" w:color="000000"/>
              <w:left w:val="single" w:sz="2" w:space="0" w:color="000000"/>
              <w:bottom w:val="single" w:sz="2" w:space="0" w:color="000000"/>
              <w:right w:val="single" w:sz="2" w:space="0" w:color="000000"/>
            </w:tcBorders>
            <w:shd w:val="clear" w:color="auto" w:fill="FFFFFF"/>
          </w:tcPr>
          <w:p w:rsidR="000A016B" w:rsidRPr="008C6ADE" w:rsidRDefault="00521EB3" w:rsidP="00027B7C">
            <w:pPr>
              <w:pStyle w:val="NormalWeb"/>
              <w:spacing w:beforeAutospacing="0" w:afterAutospacing="0" w:line="360" w:lineRule="auto"/>
              <w:ind w:left="45" w:right="45"/>
              <w:jc w:val="center"/>
              <w:rPr>
                <w:b/>
              </w:rPr>
            </w:pPr>
            <w:r w:rsidRPr="008C6ADE">
              <w:rPr>
                <w:b/>
              </w:rPr>
              <w:t xml:space="preserve">Does artificial intelligence play any role in improving the quality of teaching in Nigeria education system </w:t>
            </w:r>
          </w:p>
        </w:tc>
      </w:tr>
      <w:tr w:rsidR="000A016B" w:rsidRPr="007E4EDC">
        <w:tc>
          <w:tcPr>
            <w:tcW w:w="2989" w:type="dxa"/>
            <w:gridSpan w:val="2"/>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Response </w:t>
            </w:r>
          </w:p>
        </w:tc>
        <w:tc>
          <w:tcPr>
            <w:tcW w:w="1361"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Frequency</w:t>
            </w:r>
          </w:p>
        </w:tc>
        <w:tc>
          <w:tcPr>
            <w:tcW w:w="1054"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Percent</w:t>
            </w:r>
          </w:p>
        </w:tc>
        <w:tc>
          <w:tcPr>
            <w:tcW w:w="1656"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Valid Percent</w:t>
            </w:r>
          </w:p>
        </w:tc>
        <w:tc>
          <w:tcPr>
            <w:tcW w:w="2327"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Cumulative Percent</w:t>
            </w:r>
          </w:p>
        </w:tc>
      </w:tr>
      <w:tr w:rsidR="000A016B" w:rsidRPr="007E4EDC">
        <w:tc>
          <w:tcPr>
            <w:tcW w:w="7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Valid</w:t>
            </w:r>
          </w:p>
        </w:tc>
        <w:tc>
          <w:tcPr>
            <w:tcW w:w="22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Agreed</w:t>
            </w:r>
          </w:p>
        </w:tc>
        <w:tc>
          <w:tcPr>
            <w:tcW w:w="13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65</w:t>
            </w:r>
          </w:p>
        </w:tc>
        <w:tc>
          <w:tcPr>
            <w:tcW w:w="105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58.6</w:t>
            </w:r>
          </w:p>
        </w:tc>
        <w:tc>
          <w:tcPr>
            <w:tcW w:w="165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58.6</w:t>
            </w:r>
          </w:p>
        </w:tc>
        <w:tc>
          <w:tcPr>
            <w:tcW w:w="232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58.6</w:t>
            </w:r>
          </w:p>
        </w:tc>
      </w:tr>
      <w:tr w:rsidR="000A016B" w:rsidRPr="007E4EDC">
        <w:tc>
          <w:tcPr>
            <w:tcW w:w="7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22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Strongly Agreed</w:t>
            </w:r>
          </w:p>
        </w:tc>
        <w:tc>
          <w:tcPr>
            <w:tcW w:w="13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43</w:t>
            </w:r>
          </w:p>
        </w:tc>
        <w:tc>
          <w:tcPr>
            <w:tcW w:w="105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38.7</w:t>
            </w:r>
          </w:p>
        </w:tc>
        <w:tc>
          <w:tcPr>
            <w:tcW w:w="165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38.7</w:t>
            </w:r>
          </w:p>
        </w:tc>
        <w:tc>
          <w:tcPr>
            <w:tcW w:w="232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97.3</w:t>
            </w:r>
          </w:p>
        </w:tc>
      </w:tr>
      <w:tr w:rsidR="000A016B" w:rsidRPr="007E4EDC">
        <w:tc>
          <w:tcPr>
            <w:tcW w:w="7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22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Disagreed</w:t>
            </w:r>
          </w:p>
        </w:tc>
        <w:tc>
          <w:tcPr>
            <w:tcW w:w="13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2</w:t>
            </w:r>
          </w:p>
        </w:tc>
        <w:tc>
          <w:tcPr>
            <w:tcW w:w="105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1.8</w:t>
            </w:r>
          </w:p>
        </w:tc>
        <w:tc>
          <w:tcPr>
            <w:tcW w:w="165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1.8</w:t>
            </w:r>
          </w:p>
        </w:tc>
        <w:tc>
          <w:tcPr>
            <w:tcW w:w="232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99.1</w:t>
            </w:r>
          </w:p>
        </w:tc>
      </w:tr>
      <w:tr w:rsidR="000A016B" w:rsidRPr="007E4EDC">
        <w:tc>
          <w:tcPr>
            <w:tcW w:w="7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22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Strongly disagreed</w:t>
            </w:r>
          </w:p>
        </w:tc>
        <w:tc>
          <w:tcPr>
            <w:tcW w:w="13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1</w:t>
            </w:r>
          </w:p>
        </w:tc>
        <w:tc>
          <w:tcPr>
            <w:tcW w:w="105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0.9</w:t>
            </w:r>
          </w:p>
        </w:tc>
        <w:tc>
          <w:tcPr>
            <w:tcW w:w="165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0.9</w:t>
            </w:r>
          </w:p>
        </w:tc>
        <w:tc>
          <w:tcPr>
            <w:tcW w:w="232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100.0</w:t>
            </w:r>
          </w:p>
        </w:tc>
      </w:tr>
      <w:tr w:rsidR="000A016B" w:rsidRPr="007E4EDC">
        <w:tc>
          <w:tcPr>
            <w:tcW w:w="7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223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Total</w:t>
            </w:r>
          </w:p>
        </w:tc>
        <w:tc>
          <w:tcPr>
            <w:tcW w:w="13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111</w:t>
            </w:r>
          </w:p>
        </w:tc>
        <w:tc>
          <w:tcPr>
            <w:tcW w:w="105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165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2327"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pPr>
            <w:r w:rsidRPr="007E4EDC">
              <w:rPr>
                <w:rFonts w:eastAsia="-webkit-standard"/>
              </w:rPr>
              <w:t> </w:t>
            </w:r>
          </w:p>
        </w:tc>
      </w:tr>
    </w:tbl>
    <w:p w:rsidR="000A016B" w:rsidRPr="007E4EDC" w:rsidRDefault="000A016B" w:rsidP="00027B7C">
      <w:pPr>
        <w:spacing w:line="360" w:lineRule="auto"/>
        <w:rPr>
          <w:rFonts w:ascii="Times New Roman" w:hAnsi="Times New Roman"/>
          <w:sz w:val="24"/>
          <w:szCs w:val="24"/>
        </w:rPr>
      </w:pPr>
    </w:p>
    <w:p w:rsidR="000A016B" w:rsidRPr="007E4EDC" w:rsidRDefault="00521EB3" w:rsidP="00027B7C">
      <w:pPr>
        <w:pStyle w:val="NormalWeb"/>
        <w:spacing w:beforeAutospacing="0" w:afterAutospacing="0" w:line="360" w:lineRule="auto"/>
        <w:jc w:val="both"/>
        <w:rPr>
          <w:rFonts w:eastAsia="-webkit-standard"/>
          <w:color w:val="000000"/>
        </w:rPr>
      </w:pPr>
      <w:r w:rsidRPr="007E4EDC">
        <w:rPr>
          <w:rFonts w:eastAsia="Tahoma"/>
          <w:color w:val="000000"/>
        </w:rPr>
        <w:t>In the table above, the researcher asked the respondent does artificial intelligence play any role in improving the quality of teaching Nigeria education system, it can be seen that 65 respondents which represents 58.6% of the respondents agreed that artificial intelligence play a significant role in improving Nigeria education system, 43 respondents which represents 38.7% of the respondents strongly agreed, 2 respondents which represents 1.8% of the respondents disagreed to this fact, while 1respondents which represents 0.9% strongly disagreed.</w:t>
      </w:r>
    </w:p>
    <w:p w:rsidR="000A016B" w:rsidRPr="007E4EDC" w:rsidRDefault="00521EB3" w:rsidP="00027B7C">
      <w:pPr>
        <w:pStyle w:val="NormalWeb"/>
        <w:spacing w:beforeAutospacing="0" w:afterAutospacing="0" w:line="360" w:lineRule="auto"/>
        <w:jc w:val="both"/>
        <w:rPr>
          <w:rFonts w:eastAsia="Tahoma"/>
          <w:color w:val="000000"/>
        </w:rPr>
      </w:pPr>
      <w:r w:rsidRPr="007E4EDC">
        <w:rPr>
          <w:rFonts w:eastAsia="Tahoma"/>
          <w:color w:val="000000"/>
        </w:rPr>
        <w:t>The researcher therefore concludes that artificial intelligence play a role in improving the quality of teaching Nigeria education system.</w:t>
      </w:r>
    </w:p>
    <w:p w:rsidR="000A016B" w:rsidRPr="007E4EDC" w:rsidRDefault="000A016B" w:rsidP="00027B7C">
      <w:pPr>
        <w:pStyle w:val="NormalWeb"/>
        <w:spacing w:beforeAutospacing="0" w:afterAutospacing="0" w:line="360" w:lineRule="auto"/>
        <w:jc w:val="both"/>
        <w:rPr>
          <w:rFonts w:eastAsia="Tahoma"/>
          <w:color w:val="000000"/>
        </w:rPr>
      </w:pPr>
    </w:p>
    <w:p w:rsidR="000A016B" w:rsidRPr="007E4EDC" w:rsidRDefault="00521EB3" w:rsidP="00027B7C">
      <w:pPr>
        <w:spacing w:line="360" w:lineRule="auto"/>
        <w:jc w:val="both"/>
        <w:rPr>
          <w:rFonts w:ascii="Times New Roman" w:hAnsi="Times New Roman"/>
          <w:sz w:val="24"/>
          <w:szCs w:val="24"/>
        </w:rPr>
      </w:pPr>
      <w:r w:rsidRPr="008C6ADE">
        <w:rPr>
          <w:rFonts w:ascii="Times New Roman" w:hAnsi="Times New Roman"/>
          <w:b/>
          <w:sz w:val="24"/>
          <w:szCs w:val="24"/>
        </w:rPr>
        <w:t>Research Question  Two</w:t>
      </w:r>
      <w:r w:rsidRPr="007E4EDC">
        <w:rPr>
          <w:rFonts w:ascii="Times New Roman" w:hAnsi="Times New Roman"/>
          <w:sz w:val="24"/>
          <w:szCs w:val="24"/>
        </w:rPr>
        <w:t>:</w:t>
      </w:r>
      <w:r w:rsidR="008C6ADE">
        <w:rPr>
          <w:rFonts w:ascii="Times New Roman" w:hAnsi="Times New Roman"/>
          <w:sz w:val="24"/>
          <w:szCs w:val="24"/>
        </w:rPr>
        <w:t xml:space="preserve"> </w:t>
      </w:r>
      <w:r w:rsidRPr="007E4EDC">
        <w:rPr>
          <w:rFonts w:ascii="Times New Roman" w:hAnsi="Times New Roman"/>
          <w:sz w:val="24"/>
          <w:szCs w:val="24"/>
        </w:rPr>
        <w:t>Is there any significant relationship between artificial intelligence and academic performance of student ?</w:t>
      </w:r>
    </w:p>
    <w:p w:rsidR="000A016B" w:rsidRPr="007E4EDC" w:rsidRDefault="00521EB3" w:rsidP="00027B7C">
      <w:pPr>
        <w:spacing w:line="360" w:lineRule="auto"/>
        <w:jc w:val="both"/>
        <w:rPr>
          <w:rFonts w:ascii="Times New Roman" w:hAnsi="Times New Roman"/>
          <w:sz w:val="24"/>
          <w:szCs w:val="24"/>
        </w:rPr>
      </w:pPr>
      <w:r w:rsidRPr="007E4EDC">
        <w:rPr>
          <w:rFonts w:ascii="Times New Roman" w:hAnsi="Times New Roman"/>
          <w:sz w:val="24"/>
          <w:szCs w:val="24"/>
        </w:rPr>
        <w:t>Table: 6:</w:t>
      </w:r>
    </w:p>
    <w:tbl>
      <w:tblPr>
        <w:tblW w:w="0"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1440"/>
        <w:gridCol w:w="1440"/>
        <w:gridCol w:w="1440"/>
        <w:gridCol w:w="1440"/>
        <w:gridCol w:w="1440"/>
        <w:gridCol w:w="1440"/>
      </w:tblGrid>
      <w:tr w:rsidR="000A016B" w:rsidRPr="007E4EDC">
        <w:tc>
          <w:tcPr>
            <w:tcW w:w="8640" w:type="dxa"/>
            <w:gridSpan w:val="6"/>
            <w:tcBorders>
              <w:top w:val="single" w:sz="2" w:space="0" w:color="000000"/>
              <w:left w:val="single" w:sz="2" w:space="0" w:color="000000"/>
              <w:bottom w:val="single" w:sz="2" w:space="0" w:color="000000"/>
              <w:right w:val="single" w:sz="2" w:space="0" w:color="000000"/>
            </w:tcBorders>
            <w:shd w:val="clear" w:color="auto" w:fill="FFFFFF"/>
          </w:tcPr>
          <w:p w:rsidR="000A016B" w:rsidRPr="008C6ADE" w:rsidRDefault="00521EB3" w:rsidP="00027B7C">
            <w:pPr>
              <w:pStyle w:val="NormalWeb"/>
              <w:spacing w:beforeAutospacing="0" w:afterAutospacing="0" w:line="360" w:lineRule="auto"/>
              <w:ind w:right="45"/>
              <w:jc w:val="center"/>
              <w:rPr>
                <w:b/>
              </w:rPr>
            </w:pPr>
            <w:r w:rsidRPr="008C6ADE">
              <w:rPr>
                <w:b/>
              </w:rPr>
              <w:t>Is there any significant relationship between artificial intelligence and academic performance of student?</w:t>
            </w:r>
          </w:p>
        </w:tc>
      </w:tr>
      <w:tr w:rsidR="000A016B" w:rsidRPr="007E4EDC">
        <w:tc>
          <w:tcPr>
            <w:tcW w:w="2880" w:type="dxa"/>
            <w:gridSpan w:val="2"/>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Response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Frequency</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Valid 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Cumulative Percent</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Valid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72</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64.9</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64.9</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64.9</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Strongly 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33</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29.7</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29.7</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94.6</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Disagreed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4</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3.6</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3.4</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98.2</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Strongly disagreed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2</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1.8</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1.8</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0A016B" w:rsidP="00027B7C">
            <w:pPr>
              <w:pStyle w:val="NormalWeb"/>
              <w:spacing w:beforeAutospacing="0" w:afterAutospacing="0" w:line="360" w:lineRule="auto"/>
              <w:rPr>
                <w:rFonts w:eastAsia="-webkit-standard"/>
              </w:rPr>
            </w:pP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rPr>
                <w:rFonts w:eastAsia="-webkit-standard"/>
                <w:color w:val="000000"/>
              </w:rPr>
            </w:pPr>
            <w:r w:rsidRPr="007E4EDC">
              <w:rPr>
                <w:rFonts w:eastAsia="-webkit-standard"/>
                <w:color w:val="000000"/>
              </w:rPr>
              <w:t xml:space="preserve">Total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111</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0A016B" w:rsidP="00027B7C">
            <w:pPr>
              <w:pStyle w:val="NormalWeb"/>
              <w:spacing w:beforeAutospacing="0" w:afterAutospacing="0" w:line="360" w:lineRule="auto"/>
              <w:ind w:left="45" w:right="45"/>
              <w:jc w:val="right"/>
              <w:rPr>
                <w:rFonts w:eastAsia="-webkit-standard"/>
                <w:color w:val="000000"/>
              </w:rPr>
            </w:pPr>
          </w:p>
        </w:tc>
      </w:tr>
    </w:tbl>
    <w:p w:rsidR="000A016B" w:rsidRPr="007E4EDC" w:rsidRDefault="000A016B" w:rsidP="00027B7C">
      <w:pPr>
        <w:spacing w:line="360" w:lineRule="auto"/>
        <w:jc w:val="both"/>
        <w:rPr>
          <w:rFonts w:ascii="Times New Roman" w:hAnsi="Times New Roman"/>
          <w:sz w:val="24"/>
          <w:szCs w:val="24"/>
        </w:rPr>
      </w:pPr>
    </w:p>
    <w:p w:rsidR="000A016B" w:rsidRPr="007E4EDC" w:rsidRDefault="00521EB3" w:rsidP="00027B7C">
      <w:pPr>
        <w:pStyle w:val="NormalWeb"/>
        <w:spacing w:beforeAutospacing="0" w:afterAutospacing="0" w:line="360" w:lineRule="auto"/>
        <w:jc w:val="both"/>
        <w:rPr>
          <w:rFonts w:eastAsia="-webkit-standard"/>
          <w:color w:val="000000"/>
        </w:rPr>
      </w:pPr>
      <w:r w:rsidRPr="007E4EDC">
        <w:rPr>
          <w:rFonts w:eastAsia="Tahoma"/>
          <w:color w:val="000000"/>
        </w:rPr>
        <w:t xml:space="preserve">In the table above the researcher asked the respondents, is there any significant relationship between artificial intelligence and academic performance of student, it can be observed that 72 respondents which represents 64.9% of the respondents agreed that there is a significant relationship between artificial intelligence and academic performance of student, 33 respondents which represents 29.7% of the respondents strongly agreed to this fact, 4 </w:t>
      </w:r>
      <w:r w:rsidRPr="007E4EDC">
        <w:rPr>
          <w:rFonts w:eastAsia="Tahoma"/>
          <w:color w:val="000000"/>
        </w:rPr>
        <w:lastRenderedPageBreak/>
        <w:t>respondents which represents 3.6% of the respondents disagreed to this fact, while 2 respondents which represents 1.8% of the respondents strongly disagreed.</w:t>
      </w:r>
    </w:p>
    <w:p w:rsidR="000A016B" w:rsidRPr="00331CF1" w:rsidRDefault="00521EB3" w:rsidP="00331CF1">
      <w:pPr>
        <w:pStyle w:val="NormalWeb"/>
        <w:spacing w:beforeAutospacing="0" w:afterAutospacing="0" w:line="360" w:lineRule="auto"/>
        <w:jc w:val="both"/>
        <w:rPr>
          <w:rFonts w:eastAsia="-webkit-standard"/>
          <w:color w:val="000000"/>
        </w:rPr>
      </w:pPr>
      <w:r w:rsidRPr="007E4EDC">
        <w:rPr>
          <w:rFonts w:eastAsia="Tahoma"/>
          <w:color w:val="000000"/>
        </w:rPr>
        <w:t>The researcher therefore concludes that there any significant relationship between artificial intelligence and academic performance of student.</w:t>
      </w:r>
    </w:p>
    <w:p w:rsidR="000A016B" w:rsidRPr="007E4EDC" w:rsidRDefault="00521EB3" w:rsidP="00027B7C">
      <w:pPr>
        <w:spacing w:line="360" w:lineRule="auto"/>
        <w:jc w:val="both"/>
        <w:rPr>
          <w:rFonts w:ascii="Times New Roman" w:hAnsi="Times New Roman"/>
          <w:sz w:val="24"/>
          <w:szCs w:val="24"/>
        </w:rPr>
      </w:pPr>
      <w:r w:rsidRPr="008C6ADE">
        <w:rPr>
          <w:rFonts w:ascii="Times New Roman" w:hAnsi="Times New Roman"/>
          <w:b/>
          <w:sz w:val="24"/>
          <w:szCs w:val="24"/>
        </w:rPr>
        <w:t>Research Question Three:</w:t>
      </w:r>
      <w:r w:rsidR="008C6ADE">
        <w:rPr>
          <w:rFonts w:ascii="Times New Roman" w:hAnsi="Times New Roman"/>
          <w:sz w:val="24"/>
          <w:szCs w:val="24"/>
        </w:rPr>
        <w:t xml:space="preserve"> </w:t>
      </w:r>
      <w:r w:rsidRPr="007E4EDC">
        <w:rPr>
          <w:rFonts w:ascii="Times New Roman" w:hAnsi="Times New Roman"/>
          <w:sz w:val="24"/>
          <w:szCs w:val="24"/>
        </w:rPr>
        <w:t xml:space="preserve">Does artificial intelligence play any role in improving Nigeria education system </w:t>
      </w:r>
    </w:p>
    <w:p w:rsidR="000A016B" w:rsidRPr="008C6ADE" w:rsidRDefault="00521EB3" w:rsidP="00027B7C">
      <w:pPr>
        <w:spacing w:line="360" w:lineRule="auto"/>
        <w:jc w:val="both"/>
        <w:rPr>
          <w:rFonts w:ascii="Times New Roman" w:eastAsia="-webkit-standard" w:hAnsi="Times New Roman"/>
          <w:b/>
          <w:color w:val="000000"/>
          <w:sz w:val="24"/>
          <w:szCs w:val="24"/>
        </w:rPr>
      </w:pPr>
      <w:r w:rsidRPr="008C6ADE">
        <w:rPr>
          <w:rFonts w:ascii="Times New Roman" w:hAnsi="Times New Roman"/>
          <w:b/>
          <w:sz w:val="24"/>
          <w:szCs w:val="24"/>
        </w:rPr>
        <w:t>Table 7:</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753"/>
        <w:gridCol w:w="2210"/>
        <w:gridCol w:w="1349"/>
        <w:gridCol w:w="1126"/>
        <w:gridCol w:w="1641"/>
        <w:gridCol w:w="2308"/>
      </w:tblGrid>
      <w:tr w:rsidR="000A016B" w:rsidRPr="007E4EDC">
        <w:tc>
          <w:tcPr>
            <w:tcW w:w="9387" w:type="dxa"/>
            <w:gridSpan w:val="6"/>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right="45"/>
              <w:jc w:val="center"/>
            </w:pPr>
            <w:r w:rsidRPr="007E4EDC">
              <w:t xml:space="preserve">Does artificial intelligence play any role in improving Nigeria education system </w:t>
            </w:r>
          </w:p>
        </w:tc>
      </w:tr>
      <w:tr w:rsidR="000A016B" w:rsidRPr="007E4EDC">
        <w:tc>
          <w:tcPr>
            <w:tcW w:w="2963" w:type="dxa"/>
            <w:gridSpan w:val="2"/>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pPr>
            <w:r w:rsidRPr="007E4EDC">
              <w:rPr>
                <w:rFonts w:eastAsia="-webkit-standard"/>
              </w:rPr>
              <w:t> </w:t>
            </w:r>
          </w:p>
        </w:tc>
        <w:tc>
          <w:tcPr>
            <w:tcW w:w="1349"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Frequency</w:t>
            </w:r>
          </w:p>
        </w:tc>
        <w:tc>
          <w:tcPr>
            <w:tcW w:w="1126"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Percent</w:t>
            </w:r>
          </w:p>
        </w:tc>
        <w:tc>
          <w:tcPr>
            <w:tcW w:w="1641"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Valid Percent</w:t>
            </w:r>
          </w:p>
        </w:tc>
        <w:tc>
          <w:tcPr>
            <w:tcW w:w="2308"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Cumulative Percent</w:t>
            </w:r>
          </w:p>
        </w:tc>
      </w:tr>
      <w:tr w:rsidR="000A016B" w:rsidRPr="007E4EDC">
        <w:tc>
          <w:tcPr>
            <w:tcW w:w="7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Valid</w:t>
            </w:r>
          </w:p>
        </w:tc>
        <w:tc>
          <w:tcPr>
            <w:tcW w:w="22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Agreed</w:t>
            </w:r>
          </w:p>
        </w:tc>
        <w:tc>
          <w:tcPr>
            <w:tcW w:w="134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70</w:t>
            </w:r>
          </w:p>
        </w:tc>
        <w:tc>
          <w:tcPr>
            <w:tcW w:w="112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63.1</w:t>
            </w:r>
          </w:p>
        </w:tc>
        <w:tc>
          <w:tcPr>
            <w:tcW w:w="164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63.1</w:t>
            </w:r>
          </w:p>
        </w:tc>
        <w:tc>
          <w:tcPr>
            <w:tcW w:w="230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63.1</w:t>
            </w:r>
          </w:p>
        </w:tc>
      </w:tr>
      <w:tr w:rsidR="000A016B" w:rsidRPr="007E4EDC">
        <w:tc>
          <w:tcPr>
            <w:tcW w:w="7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22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Strongly Agreed</w:t>
            </w:r>
          </w:p>
        </w:tc>
        <w:tc>
          <w:tcPr>
            <w:tcW w:w="134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37</w:t>
            </w:r>
          </w:p>
        </w:tc>
        <w:tc>
          <w:tcPr>
            <w:tcW w:w="112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33.3</w:t>
            </w:r>
          </w:p>
        </w:tc>
        <w:tc>
          <w:tcPr>
            <w:tcW w:w="164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33.3</w:t>
            </w:r>
          </w:p>
        </w:tc>
        <w:tc>
          <w:tcPr>
            <w:tcW w:w="230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96.4</w:t>
            </w:r>
          </w:p>
        </w:tc>
      </w:tr>
      <w:tr w:rsidR="000A016B" w:rsidRPr="007E4EDC">
        <w:tc>
          <w:tcPr>
            <w:tcW w:w="7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22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Disagreed</w:t>
            </w:r>
          </w:p>
        </w:tc>
        <w:tc>
          <w:tcPr>
            <w:tcW w:w="134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2</w:t>
            </w:r>
          </w:p>
        </w:tc>
        <w:tc>
          <w:tcPr>
            <w:tcW w:w="112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1.8</w:t>
            </w:r>
          </w:p>
        </w:tc>
        <w:tc>
          <w:tcPr>
            <w:tcW w:w="164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1.8</w:t>
            </w:r>
          </w:p>
        </w:tc>
        <w:tc>
          <w:tcPr>
            <w:tcW w:w="230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98.2</w:t>
            </w:r>
          </w:p>
        </w:tc>
      </w:tr>
      <w:tr w:rsidR="000A016B" w:rsidRPr="007E4EDC">
        <w:tc>
          <w:tcPr>
            <w:tcW w:w="7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22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Strongly disagreed</w:t>
            </w:r>
          </w:p>
        </w:tc>
        <w:tc>
          <w:tcPr>
            <w:tcW w:w="134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2</w:t>
            </w:r>
          </w:p>
        </w:tc>
        <w:tc>
          <w:tcPr>
            <w:tcW w:w="112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1.8</w:t>
            </w:r>
          </w:p>
        </w:tc>
        <w:tc>
          <w:tcPr>
            <w:tcW w:w="164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1.8</w:t>
            </w:r>
          </w:p>
        </w:tc>
        <w:tc>
          <w:tcPr>
            <w:tcW w:w="230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r>
      <w:tr w:rsidR="000A016B" w:rsidRPr="007E4EDC">
        <w:tc>
          <w:tcPr>
            <w:tcW w:w="7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221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Total</w:t>
            </w:r>
          </w:p>
        </w:tc>
        <w:tc>
          <w:tcPr>
            <w:tcW w:w="134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111</w:t>
            </w:r>
          </w:p>
        </w:tc>
        <w:tc>
          <w:tcPr>
            <w:tcW w:w="112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164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2308"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pPr>
            <w:r w:rsidRPr="007E4EDC">
              <w:rPr>
                <w:rFonts w:eastAsia="-webkit-standard"/>
              </w:rPr>
              <w:t> </w:t>
            </w:r>
          </w:p>
        </w:tc>
      </w:tr>
    </w:tbl>
    <w:p w:rsidR="000A016B" w:rsidRPr="007E4EDC" w:rsidRDefault="000A016B" w:rsidP="00027B7C">
      <w:pPr>
        <w:spacing w:line="360" w:lineRule="auto"/>
        <w:rPr>
          <w:rFonts w:ascii="Times New Roman" w:hAnsi="Times New Roman"/>
          <w:sz w:val="24"/>
          <w:szCs w:val="24"/>
        </w:rPr>
      </w:pPr>
    </w:p>
    <w:p w:rsidR="000A016B" w:rsidRPr="007E4EDC" w:rsidRDefault="00521EB3" w:rsidP="00027B7C">
      <w:pPr>
        <w:pStyle w:val="NormalWeb"/>
        <w:spacing w:beforeAutospacing="0" w:afterAutospacing="0" w:line="360" w:lineRule="auto"/>
        <w:jc w:val="both"/>
        <w:rPr>
          <w:rFonts w:eastAsia="-webkit-standard"/>
          <w:color w:val="000000"/>
        </w:rPr>
      </w:pPr>
      <w:r w:rsidRPr="007E4EDC">
        <w:rPr>
          <w:rFonts w:eastAsia="Tahoma"/>
          <w:color w:val="000000"/>
        </w:rPr>
        <w:t>In the table above, the researcher asked the respondents Does artificial intelligence play any role in improving Nigeria education system, it was discovered that 70 respondents which represents 63.1% of the respondents agreed that artificial intelligence plays a role in improving Nigerian schools, 37 respondents which represents 33.3% of the respondents strongly agreed to this fact, 2 respondents which represents 1.8% of the respondents disagreed, while 2 respondents which represents 1.8% strongly disagreed.</w:t>
      </w:r>
    </w:p>
    <w:p w:rsidR="000A016B" w:rsidRPr="007E4EDC" w:rsidRDefault="00521EB3" w:rsidP="00027B7C">
      <w:pPr>
        <w:pStyle w:val="NormalWeb"/>
        <w:spacing w:beforeAutospacing="0" w:afterAutospacing="0" w:line="360" w:lineRule="auto"/>
        <w:jc w:val="both"/>
        <w:rPr>
          <w:rFonts w:eastAsia="Tahoma"/>
          <w:color w:val="000000"/>
        </w:rPr>
      </w:pPr>
      <w:r w:rsidRPr="007E4EDC">
        <w:rPr>
          <w:rFonts w:eastAsia="Tahoma"/>
          <w:color w:val="000000"/>
        </w:rPr>
        <w:lastRenderedPageBreak/>
        <w:t>The researcher therefor</w:t>
      </w:r>
      <w:r w:rsidR="008C6ADE">
        <w:rPr>
          <w:rFonts w:eastAsia="Tahoma"/>
          <w:color w:val="000000"/>
        </w:rPr>
        <w:t>e</w:t>
      </w:r>
      <w:r w:rsidRPr="007E4EDC">
        <w:rPr>
          <w:rFonts w:eastAsia="Tahoma"/>
          <w:color w:val="000000"/>
        </w:rPr>
        <w:t xml:space="preserve"> concludes that artificial intelligence play a role in improving Nigeria education system.</w:t>
      </w:r>
    </w:p>
    <w:p w:rsidR="000A016B" w:rsidRPr="007E4EDC" w:rsidRDefault="000A016B" w:rsidP="00027B7C">
      <w:pPr>
        <w:pStyle w:val="NormalWeb"/>
        <w:spacing w:beforeAutospacing="0" w:afterAutospacing="0" w:line="360" w:lineRule="auto"/>
        <w:jc w:val="both"/>
        <w:rPr>
          <w:rFonts w:eastAsia="Tahoma"/>
          <w:color w:val="000000"/>
        </w:rPr>
      </w:pPr>
    </w:p>
    <w:p w:rsidR="000A016B" w:rsidRPr="007E4EDC" w:rsidRDefault="00521EB3" w:rsidP="00027B7C">
      <w:pPr>
        <w:spacing w:line="360" w:lineRule="auto"/>
        <w:jc w:val="both"/>
        <w:rPr>
          <w:rFonts w:ascii="Times New Roman" w:hAnsi="Times New Roman"/>
          <w:sz w:val="24"/>
          <w:szCs w:val="24"/>
        </w:rPr>
      </w:pPr>
      <w:r w:rsidRPr="008C6ADE">
        <w:rPr>
          <w:rFonts w:ascii="Times New Roman" w:hAnsi="Times New Roman"/>
          <w:b/>
          <w:sz w:val="24"/>
          <w:szCs w:val="24"/>
        </w:rPr>
        <w:t>Research Question Four:</w:t>
      </w:r>
      <w:r w:rsidR="008C6ADE">
        <w:rPr>
          <w:rFonts w:ascii="Times New Roman" w:hAnsi="Times New Roman"/>
          <w:sz w:val="24"/>
          <w:szCs w:val="24"/>
        </w:rPr>
        <w:t xml:space="preserve"> </w:t>
      </w:r>
      <w:r w:rsidRPr="007E4EDC">
        <w:rPr>
          <w:rFonts w:ascii="Times New Roman" w:hAnsi="Times New Roman"/>
          <w:sz w:val="24"/>
          <w:szCs w:val="24"/>
        </w:rPr>
        <w:t>There is no significant relationship between artificial intelligence and academic performance of student ?</w:t>
      </w:r>
    </w:p>
    <w:p w:rsidR="000A016B" w:rsidRPr="008C6ADE" w:rsidRDefault="00521EB3" w:rsidP="00027B7C">
      <w:pPr>
        <w:spacing w:line="360" w:lineRule="auto"/>
        <w:jc w:val="both"/>
        <w:rPr>
          <w:rFonts w:ascii="Times New Roman" w:eastAsia="-webkit-standard" w:hAnsi="Times New Roman"/>
          <w:b/>
          <w:color w:val="000000"/>
          <w:sz w:val="24"/>
          <w:szCs w:val="24"/>
        </w:rPr>
      </w:pPr>
      <w:r w:rsidRPr="008C6ADE">
        <w:rPr>
          <w:rFonts w:ascii="Times New Roman" w:hAnsi="Times New Roman"/>
          <w:b/>
          <w:sz w:val="24"/>
          <w:szCs w:val="24"/>
        </w:rPr>
        <w:t>Table 8:</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754"/>
        <w:gridCol w:w="2211"/>
        <w:gridCol w:w="1350"/>
        <w:gridCol w:w="1126"/>
        <w:gridCol w:w="1642"/>
        <w:gridCol w:w="2307"/>
      </w:tblGrid>
      <w:tr w:rsidR="000A016B" w:rsidRPr="007E4EDC">
        <w:tc>
          <w:tcPr>
            <w:tcW w:w="9390" w:type="dxa"/>
            <w:gridSpan w:val="6"/>
            <w:tcBorders>
              <w:top w:val="single" w:sz="2" w:space="0" w:color="000000"/>
              <w:left w:val="single" w:sz="2" w:space="0" w:color="000000"/>
              <w:bottom w:val="single" w:sz="2" w:space="0" w:color="000000"/>
              <w:right w:val="single" w:sz="2" w:space="0" w:color="000000"/>
            </w:tcBorders>
            <w:shd w:val="clear" w:color="auto" w:fill="FFFFFF"/>
          </w:tcPr>
          <w:p w:rsidR="000A016B" w:rsidRPr="008C6ADE" w:rsidRDefault="00521EB3" w:rsidP="00027B7C">
            <w:pPr>
              <w:pStyle w:val="NormalWeb"/>
              <w:spacing w:beforeAutospacing="0" w:afterAutospacing="0" w:line="360" w:lineRule="auto"/>
              <w:ind w:right="45"/>
              <w:jc w:val="center"/>
              <w:rPr>
                <w:b/>
              </w:rPr>
            </w:pPr>
            <w:r w:rsidRPr="008C6ADE">
              <w:rPr>
                <w:b/>
              </w:rPr>
              <w:t>There is no significant relationship between artificial intelligence and academic performance of student?</w:t>
            </w:r>
          </w:p>
        </w:tc>
      </w:tr>
      <w:tr w:rsidR="000A016B" w:rsidRPr="007E4EDC">
        <w:tc>
          <w:tcPr>
            <w:tcW w:w="2965" w:type="dxa"/>
            <w:gridSpan w:val="2"/>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pPr>
            <w:r w:rsidRPr="007E4EDC">
              <w:rPr>
                <w:rFonts w:eastAsia="-webkit-standard"/>
              </w:rPr>
              <w:t> </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Frequency</w:t>
            </w:r>
          </w:p>
        </w:tc>
        <w:tc>
          <w:tcPr>
            <w:tcW w:w="1126"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Percent</w:t>
            </w:r>
          </w:p>
        </w:tc>
        <w:tc>
          <w:tcPr>
            <w:tcW w:w="1642"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Valid Percent</w:t>
            </w:r>
          </w:p>
        </w:tc>
        <w:tc>
          <w:tcPr>
            <w:tcW w:w="2307"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Cumulative Percent</w:t>
            </w:r>
          </w:p>
        </w:tc>
      </w:tr>
      <w:tr w:rsidR="000A016B" w:rsidRPr="007E4EDC">
        <w:tc>
          <w:tcPr>
            <w:tcW w:w="75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Valid</w:t>
            </w:r>
          </w:p>
        </w:tc>
        <w:tc>
          <w:tcPr>
            <w:tcW w:w="22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Agreed</w:t>
            </w:r>
          </w:p>
        </w:tc>
        <w:tc>
          <w:tcPr>
            <w:tcW w:w="13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35</w:t>
            </w:r>
          </w:p>
        </w:tc>
        <w:tc>
          <w:tcPr>
            <w:tcW w:w="112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31.5</w:t>
            </w:r>
          </w:p>
        </w:tc>
        <w:tc>
          <w:tcPr>
            <w:tcW w:w="16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31.5</w:t>
            </w:r>
          </w:p>
        </w:tc>
        <w:tc>
          <w:tcPr>
            <w:tcW w:w="230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31.5</w:t>
            </w:r>
          </w:p>
        </w:tc>
      </w:tr>
      <w:tr w:rsidR="000A016B" w:rsidRPr="007E4EDC">
        <w:tc>
          <w:tcPr>
            <w:tcW w:w="75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22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Strongly Agreed</w:t>
            </w:r>
          </w:p>
        </w:tc>
        <w:tc>
          <w:tcPr>
            <w:tcW w:w="13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16</w:t>
            </w:r>
          </w:p>
        </w:tc>
        <w:tc>
          <w:tcPr>
            <w:tcW w:w="112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14.4</w:t>
            </w:r>
          </w:p>
        </w:tc>
        <w:tc>
          <w:tcPr>
            <w:tcW w:w="16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14.4</w:t>
            </w:r>
          </w:p>
        </w:tc>
        <w:tc>
          <w:tcPr>
            <w:tcW w:w="230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45.9</w:t>
            </w:r>
          </w:p>
        </w:tc>
      </w:tr>
      <w:tr w:rsidR="000A016B" w:rsidRPr="007E4EDC">
        <w:tc>
          <w:tcPr>
            <w:tcW w:w="75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22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Disagreed</w:t>
            </w:r>
          </w:p>
        </w:tc>
        <w:tc>
          <w:tcPr>
            <w:tcW w:w="13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43</w:t>
            </w:r>
          </w:p>
        </w:tc>
        <w:tc>
          <w:tcPr>
            <w:tcW w:w="112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38.8</w:t>
            </w:r>
          </w:p>
        </w:tc>
        <w:tc>
          <w:tcPr>
            <w:tcW w:w="16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38.8</w:t>
            </w:r>
          </w:p>
        </w:tc>
        <w:tc>
          <w:tcPr>
            <w:tcW w:w="230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84.7</w:t>
            </w:r>
          </w:p>
        </w:tc>
      </w:tr>
      <w:tr w:rsidR="000A016B" w:rsidRPr="007E4EDC">
        <w:tc>
          <w:tcPr>
            <w:tcW w:w="75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22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Strongly disagreed</w:t>
            </w:r>
          </w:p>
        </w:tc>
        <w:tc>
          <w:tcPr>
            <w:tcW w:w="13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17</w:t>
            </w:r>
          </w:p>
        </w:tc>
        <w:tc>
          <w:tcPr>
            <w:tcW w:w="112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15.3</w:t>
            </w:r>
          </w:p>
        </w:tc>
        <w:tc>
          <w:tcPr>
            <w:tcW w:w="16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15.3</w:t>
            </w:r>
          </w:p>
        </w:tc>
        <w:tc>
          <w:tcPr>
            <w:tcW w:w="230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r>
      <w:tr w:rsidR="000A016B" w:rsidRPr="007E4EDC">
        <w:tc>
          <w:tcPr>
            <w:tcW w:w="75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22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Total</w:t>
            </w:r>
          </w:p>
        </w:tc>
        <w:tc>
          <w:tcPr>
            <w:tcW w:w="13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111</w:t>
            </w:r>
          </w:p>
        </w:tc>
        <w:tc>
          <w:tcPr>
            <w:tcW w:w="112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16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2307"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pPr>
            <w:r w:rsidRPr="007E4EDC">
              <w:rPr>
                <w:rFonts w:eastAsia="-webkit-standard"/>
              </w:rPr>
              <w:t> </w:t>
            </w:r>
          </w:p>
        </w:tc>
      </w:tr>
    </w:tbl>
    <w:p w:rsidR="000A016B" w:rsidRPr="007E4EDC" w:rsidRDefault="000A016B" w:rsidP="00027B7C">
      <w:pPr>
        <w:spacing w:line="360" w:lineRule="auto"/>
        <w:rPr>
          <w:rFonts w:ascii="Times New Roman" w:hAnsi="Times New Roman"/>
          <w:sz w:val="24"/>
          <w:szCs w:val="24"/>
        </w:rPr>
      </w:pPr>
    </w:p>
    <w:p w:rsidR="000A016B" w:rsidRPr="007E4EDC" w:rsidRDefault="00521EB3" w:rsidP="00027B7C">
      <w:pPr>
        <w:spacing w:line="360" w:lineRule="auto"/>
        <w:rPr>
          <w:rFonts w:ascii="Times New Roman" w:hAnsi="Times New Roman"/>
          <w:sz w:val="24"/>
          <w:szCs w:val="24"/>
        </w:rPr>
      </w:pPr>
      <w:r w:rsidRPr="007E4EDC">
        <w:rPr>
          <w:rFonts w:ascii="Times New Roman" w:eastAsia="Tahoma" w:hAnsi="Times New Roman"/>
          <w:color w:val="000000"/>
          <w:sz w:val="24"/>
          <w:szCs w:val="24"/>
        </w:rPr>
        <w:t>In the table above, the researcher asked the respondent  there is no significant relationship between artificial intelligence and academic performance of student, it can be seen that 35 respondents which represents 31.5% of the respondents agreed that  there is no significant relationship between artificial intelligence and academic performance of student, 16 respondents which represents 14.4% of the respondents strongly agreed, 43  respondents which represents 38.8% of the respondents disagreed to this fact, while 17 respondents which represents  15.3% strongly disagreed.</w:t>
      </w:r>
    </w:p>
    <w:p w:rsidR="000A016B" w:rsidRPr="007E4EDC" w:rsidRDefault="00521EB3" w:rsidP="00027B7C">
      <w:pPr>
        <w:spacing w:line="360" w:lineRule="auto"/>
        <w:rPr>
          <w:rFonts w:ascii="Times New Roman" w:hAnsi="Times New Roman"/>
          <w:sz w:val="24"/>
          <w:szCs w:val="24"/>
        </w:rPr>
      </w:pPr>
      <w:r w:rsidRPr="007E4EDC">
        <w:rPr>
          <w:rFonts w:ascii="Times New Roman" w:eastAsia="Tahoma" w:hAnsi="Times New Roman"/>
          <w:color w:val="000000"/>
          <w:sz w:val="24"/>
          <w:szCs w:val="24"/>
        </w:rPr>
        <w:lastRenderedPageBreak/>
        <w:t>The researcher therefore concludes that there is significant relationship between artificial intelligence and academic performance of student.</w:t>
      </w:r>
    </w:p>
    <w:p w:rsidR="000A016B" w:rsidRPr="007E4EDC" w:rsidRDefault="00521EB3" w:rsidP="00027B7C">
      <w:pPr>
        <w:spacing w:line="360" w:lineRule="auto"/>
        <w:jc w:val="both"/>
        <w:rPr>
          <w:rFonts w:ascii="Times New Roman" w:hAnsi="Times New Roman"/>
          <w:sz w:val="24"/>
          <w:szCs w:val="24"/>
        </w:rPr>
      </w:pPr>
      <w:r w:rsidRPr="008C6ADE">
        <w:rPr>
          <w:rFonts w:ascii="Times New Roman" w:hAnsi="Times New Roman"/>
          <w:b/>
          <w:sz w:val="24"/>
          <w:szCs w:val="24"/>
        </w:rPr>
        <w:t>Research Question five:</w:t>
      </w:r>
      <w:r w:rsidR="008C6ADE">
        <w:rPr>
          <w:rFonts w:ascii="Times New Roman" w:hAnsi="Times New Roman"/>
          <w:b/>
          <w:sz w:val="24"/>
          <w:szCs w:val="24"/>
        </w:rPr>
        <w:t xml:space="preserve"> </w:t>
      </w:r>
      <w:r w:rsidRPr="007E4EDC">
        <w:rPr>
          <w:rFonts w:ascii="Times New Roman" w:hAnsi="Times New Roman"/>
          <w:sz w:val="24"/>
          <w:szCs w:val="24"/>
        </w:rPr>
        <w:t>Does artificial intelligence aid student lecturer  relationship?</w:t>
      </w:r>
    </w:p>
    <w:p w:rsidR="000A016B" w:rsidRPr="008C6ADE" w:rsidRDefault="00521EB3" w:rsidP="00027B7C">
      <w:pPr>
        <w:spacing w:line="360" w:lineRule="auto"/>
        <w:jc w:val="both"/>
        <w:rPr>
          <w:rFonts w:ascii="Times New Roman" w:hAnsi="Times New Roman"/>
          <w:b/>
          <w:sz w:val="24"/>
          <w:szCs w:val="24"/>
        </w:rPr>
      </w:pPr>
      <w:r w:rsidRPr="008C6ADE">
        <w:rPr>
          <w:rFonts w:ascii="Times New Roman" w:hAnsi="Times New Roman"/>
          <w:b/>
          <w:sz w:val="24"/>
          <w:szCs w:val="24"/>
        </w:rPr>
        <w:t>Table 9:</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1440"/>
        <w:gridCol w:w="1440"/>
        <w:gridCol w:w="1440"/>
        <w:gridCol w:w="1440"/>
        <w:gridCol w:w="1440"/>
        <w:gridCol w:w="1440"/>
      </w:tblGrid>
      <w:tr w:rsidR="000A016B" w:rsidRPr="007E4EDC">
        <w:tc>
          <w:tcPr>
            <w:tcW w:w="8640" w:type="dxa"/>
            <w:gridSpan w:val="6"/>
            <w:tcBorders>
              <w:top w:val="single" w:sz="2" w:space="0" w:color="000000"/>
              <w:left w:val="single" w:sz="2" w:space="0" w:color="000000"/>
              <w:bottom w:val="single" w:sz="2" w:space="0" w:color="000000"/>
              <w:right w:val="single" w:sz="2" w:space="0" w:color="000000"/>
            </w:tcBorders>
            <w:shd w:val="clear" w:color="auto" w:fill="FFFFFF"/>
          </w:tcPr>
          <w:p w:rsidR="000A016B" w:rsidRPr="008C6ADE" w:rsidRDefault="00521EB3" w:rsidP="00027B7C">
            <w:pPr>
              <w:pStyle w:val="NormalWeb"/>
              <w:spacing w:beforeAutospacing="0" w:afterAutospacing="0" w:line="360" w:lineRule="auto"/>
              <w:ind w:left="45" w:right="45"/>
              <w:jc w:val="center"/>
              <w:rPr>
                <w:b/>
              </w:rPr>
            </w:pPr>
            <w:r w:rsidRPr="008C6ADE">
              <w:rPr>
                <w:b/>
              </w:rPr>
              <w:t xml:space="preserve">Does  </w:t>
            </w:r>
            <w:r w:rsidR="008C6ADE" w:rsidRPr="008C6ADE">
              <w:rPr>
                <w:b/>
              </w:rPr>
              <w:t>Artificial Intelligence Aid Student Lecturer Relationship</w:t>
            </w:r>
            <w:r w:rsidRPr="008C6ADE">
              <w:rPr>
                <w:b/>
              </w:rPr>
              <w:t>?</w:t>
            </w:r>
          </w:p>
        </w:tc>
      </w:tr>
      <w:tr w:rsidR="000A016B" w:rsidRPr="007E4EDC">
        <w:tc>
          <w:tcPr>
            <w:tcW w:w="2880" w:type="dxa"/>
            <w:gridSpan w:val="2"/>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Response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Frequency</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Valid 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ind w:left="45" w:right="45"/>
              <w:jc w:val="center"/>
            </w:pPr>
            <w:r w:rsidRPr="007E4EDC">
              <w:rPr>
                <w:rFonts w:eastAsia="-webkit-standard"/>
                <w:color w:val="000000"/>
              </w:rPr>
              <w:t>Cumulative Percent</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Valid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right="45"/>
              <w:jc w:val="right"/>
            </w:pPr>
            <w:r w:rsidRPr="007E4EDC">
              <w:t>78</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70.3</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70.3</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70.3</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Strongly 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19</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17.1</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17.1</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87.4</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Disagreed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11</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9.9</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9.9</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97.3</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Strongly disagreed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3</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2..7</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2.7</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pPr>
            <w:r w:rsidRPr="007E4EDC">
              <w:rPr>
                <w:rFonts w:eastAsia="-webkit-standard"/>
                <w:color w:val="000000"/>
              </w:rPr>
              <w:t>Total</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111</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027B7C">
            <w:pPr>
              <w:pStyle w:val="NormalWeb"/>
              <w:spacing w:beforeAutospacing="0" w:afterAutospacing="0" w:line="360" w:lineRule="auto"/>
              <w:ind w:left="45" w:right="45"/>
              <w:jc w:val="right"/>
            </w:pPr>
            <w:r w:rsidRPr="007E4EDC">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027B7C">
            <w:pPr>
              <w:pStyle w:val="NormalWeb"/>
              <w:spacing w:beforeAutospacing="0" w:afterAutospacing="0" w:line="360" w:lineRule="auto"/>
            </w:pPr>
            <w:r w:rsidRPr="007E4EDC">
              <w:rPr>
                <w:rFonts w:eastAsia="-webkit-standard"/>
              </w:rPr>
              <w:t> </w:t>
            </w:r>
          </w:p>
        </w:tc>
      </w:tr>
    </w:tbl>
    <w:p w:rsidR="000A016B" w:rsidRPr="007E4EDC" w:rsidRDefault="000A016B" w:rsidP="00027B7C">
      <w:pPr>
        <w:spacing w:line="360" w:lineRule="auto"/>
        <w:jc w:val="both"/>
        <w:rPr>
          <w:rFonts w:ascii="Times New Roman" w:hAnsi="Times New Roman"/>
          <w:sz w:val="24"/>
          <w:szCs w:val="24"/>
        </w:rPr>
      </w:pPr>
    </w:p>
    <w:p w:rsidR="000A016B" w:rsidRPr="007E4EDC" w:rsidRDefault="00521EB3" w:rsidP="00027B7C">
      <w:pPr>
        <w:spacing w:line="360" w:lineRule="auto"/>
        <w:rPr>
          <w:rFonts w:ascii="Times New Roman" w:hAnsi="Times New Roman"/>
          <w:sz w:val="24"/>
          <w:szCs w:val="24"/>
        </w:rPr>
      </w:pPr>
      <w:r w:rsidRPr="007E4EDC">
        <w:rPr>
          <w:rFonts w:ascii="Times New Roman" w:eastAsia="Tahoma" w:hAnsi="Times New Roman"/>
          <w:color w:val="000000"/>
          <w:sz w:val="24"/>
          <w:szCs w:val="24"/>
        </w:rPr>
        <w:t>In the table above the researcher asked the respondents, does artificial intelligence aid student lecturer relationship , it can be observed that 78 respondents which represents 70.3% of the respondents agreed that does artificial intelligence aid student lecturer relationship,19 respondents which represents 17.1% of the respondents strongly agreed to this fact, 11 respondents which represents 9.9% of the respondents disagreed to this fact, while 3 respondents which represents 2.7% of the respondents strongly disagreed.</w:t>
      </w:r>
    </w:p>
    <w:p w:rsidR="000A016B" w:rsidRPr="007E4EDC" w:rsidRDefault="00521EB3" w:rsidP="00027B7C">
      <w:pPr>
        <w:spacing w:line="360" w:lineRule="auto"/>
        <w:rPr>
          <w:rFonts w:ascii="Times New Roman" w:eastAsia="Tahoma" w:hAnsi="Times New Roman"/>
          <w:color w:val="000000"/>
          <w:sz w:val="24"/>
          <w:szCs w:val="24"/>
        </w:rPr>
      </w:pPr>
      <w:r w:rsidRPr="007E4EDC">
        <w:rPr>
          <w:rFonts w:ascii="Times New Roman" w:eastAsia="Tahoma" w:hAnsi="Times New Roman"/>
          <w:color w:val="000000"/>
          <w:sz w:val="24"/>
          <w:szCs w:val="24"/>
        </w:rPr>
        <w:lastRenderedPageBreak/>
        <w:t>The researcher therefore concludes that  artificial intelligence aid student lecturer relationship.</w:t>
      </w:r>
    </w:p>
    <w:p w:rsidR="000A016B" w:rsidRPr="007E4EDC" w:rsidRDefault="00521EB3" w:rsidP="00027B7C">
      <w:pPr>
        <w:spacing w:line="360" w:lineRule="auto"/>
        <w:rPr>
          <w:rFonts w:ascii="Times New Roman" w:eastAsia="Tahoma" w:hAnsi="Times New Roman"/>
          <w:color w:val="000000"/>
          <w:sz w:val="24"/>
          <w:szCs w:val="24"/>
        </w:rPr>
      </w:pPr>
      <w:r w:rsidRPr="008C6ADE">
        <w:rPr>
          <w:rFonts w:ascii="Times New Roman" w:eastAsia="Tahoma" w:hAnsi="Times New Roman"/>
          <w:b/>
          <w:color w:val="000000"/>
          <w:sz w:val="24"/>
          <w:szCs w:val="24"/>
        </w:rPr>
        <w:t>Research Question six</w:t>
      </w:r>
      <w:r w:rsidRPr="007E4EDC">
        <w:rPr>
          <w:rFonts w:ascii="Times New Roman" w:eastAsia="Tahoma" w:hAnsi="Times New Roman"/>
          <w:color w:val="000000"/>
          <w:sz w:val="24"/>
          <w:szCs w:val="24"/>
        </w:rPr>
        <w:t>:</w:t>
      </w:r>
      <w:r w:rsidR="008C6ADE">
        <w:rPr>
          <w:rFonts w:ascii="Times New Roman" w:eastAsia="Tahoma" w:hAnsi="Times New Roman"/>
          <w:color w:val="000000"/>
          <w:sz w:val="24"/>
          <w:szCs w:val="24"/>
        </w:rPr>
        <w:t xml:space="preserve"> </w:t>
      </w:r>
      <w:r w:rsidRPr="007E4EDC">
        <w:rPr>
          <w:rFonts w:ascii="Times New Roman" w:eastAsia="Tahoma" w:hAnsi="Times New Roman"/>
          <w:color w:val="000000"/>
          <w:sz w:val="24"/>
          <w:szCs w:val="24"/>
        </w:rPr>
        <w:t>Does artificial intelligence breed health competition among the student</w:t>
      </w:r>
    </w:p>
    <w:p w:rsidR="000A016B" w:rsidRPr="008C6ADE" w:rsidRDefault="00521EB3" w:rsidP="00027B7C">
      <w:pPr>
        <w:spacing w:line="360" w:lineRule="auto"/>
        <w:rPr>
          <w:rFonts w:ascii="Times New Roman" w:eastAsia="-webkit-standard" w:hAnsi="Times New Roman"/>
          <w:b/>
          <w:color w:val="000000"/>
          <w:sz w:val="24"/>
          <w:szCs w:val="24"/>
        </w:rPr>
      </w:pPr>
      <w:r w:rsidRPr="008C6ADE">
        <w:rPr>
          <w:rFonts w:ascii="Times New Roman" w:eastAsia="Tahoma" w:hAnsi="Times New Roman"/>
          <w:b/>
          <w:color w:val="000000"/>
          <w:sz w:val="24"/>
          <w:szCs w:val="24"/>
        </w:rPr>
        <w:t>Table 10:</w:t>
      </w:r>
      <w:r w:rsidRPr="008C6ADE">
        <w:rPr>
          <w:rFonts w:ascii="Times New Roman" w:eastAsia="-webkit-standard" w:hAnsi="Times New Roman"/>
          <w:b/>
          <w:color w:val="000000"/>
          <w:sz w:val="24"/>
          <w:szCs w:val="24"/>
        </w:rPr>
        <w:t>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1440"/>
        <w:gridCol w:w="1440"/>
        <w:gridCol w:w="1440"/>
        <w:gridCol w:w="1440"/>
        <w:gridCol w:w="1440"/>
        <w:gridCol w:w="1440"/>
      </w:tblGrid>
      <w:tr w:rsidR="000A016B" w:rsidRPr="007E4EDC">
        <w:tc>
          <w:tcPr>
            <w:tcW w:w="8640" w:type="dxa"/>
            <w:gridSpan w:val="6"/>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right="45"/>
              <w:jc w:val="center"/>
            </w:pPr>
            <w:r w:rsidRPr="008C6ADE">
              <w:rPr>
                <w:b/>
              </w:rPr>
              <w:t>Does artificial intelligence breed healthy competition among student</w:t>
            </w:r>
            <w:r w:rsidRPr="007E4EDC">
              <w:t>?</w:t>
            </w:r>
          </w:p>
        </w:tc>
      </w:tr>
      <w:tr w:rsidR="000A016B" w:rsidRPr="007E4EDC">
        <w:tc>
          <w:tcPr>
            <w:tcW w:w="2880" w:type="dxa"/>
            <w:gridSpan w:val="2"/>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Frequency</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Valid 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Cumulative Percent</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Valid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65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56.6</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right="45"/>
              <w:jc w:val="right"/>
            </w:pPr>
            <w:r w:rsidRPr="007E4EDC">
              <w:t>58.6</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58.6</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Strongly 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25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22.5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22.5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81..1</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Disagreed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right="45"/>
              <w:jc w:val="right"/>
            </w:pPr>
            <w:r w:rsidRPr="007E4EDC">
              <w:t>18</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16.2</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16.2</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97.3</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Strongly disagreed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3</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2..7</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2.7</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100.0</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Total</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111</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pPr>
            <w:r w:rsidRPr="007E4EDC">
              <w:rPr>
                <w:rFonts w:eastAsia="-webkit-standard"/>
              </w:rPr>
              <w:t> </w:t>
            </w:r>
          </w:p>
        </w:tc>
      </w:tr>
    </w:tbl>
    <w:p w:rsidR="000A016B" w:rsidRPr="007E4EDC" w:rsidRDefault="00521EB3" w:rsidP="00521EB3">
      <w:pPr>
        <w:spacing w:line="480" w:lineRule="auto"/>
        <w:rPr>
          <w:rFonts w:ascii="Times New Roman" w:hAnsi="Times New Roman"/>
          <w:sz w:val="24"/>
          <w:szCs w:val="24"/>
        </w:rPr>
      </w:pPr>
      <w:r w:rsidRPr="007E4EDC">
        <w:rPr>
          <w:rFonts w:ascii="Times New Roman" w:eastAsia="Tahoma" w:hAnsi="Times New Roman"/>
          <w:color w:val="000000"/>
          <w:sz w:val="24"/>
          <w:szCs w:val="24"/>
        </w:rPr>
        <w:br/>
        <w:t xml:space="preserve">In the table above, the researcher asked the respondents Does artificial intelligence breed health competition among student, it was discovered that  65 respondents which represents 58.6 of the respondents agreed that artificial intelligence breed health competition among </w:t>
      </w:r>
      <w:r w:rsidRPr="007E4EDC">
        <w:rPr>
          <w:rFonts w:ascii="Times New Roman" w:eastAsia="Tahoma" w:hAnsi="Times New Roman"/>
          <w:color w:val="000000"/>
          <w:sz w:val="24"/>
          <w:szCs w:val="24"/>
        </w:rPr>
        <w:lastRenderedPageBreak/>
        <w:t>student,25 respondents which represents 22.5% of the respondents strongly agreed to this fact, 18 respondents which represents 16.2% of the respondents disagreed, while  3 respondents which represents 2.7   strongly disagreed.The researcher therefore concludes that artificial intelligence  breed health competition among student.</w:t>
      </w:r>
    </w:p>
    <w:p w:rsidR="000A016B" w:rsidRPr="007E4EDC" w:rsidRDefault="00521EB3" w:rsidP="00521EB3">
      <w:pPr>
        <w:spacing w:line="480" w:lineRule="auto"/>
        <w:jc w:val="both"/>
        <w:rPr>
          <w:rFonts w:ascii="Times New Roman" w:hAnsi="Times New Roman"/>
          <w:sz w:val="24"/>
          <w:szCs w:val="24"/>
        </w:rPr>
      </w:pPr>
      <w:r w:rsidRPr="008C6ADE">
        <w:rPr>
          <w:rFonts w:ascii="Times New Roman" w:hAnsi="Times New Roman"/>
          <w:b/>
          <w:sz w:val="24"/>
          <w:szCs w:val="24"/>
        </w:rPr>
        <w:t>Research Question seven:</w:t>
      </w:r>
      <w:r w:rsidR="008C6ADE">
        <w:rPr>
          <w:rFonts w:ascii="Times New Roman" w:hAnsi="Times New Roman"/>
          <w:sz w:val="24"/>
          <w:szCs w:val="24"/>
        </w:rPr>
        <w:t xml:space="preserve"> </w:t>
      </w:r>
      <w:r w:rsidRPr="007E4EDC">
        <w:rPr>
          <w:rFonts w:ascii="Times New Roman" w:hAnsi="Times New Roman"/>
          <w:sz w:val="24"/>
          <w:szCs w:val="24"/>
        </w:rPr>
        <w:t>Does AI influences students academic performance in the study area?</w:t>
      </w:r>
    </w:p>
    <w:p w:rsidR="000A016B" w:rsidRPr="008C6ADE" w:rsidRDefault="00521EB3" w:rsidP="00521EB3">
      <w:pPr>
        <w:spacing w:line="480" w:lineRule="auto"/>
        <w:jc w:val="both"/>
        <w:rPr>
          <w:rFonts w:ascii="Times New Roman" w:hAnsi="Times New Roman"/>
          <w:b/>
          <w:sz w:val="24"/>
          <w:szCs w:val="24"/>
        </w:rPr>
      </w:pPr>
      <w:r w:rsidRPr="008C6ADE">
        <w:rPr>
          <w:rFonts w:ascii="Times New Roman" w:hAnsi="Times New Roman"/>
          <w:b/>
          <w:sz w:val="24"/>
          <w:szCs w:val="24"/>
        </w:rPr>
        <w:t>Table 11:</w:t>
      </w:r>
    </w:p>
    <w:tbl>
      <w:tblPr>
        <w:tblW w:w="9386"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866"/>
        <w:gridCol w:w="2125"/>
        <w:gridCol w:w="1419"/>
        <w:gridCol w:w="1275"/>
        <w:gridCol w:w="1418"/>
        <w:gridCol w:w="2268"/>
        <w:gridCol w:w="15"/>
      </w:tblGrid>
      <w:tr w:rsidR="000A016B" w:rsidRPr="007E4EDC" w:rsidTr="007443DB">
        <w:trPr>
          <w:gridAfter w:val="1"/>
          <w:wAfter w:w="15" w:type="dxa"/>
        </w:trPr>
        <w:tc>
          <w:tcPr>
            <w:tcW w:w="9371" w:type="dxa"/>
            <w:gridSpan w:val="6"/>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right="45"/>
              <w:jc w:val="center"/>
            </w:pPr>
            <w:r w:rsidRPr="007E4EDC">
              <w:t xml:space="preserve">Does AI influences students academic performance in the study area </w:t>
            </w:r>
          </w:p>
        </w:tc>
      </w:tr>
      <w:tr w:rsidR="000A016B" w:rsidRPr="007E4EDC" w:rsidTr="007443DB">
        <w:trPr>
          <w:gridAfter w:val="1"/>
          <w:wAfter w:w="15" w:type="dxa"/>
        </w:trPr>
        <w:tc>
          <w:tcPr>
            <w:tcW w:w="2991" w:type="dxa"/>
            <w:gridSpan w:val="2"/>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Response </w:t>
            </w:r>
          </w:p>
        </w:tc>
        <w:tc>
          <w:tcPr>
            <w:tcW w:w="1419"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Frequency</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Percent</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Valid Percent</w:t>
            </w: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Cumulative Percent</w:t>
            </w:r>
          </w:p>
        </w:tc>
      </w:tr>
      <w:tr w:rsidR="000A016B" w:rsidRPr="007E4EDC" w:rsidTr="007443DB">
        <w:trPr>
          <w:gridAfter w:val="1"/>
          <w:wAfter w:w="15" w:type="dxa"/>
        </w:trPr>
        <w:tc>
          <w:tcPr>
            <w:tcW w:w="86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Valid</w:t>
            </w:r>
          </w:p>
        </w:tc>
        <w:tc>
          <w:tcPr>
            <w:tcW w:w="21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Agreed</w:t>
            </w:r>
          </w:p>
        </w:tc>
        <w:tc>
          <w:tcPr>
            <w:tcW w:w="141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right="45"/>
              <w:jc w:val="right"/>
            </w:pPr>
            <w:r w:rsidRPr="007E4EDC">
              <w:t>76</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68.5</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68.5</w:t>
            </w:r>
          </w:p>
        </w:tc>
        <w:tc>
          <w:tcPr>
            <w:tcW w:w="226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68.5</w:t>
            </w:r>
          </w:p>
        </w:tc>
      </w:tr>
      <w:tr w:rsidR="000A016B" w:rsidRPr="007E4EDC" w:rsidTr="007443DB">
        <w:trPr>
          <w:gridAfter w:val="1"/>
          <w:wAfter w:w="15" w:type="dxa"/>
        </w:trPr>
        <w:tc>
          <w:tcPr>
            <w:tcW w:w="86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t> </w:t>
            </w:r>
          </w:p>
        </w:tc>
        <w:tc>
          <w:tcPr>
            <w:tcW w:w="21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Strongly Agreed</w:t>
            </w:r>
          </w:p>
        </w:tc>
        <w:tc>
          <w:tcPr>
            <w:tcW w:w="141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right="45"/>
              <w:jc w:val="right"/>
            </w:pPr>
            <w:r w:rsidRPr="007E4EDC">
              <w:t>26</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23.4</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right="45"/>
              <w:jc w:val="right"/>
            </w:pPr>
            <w:r w:rsidRPr="007E4EDC">
              <w:t>23.4</w:t>
            </w:r>
          </w:p>
        </w:tc>
        <w:tc>
          <w:tcPr>
            <w:tcW w:w="226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right="45"/>
              <w:jc w:val="right"/>
            </w:pPr>
            <w:r w:rsidRPr="007E4EDC">
              <w:t>91.9</w:t>
            </w:r>
          </w:p>
        </w:tc>
      </w:tr>
      <w:tr w:rsidR="000A016B" w:rsidRPr="007E4EDC" w:rsidTr="007443DB">
        <w:tc>
          <w:tcPr>
            <w:tcW w:w="86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t> </w:t>
            </w:r>
          </w:p>
        </w:tc>
        <w:tc>
          <w:tcPr>
            <w:tcW w:w="21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Disagreed</w:t>
            </w:r>
          </w:p>
        </w:tc>
        <w:tc>
          <w:tcPr>
            <w:tcW w:w="141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right="45"/>
              <w:jc w:val="right"/>
            </w:pPr>
            <w:r w:rsidRPr="007E4EDC">
              <w:t>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4.5</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4.6</w:t>
            </w:r>
          </w:p>
        </w:tc>
        <w:tc>
          <w:tcPr>
            <w:tcW w:w="2283"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96.4</w:t>
            </w:r>
          </w:p>
        </w:tc>
      </w:tr>
      <w:tr w:rsidR="000A016B" w:rsidRPr="007E4EDC" w:rsidTr="007443DB">
        <w:tc>
          <w:tcPr>
            <w:tcW w:w="86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t> </w:t>
            </w:r>
          </w:p>
        </w:tc>
        <w:tc>
          <w:tcPr>
            <w:tcW w:w="21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Strongly disagreed</w:t>
            </w:r>
          </w:p>
        </w:tc>
        <w:tc>
          <w:tcPr>
            <w:tcW w:w="141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right="45"/>
              <w:jc w:val="right"/>
            </w:pPr>
            <w:r w:rsidRPr="007E4EDC">
              <w:t>4</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3.6</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right="45"/>
              <w:jc w:val="right"/>
            </w:pPr>
            <w:r w:rsidRPr="007E4EDC">
              <w:t>3.6</w:t>
            </w:r>
          </w:p>
        </w:tc>
        <w:tc>
          <w:tcPr>
            <w:tcW w:w="2283"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100.0</w:t>
            </w:r>
          </w:p>
        </w:tc>
      </w:tr>
      <w:tr w:rsidR="000A016B" w:rsidRPr="007E4EDC" w:rsidTr="007443DB">
        <w:tc>
          <w:tcPr>
            <w:tcW w:w="86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t> </w:t>
            </w:r>
          </w:p>
        </w:tc>
        <w:tc>
          <w:tcPr>
            <w:tcW w:w="212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Total</w:t>
            </w:r>
          </w:p>
        </w:tc>
        <w:tc>
          <w:tcPr>
            <w:tcW w:w="141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right="45"/>
              <w:jc w:val="right"/>
            </w:pPr>
            <w:r w:rsidRPr="007E4EDC">
              <w:t>111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right="45"/>
              <w:jc w:val="right"/>
            </w:pPr>
            <w:r w:rsidRPr="007E4EDC">
              <w:t>100.0</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100.0</w:t>
            </w:r>
          </w:p>
        </w:tc>
        <w:tc>
          <w:tcPr>
            <w:tcW w:w="2283" w:type="dxa"/>
            <w:gridSpan w:val="2"/>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pPr>
            <w:r w:rsidRPr="007E4EDC">
              <w:rPr>
                <w:rFonts w:eastAsia="-webkit-standard"/>
              </w:rPr>
              <w:t> </w:t>
            </w:r>
          </w:p>
        </w:tc>
      </w:tr>
    </w:tbl>
    <w:p w:rsidR="000A016B" w:rsidRPr="007E4EDC" w:rsidRDefault="00521EB3" w:rsidP="00521EB3">
      <w:pPr>
        <w:pStyle w:val="NormalWeb"/>
        <w:spacing w:beforeAutospacing="0" w:afterAutospacing="0" w:line="480" w:lineRule="auto"/>
        <w:rPr>
          <w:rFonts w:eastAsia="-webkit-standard"/>
          <w:color w:val="000000"/>
        </w:rPr>
      </w:pPr>
      <w:r w:rsidRPr="007E4EDC">
        <w:rPr>
          <w:rFonts w:eastAsia="-webkit-standard"/>
          <w:color w:val="000000"/>
        </w:rPr>
        <w:t> </w:t>
      </w:r>
    </w:p>
    <w:p w:rsidR="000A016B" w:rsidRPr="007E4EDC" w:rsidRDefault="00521EB3" w:rsidP="00521EB3">
      <w:pPr>
        <w:pStyle w:val="NormalWeb"/>
        <w:spacing w:beforeAutospacing="0" w:afterAutospacing="0" w:line="480" w:lineRule="auto"/>
        <w:jc w:val="both"/>
        <w:rPr>
          <w:rFonts w:eastAsia="-webkit-standard"/>
          <w:color w:val="000000"/>
        </w:rPr>
      </w:pPr>
      <w:r w:rsidRPr="007E4EDC">
        <w:rPr>
          <w:rFonts w:eastAsia="Tahoma"/>
          <w:color w:val="000000"/>
        </w:rPr>
        <w:lastRenderedPageBreak/>
        <w:t>In the table above, the researcher asked the respondents Does artificial intelligence students academic performance in the study area , it was discovered that 76 respondents which represents 68.5% of the respondents agreed that artificial intelligence students academic performance in the study area ,26 respondents which represents 23.4% of the respondents strongly agreed to this fact, 5 respondents which represents 4.5% of the respondents disagreed, while 4 respondents which represents 3.6% strongly disagreed.</w:t>
      </w:r>
    </w:p>
    <w:p w:rsidR="000A016B" w:rsidRPr="007E4EDC" w:rsidRDefault="00521EB3" w:rsidP="00521EB3">
      <w:pPr>
        <w:pStyle w:val="NormalWeb"/>
        <w:spacing w:beforeAutospacing="0" w:afterAutospacing="0" w:line="480" w:lineRule="auto"/>
        <w:jc w:val="both"/>
      </w:pPr>
      <w:r w:rsidRPr="007E4EDC">
        <w:rPr>
          <w:rFonts w:eastAsia="Tahoma"/>
          <w:color w:val="000000"/>
        </w:rPr>
        <w:t>The researcher therefor concludes that artificial intelligence influences students academic performance in the study area.</w:t>
      </w:r>
    </w:p>
    <w:p w:rsidR="000A016B" w:rsidRPr="007E4EDC" w:rsidRDefault="00521EB3" w:rsidP="00521EB3">
      <w:pPr>
        <w:spacing w:line="480" w:lineRule="auto"/>
        <w:jc w:val="both"/>
        <w:rPr>
          <w:rFonts w:ascii="Times New Roman" w:hAnsi="Times New Roman"/>
          <w:sz w:val="24"/>
          <w:szCs w:val="24"/>
        </w:rPr>
      </w:pPr>
      <w:r w:rsidRPr="007443DB">
        <w:rPr>
          <w:rFonts w:ascii="Times New Roman" w:hAnsi="Times New Roman"/>
          <w:b/>
          <w:sz w:val="24"/>
          <w:szCs w:val="24"/>
        </w:rPr>
        <w:t>Research Question Eight:</w:t>
      </w:r>
      <w:r w:rsidR="007443DB">
        <w:rPr>
          <w:rFonts w:ascii="Times New Roman" w:hAnsi="Times New Roman"/>
          <w:sz w:val="24"/>
          <w:szCs w:val="24"/>
        </w:rPr>
        <w:t xml:space="preserve"> </w:t>
      </w:r>
      <w:r w:rsidRPr="007E4EDC">
        <w:rPr>
          <w:rFonts w:ascii="Times New Roman" w:hAnsi="Times New Roman"/>
          <w:sz w:val="24"/>
          <w:szCs w:val="24"/>
        </w:rPr>
        <w:t>Does the advent of AI help digitalized the education sector.</w:t>
      </w:r>
    </w:p>
    <w:p w:rsidR="000A016B" w:rsidRPr="007443DB" w:rsidRDefault="00521EB3" w:rsidP="00521EB3">
      <w:pPr>
        <w:spacing w:line="480" w:lineRule="auto"/>
        <w:jc w:val="both"/>
        <w:rPr>
          <w:rFonts w:ascii="Times New Roman" w:hAnsi="Times New Roman"/>
          <w:b/>
          <w:sz w:val="24"/>
          <w:szCs w:val="24"/>
        </w:rPr>
      </w:pPr>
      <w:r w:rsidRPr="007443DB">
        <w:rPr>
          <w:rFonts w:ascii="Times New Roman" w:hAnsi="Times New Roman"/>
          <w:b/>
          <w:sz w:val="24"/>
          <w:szCs w:val="24"/>
        </w:rPr>
        <w:t>Table 12:</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1440"/>
        <w:gridCol w:w="1440"/>
        <w:gridCol w:w="1440"/>
        <w:gridCol w:w="1440"/>
        <w:gridCol w:w="1440"/>
        <w:gridCol w:w="1440"/>
      </w:tblGrid>
      <w:tr w:rsidR="000A016B" w:rsidRPr="007E4EDC">
        <w:tc>
          <w:tcPr>
            <w:tcW w:w="8640" w:type="dxa"/>
            <w:gridSpan w:val="6"/>
            <w:tcBorders>
              <w:top w:val="single" w:sz="2" w:space="0" w:color="000000"/>
              <w:left w:val="single" w:sz="2" w:space="0" w:color="000000"/>
              <w:bottom w:val="single" w:sz="2" w:space="0" w:color="000000"/>
              <w:right w:val="single" w:sz="2" w:space="0" w:color="000000"/>
            </w:tcBorders>
            <w:shd w:val="clear" w:color="auto" w:fill="FFFFFF"/>
          </w:tcPr>
          <w:p w:rsidR="000A016B" w:rsidRPr="007443DB" w:rsidRDefault="00521EB3" w:rsidP="00521EB3">
            <w:pPr>
              <w:pStyle w:val="NormalWeb"/>
              <w:spacing w:beforeAutospacing="0" w:afterAutospacing="0" w:line="480" w:lineRule="auto"/>
              <w:ind w:right="45"/>
              <w:jc w:val="center"/>
              <w:rPr>
                <w:b/>
              </w:rPr>
            </w:pPr>
            <w:r w:rsidRPr="007443DB">
              <w:rPr>
                <w:b/>
              </w:rPr>
              <w:t>Does the advent of AI help digitalized the education sector?</w:t>
            </w:r>
          </w:p>
        </w:tc>
      </w:tr>
      <w:tr w:rsidR="000A016B" w:rsidRPr="007E4EDC">
        <w:tc>
          <w:tcPr>
            <w:tcW w:w="2880" w:type="dxa"/>
            <w:gridSpan w:val="2"/>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Response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Frequency</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Valid 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Cumulative Percent</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Valid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69</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right="45"/>
              <w:jc w:val="right"/>
            </w:pPr>
            <w:r w:rsidRPr="007E4EDC">
              <w:t>62.2</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62.2</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62.2</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Strongly 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32</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28.8</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28.8</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91</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Disagreed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4.5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4.5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95.5</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lastRenderedPageBreak/>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Strongly disagreed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4.5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4.5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100.0</w:t>
            </w:r>
          </w:p>
        </w:tc>
      </w:tr>
      <w:tr w:rsidR="000A016B" w:rsidRPr="007E4ED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Total</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111</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pPr>
            <w:r w:rsidRPr="007E4EDC">
              <w:rPr>
                <w:rFonts w:eastAsia="-webkit-standard"/>
              </w:rPr>
              <w:t> </w:t>
            </w:r>
          </w:p>
        </w:tc>
      </w:tr>
    </w:tbl>
    <w:p w:rsidR="000A016B" w:rsidRPr="007E4EDC" w:rsidRDefault="00521EB3" w:rsidP="00521EB3">
      <w:pPr>
        <w:pStyle w:val="NormalWeb"/>
        <w:spacing w:beforeAutospacing="0" w:afterAutospacing="0" w:line="480" w:lineRule="auto"/>
        <w:jc w:val="both"/>
        <w:rPr>
          <w:rFonts w:eastAsia="-webkit-standard"/>
          <w:color w:val="000000"/>
        </w:rPr>
      </w:pPr>
      <w:r w:rsidRPr="007E4EDC">
        <w:rPr>
          <w:rFonts w:eastAsia="Tahoma"/>
          <w:color w:val="000000"/>
        </w:rPr>
        <w:br/>
        <w:t>In the table above, the researcher asked the respondent does the advent of AI help digitalized the education sector, it can be seen that 69 respondents which represents 62.2% of the respondents agreed that the advent of AI help digitalized the education sector , 32 respondents which represents 28.8 of the respondents strongly agreed, 5 respondents which represents 4.5% of the respondents disagreed to this fact, while 5 respondents which represents 4.5% strongly disagreed.</w:t>
      </w:r>
    </w:p>
    <w:p w:rsidR="000A016B" w:rsidRPr="007E4EDC" w:rsidRDefault="00521EB3" w:rsidP="00521EB3">
      <w:pPr>
        <w:pStyle w:val="NormalWeb"/>
        <w:spacing w:beforeAutospacing="0" w:afterAutospacing="0" w:line="480" w:lineRule="auto"/>
        <w:jc w:val="both"/>
        <w:rPr>
          <w:rFonts w:eastAsia="Tahoma"/>
          <w:color w:val="000000"/>
        </w:rPr>
      </w:pPr>
      <w:r w:rsidRPr="007E4EDC">
        <w:rPr>
          <w:rFonts w:eastAsia="Tahoma"/>
          <w:color w:val="000000"/>
        </w:rPr>
        <w:t>The researcher therefore concludes that the advent of AI help digitalized the education sector.</w:t>
      </w:r>
    </w:p>
    <w:p w:rsidR="00331CF1" w:rsidRDefault="00331CF1" w:rsidP="00521EB3">
      <w:pPr>
        <w:pStyle w:val="NormalWeb"/>
        <w:spacing w:beforeAutospacing="0" w:afterAutospacing="0" w:line="480" w:lineRule="auto"/>
        <w:jc w:val="both"/>
        <w:rPr>
          <w:rFonts w:eastAsia="Tahoma"/>
          <w:b/>
          <w:color w:val="000000"/>
        </w:rPr>
      </w:pPr>
    </w:p>
    <w:p w:rsidR="00331CF1" w:rsidRDefault="00331CF1" w:rsidP="00521EB3">
      <w:pPr>
        <w:pStyle w:val="NormalWeb"/>
        <w:spacing w:beforeAutospacing="0" w:afterAutospacing="0" w:line="480" w:lineRule="auto"/>
        <w:jc w:val="both"/>
        <w:rPr>
          <w:rFonts w:eastAsia="Tahoma"/>
          <w:b/>
          <w:color w:val="000000"/>
        </w:rPr>
      </w:pPr>
    </w:p>
    <w:p w:rsidR="00331CF1" w:rsidRDefault="00331CF1" w:rsidP="00521EB3">
      <w:pPr>
        <w:pStyle w:val="NormalWeb"/>
        <w:spacing w:beforeAutospacing="0" w:afterAutospacing="0" w:line="480" w:lineRule="auto"/>
        <w:jc w:val="both"/>
        <w:rPr>
          <w:rFonts w:eastAsia="Tahoma"/>
          <w:b/>
          <w:color w:val="000000"/>
        </w:rPr>
      </w:pPr>
    </w:p>
    <w:p w:rsidR="00331CF1" w:rsidRDefault="00331CF1" w:rsidP="00521EB3">
      <w:pPr>
        <w:pStyle w:val="NormalWeb"/>
        <w:spacing w:beforeAutospacing="0" w:afterAutospacing="0" w:line="480" w:lineRule="auto"/>
        <w:jc w:val="both"/>
        <w:rPr>
          <w:rFonts w:eastAsia="Tahoma"/>
          <w:b/>
          <w:color w:val="000000"/>
        </w:rPr>
      </w:pPr>
    </w:p>
    <w:p w:rsidR="00331CF1" w:rsidRDefault="00331CF1" w:rsidP="00521EB3">
      <w:pPr>
        <w:pStyle w:val="NormalWeb"/>
        <w:spacing w:beforeAutospacing="0" w:afterAutospacing="0" w:line="480" w:lineRule="auto"/>
        <w:jc w:val="both"/>
        <w:rPr>
          <w:rFonts w:eastAsia="Tahoma"/>
          <w:b/>
          <w:color w:val="000000"/>
        </w:rPr>
      </w:pPr>
    </w:p>
    <w:p w:rsidR="00331CF1" w:rsidRDefault="00331CF1" w:rsidP="00521EB3">
      <w:pPr>
        <w:pStyle w:val="NormalWeb"/>
        <w:spacing w:beforeAutospacing="0" w:afterAutospacing="0" w:line="480" w:lineRule="auto"/>
        <w:jc w:val="both"/>
        <w:rPr>
          <w:rFonts w:eastAsia="Tahoma"/>
          <w:b/>
          <w:color w:val="000000"/>
        </w:rPr>
      </w:pPr>
    </w:p>
    <w:p w:rsidR="000A016B" w:rsidRPr="007E4EDC" w:rsidRDefault="00521EB3" w:rsidP="00521EB3">
      <w:pPr>
        <w:pStyle w:val="NormalWeb"/>
        <w:spacing w:beforeAutospacing="0" w:afterAutospacing="0" w:line="480" w:lineRule="auto"/>
        <w:jc w:val="both"/>
        <w:rPr>
          <w:rFonts w:eastAsia="Tahoma"/>
          <w:color w:val="000000"/>
        </w:rPr>
      </w:pPr>
      <w:r w:rsidRPr="007443DB">
        <w:rPr>
          <w:rFonts w:eastAsia="Tahoma"/>
          <w:b/>
          <w:color w:val="000000"/>
        </w:rPr>
        <w:lastRenderedPageBreak/>
        <w:t>Research Question nine:</w:t>
      </w:r>
      <w:r w:rsidR="007443DB">
        <w:rPr>
          <w:rFonts w:eastAsia="Tahoma"/>
          <w:color w:val="000000"/>
        </w:rPr>
        <w:t xml:space="preserve"> </w:t>
      </w:r>
      <w:r w:rsidRPr="007E4EDC">
        <w:rPr>
          <w:rFonts w:eastAsia="Tahoma"/>
          <w:color w:val="000000"/>
        </w:rPr>
        <w:t>There is a significant relationship between artificial intelligence and academic performance of students?</w:t>
      </w:r>
    </w:p>
    <w:p w:rsidR="000A016B" w:rsidRPr="007443DB" w:rsidRDefault="00521EB3" w:rsidP="00521EB3">
      <w:pPr>
        <w:pStyle w:val="NormalWeb"/>
        <w:spacing w:beforeAutospacing="0" w:afterAutospacing="0" w:line="480" w:lineRule="auto"/>
        <w:jc w:val="both"/>
        <w:rPr>
          <w:rFonts w:eastAsia="Tahoma"/>
          <w:b/>
          <w:color w:val="000000"/>
        </w:rPr>
      </w:pPr>
      <w:r w:rsidRPr="007443DB">
        <w:rPr>
          <w:rFonts w:eastAsia="Tahoma"/>
          <w:b/>
          <w:color w:val="000000"/>
        </w:rPr>
        <w:t>Table 13:</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754"/>
        <w:gridCol w:w="2211"/>
        <w:gridCol w:w="1350"/>
        <w:gridCol w:w="1126"/>
        <w:gridCol w:w="1642"/>
        <w:gridCol w:w="2307"/>
      </w:tblGrid>
      <w:tr w:rsidR="000A016B" w:rsidRPr="007E4EDC">
        <w:tc>
          <w:tcPr>
            <w:tcW w:w="9390" w:type="dxa"/>
            <w:gridSpan w:val="6"/>
            <w:tcBorders>
              <w:top w:val="single" w:sz="2" w:space="0" w:color="000000"/>
              <w:left w:val="single" w:sz="2" w:space="0" w:color="000000"/>
              <w:bottom w:val="single" w:sz="2" w:space="0" w:color="000000"/>
              <w:right w:val="single" w:sz="2" w:space="0" w:color="000000"/>
            </w:tcBorders>
            <w:shd w:val="clear" w:color="auto" w:fill="FFFFFF"/>
          </w:tcPr>
          <w:p w:rsidR="000A016B" w:rsidRPr="007443DB" w:rsidRDefault="00521EB3" w:rsidP="00521EB3">
            <w:pPr>
              <w:pStyle w:val="NormalWeb"/>
              <w:spacing w:beforeAutospacing="0" w:afterAutospacing="0" w:line="480" w:lineRule="auto"/>
              <w:ind w:right="45"/>
              <w:jc w:val="center"/>
              <w:rPr>
                <w:b/>
              </w:rPr>
            </w:pPr>
            <w:r w:rsidRPr="007443DB">
              <w:rPr>
                <w:b/>
              </w:rPr>
              <w:t xml:space="preserve">There is a significant relationship between artificial intelligence and academic performance of students </w:t>
            </w:r>
          </w:p>
        </w:tc>
      </w:tr>
      <w:tr w:rsidR="000A016B" w:rsidRPr="007E4EDC">
        <w:tc>
          <w:tcPr>
            <w:tcW w:w="2965" w:type="dxa"/>
            <w:gridSpan w:val="2"/>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Response </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Frequency</w:t>
            </w:r>
          </w:p>
        </w:tc>
        <w:tc>
          <w:tcPr>
            <w:tcW w:w="1126"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Percent</w:t>
            </w:r>
          </w:p>
        </w:tc>
        <w:tc>
          <w:tcPr>
            <w:tcW w:w="1642"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Valid Percent</w:t>
            </w:r>
          </w:p>
        </w:tc>
        <w:tc>
          <w:tcPr>
            <w:tcW w:w="2307"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ind w:left="45" w:right="45"/>
              <w:jc w:val="center"/>
            </w:pPr>
            <w:r w:rsidRPr="007E4EDC">
              <w:rPr>
                <w:rFonts w:eastAsia="-webkit-standard"/>
                <w:color w:val="000000"/>
              </w:rPr>
              <w:t>Cumulative Percent</w:t>
            </w:r>
          </w:p>
        </w:tc>
      </w:tr>
      <w:tr w:rsidR="000A016B" w:rsidRPr="007E4EDC">
        <w:tc>
          <w:tcPr>
            <w:tcW w:w="75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Valid</w:t>
            </w:r>
          </w:p>
        </w:tc>
        <w:tc>
          <w:tcPr>
            <w:tcW w:w="22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Agreed</w:t>
            </w:r>
          </w:p>
        </w:tc>
        <w:tc>
          <w:tcPr>
            <w:tcW w:w="13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72</w:t>
            </w:r>
          </w:p>
        </w:tc>
        <w:tc>
          <w:tcPr>
            <w:tcW w:w="112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64.9</w:t>
            </w:r>
          </w:p>
        </w:tc>
        <w:tc>
          <w:tcPr>
            <w:tcW w:w="16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64.9</w:t>
            </w:r>
          </w:p>
        </w:tc>
        <w:tc>
          <w:tcPr>
            <w:tcW w:w="230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64.9</w:t>
            </w:r>
          </w:p>
        </w:tc>
      </w:tr>
      <w:tr w:rsidR="000A016B" w:rsidRPr="007E4EDC">
        <w:tc>
          <w:tcPr>
            <w:tcW w:w="75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t> </w:t>
            </w:r>
          </w:p>
        </w:tc>
        <w:tc>
          <w:tcPr>
            <w:tcW w:w="22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Strongly Agreed</w:t>
            </w:r>
          </w:p>
        </w:tc>
        <w:tc>
          <w:tcPr>
            <w:tcW w:w="13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33</w:t>
            </w:r>
          </w:p>
        </w:tc>
        <w:tc>
          <w:tcPr>
            <w:tcW w:w="112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29.7</w:t>
            </w:r>
          </w:p>
        </w:tc>
        <w:tc>
          <w:tcPr>
            <w:tcW w:w="16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29.7</w:t>
            </w:r>
          </w:p>
        </w:tc>
        <w:tc>
          <w:tcPr>
            <w:tcW w:w="230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94.6</w:t>
            </w:r>
          </w:p>
        </w:tc>
      </w:tr>
      <w:tr w:rsidR="000A016B" w:rsidRPr="007E4EDC">
        <w:tc>
          <w:tcPr>
            <w:tcW w:w="75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t> </w:t>
            </w:r>
          </w:p>
        </w:tc>
        <w:tc>
          <w:tcPr>
            <w:tcW w:w="22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Disagreed</w:t>
            </w:r>
          </w:p>
        </w:tc>
        <w:tc>
          <w:tcPr>
            <w:tcW w:w="13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right="45"/>
              <w:jc w:val="right"/>
            </w:pPr>
            <w:r w:rsidRPr="007E4EDC">
              <w:t>4</w:t>
            </w:r>
          </w:p>
        </w:tc>
        <w:tc>
          <w:tcPr>
            <w:tcW w:w="112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3.6</w:t>
            </w:r>
          </w:p>
        </w:tc>
        <w:tc>
          <w:tcPr>
            <w:tcW w:w="16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3.6</w:t>
            </w:r>
          </w:p>
        </w:tc>
        <w:tc>
          <w:tcPr>
            <w:tcW w:w="230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98.2</w:t>
            </w:r>
          </w:p>
        </w:tc>
      </w:tr>
      <w:tr w:rsidR="000A016B" w:rsidRPr="007E4EDC">
        <w:tc>
          <w:tcPr>
            <w:tcW w:w="75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t> </w:t>
            </w:r>
          </w:p>
        </w:tc>
        <w:tc>
          <w:tcPr>
            <w:tcW w:w="22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Strongly disagreed</w:t>
            </w:r>
          </w:p>
        </w:tc>
        <w:tc>
          <w:tcPr>
            <w:tcW w:w="13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right="45"/>
              <w:jc w:val="right"/>
            </w:pPr>
            <w:r w:rsidRPr="007E4EDC">
              <w:t>2</w:t>
            </w:r>
          </w:p>
        </w:tc>
        <w:tc>
          <w:tcPr>
            <w:tcW w:w="112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1.8</w:t>
            </w:r>
          </w:p>
        </w:tc>
        <w:tc>
          <w:tcPr>
            <w:tcW w:w="16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1.8</w:t>
            </w:r>
          </w:p>
        </w:tc>
        <w:tc>
          <w:tcPr>
            <w:tcW w:w="230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100.0</w:t>
            </w:r>
          </w:p>
        </w:tc>
      </w:tr>
      <w:tr w:rsidR="000A016B" w:rsidRPr="007E4EDC">
        <w:tc>
          <w:tcPr>
            <w:tcW w:w="75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pPr>
            <w:r w:rsidRPr="007E4EDC">
              <w:rPr>
                <w:rFonts w:eastAsia="-webkit-standard"/>
              </w:rPr>
              <w:t> </w:t>
            </w:r>
          </w:p>
        </w:tc>
        <w:tc>
          <w:tcPr>
            <w:tcW w:w="22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pPr>
            <w:r w:rsidRPr="007E4EDC">
              <w:rPr>
                <w:rFonts w:eastAsia="-webkit-standard"/>
                <w:color w:val="000000"/>
              </w:rPr>
              <w:t>Total</w:t>
            </w:r>
          </w:p>
        </w:tc>
        <w:tc>
          <w:tcPr>
            <w:tcW w:w="135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111</w:t>
            </w:r>
          </w:p>
        </w:tc>
        <w:tc>
          <w:tcPr>
            <w:tcW w:w="112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100.0</w:t>
            </w:r>
          </w:p>
        </w:tc>
        <w:tc>
          <w:tcPr>
            <w:tcW w:w="164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A016B" w:rsidRPr="007E4EDC" w:rsidRDefault="00521EB3" w:rsidP="00521EB3">
            <w:pPr>
              <w:pStyle w:val="NormalWeb"/>
              <w:spacing w:beforeAutospacing="0" w:afterAutospacing="0" w:line="480" w:lineRule="auto"/>
              <w:ind w:left="45" w:right="45"/>
              <w:jc w:val="right"/>
            </w:pPr>
            <w:r w:rsidRPr="007E4EDC">
              <w:t>100.0</w:t>
            </w:r>
          </w:p>
        </w:tc>
        <w:tc>
          <w:tcPr>
            <w:tcW w:w="2307" w:type="dxa"/>
            <w:tcBorders>
              <w:top w:val="single" w:sz="2" w:space="0" w:color="000000"/>
              <w:left w:val="single" w:sz="2" w:space="0" w:color="000000"/>
              <w:bottom w:val="single" w:sz="2" w:space="0" w:color="000000"/>
              <w:right w:val="single" w:sz="2" w:space="0" w:color="000000"/>
            </w:tcBorders>
            <w:shd w:val="clear" w:color="auto" w:fill="FFFFFF"/>
          </w:tcPr>
          <w:p w:rsidR="000A016B" w:rsidRPr="007E4EDC" w:rsidRDefault="00521EB3" w:rsidP="00521EB3">
            <w:pPr>
              <w:pStyle w:val="NormalWeb"/>
              <w:spacing w:beforeAutospacing="0" w:afterAutospacing="0" w:line="480" w:lineRule="auto"/>
            </w:pPr>
            <w:r w:rsidRPr="007E4EDC">
              <w:rPr>
                <w:rFonts w:eastAsia="-webkit-standard"/>
              </w:rPr>
              <w:t> </w:t>
            </w:r>
          </w:p>
        </w:tc>
      </w:tr>
    </w:tbl>
    <w:p w:rsidR="000A016B" w:rsidRPr="007E4EDC" w:rsidRDefault="00521EB3" w:rsidP="00521EB3">
      <w:pPr>
        <w:pStyle w:val="NormalWeb"/>
        <w:spacing w:beforeAutospacing="0" w:afterAutospacing="0" w:line="480" w:lineRule="auto"/>
        <w:jc w:val="both"/>
        <w:rPr>
          <w:rFonts w:eastAsia="-webkit-standard"/>
          <w:color w:val="000000"/>
        </w:rPr>
      </w:pPr>
      <w:r w:rsidRPr="007E4EDC">
        <w:rPr>
          <w:rFonts w:eastAsia="-webkit-standard"/>
          <w:color w:val="000000"/>
        </w:rPr>
        <w:t> </w:t>
      </w:r>
    </w:p>
    <w:p w:rsidR="000A016B" w:rsidRPr="007E4EDC" w:rsidRDefault="00521EB3" w:rsidP="00521EB3">
      <w:pPr>
        <w:pStyle w:val="NormalWeb"/>
        <w:spacing w:beforeAutospacing="0" w:afterAutospacing="0" w:line="480" w:lineRule="auto"/>
        <w:jc w:val="both"/>
        <w:rPr>
          <w:rFonts w:eastAsia="-webkit-standard"/>
          <w:color w:val="000000"/>
        </w:rPr>
      </w:pPr>
      <w:r w:rsidRPr="007E4EDC">
        <w:rPr>
          <w:rFonts w:eastAsia="Tahoma"/>
          <w:color w:val="000000"/>
        </w:rPr>
        <w:t xml:space="preserve">In the table above the researcher asked the respondents, there is a significant relationship between artificial intelligence and academic performance of student, it can be observed that 72 respondents which represents 64.9% of the respondents agreed that there is a significant relationship between artificial intelligence and academic performance of student, 33 respondents which represents 29.7% of the respondents strongly agreed to this fact, 4 </w:t>
      </w:r>
      <w:r w:rsidRPr="007E4EDC">
        <w:rPr>
          <w:rFonts w:eastAsia="Tahoma"/>
          <w:color w:val="000000"/>
        </w:rPr>
        <w:lastRenderedPageBreak/>
        <w:t>respondents which represents 3.6% of the respondents disagreed to this fact, while 2 respondents which represents 1.8% of the respondents strongly disagreed.</w:t>
      </w:r>
    </w:p>
    <w:p w:rsidR="007443DB" w:rsidRPr="00331CF1" w:rsidRDefault="00521EB3" w:rsidP="00521EB3">
      <w:pPr>
        <w:pStyle w:val="NormalWeb"/>
        <w:spacing w:beforeAutospacing="0" w:afterAutospacing="0" w:line="480" w:lineRule="auto"/>
        <w:jc w:val="both"/>
        <w:rPr>
          <w:rFonts w:eastAsia="-webkit-standard"/>
          <w:color w:val="000000"/>
        </w:rPr>
      </w:pPr>
      <w:r w:rsidRPr="007E4EDC">
        <w:rPr>
          <w:rFonts w:eastAsia="Tahoma"/>
          <w:color w:val="000000"/>
        </w:rPr>
        <w:t>The researcher therefore concludes that there is a  significant relationship between artificial intelligence and academic performance of students.</w:t>
      </w:r>
    </w:p>
    <w:p w:rsidR="000A016B" w:rsidRPr="007443DB" w:rsidRDefault="00521EB3" w:rsidP="007443DB">
      <w:pPr>
        <w:pStyle w:val="NormalWeb"/>
        <w:spacing w:beforeAutospacing="0" w:afterAutospacing="0" w:line="360" w:lineRule="auto"/>
        <w:jc w:val="both"/>
        <w:rPr>
          <w:rFonts w:eastAsia="-webkit-standard"/>
          <w:b/>
          <w:color w:val="000000"/>
        </w:rPr>
      </w:pPr>
      <w:r w:rsidRPr="007443DB">
        <w:rPr>
          <w:rFonts w:eastAsia="-webkit-standard"/>
          <w:b/>
          <w:color w:val="000000"/>
        </w:rPr>
        <w:t>Discussion of findings</w:t>
      </w:r>
    </w:p>
    <w:p w:rsidR="000A016B" w:rsidRPr="007E4EDC" w:rsidRDefault="00521EB3" w:rsidP="007443DB">
      <w:pPr>
        <w:pStyle w:val="NormalWeb"/>
        <w:spacing w:beforeAutospacing="0" w:afterAutospacing="0" w:line="360" w:lineRule="auto"/>
        <w:jc w:val="both"/>
      </w:pPr>
      <w:r w:rsidRPr="007E4EDC">
        <w:rPr>
          <w:rFonts w:eastAsia="-webkit-standard"/>
          <w:color w:val="000000"/>
        </w:rPr>
        <w:t>Table 5 above show the responses of the respondent if artificial intelligence play any role in improving the quality of teaching Nigeria education system. The result revealed that enhancing personalized learning and student engagement,</w:t>
      </w:r>
      <w:r w:rsidR="007443DB">
        <w:rPr>
          <w:rFonts w:eastAsia="-webkit-standard"/>
          <w:color w:val="000000"/>
        </w:rPr>
        <w:t xml:space="preserve"> </w:t>
      </w:r>
      <w:r w:rsidRPr="007E4EDC">
        <w:rPr>
          <w:rFonts w:eastAsia="-webkit-standard"/>
          <w:color w:val="000000"/>
        </w:rPr>
        <w:t>supporting intelligent tutoring and feedback, automating grading and assessment, improving language learning and literacy,</w:t>
      </w:r>
      <w:r w:rsidR="007443DB">
        <w:rPr>
          <w:rFonts w:eastAsia="-webkit-standard"/>
          <w:color w:val="000000"/>
        </w:rPr>
        <w:t xml:space="preserve"> </w:t>
      </w:r>
      <w:r w:rsidRPr="007E4EDC">
        <w:rPr>
          <w:rFonts w:eastAsia="-webkit-standard"/>
          <w:color w:val="000000"/>
        </w:rPr>
        <w:t>informing lecturer instruction with data driven insights, identifying at risk students for early intervention.</w:t>
      </w:r>
    </w:p>
    <w:p w:rsidR="000A016B" w:rsidRPr="007E4EDC" w:rsidRDefault="00521EB3" w:rsidP="007443DB">
      <w:pPr>
        <w:spacing w:line="360" w:lineRule="auto"/>
        <w:ind w:firstLine="720"/>
        <w:jc w:val="both"/>
        <w:rPr>
          <w:rFonts w:ascii="Times New Roman" w:hAnsi="Times New Roman"/>
          <w:sz w:val="24"/>
          <w:szCs w:val="24"/>
        </w:rPr>
      </w:pPr>
      <w:r w:rsidRPr="007E4EDC">
        <w:rPr>
          <w:rFonts w:ascii="Times New Roman" w:hAnsi="Times New Roman"/>
          <w:sz w:val="24"/>
          <w:szCs w:val="24"/>
        </w:rPr>
        <w:t xml:space="preserve">The content and practice of education have grown into the utility of Artificial Intelligence mechanism just like Cohen , Kulik &amp; kulik (1982) noted that a great deal of cognitive change in the school system could be made possible through the use of audio-visuals such as chart, tape recorder, radio and television programs, pictures and programmed materials. </w:t>
      </w:r>
    </w:p>
    <w:p w:rsidR="000A016B" w:rsidRPr="007E4EDC" w:rsidRDefault="00521EB3" w:rsidP="007443DB">
      <w:pPr>
        <w:spacing w:line="360" w:lineRule="auto"/>
        <w:ind w:firstLine="720"/>
        <w:jc w:val="both"/>
        <w:rPr>
          <w:rFonts w:ascii="Times New Roman" w:hAnsi="Times New Roman"/>
          <w:sz w:val="24"/>
          <w:szCs w:val="24"/>
        </w:rPr>
      </w:pPr>
      <w:r w:rsidRPr="007E4EDC">
        <w:rPr>
          <w:rFonts w:ascii="Times New Roman" w:hAnsi="Times New Roman"/>
          <w:sz w:val="24"/>
          <w:szCs w:val="24"/>
        </w:rPr>
        <w:t>AI has the potential to transform teaching and learning in Nigeria, but its adoption requires careful planning, infrastructure development, teacher training, and ethical considerations.</w:t>
      </w:r>
    </w:p>
    <w:p w:rsidR="000A016B" w:rsidRPr="007E4EDC" w:rsidRDefault="00521EB3" w:rsidP="007443DB">
      <w:pPr>
        <w:spacing w:line="360" w:lineRule="auto"/>
        <w:jc w:val="both"/>
        <w:rPr>
          <w:rFonts w:ascii="Times New Roman" w:hAnsi="Times New Roman"/>
          <w:sz w:val="24"/>
          <w:szCs w:val="24"/>
        </w:rPr>
      </w:pPr>
      <w:r w:rsidRPr="007E4EDC">
        <w:rPr>
          <w:rFonts w:ascii="Times New Roman" w:hAnsi="Times New Roman"/>
          <w:sz w:val="24"/>
          <w:szCs w:val="24"/>
        </w:rPr>
        <w:t>Table 6 above show the responses of the respondent is there any significant relationship between artificial intelligence and academic performance of student .The re</w:t>
      </w:r>
      <w:r w:rsidR="007443DB">
        <w:rPr>
          <w:rFonts w:ascii="Times New Roman" w:hAnsi="Times New Roman"/>
          <w:sz w:val="24"/>
          <w:szCs w:val="24"/>
        </w:rPr>
        <w:t>sult revealed that a study on B</w:t>
      </w:r>
      <w:r w:rsidRPr="007E4EDC">
        <w:rPr>
          <w:rFonts w:ascii="Times New Roman" w:hAnsi="Times New Roman"/>
          <w:sz w:val="24"/>
          <w:szCs w:val="24"/>
        </w:rPr>
        <w:t xml:space="preserve">Ed students found a strong and significant correlation between AI involvement </w:t>
      </w:r>
      <w:r w:rsidRPr="007E4EDC">
        <w:rPr>
          <w:rFonts w:ascii="Times New Roman" w:hAnsi="Times New Roman"/>
          <w:sz w:val="24"/>
          <w:szCs w:val="24"/>
        </w:rPr>
        <w:lastRenderedPageBreak/>
        <w:t>and academic success,</w:t>
      </w:r>
      <w:r w:rsidR="007443DB">
        <w:rPr>
          <w:rFonts w:ascii="Times New Roman" w:hAnsi="Times New Roman"/>
          <w:sz w:val="24"/>
          <w:szCs w:val="24"/>
        </w:rPr>
        <w:t xml:space="preserve"> </w:t>
      </w:r>
      <w:r w:rsidRPr="007E4EDC">
        <w:rPr>
          <w:rFonts w:ascii="Times New Roman" w:hAnsi="Times New Roman"/>
          <w:sz w:val="24"/>
          <w:szCs w:val="24"/>
        </w:rPr>
        <w:t>student who actively used AI are likely to achieve higher academic performance,  AI powered tools can improve access to quality educational resources,</w:t>
      </w:r>
      <w:r w:rsidR="007443DB">
        <w:rPr>
          <w:rFonts w:ascii="Times New Roman" w:hAnsi="Times New Roman"/>
          <w:sz w:val="24"/>
          <w:szCs w:val="24"/>
        </w:rPr>
        <w:t xml:space="preserve"> </w:t>
      </w:r>
      <w:r w:rsidRPr="007E4EDC">
        <w:rPr>
          <w:rFonts w:ascii="Times New Roman" w:hAnsi="Times New Roman"/>
          <w:sz w:val="24"/>
          <w:szCs w:val="24"/>
        </w:rPr>
        <w:t>especially in underserved areas  and AI can improve teaching and learning, but it’s adopted must be carefully planned, implemented and monito</w:t>
      </w:r>
      <w:r w:rsidR="007443DB">
        <w:rPr>
          <w:rFonts w:ascii="Times New Roman" w:hAnsi="Times New Roman"/>
          <w:sz w:val="24"/>
          <w:szCs w:val="24"/>
        </w:rPr>
        <w:t>red to ensure effective integration and impac</w:t>
      </w:r>
      <w:r w:rsidRPr="007E4EDC">
        <w:rPr>
          <w:rFonts w:ascii="Times New Roman" w:hAnsi="Times New Roman"/>
          <w:sz w:val="24"/>
          <w:szCs w:val="24"/>
        </w:rPr>
        <w:t>t.</w:t>
      </w:r>
      <w:r w:rsidR="007443DB">
        <w:rPr>
          <w:rFonts w:ascii="Times New Roman" w:hAnsi="Times New Roman"/>
          <w:sz w:val="24"/>
          <w:szCs w:val="24"/>
        </w:rPr>
        <w:t xml:space="preserve"> </w:t>
      </w:r>
      <w:r w:rsidRPr="007E4EDC">
        <w:rPr>
          <w:rFonts w:ascii="Times New Roman" w:hAnsi="Times New Roman"/>
          <w:sz w:val="24"/>
          <w:szCs w:val="24"/>
        </w:rPr>
        <w:t xml:space="preserve">The significance of instructional materials in relation to the lesson's purpose and the simplicity of use of these materials are crucial factors in optimizing the learner's performance through instructional materials utilization. The contents of instructional materials according to Corcoran &amp; Goertz (2015) are the knowledge expected to be inculcated into the students after the class. </w:t>
      </w:r>
    </w:p>
    <w:p w:rsidR="000A016B" w:rsidRPr="007E4EDC" w:rsidRDefault="00FC68EE" w:rsidP="007443DB">
      <w:pPr>
        <w:spacing w:line="360" w:lineRule="auto"/>
        <w:rPr>
          <w:rFonts w:ascii="Times New Roman" w:hAnsi="Times New Roman"/>
          <w:sz w:val="24"/>
          <w:szCs w:val="24"/>
        </w:rPr>
      </w:pPr>
      <w:r>
        <w:rPr>
          <w:rFonts w:ascii="Times New Roman" w:hAnsi="Times New Roman"/>
          <w:sz w:val="24"/>
          <w:szCs w:val="24"/>
        </w:rPr>
        <w:t xml:space="preserve">Table 7 above </w:t>
      </w:r>
      <w:r w:rsidR="00521EB3" w:rsidRPr="007E4EDC">
        <w:rPr>
          <w:rFonts w:ascii="Times New Roman" w:hAnsi="Times New Roman"/>
          <w:sz w:val="24"/>
          <w:szCs w:val="24"/>
        </w:rPr>
        <w:t xml:space="preserve">show </w:t>
      </w:r>
      <w:r>
        <w:rPr>
          <w:rFonts w:ascii="Times New Roman" w:hAnsi="Times New Roman"/>
          <w:sz w:val="24"/>
          <w:szCs w:val="24"/>
        </w:rPr>
        <w:t>the responses of the respondent</w:t>
      </w:r>
      <w:r w:rsidR="00521EB3" w:rsidRPr="007E4EDC">
        <w:rPr>
          <w:rFonts w:ascii="Times New Roman" w:hAnsi="Times New Roman"/>
          <w:sz w:val="24"/>
          <w:szCs w:val="24"/>
        </w:rPr>
        <w:t xml:space="preserve"> artificial intelligence play any role in improving Nigeria education system.</w:t>
      </w:r>
      <w:r w:rsidR="007443DB">
        <w:rPr>
          <w:rFonts w:ascii="Times New Roman" w:hAnsi="Times New Roman"/>
          <w:sz w:val="24"/>
          <w:szCs w:val="24"/>
        </w:rPr>
        <w:t xml:space="preserve"> </w:t>
      </w:r>
      <w:r w:rsidR="00521EB3" w:rsidRPr="007E4EDC">
        <w:rPr>
          <w:rFonts w:ascii="Times New Roman" w:hAnsi="Times New Roman"/>
          <w:sz w:val="24"/>
          <w:szCs w:val="24"/>
        </w:rPr>
        <w:t xml:space="preserve">The result revealed </w:t>
      </w:r>
      <w:r w:rsidR="00521EB3" w:rsidRPr="007E4EDC">
        <w:rPr>
          <w:rFonts w:ascii="Times New Roman" w:hAnsi="Times New Roman"/>
          <w:color w:val="000000"/>
          <w:sz w:val="24"/>
          <w:szCs w:val="24"/>
        </w:rPr>
        <w:t>According to NTI (2009), examples and illustrations play vital roles in assisting learners to assimilate what the teacher says in the class. Examples, it appears are more real and concrete than illustrations. Classroom Robotic Assistants give examples that have been encoded in them. It has a user interface embedded on its chaste region. This interface can be used to display illustrations and examples of the subject matter.</w:t>
      </w:r>
    </w:p>
    <w:p w:rsidR="000A016B" w:rsidRPr="007E4EDC" w:rsidRDefault="00521EB3" w:rsidP="007443DB">
      <w:pPr>
        <w:spacing w:line="360" w:lineRule="auto"/>
        <w:jc w:val="both"/>
        <w:rPr>
          <w:rFonts w:ascii="Times New Roman" w:hAnsi="Times New Roman"/>
          <w:sz w:val="24"/>
          <w:szCs w:val="24"/>
        </w:rPr>
      </w:pPr>
      <w:r w:rsidRPr="007E4EDC">
        <w:rPr>
          <w:rFonts w:ascii="Times New Roman" w:hAnsi="Times New Roman"/>
          <w:sz w:val="24"/>
          <w:szCs w:val="24"/>
        </w:rPr>
        <w:t>Table 8 above show the responses of the respondent there is no significant relationship between artificial intelligence and academic performance of students..The result revealed that artificial intelligence usage among students is moderately prevalent in terms of functionality,</w:t>
      </w:r>
      <w:r w:rsidR="007443DB">
        <w:rPr>
          <w:rFonts w:ascii="Times New Roman" w:hAnsi="Times New Roman"/>
          <w:sz w:val="24"/>
          <w:szCs w:val="24"/>
        </w:rPr>
        <w:t xml:space="preserve"> </w:t>
      </w:r>
      <w:r w:rsidRPr="007E4EDC">
        <w:rPr>
          <w:rFonts w:ascii="Times New Roman" w:hAnsi="Times New Roman"/>
          <w:sz w:val="24"/>
          <w:szCs w:val="24"/>
        </w:rPr>
        <w:t>availability and complexity,</w:t>
      </w:r>
      <w:r w:rsidR="007443DB">
        <w:rPr>
          <w:rFonts w:ascii="Times New Roman" w:hAnsi="Times New Roman"/>
          <w:sz w:val="24"/>
          <w:szCs w:val="24"/>
        </w:rPr>
        <w:t xml:space="preserve"> </w:t>
      </w:r>
      <w:r w:rsidRPr="007E4EDC">
        <w:rPr>
          <w:rFonts w:ascii="Times New Roman" w:hAnsi="Times New Roman"/>
          <w:sz w:val="24"/>
          <w:szCs w:val="24"/>
        </w:rPr>
        <w:t>the students academic performance was found to be above average,</w:t>
      </w:r>
      <w:r w:rsidR="007443DB">
        <w:rPr>
          <w:rFonts w:ascii="Times New Roman" w:hAnsi="Times New Roman"/>
          <w:sz w:val="24"/>
          <w:szCs w:val="24"/>
        </w:rPr>
        <w:t xml:space="preserve"> </w:t>
      </w:r>
      <w:r w:rsidRPr="007E4EDC">
        <w:rPr>
          <w:rFonts w:ascii="Times New Roman" w:hAnsi="Times New Roman"/>
          <w:sz w:val="24"/>
          <w:szCs w:val="24"/>
        </w:rPr>
        <w:t>with  high scores on assessment,</w:t>
      </w:r>
      <w:r w:rsidR="007443DB">
        <w:rPr>
          <w:rFonts w:ascii="Times New Roman" w:hAnsi="Times New Roman"/>
          <w:sz w:val="24"/>
          <w:szCs w:val="24"/>
        </w:rPr>
        <w:t xml:space="preserve"> </w:t>
      </w:r>
      <w:r w:rsidRPr="007E4EDC">
        <w:rPr>
          <w:rFonts w:ascii="Times New Roman" w:hAnsi="Times New Roman"/>
          <w:sz w:val="24"/>
          <w:szCs w:val="24"/>
        </w:rPr>
        <w:t>course mastery and excellent grades and artificial intelligence tools offer personalized learning experience,</w:t>
      </w:r>
      <w:r w:rsidR="007443DB">
        <w:rPr>
          <w:rFonts w:ascii="Times New Roman" w:hAnsi="Times New Roman"/>
          <w:sz w:val="24"/>
          <w:szCs w:val="24"/>
        </w:rPr>
        <w:t xml:space="preserve"> </w:t>
      </w:r>
      <w:r w:rsidRPr="007E4EDC">
        <w:rPr>
          <w:rFonts w:ascii="Times New Roman" w:hAnsi="Times New Roman"/>
          <w:sz w:val="24"/>
          <w:szCs w:val="24"/>
        </w:rPr>
        <w:t>immediate feedback and collaborative activities,</w:t>
      </w:r>
      <w:r w:rsidR="007443DB">
        <w:rPr>
          <w:rFonts w:ascii="Times New Roman" w:hAnsi="Times New Roman"/>
          <w:sz w:val="24"/>
          <w:szCs w:val="24"/>
        </w:rPr>
        <w:t xml:space="preserve"> </w:t>
      </w:r>
      <w:r w:rsidRPr="007E4EDC">
        <w:rPr>
          <w:rFonts w:ascii="Times New Roman" w:hAnsi="Times New Roman"/>
          <w:sz w:val="24"/>
          <w:szCs w:val="24"/>
        </w:rPr>
        <w:t>but further growth and improvement are needed.</w:t>
      </w:r>
    </w:p>
    <w:p w:rsidR="000A016B" w:rsidRPr="007E4EDC" w:rsidRDefault="00521EB3" w:rsidP="007443DB">
      <w:pPr>
        <w:spacing w:line="360" w:lineRule="auto"/>
        <w:jc w:val="both"/>
        <w:rPr>
          <w:rFonts w:ascii="Times New Roman" w:hAnsi="Times New Roman"/>
          <w:sz w:val="24"/>
          <w:szCs w:val="24"/>
        </w:rPr>
      </w:pPr>
      <w:r w:rsidRPr="007E4EDC">
        <w:rPr>
          <w:rFonts w:ascii="Times New Roman" w:hAnsi="Times New Roman"/>
          <w:sz w:val="24"/>
          <w:szCs w:val="24"/>
        </w:rPr>
        <w:lastRenderedPageBreak/>
        <w:t>Table 9 above show the responses of the respondent is artificial intelligence aid student lecturer relationship. The result revealed that the requirements of the present time would be met by opting for the technological development policies oriented towards the multiple challenges deriving from the adequacy of new technologies (Miailhe, 2018), and that these answers are properly adjusted to respond in a correct and opportune way to tertiary institution in Nigeria, without ignoring the acute problem of students and here participation, as well as the consensual digital aid that helps the students to maximize their academic potential.</w:t>
      </w:r>
    </w:p>
    <w:p w:rsidR="000A016B" w:rsidRPr="007E4EDC" w:rsidRDefault="00521EB3" w:rsidP="007443DB">
      <w:pPr>
        <w:spacing w:line="360" w:lineRule="auto"/>
        <w:jc w:val="both"/>
        <w:rPr>
          <w:rFonts w:ascii="Times New Roman" w:hAnsi="Times New Roman"/>
          <w:sz w:val="24"/>
          <w:szCs w:val="24"/>
        </w:rPr>
      </w:pPr>
      <w:r w:rsidRPr="007E4EDC">
        <w:rPr>
          <w:rFonts w:ascii="Times New Roman" w:hAnsi="Times New Roman"/>
          <w:sz w:val="24"/>
          <w:szCs w:val="24"/>
        </w:rPr>
        <w:t>Table 10 above show the responses of the respondent is artificial intelligence breed health competition among students.</w:t>
      </w:r>
      <w:r w:rsidR="007443DB">
        <w:rPr>
          <w:rFonts w:ascii="Times New Roman" w:hAnsi="Times New Roman"/>
          <w:sz w:val="24"/>
          <w:szCs w:val="24"/>
        </w:rPr>
        <w:t xml:space="preserve"> </w:t>
      </w:r>
      <w:r w:rsidRPr="007E4EDC">
        <w:rPr>
          <w:rFonts w:ascii="Times New Roman" w:hAnsi="Times New Roman"/>
          <w:sz w:val="24"/>
          <w:szCs w:val="24"/>
        </w:rPr>
        <w:t>The result revealed that AI-powered educational platforms can analyze vast amounts of data to identify patterns and offer personalized recommendations, thereby enhancing students' engagement and motivation this is one of the significant benefits of AI in education is its ability to provide immediate and constructive feedback to students.</w:t>
      </w:r>
    </w:p>
    <w:p w:rsidR="000A016B" w:rsidRPr="007E4EDC" w:rsidRDefault="00521EB3" w:rsidP="007443DB">
      <w:pPr>
        <w:spacing w:line="360" w:lineRule="auto"/>
        <w:jc w:val="both"/>
        <w:rPr>
          <w:rFonts w:ascii="Times New Roman" w:hAnsi="Times New Roman"/>
          <w:sz w:val="24"/>
          <w:szCs w:val="24"/>
        </w:rPr>
      </w:pPr>
      <w:r w:rsidRPr="007E4EDC">
        <w:rPr>
          <w:rFonts w:ascii="Times New Roman" w:hAnsi="Times New Roman"/>
          <w:sz w:val="24"/>
          <w:szCs w:val="24"/>
        </w:rPr>
        <w:t>Table 11 above show the responses of the respondent is artificial intelligence influences students academic performance in the study area.</w:t>
      </w:r>
      <w:r w:rsidR="007443DB">
        <w:rPr>
          <w:rFonts w:ascii="Times New Roman" w:hAnsi="Times New Roman"/>
          <w:sz w:val="24"/>
          <w:szCs w:val="24"/>
        </w:rPr>
        <w:t xml:space="preserve"> </w:t>
      </w:r>
      <w:r w:rsidRPr="007E4EDC">
        <w:rPr>
          <w:rFonts w:ascii="Times New Roman" w:hAnsi="Times New Roman"/>
          <w:sz w:val="24"/>
          <w:szCs w:val="24"/>
        </w:rPr>
        <w:t>The result revealed that Artificial intelligence (AI) has a positive impact on the academic performance of students. Studies have shown that the use of AI technology can help improve students' learning outcomes and motivation. By analyzing large datasets and using AI and machine learning techniques, it is possible to predict student performances and identify areas where students can excel. This can be beneficial in preventing dropouts and assisting students in choosing fields where they can achieve high academic performance. The implementation of AI in educational processes has been found to enhance students' attitudes towards learning, particularly in STEM areas.</w:t>
      </w:r>
      <w:r w:rsidR="007443DB">
        <w:rPr>
          <w:rFonts w:ascii="Times New Roman" w:hAnsi="Times New Roman"/>
          <w:sz w:val="24"/>
          <w:szCs w:val="24"/>
        </w:rPr>
        <w:t xml:space="preserve"> </w:t>
      </w:r>
      <w:r w:rsidRPr="007E4EDC">
        <w:rPr>
          <w:rFonts w:ascii="Times New Roman" w:hAnsi="Times New Roman"/>
          <w:sz w:val="24"/>
          <w:szCs w:val="24"/>
        </w:rPr>
        <w:t>However, the integration of AI in education also presents challenges for teachers in terms of design and implementation.</w:t>
      </w:r>
    </w:p>
    <w:p w:rsidR="000A016B" w:rsidRPr="007E4EDC" w:rsidRDefault="00521EB3" w:rsidP="007443DB">
      <w:pPr>
        <w:spacing w:line="360" w:lineRule="auto"/>
        <w:jc w:val="both"/>
        <w:rPr>
          <w:rFonts w:ascii="Times New Roman" w:hAnsi="Times New Roman"/>
          <w:sz w:val="24"/>
          <w:szCs w:val="24"/>
        </w:rPr>
      </w:pPr>
      <w:r w:rsidRPr="007E4EDC">
        <w:rPr>
          <w:rFonts w:ascii="Times New Roman" w:hAnsi="Times New Roman"/>
          <w:sz w:val="24"/>
          <w:szCs w:val="24"/>
        </w:rPr>
        <w:lastRenderedPageBreak/>
        <w:t>Table 12 a</w:t>
      </w:r>
      <w:r w:rsidR="007443DB">
        <w:rPr>
          <w:rFonts w:ascii="Times New Roman" w:hAnsi="Times New Roman"/>
          <w:sz w:val="24"/>
          <w:szCs w:val="24"/>
        </w:rPr>
        <w:t xml:space="preserve">bove show the responses of the </w:t>
      </w:r>
      <w:r w:rsidRPr="007E4EDC">
        <w:rPr>
          <w:rFonts w:ascii="Times New Roman" w:hAnsi="Times New Roman"/>
          <w:sz w:val="24"/>
          <w:szCs w:val="24"/>
        </w:rPr>
        <w:t>respondent if the advent of AI help digitalized the education sector.</w:t>
      </w:r>
      <w:r w:rsidR="007443DB">
        <w:rPr>
          <w:rFonts w:ascii="Times New Roman" w:hAnsi="Times New Roman"/>
          <w:sz w:val="24"/>
          <w:szCs w:val="24"/>
        </w:rPr>
        <w:t xml:space="preserve"> The result revealed that</w:t>
      </w:r>
      <w:r w:rsidRPr="007E4EDC">
        <w:rPr>
          <w:rFonts w:ascii="Times New Roman" w:hAnsi="Times New Roman"/>
          <w:sz w:val="24"/>
          <w:szCs w:val="24"/>
        </w:rPr>
        <w:t xml:space="preserve"> artificial intelligence has the potential to greatly improve and change education systems across the world. There is a strong possibility for artificial intelligence to be used to help lecturers effectively streamline their instruction process and to help students receive more personalised help that is specifically suited to their strengths and weaknesses. (Punch newspaper, 2017, para. 1). Instructional materials refer to tools and resources that are created or obtained to aid educators in transferring structured knowledge, skills, and attitudes to students in an instructional setting. (Nwachukwu, 2006).Lecturers use different instructional materials to motivate learning. Lecturers often make use of textbooks, charts, models, graphics, realia as well as improvised materials (Awotua-Efebo, 2001). The effectiveness of acquiring skills and knowledge in an instructional environment relies on the suitability of the material, the adequacy of the resources, and the optimal utilization of those resources. (Olaitan &amp; Agusiobo, 2014). </w:t>
      </w:r>
    </w:p>
    <w:p w:rsidR="000A016B" w:rsidRPr="007E4EDC" w:rsidRDefault="00521EB3" w:rsidP="007443DB">
      <w:pPr>
        <w:spacing w:line="360" w:lineRule="auto"/>
        <w:jc w:val="both"/>
        <w:rPr>
          <w:rFonts w:ascii="Times New Roman" w:hAnsi="Times New Roman"/>
          <w:sz w:val="24"/>
          <w:szCs w:val="24"/>
        </w:rPr>
      </w:pPr>
      <w:r w:rsidRPr="007E4EDC">
        <w:rPr>
          <w:rFonts w:ascii="Times New Roman" w:hAnsi="Times New Roman"/>
          <w:sz w:val="24"/>
          <w:szCs w:val="24"/>
        </w:rPr>
        <w:t>Table 13 above show the responses of the respondent there is a significant relationship between artificial intelligence and academic performance of students.</w:t>
      </w:r>
      <w:r w:rsidR="007443DB">
        <w:rPr>
          <w:rFonts w:ascii="Times New Roman" w:hAnsi="Times New Roman"/>
          <w:sz w:val="24"/>
          <w:szCs w:val="24"/>
        </w:rPr>
        <w:t xml:space="preserve"> </w:t>
      </w:r>
      <w:r w:rsidRPr="007E4EDC">
        <w:rPr>
          <w:rFonts w:ascii="Times New Roman" w:hAnsi="Times New Roman"/>
          <w:sz w:val="24"/>
          <w:szCs w:val="24"/>
        </w:rPr>
        <w:t>The result revealed that  the significance of the study on artificial intelligence lies in understanding the human brain and creating machines with human-like intelligence. The study highlights the extensive adoption and use of AI in education, improving administrative tasks and personalizing learning experiences for students.</w:t>
      </w:r>
    </w:p>
    <w:p w:rsidR="000A016B" w:rsidRPr="007443DB" w:rsidRDefault="00521EB3" w:rsidP="007443DB">
      <w:pPr>
        <w:spacing w:line="360" w:lineRule="auto"/>
        <w:jc w:val="both"/>
        <w:rPr>
          <w:rFonts w:ascii="Times New Roman" w:hAnsi="Times New Roman"/>
          <w:b/>
          <w:sz w:val="24"/>
          <w:szCs w:val="24"/>
        </w:rPr>
      </w:pPr>
      <w:r w:rsidRPr="007443DB">
        <w:rPr>
          <w:rFonts w:ascii="Times New Roman" w:hAnsi="Times New Roman"/>
          <w:b/>
          <w:sz w:val="24"/>
          <w:szCs w:val="24"/>
        </w:rPr>
        <w:t xml:space="preserve">Summary of </w:t>
      </w:r>
      <w:r w:rsidR="007443DB" w:rsidRPr="007443DB">
        <w:rPr>
          <w:rFonts w:ascii="Times New Roman" w:hAnsi="Times New Roman"/>
          <w:b/>
          <w:sz w:val="24"/>
          <w:szCs w:val="24"/>
        </w:rPr>
        <w:t xml:space="preserve">Finding </w:t>
      </w:r>
    </w:p>
    <w:p w:rsidR="000A016B" w:rsidRPr="007E4EDC" w:rsidRDefault="00521EB3" w:rsidP="007443DB">
      <w:pPr>
        <w:spacing w:line="360" w:lineRule="auto"/>
        <w:jc w:val="both"/>
        <w:rPr>
          <w:rFonts w:ascii="Times New Roman" w:hAnsi="Times New Roman"/>
          <w:sz w:val="24"/>
          <w:szCs w:val="24"/>
        </w:rPr>
      </w:pPr>
      <w:r w:rsidRPr="007E4EDC">
        <w:rPr>
          <w:rFonts w:ascii="Times New Roman" w:hAnsi="Times New Roman"/>
          <w:sz w:val="24"/>
          <w:szCs w:val="24"/>
        </w:rPr>
        <w:t>Base on the results above,</w:t>
      </w:r>
      <w:r w:rsidR="007443DB">
        <w:rPr>
          <w:rFonts w:ascii="Times New Roman" w:hAnsi="Times New Roman"/>
          <w:sz w:val="24"/>
          <w:szCs w:val="24"/>
        </w:rPr>
        <w:t xml:space="preserve"> </w:t>
      </w:r>
      <w:r w:rsidRPr="007E4EDC">
        <w:rPr>
          <w:rFonts w:ascii="Times New Roman" w:hAnsi="Times New Roman"/>
          <w:sz w:val="24"/>
          <w:szCs w:val="24"/>
        </w:rPr>
        <w:t>the following findings were summarized.</w:t>
      </w:r>
    </w:p>
    <w:p w:rsidR="000A016B" w:rsidRPr="007E4EDC" w:rsidRDefault="00521EB3" w:rsidP="007443DB">
      <w:pPr>
        <w:spacing w:line="360" w:lineRule="auto"/>
        <w:jc w:val="both"/>
        <w:rPr>
          <w:rFonts w:ascii="Times New Roman" w:hAnsi="Times New Roman"/>
          <w:sz w:val="24"/>
          <w:szCs w:val="24"/>
        </w:rPr>
      </w:pPr>
      <w:r w:rsidRPr="007E4EDC">
        <w:rPr>
          <w:rFonts w:ascii="Times New Roman" w:hAnsi="Times New Roman"/>
          <w:sz w:val="24"/>
          <w:szCs w:val="24"/>
        </w:rPr>
        <w:t>1• Artificial intelligence can improve teaching quality and student outcomes</w:t>
      </w:r>
    </w:p>
    <w:p w:rsidR="000A016B" w:rsidRPr="007E4EDC" w:rsidRDefault="00331CF1" w:rsidP="00331CF1">
      <w:pPr>
        <w:spacing w:line="360" w:lineRule="auto"/>
        <w:ind w:left="270" w:hanging="270"/>
        <w:jc w:val="both"/>
        <w:rPr>
          <w:rFonts w:ascii="Times New Roman" w:hAnsi="Times New Roman"/>
          <w:sz w:val="24"/>
          <w:szCs w:val="24"/>
        </w:rPr>
      </w:pPr>
      <w:r>
        <w:rPr>
          <w:rFonts w:ascii="Times New Roman" w:hAnsi="Times New Roman"/>
          <w:sz w:val="24"/>
          <w:szCs w:val="24"/>
        </w:rPr>
        <w:lastRenderedPageBreak/>
        <w:t>2</w:t>
      </w:r>
      <w:r w:rsidR="00521EB3" w:rsidRPr="007E4EDC">
        <w:rPr>
          <w:rFonts w:ascii="Times New Roman" w:hAnsi="Times New Roman"/>
          <w:sz w:val="24"/>
          <w:szCs w:val="24"/>
        </w:rPr>
        <w:t xml:space="preserve"> Personalized learning and intelligent tutoring systems can enhance student engagement and learning</w:t>
      </w:r>
    </w:p>
    <w:p w:rsidR="000A016B" w:rsidRPr="007E4EDC" w:rsidRDefault="00331CF1" w:rsidP="00331CF1">
      <w:pPr>
        <w:spacing w:line="360" w:lineRule="auto"/>
        <w:ind w:left="270" w:hanging="270"/>
        <w:jc w:val="both"/>
        <w:rPr>
          <w:rFonts w:ascii="Times New Roman" w:hAnsi="Times New Roman"/>
          <w:sz w:val="24"/>
          <w:szCs w:val="24"/>
        </w:rPr>
      </w:pPr>
      <w:r>
        <w:rPr>
          <w:rFonts w:ascii="Times New Roman" w:hAnsi="Times New Roman"/>
          <w:sz w:val="24"/>
          <w:szCs w:val="24"/>
        </w:rPr>
        <w:t>3</w:t>
      </w:r>
      <w:r w:rsidR="00521EB3" w:rsidRPr="007E4EDC">
        <w:rPr>
          <w:rFonts w:ascii="Times New Roman" w:hAnsi="Times New Roman"/>
          <w:sz w:val="24"/>
          <w:szCs w:val="24"/>
        </w:rPr>
        <w:t xml:space="preserve"> Automated grading and feedback can reduce lecturers workload</w:t>
      </w:r>
    </w:p>
    <w:p w:rsidR="000A016B" w:rsidRPr="007E4EDC" w:rsidRDefault="00331CF1" w:rsidP="00331CF1">
      <w:pPr>
        <w:spacing w:line="360" w:lineRule="auto"/>
        <w:ind w:left="270" w:hanging="270"/>
        <w:jc w:val="both"/>
        <w:rPr>
          <w:rFonts w:ascii="Times New Roman" w:hAnsi="Times New Roman"/>
          <w:sz w:val="24"/>
          <w:szCs w:val="24"/>
        </w:rPr>
      </w:pPr>
      <w:r>
        <w:rPr>
          <w:rFonts w:ascii="Times New Roman" w:hAnsi="Times New Roman"/>
          <w:sz w:val="24"/>
          <w:szCs w:val="24"/>
        </w:rPr>
        <w:t>4</w:t>
      </w:r>
      <w:r w:rsidR="00521EB3" w:rsidRPr="007E4EDC">
        <w:rPr>
          <w:rFonts w:ascii="Times New Roman" w:hAnsi="Times New Roman"/>
          <w:sz w:val="24"/>
          <w:szCs w:val="24"/>
        </w:rPr>
        <w:t>Artificial intelligence powered tools can improve language learning and literacy skills</w:t>
      </w:r>
    </w:p>
    <w:p w:rsidR="000A016B" w:rsidRPr="007E4EDC" w:rsidRDefault="00331CF1" w:rsidP="00331CF1">
      <w:pPr>
        <w:spacing w:line="360" w:lineRule="auto"/>
        <w:ind w:left="270" w:hanging="270"/>
        <w:jc w:val="both"/>
        <w:rPr>
          <w:rFonts w:ascii="Times New Roman" w:hAnsi="Times New Roman"/>
          <w:sz w:val="24"/>
          <w:szCs w:val="24"/>
        </w:rPr>
      </w:pPr>
      <w:r>
        <w:rPr>
          <w:rFonts w:ascii="Times New Roman" w:hAnsi="Times New Roman"/>
          <w:sz w:val="24"/>
          <w:szCs w:val="24"/>
        </w:rPr>
        <w:t>5</w:t>
      </w:r>
      <w:r w:rsidR="00521EB3" w:rsidRPr="007E4EDC">
        <w:rPr>
          <w:rFonts w:ascii="Times New Roman" w:hAnsi="Times New Roman"/>
          <w:sz w:val="24"/>
          <w:szCs w:val="24"/>
        </w:rPr>
        <w:t xml:space="preserve"> Predictive analytics can identify at-risk students and enable early intervention</w:t>
      </w:r>
    </w:p>
    <w:p w:rsidR="000A016B" w:rsidRPr="007E4EDC" w:rsidRDefault="00331CF1" w:rsidP="00331CF1">
      <w:pPr>
        <w:spacing w:line="360" w:lineRule="auto"/>
        <w:ind w:left="270" w:hanging="270"/>
        <w:jc w:val="both"/>
        <w:rPr>
          <w:rFonts w:ascii="Times New Roman" w:hAnsi="Times New Roman"/>
          <w:sz w:val="24"/>
          <w:szCs w:val="24"/>
        </w:rPr>
      </w:pPr>
      <w:r>
        <w:rPr>
          <w:rFonts w:ascii="Times New Roman" w:hAnsi="Times New Roman"/>
          <w:sz w:val="24"/>
          <w:szCs w:val="24"/>
        </w:rPr>
        <w:t>6</w:t>
      </w:r>
      <w:r w:rsidR="00521EB3" w:rsidRPr="007E4EDC">
        <w:rPr>
          <w:rFonts w:ascii="Times New Roman" w:hAnsi="Times New Roman"/>
          <w:sz w:val="24"/>
          <w:szCs w:val="24"/>
        </w:rPr>
        <w:t xml:space="preserve"> Artificial intelligence can provide lecturers with data-driven insights to inform instruction</w:t>
      </w:r>
    </w:p>
    <w:p w:rsidR="000A016B" w:rsidRPr="007E4EDC" w:rsidRDefault="00331CF1" w:rsidP="00331CF1">
      <w:pPr>
        <w:spacing w:line="360" w:lineRule="auto"/>
        <w:ind w:left="270" w:hanging="270"/>
        <w:jc w:val="both"/>
        <w:rPr>
          <w:rFonts w:ascii="Times New Roman" w:hAnsi="Times New Roman"/>
          <w:sz w:val="24"/>
          <w:szCs w:val="24"/>
        </w:rPr>
      </w:pPr>
      <w:r>
        <w:rPr>
          <w:rFonts w:ascii="Times New Roman" w:hAnsi="Times New Roman"/>
          <w:sz w:val="24"/>
          <w:szCs w:val="24"/>
        </w:rPr>
        <w:t>7</w:t>
      </w:r>
      <w:r w:rsidR="00521EB3" w:rsidRPr="007E4EDC">
        <w:rPr>
          <w:rFonts w:ascii="Times New Roman" w:hAnsi="Times New Roman"/>
          <w:sz w:val="24"/>
          <w:szCs w:val="24"/>
        </w:rPr>
        <w:t xml:space="preserve"> Artificial intelligence can bridge the gap in access to quality educational resources, especially in underserved areas</w:t>
      </w:r>
    </w:p>
    <w:p w:rsidR="000A016B" w:rsidRPr="007E4EDC" w:rsidRDefault="00331CF1" w:rsidP="00331CF1">
      <w:pPr>
        <w:spacing w:line="360" w:lineRule="auto"/>
        <w:ind w:left="270" w:hanging="270"/>
        <w:jc w:val="both"/>
        <w:rPr>
          <w:rFonts w:ascii="Times New Roman" w:hAnsi="Times New Roman"/>
          <w:sz w:val="24"/>
          <w:szCs w:val="24"/>
        </w:rPr>
      </w:pPr>
      <w:r>
        <w:rPr>
          <w:rFonts w:ascii="Times New Roman" w:hAnsi="Times New Roman"/>
          <w:sz w:val="24"/>
          <w:szCs w:val="24"/>
        </w:rPr>
        <w:t>8</w:t>
      </w:r>
      <w:r w:rsidR="00521EB3" w:rsidRPr="007E4EDC">
        <w:rPr>
          <w:rFonts w:ascii="Times New Roman" w:hAnsi="Times New Roman"/>
          <w:sz w:val="24"/>
          <w:szCs w:val="24"/>
        </w:rPr>
        <w:t xml:space="preserve"> Challenges and barriers include infrastructural limitations, lecturer preparation, and ethical considerations.</w:t>
      </w:r>
    </w:p>
    <w:p w:rsidR="000A016B" w:rsidRPr="007E4EDC" w:rsidRDefault="00521EB3" w:rsidP="00331CF1">
      <w:pPr>
        <w:spacing w:line="360" w:lineRule="auto"/>
        <w:ind w:left="270" w:hanging="270"/>
        <w:jc w:val="both"/>
        <w:rPr>
          <w:rFonts w:ascii="Times New Roman" w:hAnsi="Times New Roman"/>
          <w:sz w:val="24"/>
          <w:szCs w:val="24"/>
        </w:rPr>
      </w:pPr>
      <w:r w:rsidRPr="007E4EDC">
        <w:rPr>
          <w:rFonts w:ascii="Times New Roman" w:hAnsi="Times New Roman"/>
          <w:sz w:val="24"/>
          <w:szCs w:val="24"/>
        </w:rPr>
        <w:t>Overall, AI has the potential to transform the Nigeria education system, but its adoption must be carefully planned and implemented to ensure effective integration and impact.</w:t>
      </w:r>
    </w:p>
    <w:p w:rsidR="000A016B" w:rsidRPr="007E4EDC" w:rsidRDefault="000A016B" w:rsidP="007443DB">
      <w:pPr>
        <w:pStyle w:val="NormalWeb"/>
        <w:spacing w:beforeAutospacing="0" w:afterAutospacing="0" w:line="360" w:lineRule="auto"/>
        <w:jc w:val="center"/>
        <w:rPr>
          <w:rFonts w:eastAsia="Tahoma"/>
          <w:b/>
          <w:color w:val="000000"/>
        </w:rPr>
      </w:pPr>
    </w:p>
    <w:p w:rsidR="007443DB" w:rsidRDefault="007443DB" w:rsidP="007443DB">
      <w:pPr>
        <w:pStyle w:val="NormalWeb"/>
        <w:spacing w:beforeAutospacing="0" w:afterAutospacing="0" w:line="360" w:lineRule="auto"/>
        <w:jc w:val="center"/>
        <w:rPr>
          <w:rFonts w:eastAsia="Tahoma"/>
          <w:b/>
          <w:color w:val="000000"/>
        </w:rPr>
      </w:pPr>
    </w:p>
    <w:p w:rsidR="007443DB" w:rsidRDefault="007443DB" w:rsidP="007443DB">
      <w:pPr>
        <w:pStyle w:val="NormalWeb"/>
        <w:spacing w:beforeAutospacing="0" w:afterAutospacing="0" w:line="360" w:lineRule="auto"/>
        <w:jc w:val="center"/>
        <w:rPr>
          <w:rFonts w:eastAsia="Tahoma"/>
          <w:b/>
          <w:color w:val="000000"/>
        </w:rPr>
      </w:pPr>
    </w:p>
    <w:p w:rsidR="007443DB" w:rsidRDefault="007443DB" w:rsidP="007443DB">
      <w:pPr>
        <w:pStyle w:val="NormalWeb"/>
        <w:spacing w:beforeAutospacing="0" w:afterAutospacing="0" w:line="360" w:lineRule="auto"/>
        <w:jc w:val="center"/>
        <w:rPr>
          <w:rFonts w:eastAsia="Tahoma"/>
          <w:b/>
          <w:color w:val="000000"/>
        </w:rPr>
      </w:pPr>
    </w:p>
    <w:p w:rsidR="007443DB" w:rsidRDefault="007443DB" w:rsidP="007443DB">
      <w:pPr>
        <w:pStyle w:val="NormalWeb"/>
        <w:spacing w:beforeAutospacing="0" w:afterAutospacing="0" w:line="360" w:lineRule="auto"/>
        <w:jc w:val="center"/>
        <w:rPr>
          <w:rFonts w:eastAsia="Tahoma"/>
          <w:b/>
          <w:color w:val="000000"/>
        </w:rPr>
      </w:pPr>
    </w:p>
    <w:p w:rsidR="007443DB" w:rsidRDefault="007443DB" w:rsidP="007443DB">
      <w:pPr>
        <w:pStyle w:val="NormalWeb"/>
        <w:spacing w:beforeAutospacing="0" w:afterAutospacing="0" w:line="360" w:lineRule="auto"/>
        <w:jc w:val="center"/>
        <w:rPr>
          <w:rFonts w:eastAsia="Tahoma"/>
          <w:b/>
          <w:color w:val="000000"/>
        </w:rPr>
      </w:pPr>
    </w:p>
    <w:p w:rsidR="007443DB" w:rsidRDefault="007443DB" w:rsidP="007443DB">
      <w:pPr>
        <w:pStyle w:val="NormalWeb"/>
        <w:spacing w:beforeAutospacing="0" w:afterAutospacing="0" w:line="360" w:lineRule="auto"/>
        <w:jc w:val="center"/>
        <w:rPr>
          <w:rFonts w:eastAsia="Tahoma"/>
          <w:b/>
          <w:color w:val="000000"/>
        </w:rPr>
      </w:pPr>
    </w:p>
    <w:p w:rsidR="007443DB" w:rsidRDefault="007443DB" w:rsidP="00331CF1">
      <w:pPr>
        <w:pStyle w:val="NormalWeb"/>
        <w:spacing w:beforeAutospacing="0" w:afterAutospacing="0" w:line="360" w:lineRule="auto"/>
        <w:rPr>
          <w:rFonts w:eastAsia="Tahoma"/>
          <w:b/>
          <w:color w:val="000000"/>
        </w:rPr>
      </w:pPr>
    </w:p>
    <w:p w:rsidR="000A016B" w:rsidRPr="007E4EDC" w:rsidRDefault="00521EB3" w:rsidP="007443DB">
      <w:pPr>
        <w:pStyle w:val="NormalWeb"/>
        <w:spacing w:beforeAutospacing="0" w:afterAutospacing="0" w:line="360" w:lineRule="auto"/>
        <w:jc w:val="center"/>
        <w:rPr>
          <w:rFonts w:eastAsia="-webkit-standard"/>
          <w:color w:val="000000"/>
        </w:rPr>
      </w:pPr>
      <w:r w:rsidRPr="007E4EDC">
        <w:rPr>
          <w:rFonts w:eastAsia="Tahoma"/>
          <w:b/>
          <w:color w:val="000000"/>
        </w:rPr>
        <w:lastRenderedPageBreak/>
        <w:t>CHAPTER FIVE</w:t>
      </w:r>
    </w:p>
    <w:p w:rsidR="000A016B" w:rsidRPr="007E4EDC" w:rsidRDefault="000A016B" w:rsidP="007443DB">
      <w:pPr>
        <w:pStyle w:val="NormalWeb"/>
        <w:spacing w:beforeAutospacing="0" w:afterAutospacing="0" w:line="360" w:lineRule="auto"/>
        <w:jc w:val="center"/>
        <w:rPr>
          <w:rFonts w:eastAsia="-webkit-standard"/>
          <w:color w:val="000000"/>
        </w:rPr>
      </w:pPr>
    </w:p>
    <w:p w:rsidR="000A016B" w:rsidRPr="007E4EDC" w:rsidRDefault="00521EB3" w:rsidP="007443DB">
      <w:pPr>
        <w:pStyle w:val="NormalWeb"/>
        <w:spacing w:beforeAutospacing="0" w:afterAutospacing="0" w:line="360" w:lineRule="auto"/>
        <w:jc w:val="center"/>
        <w:rPr>
          <w:rFonts w:eastAsia="-webkit-standard"/>
          <w:color w:val="000000"/>
        </w:rPr>
      </w:pPr>
      <w:r w:rsidRPr="007E4EDC">
        <w:rPr>
          <w:rFonts w:eastAsia="Tahoma"/>
          <w:b/>
          <w:color w:val="000000"/>
        </w:rPr>
        <w:t>SUMMARY, CONCLUSION AND RECOMMENDATION</w:t>
      </w:r>
    </w:p>
    <w:p w:rsidR="000A016B" w:rsidRPr="007E4EDC" w:rsidRDefault="00521EB3" w:rsidP="007443DB">
      <w:pPr>
        <w:pStyle w:val="NormalWeb"/>
        <w:spacing w:beforeAutospacing="0" w:afterAutospacing="0" w:line="360" w:lineRule="auto"/>
        <w:jc w:val="both"/>
        <w:rPr>
          <w:rFonts w:eastAsia="-webkit-standard"/>
          <w:color w:val="000000"/>
        </w:rPr>
      </w:pPr>
      <w:r w:rsidRPr="007E4EDC">
        <w:rPr>
          <w:rFonts w:eastAsia="-webkit-standard"/>
          <w:color w:val="000000"/>
        </w:rPr>
        <w:t>This chapter presents the summary of finding,</w:t>
      </w:r>
      <w:r w:rsidR="007443DB">
        <w:rPr>
          <w:rFonts w:eastAsia="-webkit-standard"/>
          <w:color w:val="000000"/>
        </w:rPr>
        <w:t xml:space="preserve"> </w:t>
      </w:r>
      <w:r w:rsidRPr="007E4EDC">
        <w:rPr>
          <w:rFonts w:eastAsia="-webkit-standard"/>
          <w:color w:val="000000"/>
        </w:rPr>
        <w:t>conclusion,</w:t>
      </w:r>
      <w:r w:rsidR="007443DB">
        <w:rPr>
          <w:rFonts w:eastAsia="-webkit-standard"/>
          <w:color w:val="000000"/>
        </w:rPr>
        <w:t xml:space="preserve"> </w:t>
      </w:r>
      <w:r w:rsidRPr="007E4EDC">
        <w:rPr>
          <w:rFonts w:eastAsia="-webkit-standard"/>
          <w:color w:val="000000"/>
        </w:rPr>
        <w:t>recommendations,</w:t>
      </w:r>
      <w:r w:rsidR="007443DB">
        <w:rPr>
          <w:rFonts w:eastAsia="-webkit-standard"/>
          <w:color w:val="000000"/>
        </w:rPr>
        <w:t xml:space="preserve"> </w:t>
      </w:r>
      <w:r w:rsidRPr="007E4EDC">
        <w:rPr>
          <w:rFonts w:eastAsia="-webkit-standard"/>
          <w:color w:val="000000"/>
        </w:rPr>
        <w:t>limitations of the study and suggestions for further studies.</w:t>
      </w:r>
    </w:p>
    <w:p w:rsidR="000A016B" w:rsidRPr="007E4EDC" w:rsidRDefault="000A016B" w:rsidP="007443DB">
      <w:pPr>
        <w:pStyle w:val="NormalWeb"/>
        <w:spacing w:beforeAutospacing="0" w:afterAutospacing="0" w:line="360" w:lineRule="auto"/>
        <w:jc w:val="both"/>
        <w:rPr>
          <w:rFonts w:eastAsia="Tahoma"/>
          <w:b/>
          <w:color w:val="000000"/>
        </w:rPr>
      </w:pPr>
    </w:p>
    <w:p w:rsidR="000A016B" w:rsidRPr="007E4EDC" w:rsidRDefault="00521EB3" w:rsidP="007443DB">
      <w:pPr>
        <w:pStyle w:val="NormalWeb"/>
        <w:spacing w:beforeAutospacing="0" w:afterAutospacing="0" w:line="360" w:lineRule="auto"/>
        <w:jc w:val="both"/>
        <w:rPr>
          <w:rFonts w:eastAsia="Tahoma"/>
          <w:b/>
          <w:color w:val="000000"/>
        </w:rPr>
      </w:pPr>
      <w:r w:rsidRPr="007E4EDC">
        <w:rPr>
          <w:rFonts w:eastAsia="Tahoma"/>
          <w:b/>
          <w:color w:val="000000"/>
        </w:rPr>
        <w:t>Summary</w:t>
      </w:r>
    </w:p>
    <w:p w:rsidR="000A016B" w:rsidRPr="007E4EDC" w:rsidRDefault="00331CF1" w:rsidP="007443DB">
      <w:pPr>
        <w:pStyle w:val="NormalWeb"/>
        <w:spacing w:beforeAutospacing="0" w:afterAutospacing="0" w:line="360" w:lineRule="auto"/>
        <w:ind w:firstLine="720"/>
        <w:jc w:val="both"/>
        <w:rPr>
          <w:rFonts w:eastAsia="Tahoma"/>
          <w:color w:val="000000"/>
        </w:rPr>
      </w:pPr>
      <w:r>
        <w:rPr>
          <w:rFonts w:eastAsia="Tahoma"/>
          <w:color w:val="000000"/>
        </w:rPr>
        <w:t>This study examines on</w:t>
      </w:r>
      <w:r w:rsidR="00521EB3" w:rsidRPr="007E4EDC">
        <w:rPr>
          <w:rFonts w:eastAsia="Tahoma"/>
          <w:color w:val="000000"/>
        </w:rPr>
        <w:t xml:space="preserve"> a review of the role of artificial intelligence in Nigeria education system(focus on tertiary institutions).Based on the purpose of the study,</w:t>
      </w:r>
      <w:r w:rsidR="007443DB">
        <w:rPr>
          <w:rFonts w:eastAsia="Tahoma"/>
          <w:color w:val="000000"/>
        </w:rPr>
        <w:t xml:space="preserve"> </w:t>
      </w:r>
      <w:r w:rsidR="00521EB3" w:rsidRPr="007E4EDC">
        <w:rPr>
          <w:rFonts w:eastAsia="Tahoma"/>
          <w:color w:val="000000"/>
        </w:rPr>
        <w:t>nine research questions were formulated and hypotheses.</w:t>
      </w:r>
      <w:r w:rsidR="007443DB">
        <w:rPr>
          <w:rFonts w:eastAsia="Tahoma"/>
          <w:color w:val="000000"/>
        </w:rPr>
        <w:t xml:space="preserve"> </w:t>
      </w:r>
      <w:r w:rsidR="00521EB3" w:rsidRPr="007E4EDC">
        <w:rPr>
          <w:rFonts w:eastAsia="Tahoma"/>
          <w:color w:val="000000"/>
        </w:rPr>
        <w:t>The study adopted a descriptive research survey type method.</w:t>
      </w:r>
      <w:r w:rsidR="007443DB">
        <w:rPr>
          <w:rFonts w:eastAsia="Tahoma"/>
          <w:color w:val="000000"/>
        </w:rPr>
        <w:t xml:space="preserve"> </w:t>
      </w:r>
      <w:r w:rsidR="00521EB3" w:rsidRPr="007E4EDC">
        <w:rPr>
          <w:rFonts w:eastAsia="Tahoma"/>
          <w:color w:val="000000"/>
        </w:rPr>
        <w:t>Simple random sampling technique was adopted in selecting thr</w:t>
      </w:r>
      <w:r w:rsidR="00FC68EE">
        <w:rPr>
          <w:rFonts w:eastAsia="Tahoma"/>
          <w:color w:val="000000"/>
        </w:rPr>
        <w:t>ee institutions in Kwara state i</w:t>
      </w:r>
      <w:r w:rsidR="00521EB3" w:rsidRPr="007E4EDC">
        <w:rPr>
          <w:rFonts w:eastAsia="Tahoma"/>
          <w:color w:val="000000"/>
        </w:rPr>
        <w:t>.e Eksu</w:t>
      </w:r>
      <w:r w:rsidR="00FC68EE">
        <w:rPr>
          <w:rFonts w:eastAsia="Tahoma"/>
          <w:color w:val="000000"/>
        </w:rPr>
        <w:t xml:space="preserve"> </w:t>
      </w:r>
      <w:r w:rsidR="00521EB3" w:rsidRPr="007E4EDC">
        <w:rPr>
          <w:rFonts w:eastAsia="Tahoma"/>
          <w:color w:val="000000"/>
        </w:rPr>
        <w:t>(COED),</w:t>
      </w:r>
      <w:r w:rsidR="007443DB">
        <w:rPr>
          <w:rFonts w:eastAsia="Tahoma"/>
          <w:color w:val="000000"/>
        </w:rPr>
        <w:t xml:space="preserve"> </w:t>
      </w:r>
      <w:r w:rsidR="00521EB3" w:rsidRPr="007E4EDC">
        <w:rPr>
          <w:rFonts w:eastAsia="Tahoma"/>
          <w:color w:val="000000"/>
        </w:rPr>
        <w:t>Unilorin</w:t>
      </w:r>
      <w:r w:rsidR="007443DB">
        <w:rPr>
          <w:rFonts w:eastAsia="Tahoma"/>
          <w:color w:val="000000"/>
        </w:rPr>
        <w:t xml:space="preserve"> </w:t>
      </w:r>
      <w:r w:rsidR="00521EB3" w:rsidRPr="007E4EDC">
        <w:rPr>
          <w:rFonts w:eastAsia="Tahoma"/>
          <w:color w:val="000000"/>
        </w:rPr>
        <w:t>(COED) and Coed Ilorin.</w:t>
      </w:r>
    </w:p>
    <w:p w:rsidR="000A016B" w:rsidRPr="007E4EDC" w:rsidRDefault="000A016B" w:rsidP="007443DB">
      <w:pPr>
        <w:pStyle w:val="NormalWeb"/>
        <w:spacing w:beforeAutospacing="0" w:afterAutospacing="0" w:line="360" w:lineRule="auto"/>
        <w:jc w:val="both"/>
        <w:rPr>
          <w:rFonts w:eastAsia="Tahoma"/>
          <w:color w:val="000000"/>
        </w:rPr>
      </w:pPr>
    </w:p>
    <w:p w:rsidR="000A016B" w:rsidRPr="007E4EDC" w:rsidRDefault="00331CF1" w:rsidP="007443DB">
      <w:pPr>
        <w:pStyle w:val="NormalWeb"/>
        <w:spacing w:beforeAutospacing="0" w:afterAutospacing="0" w:line="360" w:lineRule="auto"/>
        <w:ind w:firstLine="720"/>
        <w:jc w:val="both"/>
        <w:rPr>
          <w:rFonts w:eastAsia="Tahoma"/>
          <w:color w:val="000000"/>
        </w:rPr>
      </w:pPr>
      <w:r>
        <w:rPr>
          <w:rFonts w:eastAsia="Tahoma"/>
          <w:color w:val="000000"/>
        </w:rPr>
        <w:t xml:space="preserve">The study </w:t>
      </w:r>
      <w:r w:rsidR="00521EB3" w:rsidRPr="007E4EDC">
        <w:rPr>
          <w:rFonts w:eastAsia="Tahoma"/>
          <w:color w:val="000000"/>
        </w:rPr>
        <w:t>make use of Google form as the instrument in administration the questionnaire to the students.</w:t>
      </w:r>
      <w:r w:rsidR="007443DB">
        <w:rPr>
          <w:rFonts w:eastAsia="Tahoma"/>
          <w:color w:val="000000"/>
        </w:rPr>
        <w:t xml:space="preserve"> </w:t>
      </w:r>
      <w:r w:rsidR="00521EB3" w:rsidRPr="007E4EDC">
        <w:rPr>
          <w:rFonts w:eastAsia="Tahoma"/>
          <w:color w:val="000000"/>
        </w:rPr>
        <w:t>The Google form was created in different sections.</w:t>
      </w:r>
      <w:r w:rsidR="007443DB">
        <w:rPr>
          <w:rFonts w:eastAsia="Tahoma"/>
          <w:color w:val="000000"/>
        </w:rPr>
        <w:t xml:space="preserve"> </w:t>
      </w:r>
      <w:r w:rsidR="00521EB3" w:rsidRPr="007E4EDC">
        <w:rPr>
          <w:rFonts w:eastAsia="Tahoma"/>
          <w:color w:val="000000"/>
        </w:rPr>
        <w:t>The first section was student information such as gender,</w:t>
      </w:r>
      <w:r w:rsidR="007443DB">
        <w:rPr>
          <w:rFonts w:eastAsia="Tahoma"/>
          <w:color w:val="000000"/>
        </w:rPr>
        <w:t xml:space="preserve"> </w:t>
      </w:r>
      <w:r w:rsidR="00521EB3" w:rsidRPr="007E4EDC">
        <w:rPr>
          <w:rFonts w:eastAsia="Tahoma"/>
          <w:color w:val="000000"/>
        </w:rPr>
        <w:t>age and education qualification while the remaining part comprised of items relating to the study purpose.</w:t>
      </w:r>
      <w:r w:rsidR="007443DB">
        <w:rPr>
          <w:rFonts w:eastAsia="Tahoma"/>
          <w:color w:val="000000"/>
        </w:rPr>
        <w:t xml:space="preserve"> </w:t>
      </w:r>
      <w:r w:rsidR="00521EB3" w:rsidRPr="007E4EDC">
        <w:rPr>
          <w:rFonts w:eastAsia="Tahoma"/>
          <w:color w:val="000000"/>
        </w:rPr>
        <w:t>Data was analyzed using descriptive statistics of frequency and simple percentage.</w:t>
      </w:r>
    </w:p>
    <w:p w:rsidR="000A016B" w:rsidRPr="007E4EDC" w:rsidRDefault="000A016B" w:rsidP="007443DB">
      <w:pPr>
        <w:pStyle w:val="NormalWeb"/>
        <w:spacing w:beforeAutospacing="0" w:afterAutospacing="0" w:line="360" w:lineRule="auto"/>
        <w:jc w:val="both"/>
        <w:rPr>
          <w:rFonts w:eastAsia="Tahoma"/>
          <w:color w:val="000000"/>
        </w:rPr>
      </w:pPr>
    </w:p>
    <w:p w:rsidR="000A016B" w:rsidRPr="007E4EDC" w:rsidRDefault="00521EB3" w:rsidP="007443DB">
      <w:pPr>
        <w:pStyle w:val="NormalWeb"/>
        <w:spacing w:beforeAutospacing="0" w:afterAutospacing="0" w:line="360" w:lineRule="auto"/>
        <w:jc w:val="both"/>
        <w:rPr>
          <w:rFonts w:eastAsia="Tahoma"/>
          <w:color w:val="000000"/>
        </w:rPr>
      </w:pPr>
      <w:r w:rsidRPr="007E4EDC">
        <w:rPr>
          <w:rFonts w:eastAsia="Tahoma"/>
          <w:color w:val="000000"/>
        </w:rPr>
        <w:t>Based on the findings,</w:t>
      </w:r>
      <w:r w:rsidR="007443DB">
        <w:rPr>
          <w:rFonts w:eastAsia="Tahoma"/>
          <w:color w:val="000000"/>
        </w:rPr>
        <w:t xml:space="preserve"> </w:t>
      </w:r>
      <w:r w:rsidRPr="007E4EDC">
        <w:rPr>
          <w:rFonts w:eastAsia="Tahoma"/>
          <w:color w:val="000000"/>
        </w:rPr>
        <w:t xml:space="preserve">it was revealed that the generational confrontational dilemma today is more evident than ever before. If the sixties, seventies and eighties were marked by a large number of events that caused several repercussions at the time, today this confrontation is marked by a conflict whose horizons go beyond what has been observed up to now. The generational gaps go beyond the temporal scale because it has a more radical character that </w:t>
      </w:r>
      <w:r w:rsidRPr="007E4EDC">
        <w:rPr>
          <w:rFonts w:eastAsia="Tahoma"/>
          <w:color w:val="000000"/>
        </w:rPr>
        <w:lastRenderedPageBreak/>
        <w:t xml:space="preserve">goes beyond those conceptual boundaries. The gap is technological, virtual, digital, and it is completely new to the human development. This gap keeps a very significant dialectic of getting us closer, and at the same time, it distances the civilizations from the overwhelming pace of the new technologies based on AI, which have configured two opposing camps generation after generation (Sobel and Shiraev, 2016). </w:t>
      </w:r>
    </w:p>
    <w:p w:rsidR="000A016B" w:rsidRDefault="00521EB3" w:rsidP="007443DB">
      <w:pPr>
        <w:pStyle w:val="NormalWeb"/>
        <w:spacing w:beforeAutospacing="0" w:afterAutospacing="0" w:line="360" w:lineRule="auto"/>
        <w:jc w:val="both"/>
        <w:rPr>
          <w:rFonts w:eastAsia="Tahoma"/>
          <w:color w:val="000000"/>
        </w:rPr>
      </w:pPr>
      <w:r w:rsidRPr="007E4EDC">
        <w:rPr>
          <w:rFonts w:eastAsia="Tahoma"/>
          <w:color w:val="000000"/>
        </w:rPr>
        <w:t>In this regard, Gisbert and Esteve (2016) compiled information related to this topic and referred us to address this new era or generation of students who are labeled as "digital natives", who are privileged individuals who coexist with changing technologies, new data transmission formats and new interactive platforms.</w:t>
      </w:r>
    </w:p>
    <w:p w:rsidR="007443DB" w:rsidRDefault="007443DB" w:rsidP="007443DB">
      <w:pPr>
        <w:pStyle w:val="NormalWeb"/>
        <w:spacing w:beforeAutospacing="0" w:afterAutospacing="0" w:line="360" w:lineRule="auto"/>
        <w:jc w:val="both"/>
        <w:rPr>
          <w:rFonts w:eastAsia="Tahoma"/>
          <w:b/>
          <w:color w:val="000000"/>
        </w:rPr>
      </w:pPr>
      <w:r w:rsidRPr="007443DB">
        <w:rPr>
          <w:rFonts w:eastAsia="Tahoma"/>
          <w:b/>
          <w:color w:val="000000"/>
        </w:rPr>
        <w:t>Implication of the Study</w:t>
      </w:r>
    </w:p>
    <w:p w:rsidR="007443DB" w:rsidRDefault="007443DB" w:rsidP="00331CF1">
      <w:pPr>
        <w:pStyle w:val="NormalWeb"/>
        <w:spacing w:beforeAutospacing="0" w:afterAutospacing="0" w:line="360" w:lineRule="auto"/>
        <w:ind w:left="270" w:hanging="270"/>
        <w:jc w:val="both"/>
        <w:rPr>
          <w:rFonts w:eastAsia="-webkit-standard"/>
          <w:color w:val="000000"/>
        </w:rPr>
      </w:pPr>
      <w:r>
        <w:rPr>
          <w:rFonts w:eastAsia="-webkit-standard"/>
          <w:color w:val="000000"/>
        </w:rPr>
        <w:t xml:space="preserve">1 </w:t>
      </w:r>
      <w:r w:rsidR="006135A6">
        <w:rPr>
          <w:rFonts w:eastAsia="-webkit-standard"/>
          <w:color w:val="000000"/>
        </w:rPr>
        <w:t>Improved Students Outcomes</w:t>
      </w:r>
      <w:r>
        <w:rPr>
          <w:rFonts w:eastAsia="-webkit-standard"/>
          <w:color w:val="000000"/>
        </w:rPr>
        <w:t xml:space="preserve">: AI can enhance personalized learning, leading to better academic  </w:t>
      </w:r>
      <w:r w:rsidR="006135A6">
        <w:rPr>
          <w:rFonts w:eastAsia="-webkit-standard"/>
          <w:color w:val="000000"/>
        </w:rPr>
        <w:t>performance.</w:t>
      </w:r>
    </w:p>
    <w:p w:rsidR="006135A6" w:rsidRDefault="006135A6" w:rsidP="00331CF1">
      <w:pPr>
        <w:pStyle w:val="NormalWeb"/>
        <w:spacing w:beforeAutospacing="0" w:afterAutospacing="0" w:line="360" w:lineRule="auto"/>
        <w:ind w:left="270" w:hanging="270"/>
        <w:jc w:val="both"/>
        <w:rPr>
          <w:rFonts w:eastAsia="-webkit-standard"/>
          <w:color w:val="000000"/>
        </w:rPr>
      </w:pPr>
      <w:r>
        <w:rPr>
          <w:rFonts w:eastAsia="-webkit-standard"/>
          <w:color w:val="000000"/>
        </w:rPr>
        <w:t xml:space="preserve">2. Enhance Teaching Methods: AI can support teacher’s with data driven insight and automated tasks. </w:t>
      </w:r>
    </w:p>
    <w:p w:rsidR="006135A6" w:rsidRDefault="006135A6" w:rsidP="00331CF1">
      <w:pPr>
        <w:pStyle w:val="NormalWeb"/>
        <w:spacing w:beforeAutospacing="0" w:afterAutospacing="0" w:line="360" w:lineRule="auto"/>
        <w:ind w:left="270" w:hanging="270"/>
        <w:jc w:val="both"/>
        <w:rPr>
          <w:rFonts w:eastAsia="-webkit-standard"/>
          <w:color w:val="000000"/>
        </w:rPr>
      </w:pPr>
      <w:r>
        <w:rPr>
          <w:rFonts w:eastAsia="-webkit-standard"/>
          <w:color w:val="000000"/>
        </w:rPr>
        <w:t xml:space="preserve">3. Increasing Access to Education: AI powered online platforms can reach remote and underserved area. </w:t>
      </w:r>
    </w:p>
    <w:p w:rsidR="006135A6" w:rsidRDefault="006135A6" w:rsidP="00331CF1">
      <w:pPr>
        <w:pStyle w:val="NormalWeb"/>
        <w:spacing w:beforeAutospacing="0" w:afterAutospacing="0" w:line="360" w:lineRule="auto"/>
        <w:ind w:left="270" w:hanging="270"/>
        <w:jc w:val="both"/>
        <w:rPr>
          <w:rFonts w:eastAsia="-webkit-standard"/>
          <w:color w:val="000000"/>
        </w:rPr>
      </w:pPr>
      <w:r>
        <w:rPr>
          <w:rFonts w:eastAsia="-webkit-standard"/>
          <w:color w:val="000000"/>
        </w:rPr>
        <w:t>4. Need for Teacher Training: educators require training effectively integrate AI in their teaching practices.</w:t>
      </w:r>
    </w:p>
    <w:p w:rsidR="006135A6" w:rsidRPr="007443DB" w:rsidRDefault="006135A6" w:rsidP="00331CF1">
      <w:pPr>
        <w:pStyle w:val="NormalWeb"/>
        <w:spacing w:beforeAutospacing="0" w:afterAutospacing="0" w:line="360" w:lineRule="auto"/>
        <w:ind w:left="270" w:hanging="270"/>
        <w:jc w:val="both"/>
        <w:rPr>
          <w:rFonts w:eastAsia="-webkit-standard"/>
          <w:color w:val="000000"/>
        </w:rPr>
      </w:pPr>
      <w:r>
        <w:rPr>
          <w:rFonts w:eastAsia="-webkit-standard"/>
          <w:color w:val="000000"/>
        </w:rPr>
        <w:t xml:space="preserve">5. Efficient Resource Allocation: AI can help optimize resource distribution reduce costs.  </w:t>
      </w:r>
    </w:p>
    <w:p w:rsidR="00331CF1" w:rsidRDefault="00331CF1" w:rsidP="007443DB">
      <w:pPr>
        <w:pStyle w:val="NormalWeb"/>
        <w:spacing w:beforeAutospacing="0" w:afterAutospacing="0" w:line="360" w:lineRule="auto"/>
        <w:jc w:val="both"/>
        <w:rPr>
          <w:rFonts w:eastAsia="Tahoma"/>
          <w:b/>
          <w:color w:val="000000"/>
        </w:rPr>
      </w:pPr>
    </w:p>
    <w:p w:rsidR="000A016B" w:rsidRPr="007E4EDC" w:rsidRDefault="00521EB3" w:rsidP="007443DB">
      <w:pPr>
        <w:pStyle w:val="NormalWeb"/>
        <w:spacing w:beforeAutospacing="0" w:afterAutospacing="0" w:line="360" w:lineRule="auto"/>
        <w:jc w:val="both"/>
        <w:rPr>
          <w:rFonts w:eastAsia="-webkit-standard"/>
          <w:color w:val="000000"/>
        </w:rPr>
      </w:pPr>
      <w:r w:rsidRPr="007E4EDC">
        <w:rPr>
          <w:rFonts w:eastAsia="Tahoma"/>
          <w:b/>
          <w:color w:val="000000"/>
        </w:rPr>
        <w:t>Conclusion </w:t>
      </w:r>
    </w:p>
    <w:p w:rsidR="000A016B" w:rsidRPr="007E4EDC" w:rsidRDefault="00521EB3" w:rsidP="007443DB">
      <w:pPr>
        <w:pStyle w:val="NormalWeb"/>
        <w:spacing w:beforeAutospacing="0" w:afterAutospacing="0" w:line="360" w:lineRule="auto"/>
        <w:jc w:val="both"/>
        <w:rPr>
          <w:rFonts w:eastAsia="Tahoma"/>
          <w:color w:val="000000"/>
        </w:rPr>
      </w:pPr>
      <w:r w:rsidRPr="007E4EDC">
        <w:rPr>
          <w:rFonts w:eastAsia="Tahoma"/>
          <w:color w:val="000000"/>
        </w:rPr>
        <w:t xml:space="preserve">So far, Artificial Intelligence has proven successful with the most basic components of behavioral education and cognitive learning. Furthermore, the physical presence of a robot and receiving its hints and applause could bring about significant learning gains. While major </w:t>
      </w:r>
      <w:r w:rsidRPr="007E4EDC">
        <w:rPr>
          <w:rFonts w:eastAsia="Tahoma"/>
          <w:color w:val="000000"/>
        </w:rPr>
        <w:lastRenderedPageBreak/>
        <w:t>changes may still be a few decades in the future, the reality is that artificial intelligence has the potential to radically change just about everything we take for granted about education. Education could look a whole lot different a few decades from now; and with the rapid pace of technological advancement that has marked the past few decades, advanced tutoring systems will not be a pipe dream for Nigeria.</w:t>
      </w:r>
    </w:p>
    <w:p w:rsidR="000A016B" w:rsidRPr="007E4EDC" w:rsidRDefault="000A016B" w:rsidP="007443DB">
      <w:pPr>
        <w:pStyle w:val="NormalWeb"/>
        <w:spacing w:beforeAutospacing="0" w:afterAutospacing="0" w:line="360" w:lineRule="auto"/>
        <w:jc w:val="both"/>
        <w:rPr>
          <w:rFonts w:eastAsia="Tahoma"/>
          <w:b/>
          <w:color w:val="000000"/>
        </w:rPr>
      </w:pPr>
    </w:p>
    <w:p w:rsidR="000A016B" w:rsidRPr="007E4EDC" w:rsidRDefault="00521EB3" w:rsidP="007443DB">
      <w:pPr>
        <w:pStyle w:val="NormalWeb"/>
        <w:spacing w:beforeAutospacing="0" w:afterAutospacing="0" w:line="360" w:lineRule="auto"/>
        <w:jc w:val="both"/>
        <w:rPr>
          <w:rFonts w:eastAsia="-webkit-standard"/>
          <w:color w:val="000000"/>
        </w:rPr>
      </w:pPr>
      <w:r w:rsidRPr="007E4EDC">
        <w:rPr>
          <w:rFonts w:eastAsia="Tahoma"/>
          <w:b/>
          <w:color w:val="000000"/>
        </w:rPr>
        <w:t>Recommendation</w:t>
      </w:r>
    </w:p>
    <w:p w:rsidR="006135A6" w:rsidRDefault="00521EB3" w:rsidP="007443DB">
      <w:pPr>
        <w:pStyle w:val="NormalWeb"/>
        <w:spacing w:beforeAutospacing="0" w:afterAutospacing="0" w:line="360" w:lineRule="auto"/>
        <w:jc w:val="both"/>
        <w:rPr>
          <w:rFonts w:eastAsia="Tahoma"/>
          <w:color w:val="000000"/>
        </w:rPr>
      </w:pPr>
      <w:r w:rsidRPr="007E4EDC">
        <w:rPr>
          <w:rFonts w:eastAsia="Tahoma"/>
          <w:color w:val="000000"/>
        </w:rPr>
        <w:t>Haven completed the study, the researcher recommends that educators need to work with AI engineers to address the gaps between technique and pedagogy. Government should makes funds available so that the institution can be effectively equipped with gadget that will aid the education sector to keep up to with AI.</w:t>
      </w:r>
    </w:p>
    <w:p w:rsidR="00331CF1" w:rsidRPr="00331CF1" w:rsidRDefault="00331CF1" w:rsidP="007443DB">
      <w:pPr>
        <w:pStyle w:val="NormalWeb"/>
        <w:spacing w:beforeAutospacing="0" w:afterAutospacing="0" w:line="360" w:lineRule="auto"/>
        <w:jc w:val="both"/>
        <w:rPr>
          <w:rFonts w:eastAsia="Tahoma"/>
          <w:color w:val="000000"/>
        </w:rPr>
      </w:pPr>
    </w:p>
    <w:p w:rsidR="000A016B" w:rsidRPr="006135A6" w:rsidRDefault="00521EB3" w:rsidP="007443DB">
      <w:pPr>
        <w:pStyle w:val="NormalWeb"/>
        <w:spacing w:beforeAutospacing="0" w:afterAutospacing="0" w:line="360" w:lineRule="auto"/>
        <w:jc w:val="both"/>
        <w:rPr>
          <w:rFonts w:eastAsia="Tahoma"/>
          <w:b/>
          <w:color w:val="000000"/>
        </w:rPr>
      </w:pPr>
      <w:r w:rsidRPr="006135A6">
        <w:rPr>
          <w:rFonts w:eastAsia="Tahoma"/>
          <w:b/>
          <w:color w:val="000000"/>
        </w:rPr>
        <w:t xml:space="preserve">Limitations of the </w:t>
      </w:r>
      <w:r w:rsidR="006135A6" w:rsidRPr="006135A6">
        <w:rPr>
          <w:rFonts w:eastAsia="Tahoma"/>
          <w:b/>
          <w:color w:val="000000"/>
        </w:rPr>
        <w:t xml:space="preserve">Study </w:t>
      </w:r>
    </w:p>
    <w:p w:rsidR="00331CF1" w:rsidRDefault="00521EB3" w:rsidP="007443DB">
      <w:pPr>
        <w:pStyle w:val="NormalWeb"/>
        <w:spacing w:beforeAutospacing="0" w:afterAutospacing="0" w:line="360" w:lineRule="auto"/>
        <w:jc w:val="both"/>
        <w:rPr>
          <w:rFonts w:eastAsia="Tahoma"/>
          <w:color w:val="000000"/>
        </w:rPr>
      </w:pPr>
      <w:r w:rsidRPr="007E4EDC">
        <w:rPr>
          <w:rFonts w:eastAsia="Tahoma"/>
          <w:color w:val="000000"/>
        </w:rPr>
        <w:t>The study was only limited to three institutions in Kwara state out of twenty eight institutions established in the state.</w:t>
      </w:r>
    </w:p>
    <w:p w:rsidR="00331CF1" w:rsidRDefault="00331CF1" w:rsidP="007443DB">
      <w:pPr>
        <w:pStyle w:val="NormalWeb"/>
        <w:spacing w:beforeAutospacing="0" w:afterAutospacing="0" w:line="360" w:lineRule="auto"/>
        <w:jc w:val="both"/>
        <w:rPr>
          <w:rFonts w:eastAsia="Tahoma"/>
          <w:color w:val="000000"/>
        </w:rPr>
      </w:pPr>
    </w:p>
    <w:p w:rsidR="000A016B" w:rsidRPr="00331CF1" w:rsidRDefault="006135A6" w:rsidP="007443DB">
      <w:pPr>
        <w:pStyle w:val="NormalWeb"/>
        <w:spacing w:beforeAutospacing="0" w:afterAutospacing="0" w:line="360" w:lineRule="auto"/>
        <w:jc w:val="both"/>
        <w:rPr>
          <w:rFonts w:eastAsia="Tahoma"/>
          <w:color w:val="000000"/>
        </w:rPr>
      </w:pPr>
      <w:r w:rsidRPr="006135A6">
        <w:rPr>
          <w:rFonts w:eastAsia="Tahoma"/>
          <w:b/>
          <w:color w:val="000000"/>
        </w:rPr>
        <w:t>Suggestion for Further Studies</w:t>
      </w:r>
      <w:r w:rsidR="00521EB3" w:rsidRPr="006135A6">
        <w:rPr>
          <w:rFonts w:eastAsia="Tahoma"/>
          <w:b/>
          <w:color w:val="000000"/>
        </w:rPr>
        <w:t xml:space="preserve"> </w:t>
      </w:r>
    </w:p>
    <w:p w:rsidR="000A016B" w:rsidRPr="007E4EDC" w:rsidRDefault="00521EB3" w:rsidP="007443DB">
      <w:pPr>
        <w:pStyle w:val="NormalWeb"/>
        <w:spacing w:beforeAutospacing="0" w:afterAutospacing="0" w:line="360" w:lineRule="auto"/>
        <w:jc w:val="both"/>
        <w:rPr>
          <w:rFonts w:eastAsia="Tahoma"/>
          <w:color w:val="000000"/>
        </w:rPr>
      </w:pPr>
      <w:r w:rsidRPr="007E4EDC">
        <w:rPr>
          <w:rFonts w:eastAsia="Tahoma"/>
          <w:color w:val="000000"/>
        </w:rPr>
        <w:t>Based on the findings,</w:t>
      </w:r>
      <w:r w:rsidR="006135A6">
        <w:rPr>
          <w:rFonts w:eastAsia="Tahoma"/>
          <w:color w:val="000000"/>
        </w:rPr>
        <w:t xml:space="preserve"> </w:t>
      </w:r>
      <w:r w:rsidRPr="007E4EDC">
        <w:rPr>
          <w:rFonts w:eastAsia="Tahoma"/>
          <w:color w:val="000000"/>
        </w:rPr>
        <w:t>the researcher implored that the following topics could be carried out:</w:t>
      </w:r>
    </w:p>
    <w:p w:rsidR="000A016B" w:rsidRPr="007E4EDC" w:rsidRDefault="00521EB3" w:rsidP="007443DB">
      <w:pPr>
        <w:pStyle w:val="NormalWeb"/>
        <w:spacing w:beforeAutospacing="0" w:afterAutospacing="0" w:line="360" w:lineRule="auto"/>
        <w:jc w:val="both"/>
        <w:rPr>
          <w:rFonts w:eastAsia="-webkit-standard"/>
          <w:color w:val="000000"/>
        </w:rPr>
      </w:pPr>
      <w:r w:rsidRPr="007E4EDC">
        <w:rPr>
          <w:rFonts w:eastAsia="-webkit-standard"/>
          <w:color w:val="000000"/>
        </w:rPr>
        <w:t xml:space="preserve"> A critical overview on the role of artificial intelligence on the future of higher education </w:t>
      </w:r>
      <w:bookmarkStart w:id="0" w:name="_GoBack"/>
      <w:bookmarkEnd w:id="0"/>
    </w:p>
    <w:p w:rsidR="000A016B" w:rsidRPr="007E4EDC" w:rsidRDefault="00521EB3" w:rsidP="007443DB">
      <w:pPr>
        <w:pStyle w:val="NormalWeb"/>
        <w:spacing w:beforeAutospacing="0" w:afterAutospacing="0" w:line="360" w:lineRule="auto"/>
        <w:jc w:val="both"/>
        <w:rPr>
          <w:rFonts w:eastAsia="-webkit-standard"/>
          <w:color w:val="000000"/>
        </w:rPr>
      </w:pPr>
      <w:r w:rsidRPr="007E4EDC">
        <w:rPr>
          <w:rFonts w:eastAsia="-webkit-standard"/>
          <w:color w:val="000000"/>
        </w:rPr>
        <w:t> </w:t>
      </w:r>
    </w:p>
    <w:p w:rsidR="000A016B" w:rsidRPr="007E4EDC" w:rsidRDefault="00521EB3" w:rsidP="007443DB">
      <w:pPr>
        <w:pStyle w:val="NormalWeb"/>
        <w:spacing w:beforeAutospacing="0" w:afterAutospacing="0" w:line="360" w:lineRule="auto"/>
        <w:jc w:val="both"/>
        <w:rPr>
          <w:rFonts w:eastAsia="-webkit-standard"/>
          <w:color w:val="000000"/>
        </w:rPr>
      </w:pPr>
      <w:r w:rsidRPr="007E4EDC">
        <w:rPr>
          <w:rFonts w:eastAsia="-webkit-standard"/>
          <w:color w:val="000000"/>
        </w:rPr>
        <w:t> </w:t>
      </w:r>
    </w:p>
    <w:p w:rsidR="000A016B" w:rsidRDefault="00521EB3" w:rsidP="007443DB">
      <w:pPr>
        <w:pStyle w:val="NormalWeb"/>
        <w:spacing w:beforeAutospacing="0" w:afterAutospacing="0" w:line="360" w:lineRule="auto"/>
        <w:jc w:val="both"/>
        <w:rPr>
          <w:rFonts w:eastAsia="-webkit-standard"/>
          <w:color w:val="000000"/>
        </w:rPr>
      </w:pPr>
      <w:r w:rsidRPr="007E4EDC">
        <w:rPr>
          <w:rFonts w:eastAsia="-webkit-standard"/>
          <w:color w:val="000000"/>
        </w:rPr>
        <w:t> </w:t>
      </w:r>
    </w:p>
    <w:p w:rsidR="00E507EC" w:rsidRDefault="00E507EC" w:rsidP="007443DB">
      <w:pPr>
        <w:pStyle w:val="NormalWeb"/>
        <w:spacing w:beforeAutospacing="0" w:afterAutospacing="0" w:line="360" w:lineRule="auto"/>
        <w:jc w:val="both"/>
        <w:rPr>
          <w:rFonts w:eastAsia="-webkit-standard"/>
          <w:color w:val="000000"/>
        </w:rPr>
      </w:pPr>
    </w:p>
    <w:p w:rsidR="00E507EC" w:rsidRDefault="00E507EC" w:rsidP="007443DB">
      <w:pPr>
        <w:pStyle w:val="NormalWeb"/>
        <w:spacing w:beforeAutospacing="0" w:afterAutospacing="0" w:line="360" w:lineRule="auto"/>
        <w:jc w:val="both"/>
        <w:rPr>
          <w:rFonts w:eastAsia="-webkit-standard"/>
          <w:color w:val="000000"/>
        </w:rPr>
      </w:pPr>
    </w:p>
    <w:p w:rsidR="00E507EC" w:rsidRPr="00331CF1" w:rsidRDefault="00E507EC" w:rsidP="00331CF1">
      <w:pPr>
        <w:pStyle w:val="NormalWeb"/>
        <w:spacing w:beforeAutospacing="0" w:afterAutospacing="0" w:line="360" w:lineRule="auto"/>
        <w:jc w:val="center"/>
        <w:rPr>
          <w:rFonts w:eastAsia="Tahoma"/>
          <w:b/>
          <w:color w:val="000000"/>
        </w:rPr>
      </w:pPr>
      <w:r w:rsidRPr="00331CF1">
        <w:rPr>
          <w:rFonts w:eastAsia="Tahoma"/>
          <w:b/>
          <w:color w:val="000000"/>
        </w:rPr>
        <w:lastRenderedPageBreak/>
        <w:t>EKITI STATE UNIVERSITY IN AFFILIATION WITH KWARA STATE COLLEGE OF EDUCATION,</w:t>
      </w:r>
      <w:r w:rsidR="00331CF1">
        <w:rPr>
          <w:rFonts w:eastAsia="Tahoma"/>
          <w:b/>
          <w:color w:val="000000"/>
        </w:rPr>
        <w:t xml:space="preserve"> </w:t>
      </w:r>
      <w:r w:rsidRPr="00331CF1">
        <w:rPr>
          <w:rFonts w:eastAsia="Tahoma"/>
          <w:b/>
          <w:color w:val="000000"/>
        </w:rPr>
        <w:t>ILORIN</w:t>
      </w:r>
    </w:p>
    <w:p w:rsidR="00E507EC" w:rsidRPr="00331CF1" w:rsidRDefault="00E507EC" w:rsidP="00331CF1">
      <w:pPr>
        <w:pStyle w:val="NormalWeb"/>
        <w:spacing w:line="360" w:lineRule="auto"/>
        <w:jc w:val="center"/>
        <w:rPr>
          <w:rFonts w:eastAsia="docs-Roboto"/>
          <w:b/>
          <w:color w:val="202124"/>
        </w:rPr>
      </w:pPr>
      <w:r w:rsidRPr="00331CF1">
        <w:rPr>
          <w:rFonts w:eastAsia="Tahoma"/>
          <w:b/>
          <w:color w:val="000000"/>
        </w:rPr>
        <w:t>QUESTIONNAIRE</w:t>
      </w:r>
    </w:p>
    <w:p w:rsidR="00E507EC" w:rsidRPr="007E4EDC" w:rsidRDefault="00E507EC" w:rsidP="00E507EC">
      <w:pPr>
        <w:pStyle w:val="NormalWeb"/>
        <w:spacing w:line="360" w:lineRule="auto"/>
        <w:rPr>
          <w:rFonts w:eastAsia="docs-Roboto"/>
          <w:color w:val="202124"/>
        </w:rPr>
      </w:pPr>
      <w:r w:rsidRPr="007E4EDC">
        <w:rPr>
          <w:rFonts w:eastAsia="docs-Roboto"/>
          <w:b/>
          <w:color w:val="202124"/>
        </w:rPr>
        <w:t xml:space="preserve">Dear </w:t>
      </w:r>
      <w:r w:rsidR="00331CF1" w:rsidRPr="007E4EDC">
        <w:rPr>
          <w:rFonts w:eastAsia="docs-Roboto"/>
          <w:b/>
          <w:color w:val="202124"/>
        </w:rPr>
        <w:t>Respondents</w:t>
      </w:r>
      <w:r w:rsidRPr="007E4EDC">
        <w:rPr>
          <w:rFonts w:eastAsia="docs-Roboto"/>
          <w:color w:val="202124"/>
        </w:rPr>
        <w:t>,</w:t>
      </w:r>
    </w:p>
    <w:p w:rsidR="00E507EC" w:rsidRPr="00331CF1" w:rsidRDefault="00331CF1" w:rsidP="00E507EC">
      <w:pPr>
        <w:pStyle w:val="NormalWeb"/>
        <w:spacing w:line="360" w:lineRule="auto"/>
        <w:rPr>
          <w:rFonts w:eastAsia="docs-Roboto"/>
          <w:b/>
          <w:color w:val="202124"/>
        </w:rPr>
      </w:pPr>
      <w:r w:rsidRPr="00331CF1">
        <w:rPr>
          <w:rFonts w:eastAsia="docs-Roboto"/>
          <w:b/>
          <w:color w:val="202124"/>
        </w:rPr>
        <w:t xml:space="preserve">Request to Respond to Questionnaire </w:t>
      </w:r>
    </w:p>
    <w:p w:rsidR="00E507EC" w:rsidRPr="007E4EDC" w:rsidRDefault="00E507EC" w:rsidP="00331CF1">
      <w:pPr>
        <w:pStyle w:val="NormalWeb"/>
        <w:spacing w:line="360" w:lineRule="auto"/>
        <w:ind w:firstLine="720"/>
        <w:jc w:val="both"/>
        <w:rPr>
          <w:rFonts w:eastAsia="docs-Roboto"/>
          <w:color w:val="202124"/>
        </w:rPr>
      </w:pPr>
      <w:r w:rsidRPr="007E4EDC">
        <w:rPr>
          <w:rFonts w:eastAsia="docs-Roboto"/>
          <w:color w:val="202124"/>
        </w:rPr>
        <w:t>This questionnaire is designed to gather data on a review of the role of artificial intelligence in Nigeria education system (focus on tertiary education). All the information supplied will be used for the purpose of this research work and shall be treated with utmost confidentiality your honesty and objective response to the questions below shall be highly appropriated.</w:t>
      </w:r>
      <w:r w:rsidR="00331CF1">
        <w:rPr>
          <w:rFonts w:eastAsia="docs-Roboto"/>
          <w:color w:val="202124"/>
        </w:rPr>
        <w:t xml:space="preserve"> </w:t>
      </w:r>
      <w:r w:rsidRPr="007E4EDC">
        <w:rPr>
          <w:rFonts w:eastAsia="docs-Roboto"/>
          <w:color w:val="202124"/>
        </w:rPr>
        <w:t>Thank you.  </w:t>
      </w:r>
    </w:p>
    <w:p w:rsidR="00E507EC" w:rsidRPr="007E4EDC" w:rsidRDefault="00E507EC" w:rsidP="00E507EC">
      <w:pPr>
        <w:pStyle w:val="NormalWeb"/>
        <w:spacing w:line="360" w:lineRule="auto"/>
        <w:rPr>
          <w:rFonts w:eastAsia="docs-Roboto"/>
          <w:color w:val="202124"/>
        </w:rPr>
      </w:pPr>
      <w:r w:rsidRPr="007E4EDC">
        <w:rPr>
          <w:rFonts w:eastAsia="docs-Roboto"/>
          <w:color w:val="202124"/>
        </w:rPr>
        <w:t>Researcher: Ajadi Timileyin Elizabeth</w:t>
      </w:r>
    </w:p>
    <w:p w:rsidR="00E507EC" w:rsidRPr="007E4EDC" w:rsidRDefault="00E507EC" w:rsidP="00E507EC">
      <w:pPr>
        <w:pStyle w:val="NormalWeb"/>
        <w:spacing w:line="360" w:lineRule="auto"/>
      </w:pPr>
      <w:r w:rsidRPr="007E4EDC">
        <w:rPr>
          <w:rFonts w:eastAsia="docs-Roboto"/>
          <w:color w:val="202124"/>
        </w:rPr>
        <w:t>Project supervisor: DR.</w:t>
      </w:r>
      <w:r w:rsidR="00863644">
        <w:rPr>
          <w:rFonts w:eastAsia="docs-Roboto"/>
          <w:color w:val="202124"/>
        </w:rPr>
        <w:t>MRS. AYILARA T.T</w:t>
      </w:r>
    </w:p>
    <w:p w:rsidR="00E507EC" w:rsidRPr="007E4EDC" w:rsidRDefault="00E507EC" w:rsidP="00E507EC">
      <w:pPr>
        <w:pStyle w:val="NormalWeb"/>
        <w:spacing w:beforeAutospacing="0" w:afterAutospacing="0" w:line="360" w:lineRule="auto"/>
        <w:ind w:left="870"/>
        <w:jc w:val="both"/>
      </w:pPr>
      <w:r w:rsidRPr="007E4EDC">
        <w:t>QUESTIONNAIREINSTRUCTION</w:t>
      </w:r>
    </w:p>
    <w:p w:rsidR="00E507EC" w:rsidRPr="007E4EDC" w:rsidRDefault="00E507EC" w:rsidP="00E507EC">
      <w:pPr>
        <w:pStyle w:val="NormalWeb"/>
        <w:spacing w:beforeAutospacing="0" w:afterAutospacing="0" w:line="360" w:lineRule="auto"/>
        <w:ind w:left="870"/>
        <w:jc w:val="both"/>
      </w:pPr>
      <w:r w:rsidRPr="007E4EDC">
        <w:t>Please tick or fill in where necessary as the case may be.</w:t>
      </w:r>
    </w:p>
    <w:p w:rsidR="00E507EC" w:rsidRPr="007E4EDC" w:rsidRDefault="00E507EC" w:rsidP="00E507EC">
      <w:pPr>
        <w:pStyle w:val="NormalWeb"/>
        <w:spacing w:beforeAutospacing="0" w:afterAutospacing="0" w:line="360" w:lineRule="auto"/>
        <w:ind w:left="870"/>
        <w:jc w:val="both"/>
      </w:pPr>
      <w:r w:rsidRPr="007E4EDC">
        <w:t>Section A:</w:t>
      </w:r>
      <w:r>
        <w:t xml:space="preserve"> </w:t>
      </w:r>
      <w:r w:rsidRPr="007E4EDC">
        <w:t xml:space="preserve">Personal data of respondents </w:t>
      </w:r>
    </w:p>
    <w:p w:rsidR="00E507EC" w:rsidRPr="007E4EDC" w:rsidRDefault="00E507EC" w:rsidP="00E507EC">
      <w:pPr>
        <w:pStyle w:val="NormalWeb"/>
        <w:spacing w:beforeAutospacing="0" w:afterAutospacing="0" w:line="360" w:lineRule="auto"/>
        <w:ind w:left="870"/>
        <w:jc w:val="both"/>
      </w:pPr>
      <w:r w:rsidRPr="007E4EDC">
        <w:t>(1) Gender of respondent</w:t>
      </w:r>
    </w:p>
    <w:p w:rsidR="00E507EC" w:rsidRPr="007E4EDC" w:rsidRDefault="00E507EC" w:rsidP="00E507EC">
      <w:pPr>
        <w:pStyle w:val="NormalWeb"/>
        <w:spacing w:beforeAutospacing="0" w:afterAutospacing="0" w:line="360" w:lineRule="auto"/>
        <w:ind w:left="870"/>
        <w:jc w:val="both"/>
      </w:pPr>
      <w:r w:rsidRPr="007E4EDC">
        <w:t xml:space="preserve">A </w:t>
      </w:r>
      <w:r w:rsidRPr="007E4EDC">
        <w:rPr>
          <w:rFonts w:eastAsia="MS Mincho"/>
        </w:rPr>
        <w:t>​</w:t>
      </w:r>
      <w:r w:rsidRPr="007E4EDC">
        <w:t>male</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B </w:t>
      </w:r>
      <w:r w:rsidRPr="007E4EDC">
        <w:rPr>
          <w:rFonts w:eastAsia="MS Mincho"/>
        </w:rPr>
        <w:t>​</w:t>
      </w:r>
      <w:r w:rsidRPr="007E4EDC">
        <w:t>female</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(2) Age distribution of respondents</w:t>
      </w:r>
    </w:p>
    <w:p w:rsidR="00E507EC" w:rsidRPr="007E4EDC" w:rsidRDefault="00E507EC" w:rsidP="00E507EC">
      <w:pPr>
        <w:pStyle w:val="NormalWeb"/>
        <w:spacing w:beforeAutospacing="0" w:afterAutospacing="0" w:line="360" w:lineRule="auto"/>
        <w:ind w:left="870"/>
        <w:jc w:val="both"/>
      </w:pPr>
      <w:r w:rsidRPr="007E4EDC">
        <w:t>a) 15-20 {  }</w:t>
      </w:r>
    </w:p>
    <w:p w:rsidR="00E507EC" w:rsidRPr="007E4EDC" w:rsidRDefault="00E507EC" w:rsidP="00E507EC">
      <w:pPr>
        <w:pStyle w:val="NormalWeb"/>
        <w:spacing w:beforeAutospacing="0" w:afterAutospacing="0" w:line="360" w:lineRule="auto"/>
        <w:ind w:left="870"/>
        <w:jc w:val="both"/>
      </w:pPr>
      <w:r w:rsidRPr="007E4EDC">
        <w:lastRenderedPageBreak/>
        <w:t>b) 21-30  {  }</w:t>
      </w:r>
    </w:p>
    <w:p w:rsidR="00E507EC" w:rsidRPr="007E4EDC" w:rsidRDefault="00E507EC" w:rsidP="00E507EC">
      <w:pPr>
        <w:pStyle w:val="NormalWeb"/>
        <w:spacing w:beforeAutospacing="0" w:afterAutospacing="0" w:line="360" w:lineRule="auto"/>
        <w:ind w:left="870"/>
        <w:jc w:val="both"/>
      </w:pPr>
      <w:r w:rsidRPr="007E4EDC">
        <w:t>c) 31-40   {  }</w:t>
      </w:r>
    </w:p>
    <w:p w:rsidR="00E507EC" w:rsidRPr="007E4EDC" w:rsidRDefault="00E507EC" w:rsidP="00E507EC">
      <w:pPr>
        <w:pStyle w:val="NormalWeb"/>
        <w:spacing w:beforeAutospacing="0" w:afterAutospacing="0" w:line="360" w:lineRule="auto"/>
        <w:ind w:left="870"/>
        <w:jc w:val="both"/>
      </w:pPr>
      <w:r w:rsidRPr="007E4EDC">
        <w:t>d) 41-50  {  }</w:t>
      </w:r>
    </w:p>
    <w:p w:rsidR="00E507EC" w:rsidRPr="007E4EDC" w:rsidRDefault="00E507EC" w:rsidP="00E507EC">
      <w:pPr>
        <w:pStyle w:val="NormalWeb"/>
        <w:spacing w:beforeAutospacing="0" w:afterAutospacing="0" w:line="360" w:lineRule="auto"/>
        <w:ind w:left="870"/>
        <w:jc w:val="both"/>
      </w:pPr>
      <w:r w:rsidRPr="007E4EDC">
        <w:t>e) 51 and above { }</w:t>
      </w:r>
    </w:p>
    <w:p w:rsidR="00E507EC" w:rsidRPr="007E4EDC" w:rsidRDefault="00E507EC" w:rsidP="00E507EC">
      <w:pPr>
        <w:pStyle w:val="NormalWeb"/>
        <w:spacing w:beforeAutospacing="0" w:afterAutospacing="0" w:line="360" w:lineRule="auto"/>
        <w:ind w:left="870"/>
        <w:jc w:val="both"/>
      </w:pPr>
      <w:r w:rsidRPr="007E4EDC">
        <w:t>(3) Marital status of respondents?</w:t>
      </w:r>
    </w:p>
    <w:p w:rsidR="00E507EC" w:rsidRPr="007E4EDC" w:rsidRDefault="00E507EC" w:rsidP="00E507EC">
      <w:pPr>
        <w:pStyle w:val="NormalWeb"/>
        <w:spacing w:beforeAutospacing="0" w:afterAutospacing="0" w:line="360" w:lineRule="auto"/>
        <w:ind w:left="870"/>
        <w:jc w:val="both"/>
      </w:pPr>
      <w:r w:rsidRPr="007E4EDC">
        <w:t>(a) married [   ]</w:t>
      </w:r>
    </w:p>
    <w:p w:rsidR="00E507EC" w:rsidRPr="007E4EDC" w:rsidRDefault="00E507EC" w:rsidP="00E507EC">
      <w:pPr>
        <w:pStyle w:val="NormalWeb"/>
        <w:spacing w:beforeAutospacing="0" w:afterAutospacing="0" w:line="360" w:lineRule="auto"/>
        <w:ind w:left="870"/>
        <w:jc w:val="both"/>
      </w:pPr>
      <w:r w:rsidRPr="007E4EDC">
        <w:t>(b) single [   ]</w:t>
      </w:r>
    </w:p>
    <w:p w:rsidR="00E507EC" w:rsidRPr="007E4EDC" w:rsidRDefault="00E507EC" w:rsidP="00E507EC">
      <w:pPr>
        <w:pStyle w:val="NormalWeb"/>
        <w:spacing w:beforeAutospacing="0" w:afterAutospacing="0" w:line="360" w:lineRule="auto"/>
        <w:ind w:left="870"/>
        <w:jc w:val="both"/>
      </w:pPr>
      <w:r w:rsidRPr="007E4EDC">
        <w:t>(c) divorce [  ]</w:t>
      </w:r>
    </w:p>
    <w:p w:rsidR="00E507EC" w:rsidRPr="007E4EDC" w:rsidRDefault="00E507EC" w:rsidP="00E507EC">
      <w:pPr>
        <w:pStyle w:val="NormalWeb"/>
        <w:spacing w:beforeAutospacing="0" w:afterAutospacing="0" w:line="360" w:lineRule="auto"/>
        <w:ind w:left="870"/>
        <w:jc w:val="both"/>
      </w:pPr>
      <w:r w:rsidRPr="007E4EDC">
        <w:t>(4) Educational qualification off respondents</w:t>
      </w:r>
    </w:p>
    <w:p w:rsidR="00E507EC" w:rsidRPr="007E4EDC" w:rsidRDefault="00E507EC" w:rsidP="00E507EC">
      <w:pPr>
        <w:pStyle w:val="NormalWeb"/>
        <w:spacing w:beforeAutospacing="0" w:afterAutospacing="0" w:line="360" w:lineRule="auto"/>
        <w:ind w:left="870"/>
        <w:jc w:val="both"/>
      </w:pPr>
      <w:r w:rsidRPr="007E4EDC">
        <w:t>(a) SSCE/OND  {  }</w:t>
      </w:r>
    </w:p>
    <w:p w:rsidR="00E507EC" w:rsidRPr="007E4EDC" w:rsidRDefault="00E507EC" w:rsidP="00E507EC">
      <w:pPr>
        <w:pStyle w:val="NormalWeb"/>
        <w:spacing w:beforeAutospacing="0" w:afterAutospacing="0" w:line="360" w:lineRule="auto"/>
        <w:ind w:left="870"/>
        <w:jc w:val="both"/>
      </w:pPr>
      <w:r w:rsidRPr="007E4EDC">
        <w:t>(b) HND/BSC    {  }</w:t>
      </w:r>
    </w:p>
    <w:p w:rsidR="00E507EC" w:rsidRPr="007E4EDC" w:rsidRDefault="00E507EC" w:rsidP="00E507EC">
      <w:pPr>
        <w:pStyle w:val="NormalWeb"/>
        <w:spacing w:beforeAutospacing="0" w:afterAutospacing="0" w:line="360" w:lineRule="auto"/>
        <w:ind w:left="870"/>
        <w:jc w:val="both"/>
      </w:pPr>
      <w:r w:rsidRPr="007E4EDC">
        <w:t>(c) PGD/MSC    {  }</w:t>
      </w:r>
    </w:p>
    <w:p w:rsidR="00E507EC" w:rsidRPr="007E4EDC" w:rsidRDefault="00E507EC" w:rsidP="00E507EC">
      <w:pPr>
        <w:pStyle w:val="NormalWeb"/>
        <w:spacing w:beforeAutospacing="0" w:afterAutospacing="0" w:line="360" w:lineRule="auto"/>
        <w:ind w:left="870"/>
        <w:jc w:val="both"/>
      </w:pPr>
      <w:r w:rsidRPr="007E4EDC">
        <w:t>(d) PHD            {  }</w:t>
      </w:r>
    </w:p>
    <w:p w:rsidR="00E507EC" w:rsidRPr="007E4EDC" w:rsidRDefault="00E507EC" w:rsidP="00E507EC">
      <w:pPr>
        <w:pStyle w:val="NormalWeb"/>
        <w:spacing w:beforeAutospacing="0" w:afterAutospacing="0" w:line="360" w:lineRule="auto"/>
        <w:ind w:left="870"/>
        <w:jc w:val="both"/>
      </w:pPr>
      <w:r w:rsidRPr="007E4EDC">
        <w:t>Others……………………………….</w:t>
      </w:r>
    </w:p>
    <w:p w:rsidR="00E507EC" w:rsidRPr="007E4EDC" w:rsidRDefault="00E507EC" w:rsidP="00E507EC">
      <w:pPr>
        <w:pStyle w:val="NormalWeb"/>
        <w:spacing w:beforeAutospacing="0" w:afterAutospacing="0" w:line="360" w:lineRule="auto"/>
        <w:ind w:left="870"/>
        <w:jc w:val="both"/>
      </w:pPr>
      <w:r w:rsidRPr="007E4EDC">
        <w:t xml:space="preserve">Section B:questionnaire for respondents </w:t>
      </w:r>
    </w:p>
    <w:p w:rsidR="00E507EC" w:rsidRPr="007E4EDC" w:rsidRDefault="00E507EC" w:rsidP="00E507EC">
      <w:pPr>
        <w:pStyle w:val="NormalWeb"/>
        <w:spacing w:beforeAutospacing="0" w:afterAutospacing="0" w:line="360" w:lineRule="auto"/>
        <w:ind w:left="870"/>
        <w:jc w:val="both"/>
      </w:pPr>
      <w:r w:rsidRPr="007E4EDC">
        <w:t>(5) Does artificial intelligence play any role in improving the quality of teaching in Nigeria education system?</w:t>
      </w:r>
    </w:p>
    <w:p w:rsidR="00E507EC" w:rsidRPr="007E4EDC" w:rsidRDefault="00E507EC" w:rsidP="00E507EC">
      <w:pPr>
        <w:pStyle w:val="NormalWeb"/>
        <w:spacing w:beforeAutospacing="0" w:afterAutospacing="0" w:line="360" w:lineRule="auto"/>
        <w:ind w:left="870"/>
        <w:jc w:val="both"/>
      </w:pPr>
      <w:r w:rsidRPr="007E4EDC">
        <w:t>(a) Agrees</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(b) Strongly agreed</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(c) Disagreed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(d) Strongly disagreed</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(6) Is there any significant relationship between artificial intelligence and academic performance of student?</w:t>
      </w:r>
    </w:p>
    <w:p w:rsidR="00E507EC" w:rsidRPr="007E4EDC" w:rsidRDefault="00E507EC" w:rsidP="00E507EC">
      <w:pPr>
        <w:pStyle w:val="NormalWeb"/>
        <w:spacing w:beforeAutospacing="0" w:afterAutospacing="0" w:line="360" w:lineRule="auto"/>
        <w:ind w:left="870"/>
        <w:jc w:val="both"/>
      </w:pPr>
      <w:r w:rsidRPr="007E4EDC">
        <w:t>(a) Agrees</w:t>
      </w:r>
      <w:r w:rsidRPr="007E4EDC">
        <w:rPr>
          <w:rFonts w:eastAsia="MS Mincho"/>
        </w:rPr>
        <w:t>​​​​</w:t>
      </w:r>
      <w:r w:rsidRPr="007E4EDC">
        <w:t xml:space="preserve"> {  }</w:t>
      </w:r>
    </w:p>
    <w:p w:rsidR="00E507EC" w:rsidRPr="007E4EDC" w:rsidRDefault="00E507EC" w:rsidP="00E507EC">
      <w:pPr>
        <w:pStyle w:val="NormalWeb"/>
        <w:spacing w:beforeAutospacing="0" w:afterAutospacing="0" w:line="360" w:lineRule="auto"/>
        <w:ind w:left="870"/>
        <w:jc w:val="both"/>
      </w:pPr>
      <w:r w:rsidRPr="007E4EDC">
        <w:lastRenderedPageBreak/>
        <w:t>(b) Strongly agreed</w:t>
      </w:r>
      <w:r w:rsidRPr="007E4EDC">
        <w:rPr>
          <w:rFonts w:eastAsia="MS Mincho"/>
        </w:rPr>
        <w:t>​​</w:t>
      </w:r>
      <w:r w:rsidRPr="007E4EDC">
        <w:t xml:space="preserve"> {  }</w:t>
      </w:r>
    </w:p>
    <w:p w:rsidR="00E507EC" w:rsidRPr="007E4EDC" w:rsidRDefault="00E507EC" w:rsidP="00E507EC">
      <w:pPr>
        <w:pStyle w:val="NormalWeb"/>
        <w:spacing w:beforeAutospacing="0" w:afterAutospacing="0" w:line="360" w:lineRule="auto"/>
        <w:ind w:left="870"/>
        <w:jc w:val="both"/>
      </w:pPr>
      <w:r w:rsidRPr="007E4EDC">
        <w:t xml:space="preserve">(c) Disagreed               </w:t>
      </w:r>
      <w:r w:rsidRPr="007E4EDC">
        <w:rPr>
          <w:rFonts w:eastAsia="MS Mincho"/>
        </w:rPr>
        <w:t>​</w:t>
      </w:r>
      <w:r w:rsidRPr="007E4EDC">
        <w:t xml:space="preserve"> {  }</w:t>
      </w:r>
    </w:p>
    <w:p w:rsidR="00E507EC" w:rsidRPr="007E4EDC" w:rsidRDefault="00E507EC" w:rsidP="00E507EC">
      <w:pPr>
        <w:pStyle w:val="NormalWeb"/>
        <w:spacing w:beforeAutospacing="0" w:afterAutospacing="0" w:line="360" w:lineRule="auto"/>
        <w:ind w:left="870"/>
        <w:jc w:val="both"/>
      </w:pPr>
      <w:r w:rsidRPr="007E4EDC">
        <w:t>(d) Strongly disagreed</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p>
    <w:p w:rsidR="00E507EC" w:rsidRPr="007E4EDC" w:rsidRDefault="00E507EC" w:rsidP="00E507EC">
      <w:pPr>
        <w:pStyle w:val="NormalWeb"/>
        <w:spacing w:beforeAutospacing="0" w:afterAutospacing="0" w:line="360" w:lineRule="auto"/>
        <w:ind w:left="870"/>
        <w:jc w:val="both"/>
      </w:pPr>
      <w:r w:rsidRPr="007E4EDC">
        <w:t>(7) Does artificial intelligence play any role in improving Nigeria education system?</w:t>
      </w:r>
    </w:p>
    <w:p w:rsidR="00E507EC" w:rsidRPr="007E4EDC" w:rsidRDefault="00E507EC" w:rsidP="00E507EC">
      <w:pPr>
        <w:pStyle w:val="NormalWeb"/>
        <w:spacing w:beforeAutospacing="0" w:afterAutospacing="0" w:line="360" w:lineRule="auto"/>
        <w:ind w:left="870"/>
        <w:jc w:val="both"/>
      </w:pPr>
      <w:r w:rsidRPr="007E4EDC">
        <w:t xml:space="preserve">(a) 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(b) Strongly 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(c) Disagreed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(d) Strongly disagreed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(8) There is no significant relationship between artificial intelligence and academic performance of student?</w:t>
      </w:r>
    </w:p>
    <w:p w:rsidR="00E507EC" w:rsidRPr="007E4EDC" w:rsidRDefault="00E507EC" w:rsidP="00E507EC">
      <w:pPr>
        <w:pStyle w:val="NormalWeb"/>
        <w:spacing w:beforeAutospacing="0" w:afterAutospacing="0" w:line="360" w:lineRule="auto"/>
        <w:ind w:left="870"/>
        <w:jc w:val="both"/>
      </w:pPr>
      <w:r w:rsidRPr="007E4EDC">
        <w:t xml:space="preserve">(a) 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(b) Strongly 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(c) Disagreed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(d) Strongly disagreed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(9) Does artificial intelligence aid student teacher relationship?</w:t>
      </w:r>
    </w:p>
    <w:p w:rsidR="00E507EC" w:rsidRPr="007E4EDC" w:rsidRDefault="00E507EC" w:rsidP="00E507EC">
      <w:pPr>
        <w:pStyle w:val="NormalWeb"/>
        <w:spacing w:beforeAutospacing="0" w:afterAutospacing="0" w:line="360" w:lineRule="auto"/>
        <w:ind w:left="870"/>
        <w:jc w:val="both"/>
      </w:pPr>
      <w:r w:rsidRPr="007E4EDC">
        <w:t xml:space="preserve">(a) 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(b) Strongly 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(c) Disagreed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(d) Strongly disagreed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(10) Does AI breed healthy competition among student?</w:t>
      </w:r>
    </w:p>
    <w:p w:rsidR="00E507EC" w:rsidRPr="007E4EDC" w:rsidRDefault="00E507EC" w:rsidP="00E507EC">
      <w:pPr>
        <w:pStyle w:val="NormalWeb"/>
        <w:spacing w:beforeAutospacing="0" w:afterAutospacing="0" w:line="360" w:lineRule="auto"/>
        <w:ind w:left="870"/>
        <w:jc w:val="both"/>
      </w:pPr>
      <w:r w:rsidRPr="007E4EDC">
        <w:t xml:space="preserve">(a) 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(b) Strongly 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(c) Disagreed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lastRenderedPageBreak/>
        <w:t xml:space="preserve">(d) Strongly disagreed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(11) Does AI influences student academic performance in the study area?</w:t>
      </w:r>
    </w:p>
    <w:p w:rsidR="00E507EC" w:rsidRPr="007E4EDC" w:rsidRDefault="00E507EC" w:rsidP="00E507EC">
      <w:pPr>
        <w:pStyle w:val="NormalWeb"/>
        <w:spacing w:beforeAutospacing="0" w:afterAutospacing="0" w:line="360" w:lineRule="auto"/>
        <w:ind w:left="870"/>
        <w:jc w:val="both"/>
      </w:pPr>
      <w:r w:rsidRPr="007E4EDC">
        <w:t xml:space="preserve">(a) 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(b) Strongly 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(c) Disagreed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(d) Strongly disagreed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(12) Does the advent of AI help digitalized the education sector?</w:t>
      </w:r>
    </w:p>
    <w:p w:rsidR="00E507EC" w:rsidRPr="007E4EDC" w:rsidRDefault="00E507EC" w:rsidP="00E507EC">
      <w:pPr>
        <w:pStyle w:val="NormalWeb"/>
        <w:spacing w:beforeAutospacing="0" w:afterAutospacing="0" w:line="360" w:lineRule="auto"/>
        <w:ind w:left="870"/>
        <w:jc w:val="both"/>
      </w:pPr>
      <w:r w:rsidRPr="007E4EDC">
        <w:t xml:space="preserve">(a) 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(b) Strongly 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(c) Disagreed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(d) Strongly disagreed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(13) There is a significant relationship between artificial intelligence and academic performance of student?  </w:t>
      </w:r>
    </w:p>
    <w:p w:rsidR="00E507EC" w:rsidRPr="007E4EDC" w:rsidRDefault="00E507EC" w:rsidP="00E507EC">
      <w:pPr>
        <w:pStyle w:val="NormalWeb"/>
        <w:spacing w:beforeAutospacing="0" w:afterAutospacing="0" w:line="360" w:lineRule="auto"/>
        <w:ind w:left="870"/>
        <w:jc w:val="both"/>
      </w:pPr>
      <w:r w:rsidRPr="007E4EDC">
        <w:t xml:space="preserve">(a) 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(b) Strongly 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pPr>
      <w:r w:rsidRPr="007E4EDC">
        <w:t xml:space="preserve">(c) Disagreed </w:t>
      </w:r>
      <w:r w:rsidRPr="007E4EDC">
        <w:rPr>
          <w:rFonts w:eastAsia="MS Mincho"/>
        </w:rPr>
        <w:t>​​​</w:t>
      </w:r>
      <w:r w:rsidRPr="007E4EDC">
        <w:t>{  }</w:t>
      </w:r>
    </w:p>
    <w:p w:rsidR="00E507EC" w:rsidRPr="007E4EDC" w:rsidRDefault="00E507EC" w:rsidP="00E507EC">
      <w:pPr>
        <w:pStyle w:val="NormalWeb"/>
        <w:spacing w:beforeAutospacing="0" w:afterAutospacing="0" w:line="360" w:lineRule="auto"/>
        <w:ind w:left="870"/>
        <w:jc w:val="both"/>
        <w:rPr>
          <w:rFonts w:eastAsia="Tahoma"/>
          <w:color w:val="000000"/>
        </w:rPr>
      </w:pPr>
      <w:r w:rsidRPr="007E4EDC">
        <w:t xml:space="preserve">(d) Strongly disagreed </w:t>
      </w:r>
      <w:r w:rsidRPr="007E4EDC">
        <w:rPr>
          <w:rFonts w:eastAsia="MS Mincho"/>
        </w:rPr>
        <w:t>​</w:t>
      </w:r>
      <w:r w:rsidRPr="007E4EDC">
        <w:t>{  }</w:t>
      </w:r>
    </w:p>
    <w:p w:rsidR="00E507EC" w:rsidRDefault="00E507EC" w:rsidP="007443DB">
      <w:pPr>
        <w:pStyle w:val="NormalWeb"/>
        <w:spacing w:beforeAutospacing="0" w:afterAutospacing="0" w:line="360" w:lineRule="auto"/>
        <w:jc w:val="both"/>
        <w:rPr>
          <w:rFonts w:eastAsia="-webkit-standard"/>
          <w:color w:val="000000"/>
        </w:rPr>
      </w:pPr>
    </w:p>
    <w:p w:rsidR="005B0BC1" w:rsidRPr="007E4EDC" w:rsidRDefault="005B0BC1" w:rsidP="007443DB">
      <w:pPr>
        <w:pStyle w:val="NormalWeb"/>
        <w:spacing w:beforeAutospacing="0" w:afterAutospacing="0" w:line="360" w:lineRule="auto"/>
        <w:jc w:val="both"/>
        <w:rPr>
          <w:rFonts w:eastAsia="-webkit-standard"/>
          <w:color w:val="000000"/>
        </w:rPr>
      </w:pPr>
    </w:p>
    <w:p w:rsidR="005B0BC1" w:rsidRDefault="00521EB3" w:rsidP="005B0BC1">
      <w:pPr>
        <w:pStyle w:val="NormalWeb"/>
        <w:spacing w:beforeAutospacing="0" w:afterAutospacing="0" w:line="360" w:lineRule="auto"/>
        <w:jc w:val="both"/>
        <w:rPr>
          <w:rFonts w:eastAsia="-webkit-standard"/>
          <w:color w:val="000000"/>
        </w:rPr>
      </w:pPr>
      <w:r w:rsidRPr="007E4EDC">
        <w:rPr>
          <w:rFonts w:eastAsia="-webkit-standard"/>
          <w:color w:val="000000"/>
        </w:rPr>
        <w:t> </w:t>
      </w:r>
    </w:p>
    <w:p w:rsidR="00331CF1" w:rsidRDefault="00331CF1" w:rsidP="005B0BC1">
      <w:pPr>
        <w:pStyle w:val="NormalWeb"/>
        <w:spacing w:beforeAutospacing="0" w:afterAutospacing="0" w:line="360" w:lineRule="auto"/>
        <w:jc w:val="center"/>
        <w:rPr>
          <w:rFonts w:eastAsia="Tahoma"/>
          <w:b/>
          <w:color w:val="000000"/>
        </w:rPr>
      </w:pPr>
    </w:p>
    <w:p w:rsidR="00331CF1" w:rsidRDefault="00331CF1" w:rsidP="005B0BC1">
      <w:pPr>
        <w:pStyle w:val="NormalWeb"/>
        <w:spacing w:beforeAutospacing="0" w:afterAutospacing="0" w:line="360" w:lineRule="auto"/>
        <w:jc w:val="center"/>
        <w:rPr>
          <w:rFonts w:eastAsia="Tahoma"/>
          <w:b/>
          <w:color w:val="000000"/>
        </w:rPr>
      </w:pPr>
    </w:p>
    <w:p w:rsidR="00331CF1" w:rsidRDefault="00331CF1" w:rsidP="005B0BC1">
      <w:pPr>
        <w:pStyle w:val="NormalWeb"/>
        <w:spacing w:beforeAutospacing="0" w:afterAutospacing="0" w:line="360" w:lineRule="auto"/>
        <w:jc w:val="center"/>
        <w:rPr>
          <w:rFonts w:eastAsia="Tahoma"/>
          <w:b/>
          <w:color w:val="000000"/>
        </w:rPr>
      </w:pPr>
    </w:p>
    <w:p w:rsidR="00331CF1" w:rsidRDefault="00331CF1" w:rsidP="005B0BC1">
      <w:pPr>
        <w:pStyle w:val="NormalWeb"/>
        <w:spacing w:beforeAutospacing="0" w:afterAutospacing="0" w:line="360" w:lineRule="auto"/>
        <w:jc w:val="center"/>
        <w:rPr>
          <w:rFonts w:eastAsia="Tahoma"/>
          <w:b/>
          <w:color w:val="000000"/>
        </w:rPr>
      </w:pPr>
    </w:p>
    <w:p w:rsidR="000A016B" w:rsidRPr="00E507EC" w:rsidRDefault="00E507EC" w:rsidP="005B0BC1">
      <w:pPr>
        <w:pStyle w:val="NormalWeb"/>
        <w:spacing w:beforeAutospacing="0" w:afterAutospacing="0" w:line="360" w:lineRule="auto"/>
        <w:jc w:val="center"/>
        <w:rPr>
          <w:rFonts w:eastAsia="Tahoma"/>
          <w:b/>
          <w:color w:val="000000"/>
        </w:rPr>
      </w:pPr>
      <w:r w:rsidRPr="007E4EDC">
        <w:rPr>
          <w:rFonts w:eastAsia="Tahoma"/>
          <w:b/>
          <w:color w:val="000000"/>
        </w:rPr>
        <w:lastRenderedPageBreak/>
        <w:t>REFERENCE</w:t>
      </w:r>
    </w:p>
    <w:p w:rsidR="00E507EC" w:rsidRDefault="00521EB3" w:rsidP="00E507EC">
      <w:pPr>
        <w:pStyle w:val="NormalWeb"/>
        <w:spacing w:beforeAutospacing="0" w:afterAutospacing="0" w:line="360" w:lineRule="auto"/>
        <w:ind w:left="709" w:hanging="709"/>
        <w:jc w:val="both"/>
        <w:rPr>
          <w:rFonts w:eastAsia="-webkit-standard"/>
          <w:color w:val="000000"/>
        </w:rPr>
      </w:pPr>
      <w:r w:rsidRPr="007E4EDC">
        <w:rPr>
          <w:rFonts w:eastAsia="Tahoma"/>
          <w:color w:val="000000"/>
        </w:rPr>
        <w:t>Awotua-efebo, E.B. (2001).Effective teaching: Principles and Practice. PortHarcourt: Para graphics. </w:t>
      </w:r>
    </w:p>
    <w:p w:rsidR="00E507EC" w:rsidRDefault="00521EB3" w:rsidP="00E507EC">
      <w:pPr>
        <w:pStyle w:val="NormalWeb"/>
        <w:spacing w:beforeAutospacing="0" w:afterAutospacing="0" w:line="360" w:lineRule="auto"/>
        <w:ind w:left="709" w:hanging="709"/>
        <w:jc w:val="both"/>
        <w:rPr>
          <w:rFonts w:eastAsia="-webkit-standard"/>
          <w:color w:val="000000"/>
        </w:rPr>
      </w:pPr>
      <w:r w:rsidRPr="007E4EDC">
        <w:rPr>
          <w:rFonts w:eastAsia="Tahoma"/>
          <w:color w:val="000000"/>
        </w:rPr>
        <w:t>Beal, C. R. (2013). AnimalWatch: An intelligent tutoring system for algebra readiness. In R.Azevedo &amp; V. Aleven (Eds.), International Handbook of Metacognition and Learning Technologies, pp. 337- 348. New York: Springer. </w:t>
      </w:r>
    </w:p>
    <w:p w:rsidR="00E507EC" w:rsidRDefault="00521EB3" w:rsidP="00E507EC">
      <w:pPr>
        <w:pStyle w:val="NormalWeb"/>
        <w:spacing w:beforeAutospacing="0" w:afterAutospacing="0" w:line="360" w:lineRule="auto"/>
        <w:ind w:left="709" w:hanging="709"/>
        <w:jc w:val="both"/>
        <w:rPr>
          <w:rFonts w:eastAsia="-webkit-standard"/>
          <w:color w:val="000000"/>
        </w:rPr>
      </w:pPr>
      <w:r w:rsidRPr="007E4EDC">
        <w:rPr>
          <w:rFonts w:eastAsia="Tahoma"/>
          <w:color w:val="000000"/>
        </w:rPr>
        <w:t>Beverly P.W, Chad H.L, Vinay K. C. , &amp; Janet L. K. (2013). Special Issue on Intelligent Learning Technologies, AI Magazine Fall 2013. Version 10- Jun-13. </w:t>
      </w:r>
    </w:p>
    <w:p w:rsidR="00E507EC" w:rsidRDefault="00521EB3" w:rsidP="00E507EC">
      <w:pPr>
        <w:pStyle w:val="NormalWeb"/>
        <w:spacing w:beforeAutospacing="0" w:afterAutospacing="0" w:line="360" w:lineRule="auto"/>
        <w:ind w:left="709" w:hanging="709"/>
        <w:jc w:val="both"/>
        <w:rPr>
          <w:rFonts w:eastAsia="-webkit-standard"/>
          <w:color w:val="000000"/>
        </w:rPr>
      </w:pPr>
      <w:r w:rsidRPr="007E4EDC">
        <w:rPr>
          <w:rFonts w:eastAsia="Tahoma"/>
          <w:color w:val="000000"/>
        </w:rPr>
        <w:t>Cohen P.A., Kulik J.A., &amp; Kulik C.L. (1982). Educational Outcomes of Tutoring: A Meta-analysis of Findings, American Educational Research Journal, 19(2), 237–248. </w:t>
      </w:r>
    </w:p>
    <w:p w:rsidR="00E507EC" w:rsidRDefault="00521EB3" w:rsidP="00E507EC">
      <w:pPr>
        <w:pStyle w:val="NormalWeb"/>
        <w:spacing w:beforeAutospacing="0" w:afterAutospacing="0" w:line="360" w:lineRule="auto"/>
        <w:ind w:left="709" w:hanging="709"/>
        <w:jc w:val="both"/>
        <w:rPr>
          <w:rFonts w:eastAsia="-webkit-standard"/>
          <w:color w:val="000000"/>
        </w:rPr>
      </w:pPr>
      <w:r w:rsidRPr="007E4EDC">
        <w:rPr>
          <w:rFonts w:eastAsia="Tahoma"/>
          <w:color w:val="000000"/>
        </w:rPr>
        <w:t>Corcoran, T., &amp; Goertz, M. (1995). Instructional capacity and high performance schools. Educational Researcher, 24(9), 27–31</w:t>
      </w:r>
    </w:p>
    <w:p w:rsidR="00E507EC" w:rsidRDefault="00521EB3" w:rsidP="00E507EC">
      <w:pPr>
        <w:pStyle w:val="NormalWeb"/>
        <w:spacing w:beforeAutospacing="0" w:afterAutospacing="0" w:line="360" w:lineRule="auto"/>
        <w:ind w:left="709" w:hanging="709"/>
        <w:jc w:val="both"/>
        <w:rPr>
          <w:rFonts w:eastAsia="-webkit-standard"/>
          <w:color w:val="000000"/>
        </w:rPr>
      </w:pPr>
      <w:r w:rsidRPr="007E4EDC">
        <w:rPr>
          <w:rFonts w:eastAsia="Tahoma"/>
          <w:color w:val="000000"/>
        </w:rPr>
        <w:t>History of Educational Technology.(n.d). Retrieved March 12, 2016, from Nigeria, Education communication Technology website, </w:t>
      </w:r>
      <w:hyperlink r:id="rId11" w:history="1">
        <w:r w:rsidRPr="007E4EDC">
          <w:rPr>
            <w:rStyle w:val="Hyperlink"/>
            <w:rFonts w:eastAsia="Tahoma"/>
            <w:color w:val="0563C1"/>
          </w:rPr>
          <w:t>http://edutech202.blogspot.com.ng/</w:t>
        </w:r>
      </w:hyperlink>
    </w:p>
    <w:p w:rsidR="00E507EC" w:rsidRDefault="00521EB3" w:rsidP="00E507EC">
      <w:pPr>
        <w:pStyle w:val="NormalWeb"/>
        <w:spacing w:beforeAutospacing="0" w:afterAutospacing="0" w:line="360" w:lineRule="auto"/>
        <w:ind w:left="709" w:hanging="709"/>
        <w:jc w:val="both"/>
        <w:rPr>
          <w:rFonts w:eastAsia="-webkit-standard"/>
          <w:color w:val="000000"/>
        </w:rPr>
      </w:pPr>
      <w:r w:rsidRPr="007E4EDC">
        <w:rPr>
          <w:rFonts w:eastAsia="Tahoma"/>
          <w:color w:val="000000"/>
        </w:rPr>
        <w:t>Ibe, B.G. (1998).The Selection and use of Instructional materials. Implications for teachers’ Effectiveness. J. Educ. Media and Technol.3(1):66-86 </w:t>
      </w:r>
    </w:p>
    <w:p w:rsidR="00E507EC" w:rsidRDefault="00521EB3" w:rsidP="00E507EC">
      <w:pPr>
        <w:pStyle w:val="NormalWeb"/>
        <w:spacing w:beforeAutospacing="0" w:afterAutospacing="0" w:line="360" w:lineRule="auto"/>
        <w:ind w:left="709" w:hanging="709"/>
        <w:jc w:val="both"/>
        <w:rPr>
          <w:rFonts w:eastAsia="-webkit-standard"/>
          <w:color w:val="000000"/>
        </w:rPr>
      </w:pPr>
      <w:r w:rsidRPr="007E4EDC">
        <w:rPr>
          <w:rFonts w:eastAsia="Tahoma"/>
          <w:color w:val="000000"/>
        </w:rPr>
        <w:t>Joint Comunique Review of Cooperation Between the Federal Republic of Nigeria and UNESCO signed in Abuja, Nigeria, 18th November, 2002. </w:t>
      </w:r>
    </w:p>
    <w:p w:rsidR="00E507EC" w:rsidRDefault="00521EB3" w:rsidP="00E507EC">
      <w:pPr>
        <w:pStyle w:val="NormalWeb"/>
        <w:spacing w:beforeAutospacing="0" w:afterAutospacing="0" w:line="360" w:lineRule="auto"/>
        <w:ind w:left="709" w:hanging="709"/>
        <w:jc w:val="both"/>
        <w:rPr>
          <w:rFonts w:eastAsia="-webkit-standard"/>
          <w:color w:val="000000"/>
        </w:rPr>
      </w:pPr>
      <w:r w:rsidRPr="007E4EDC">
        <w:rPr>
          <w:rFonts w:eastAsia="Tahoma"/>
          <w:color w:val="000000"/>
        </w:rPr>
        <w:t>Johnson, B.D. (2014). "Science Fiction Prototypes Or: How I Learned to Stop Worrying about the Future and Love Science Fiction" (PDF). Retrieved April 17, 2014. </w:t>
      </w:r>
    </w:p>
    <w:p w:rsidR="00E507EC" w:rsidRDefault="00521EB3" w:rsidP="00E507EC">
      <w:pPr>
        <w:pStyle w:val="NormalWeb"/>
        <w:spacing w:beforeAutospacing="0" w:afterAutospacing="0" w:line="360" w:lineRule="auto"/>
        <w:ind w:left="709" w:hanging="709"/>
        <w:jc w:val="both"/>
        <w:rPr>
          <w:rFonts w:eastAsia="-webkit-standard"/>
          <w:color w:val="000000"/>
        </w:rPr>
      </w:pPr>
      <w:r w:rsidRPr="007E4EDC">
        <w:rPr>
          <w:rFonts w:eastAsia="Tahoma"/>
          <w:color w:val="000000"/>
        </w:rPr>
        <w:t>Kazeem, S.O. (1999). Correlates of job motivation of workers in selected public and private secondary schools in Ife-Ijesa Zone, Osun State, Nigeria. Master of Arts in Education thesis. Department of Educational Foundations and Counselling, Faculty of Education. Obafemi AwolowoUniversity, Ile-Ife, Nigeria. </w:t>
      </w:r>
    </w:p>
    <w:p w:rsidR="00E507EC" w:rsidRDefault="00521EB3" w:rsidP="00E507EC">
      <w:pPr>
        <w:pStyle w:val="NormalWeb"/>
        <w:spacing w:beforeAutospacing="0" w:afterAutospacing="0" w:line="360" w:lineRule="auto"/>
        <w:ind w:left="709" w:hanging="709"/>
        <w:jc w:val="both"/>
        <w:rPr>
          <w:rFonts w:eastAsia="-webkit-standard"/>
          <w:color w:val="000000"/>
        </w:rPr>
      </w:pPr>
      <w:r w:rsidRPr="007E4EDC">
        <w:rPr>
          <w:rFonts w:eastAsia="Tahoma"/>
          <w:color w:val="000000"/>
        </w:rPr>
        <w:lastRenderedPageBreak/>
        <w:t>Mbadiwe H. C. &amp; Anulobi J. C. (2013). Availability and utilization of instructional materials in teaching and learning of library education in tertiary institutions in Abia state.Journal of Educational Research 2(8) 111–120. </w:t>
      </w:r>
    </w:p>
    <w:p w:rsidR="000A016B" w:rsidRPr="007E4EDC" w:rsidRDefault="00521EB3" w:rsidP="00331CF1">
      <w:pPr>
        <w:pStyle w:val="NormalWeb"/>
        <w:spacing w:beforeAutospacing="0" w:afterAutospacing="0"/>
        <w:ind w:left="709" w:hanging="709"/>
        <w:jc w:val="both"/>
        <w:rPr>
          <w:rFonts w:eastAsia="-webkit-standard"/>
          <w:color w:val="000000"/>
        </w:rPr>
      </w:pPr>
      <w:r w:rsidRPr="007E4EDC">
        <w:rPr>
          <w:rFonts w:eastAsia="Tahoma"/>
          <w:color w:val="000000"/>
        </w:rPr>
        <w:t>Meet Nigerian Engineer. Retrieved November 10, 2016, from Nigeria, naijaloaded website, </w:t>
      </w:r>
    </w:p>
    <w:p w:rsidR="00E507EC" w:rsidRDefault="00521EB3" w:rsidP="00331CF1">
      <w:pPr>
        <w:pStyle w:val="NormalWeb"/>
        <w:spacing w:beforeAutospacing="0" w:afterAutospacing="0"/>
        <w:ind w:left="870"/>
        <w:jc w:val="both"/>
        <w:rPr>
          <w:rFonts w:eastAsia="-webkit-standard"/>
          <w:color w:val="000000"/>
        </w:rPr>
      </w:pPr>
      <w:r w:rsidRPr="007E4EDC">
        <w:rPr>
          <w:rFonts w:eastAsia="Tahoma"/>
          <w:color w:val="000000"/>
        </w:rPr>
        <w:t>NTI (2009). Teaching Practice Manual. Kaduna: National Teachers Institute (NTI) Press. </w:t>
      </w:r>
    </w:p>
    <w:p w:rsidR="00E507EC" w:rsidRDefault="00521EB3" w:rsidP="00331CF1">
      <w:pPr>
        <w:pStyle w:val="NormalWeb"/>
        <w:spacing w:beforeAutospacing="0" w:afterAutospacing="0"/>
        <w:ind w:left="870" w:hanging="870"/>
        <w:jc w:val="both"/>
        <w:rPr>
          <w:rFonts w:eastAsia="-webkit-standard"/>
          <w:color w:val="000000"/>
        </w:rPr>
      </w:pPr>
      <w:r w:rsidRPr="007E4EDC">
        <w:rPr>
          <w:rFonts w:eastAsia="Tahoma"/>
          <w:color w:val="000000"/>
        </w:rPr>
        <w:t>Nwachukwu, C.E. (2006). Designing Appropriate Methodology in Vocational and Technical Education for Nigeria, Nsukka, University, Trust Publishers </w:t>
      </w:r>
    </w:p>
    <w:p w:rsidR="00E507EC" w:rsidRDefault="00521EB3" w:rsidP="00331CF1">
      <w:pPr>
        <w:pStyle w:val="NormalWeb"/>
        <w:spacing w:beforeAutospacing="0" w:afterAutospacing="0"/>
        <w:ind w:left="870" w:hanging="870"/>
        <w:jc w:val="both"/>
        <w:rPr>
          <w:rFonts w:eastAsia="-webkit-standard"/>
          <w:color w:val="000000"/>
        </w:rPr>
      </w:pPr>
      <w:r w:rsidRPr="007E4EDC">
        <w:rPr>
          <w:rFonts w:eastAsia="Tahoma"/>
          <w:color w:val="000000"/>
        </w:rPr>
        <w:t>Ogunranti, A. (1982). Educational Technology: Basic concepts and issues. Nsukka: University Trust Publishers. </w:t>
      </w:r>
    </w:p>
    <w:p w:rsidR="00E507EC" w:rsidRDefault="00521EB3" w:rsidP="00331CF1">
      <w:pPr>
        <w:pStyle w:val="NormalWeb"/>
        <w:spacing w:beforeAutospacing="0" w:afterAutospacing="0"/>
        <w:ind w:left="870" w:hanging="870"/>
        <w:jc w:val="both"/>
        <w:rPr>
          <w:rFonts w:eastAsia="-webkit-standard"/>
          <w:color w:val="000000"/>
        </w:rPr>
      </w:pPr>
      <w:r w:rsidRPr="007E4EDC">
        <w:rPr>
          <w:rFonts w:eastAsia="Tahoma"/>
          <w:color w:val="000000"/>
        </w:rPr>
        <w:t>Okebukola, P. (1997). Old, new and current technology in education. UNESCO Africa, 14(15), 7- 8. </w:t>
      </w:r>
    </w:p>
    <w:p w:rsidR="00E507EC" w:rsidRDefault="00521EB3" w:rsidP="00331CF1">
      <w:pPr>
        <w:pStyle w:val="NormalWeb"/>
        <w:spacing w:beforeAutospacing="0" w:afterAutospacing="0"/>
        <w:ind w:left="870" w:hanging="870"/>
        <w:jc w:val="both"/>
        <w:rPr>
          <w:rFonts w:eastAsia="-webkit-standard"/>
          <w:color w:val="000000"/>
        </w:rPr>
      </w:pPr>
      <w:r w:rsidRPr="007E4EDC">
        <w:rPr>
          <w:rFonts w:eastAsia="Tahoma"/>
          <w:color w:val="000000"/>
        </w:rPr>
        <w:t>Olaitan, S.O, &amp; Aguisiobo, O.N (1994).Teaching of clothing and Textile. New York: John Wiley and Sons Publisher. </w:t>
      </w:r>
    </w:p>
    <w:p w:rsidR="00E507EC" w:rsidRDefault="00521EB3" w:rsidP="00E507EC">
      <w:pPr>
        <w:pStyle w:val="NormalWeb"/>
        <w:spacing w:beforeAutospacing="0" w:afterAutospacing="0" w:line="360" w:lineRule="auto"/>
        <w:ind w:left="870" w:hanging="870"/>
        <w:jc w:val="both"/>
        <w:rPr>
          <w:rFonts w:eastAsia="-webkit-standard"/>
          <w:color w:val="000000"/>
        </w:rPr>
      </w:pPr>
      <w:r w:rsidRPr="007E4EDC">
        <w:rPr>
          <w:rFonts w:eastAsia="Tahoma"/>
          <w:color w:val="000000"/>
        </w:rPr>
        <w:t>Osunde K. &amp; Ogiegbaen M. (2005). An assessment of factors associated with students poor performance in senior school certificate English language in Nigeria. Language in India. http: www.language in India.Com/April 2005/English Nigeria. Html. </w:t>
      </w:r>
    </w:p>
    <w:p w:rsidR="00E507EC" w:rsidRDefault="00521EB3" w:rsidP="00331CF1">
      <w:pPr>
        <w:pStyle w:val="NormalWeb"/>
        <w:spacing w:beforeAutospacing="0" w:afterAutospacing="0"/>
        <w:ind w:left="870" w:hanging="870"/>
        <w:jc w:val="both"/>
        <w:rPr>
          <w:rFonts w:eastAsia="-webkit-standard"/>
          <w:color w:val="000000"/>
        </w:rPr>
      </w:pPr>
      <w:r w:rsidRPr="007E4EDC">
        <w:rPr>
          <w:rFonts w:eastAsia="Tahoma"/>
          <w:color w:val="000000"/>
        </w:rPr>
        <w:t>Otuu, O.O. (2014). Universe of Computer: A guide to Data Processing. Onitsha: Sans-Prints publishers. </w:t>
      </w:r>
    </w:p>
    <w:p w:rsidR="00E507EC" w:rsidRDefault="00521EB3" w:rsidP="00331CF1">
      <w:pPr>
        <w:pStyle w:val="NormalWeb"/>
        <w:spacing w:beforeAutospacing="0" w:afterAutospacing="0"/>
        <w:ind w:left="870" w:hanging="870"/>
        <w:jc w:val="both"/>
        <w:rPr>
          <w:rFonts w:eastAsia="-webkit-standard"/>
          <w:color w:val="000000"/>
        </w:rPr>
      </w:pPr>
      <w:r w:rsidRPr="007E4EDC">
        <w:rPr>
          <w:rFonts w:eastAsia="Tahoma"/>
          <w:color w:val="000000"/>
        </w:rPr>
        <w:t>Salawu, I. O. &amp; Afolabi A. O. (2002). Microteachers: Theory and Practice. Odumalt Press &amp; Publisher. </w:t>
      </w:r>
    </w:p>
    <w:p w:rsidR="00E507EC" w:rsidRDefault="00521EB3" w:rsidP="00E507EC">
      <w:pPr>
        <w:pStyle w:val="NormalWeb"/>
        <w:spacing w:beforeAutospacing="0" w:afterAutospacing="0" w:line="360" w:lineRule="auto"/>
        <w:ind w:left="870" w:hanging="870"/>
        <w:jc w:val="both"/>
        <w:rPr>
          <w:rFonts w:eastAsia="-webkit-standard"/>
          <w:color w:val="000000"/>
        </w:rPr>
      </w:pPr>
      <w:r w:rsidRPr="007E4EDC">
        <w:rPr>
          <w:rFonts w:eastAsia="Tahoma"/>
          <w:color w:val="000000"/>
        </w:rPr>
        <w:t>Shin, N., &amp; Kim, S. (2007). Learning about, form and with robots: students’ perspectives, Proc. 16th IEEE Int. Symp. Robot and Human interactive Communication (RO-MAN), Jeju, Aug 2007, pp. 1040 - 1045 </w:t>
      </w:r>
    </w:p>
    <w:p w:rsidR="000A016B" w:rsidRPr="00E507EC" w:rsidRDefault="00521EB3" w:rsidP="00E507EC">
      <w:pPr>
        <w:pStyle w:val="NormalWeb"/>
        <w:spacing w:beforeAutospacing="0" w:afterAutospacing="0" w:line="360" w:lineRule="auto"/>
        <w:ind w:left="870" w:hanging="870"/>
        <w:jc w:val="both"/>
        <w:rPr>
          <w:rFonts w:eastAsia="-webkit-standard"/>
          <w:color w:val="000000"/>
        </w:rPr>
      </w:pPr>
      <w:r w:rsidRPr="007E4EDC">
        <w:rPr>
          <w:rFonts w:eastAsia="Tahoma"/>
          <w:color w:val="000000"/>
        </w:rPr>
        <w:t>Vangie, B. (2015, April 12). Latest Technology terms. Webopedia. Retrieved from http://www.webopedia.com/TERM/A/authentication. html.</w:t>
      </w:r>
    </w:p>
    <w:p w:rsidR="000A016B" w:rsidRPr="007E4EDC" w:rsidRDefault="000A016B" w:rsidP="007443DB">
      <w:pPr>
        <w:pStyle w:val="NormalWeb"/>
        <w:spacing w:beforeAutospacing="0" w:afterAutospacing="0" w:line="360" w:lineRule="auto"/>
        <w:jc w:val="both"/>
        <w:rPr>
          <w:rFonts w:eastAsia="Tahoma"/>
          <w:color w:val="000000"/>
        </w:rPr>
      </w:pPr>
    </w:p>
    <w:p w:rsidR="000A016B" w:rsidRPr="007E4EDC" w:rsidRDefault="000A016B" w:rsidP="007443DB">
      <w:pPr>
        <w:pStyle w:val="NormalWeb"/>
        <w:spacing w:beforeAutospacing="0" w:afterAutospacing="0" w:line="360" w:lineRule="auto"/>
        <w:jc w:val="both"/>
        <w:rPr>
          <w:rFonts w:eastAsia="Tahoma"/>
          <w:color w:val="000000"/>
        </w:rPr>
      </w:pPr>
    </w:p>
    <w:p w:rsidR="000A016B" w:rsidRPr="007E4EDC" w:rsidRDefault="000A016B" w:rsidP="007443DB">
      <w:pPr>
        <w:spacing w:line="360" w:lineRule="auto"/>
        <w:jc w:val="both"/>
        <w:rPr>
          <w:rFonts w:ascii="Times New Roman" w:hAnsi="Times New Roman"/>
          <w:sz w:val="24"/>
          <w:szCs w:val="24"/>
        </w:rPr>
      </w:pPr>
    </w:p>
    <w:sectPr w:rsidR="000A016B" w:rsidRPr="007E4EDC" w:rsidSect="00881B6E">
      <w:footerReference w:type="default" r:id="rId12"/>
      <w:pgSz w:w="11909" w:h="14400" w:code="9"/>
      <w:pgMar w:top="1440" w:right="1440" w:bottom="1440" w:left="1440" w:header="720" w:footer="190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337" w:rsidRDefault="00D36337" w:rsidP="005B0BC1">
      <w:pPr>
        <w:spacing w:after="0" w:line="240" w:lineRule="auto"/>
      </w:pPr>
      <w:r>
        <w:separator/>
      </w:r>
    </w:p>
  </w:endnote>
  <w:endnote w:type="continuationSeparator" w:id="1">
    <w:p w:rsidR="00D36337" w:rsidRDefault="00D36337" w:rsidP="005B0B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kit-standard">
    <w:altName w:val="Times New Roman"/>
    <w:charset w:val="00"/>
    <w:family w:val="auto"/>
    <w:pitch w:val="default"/>
    <w:sig w:usb0="00000000" w:usb1="00000000" w:usb2="00000000" w:usb3="00000000" w:csb0="00000000" w:csb1="00000000"/>
  </w:font>
  <w:font w:name="docs-Roboto">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85955"/>
      <w:docPartObj>
        <w:docPartGallery w:val="Page Numbers (Bottom of Page)"/>
        <w:docPartUnique/>
      </w:docPartObj>
    </w:sdtPr>
    <w:sdtContent>
      <w:p w:rsidR="00881B6E" w:rsidRDefault="004B252E">
        <w:pPr>
          <w:pStyle w:val="Footer"/>
        </w:pPr>
        <w:fldSimple w:instr=" PAGE   \* MERGEFORMAT ">
          <w:r w:rsidR="00142DEF">
            <w:rPr>
              <w:noProof/>
            </w:rPr>
            <w:t>25</w:t>
          </w:r>
        </w:fldSimple>
      </w:p>
    </w:sdtContent>
  </w:sdt>
  <w:p w:rsidR="00881B6E" w:rsidRDefault="00881B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337" w:rsidRDefault="00D36337" w:rsidP="005B0BC1">
      <w:pPr>
        <w:spacing w:after="0" w:line="240" w:lineRule="auto"/>
      </w:pPr>
      <w:r>
        <w:separator/>
      </w:r>
    </w:p>
  </w:footnote>
  <w:footnote w:type="continuationSeparator" w:id="1">
    <w:p w:rsidR="00D36337" w:rsidRDefault="00D36337" w:rsidP="005B0B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04"/>
    <w:multiLevelType w:val="multilevel"/>
    <w:tmpl w:val="000000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00000005"/>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0000000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E444CCF"/>
    <w:multiLevelType w:val="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0"/>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noPunctuationKerning/>
  <w:characterSpacingControl w:val="doNotCompress"/>
  <w:doNotValidateAgainstSchema/>
  <w:doNotDemarcateInvalidXml/>
  <w:footnotePr>
    <w:footnote w:id="0"/>
    <w:footnote w:id="1"/>
  </w:footnotePr>
  <w:endnotePr>
    <w:endnote w:id="0"/>
    <w:endnote w:id="1"/>
  </w:endnotePr>
  <w:compat>
    <w:ulTrailSpace/>
    <w:doNotBreakWrappedTables/>
    <w:doNotWrapTextWithPunct/>
    <w:doNotUseEastAsianBreakRules/>
    <w:useFELayout/>
  </w:compat>
  <w:rsids>
    <w:rsidRoot w:val="000A016B"/>
    <w:rsid w:val="00027B7C"/>
    <w:rsid w:val="000A016B"/>
    <w:rsid w:val="000E5825"/>
    <w:rsid w:val="00107998"/>
    <w:rsid w:val="00142DEF"/>
    <w:rsid w:val="001D361D"/>
    <w:rsid w:val="001D52A6"/>
    <w:rsid w:val="00270838"/>
    <w:rsid w:val="0027312B"/>
    <w:rsid w:val="00331CF1"/>
    <w:rsid w:val="00341A52"/>
    <w:rsid w:val="00420960"/>
    <w:rsid w:val="00486DBE"/>
    <w:rsid w:val="004B252E"/>
    <w:rsid w:val="00521EB3"/>
    <w:rsid w:val="00535D97"/>
    <w:rsid w:val="005B0BC1"/>
    <w:rsid w:val="006135A6"/>
    <w:rsid w:val="006A4265"/>
    <w:rsid w:val="006D7882"/>
    <w:rsid w:val="007443DB"/>
    <w:rsid w:val="007D75AD"/>
    <w:rsid w:val="007E4EDC"/>
    <w:rsid w:val="008136B1"/>
    <w:rsid w:val="00863644"/>
    <w:rsid w:val="00881B6E"/>
    <w:rsid w:val="008C6ADE"/>
    <w:rsid w:val="00A67653"/>
    <w:rsid w:val="00B13838"/>
    <w:rsid w:val="00B775EF"/>
    <w:rsid w:val="00BE11AE"/>
    <w:rsid w:val="00BF260B"/>
    <w:rsid w:val="00C53BF2"/>
    <w:rsid w:val="00CA58DE"/>
    <w:rsid w:val="00D03D98"/>
    <w:rsid w:val="00D36337"/>
    <w:rsid w:val="00E507EC"/>
    <w:rsid w:val="00F377B0"/>
    <w:rsid w:val="00FC6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16B"/>
    <w:rPr>
      <w:rFonts w:ascii="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0A016B"/>
    <w:pPr>
      <w:tabs>
        <w:tab w:val="center" w:pos="4153"/>
        <w:tab w:val="right" w:pos="8306"/>
      </w:tabs>
      <w:snapToGrid w:val="0"/>
      <w:jc w:val="center"/>
    </w:pPr>
    <w:rPr>
      <w:sz w:val="18"/>
      <w:szCs w:val="18"/>
    </w:rPr>
  </w:style>
  <w:style w:type="paragraph" w:styleId="Header">
    <w:name w:val="header"/>
    <w:basedOn w:val="Normal"/>
    <w:uiPriority w:val="99"/>
    <w:qFormat/>
    <w:rsid w:val="000A016B"/>
    <w:pPr>
      <w:tabs>
        <w:tab w:val="center" w:pos="4153"/>
        <w:tab w:val="right" w:pos="8306"/>
      </w:tabs>
      <w:snapToGrid w:val="0"/>
      <w:jc w:val="center"/>
    </w:pPr>
    <w:rPr>
      <w:sz w:val="18"/>
      <w:szCs w:val="18"/>
    </w:rPr>
  </w:style>
  <w:style w:type="paragraph" w:styleId="NormalWeb">
    <w:name w:val="Normal (Web)"/>
    <w:uiPriority w:val="99"/>
    <w:qFormat/>
    <w:rsid w:val="000A016B"/>
    <w:pPr>
      <w:spacing w:beforeAutospacing="1" w:after="0" w:afterAutospacing="1"/>
    </w:pPr>
    <w:rPr>
      <w:sz w:val="24"/>
      <w:szCs w:val="24"/>
      <w:lang w:eastAsia="zh-CN"/>
    </w:rPr>
  </w:style>
  <w:style w:type="character" w:styleId="Hyperlink">
    <w:name w:val="Hyperlink"/>
    <w:basedOn w:val="DefaultParagraphFont"/>
    <w:uiPriority w:val="99"/>
    <w:qFormat/>
    <w:rsid w:val="000A016B"/>
    <w:rPr>
      <w:color w:val="0000FF"/>
      <w:u w:val="single"/>
    </w:rPr>
  </w:style>
  <w:style w:type="paragraph" w:customStyle="1" w:styleId="ListParagraph49dc99b4-c2ef-467f-874d-e9cd04e1babb">
    <w:name w:val="List Paragraph_49dc99b4-c2ef-467f-874d-e9cd04e1babb"/>
    <w:basedOn w:val="Normal"/>
    <w:uiPriority w:val="34"/>
    <w:qFormat/>
    <w:rsid w:val="000A016B"/>
    <w:pPr>
      <w:ind w:left="720"/>
      <w:contextualSpacing/>
    </w:pPr>
  </w:style>
  <w:style w:type="character" w:customStyle="1" w:styleId="FooterChar">
    <w:name w:val="Footer Char"/>
    <w:basedOn w:val="DefaultParagraphFont"/>
    <w:link w:val="Footer"/>
    <w:uiPriority w:val="99"/>
    <w:rsid w:val="005B0BC1"/>
    <w:rPr>
      <w:rFonts w:ascii="Calibri" w:hAnsi="Calibri"/>
      <w:sz w:val="18"/>
      <w:szCs w:val="1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tech202.blogspot.com.ng/" TargetMode="External"/><Relationship Id="rId5" Type="http://schemas.openxmlformats.org/officeDocument/2006/relationships/settings" Target="settings.xml"/><Relationship Id="rId10" Type="http://schemas.openxmlformats.org/officeDocument/2006/relationships/hyperlink" Target="http://www.naijaloaded.com.ng/2016/07/17/" TargetMode="External"/><Relationship Id="rId4" Type="http://schemas.openxmlformats.org/officeDocument/2006/relationships/styles" Target="styles.xml"/><Relationship Id="rId9" Type="http://schemas.openxmlformats.org/officeDocument/2006/relationships/hyperlink" Target="http://edutech202.blogspot.com.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4DDC4-0A1A-4B66-BCDD-841C78C3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60</Pages>
  <Words>11882</Words>
  <Characters>67728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X6517</dc:creator>
  <cp:lastModifiedBy>success</cp:lastModifiedBy>
  <cp:revision>5</cp:revision>
  <dcterms:created xsi:type="dcterms:W3CDTF">2024-07-17T15:12:00Z</dcterms:created>
  <dcterms:modified xsi:type="dcterms:W3CDTF">2024-10-01T18:45:00Z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909a9e427cb047d294ff9a6880cf0ae5</vt:lpwstr>
  </property>
  <property fmtid="{D5CDD505-2E9C-101B-9397-08002B2CF9AE}" pid="3" name="KSOProductBuildVer">
    <vt:lpwstr>3081-11.33.82</vt:lpwstr>
  </property>
</Properties>
</file>