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D12" w:rsidRPr="00E701E9" w:rsidRDefault="008F2519" w:rsidP="00E701E9">
      <w:pPr>
        <w:spacing w:after="0" w:line="480" w:lineRule="auto"/>
        <w:jc w:val="center"/>
        <w:rPr>
          <w:rFonts w:ascii="Times New Roman" w:hAnsi="Times New Roman"/>
          <w:b/>
          <w:bCs/>
          <w:sz w:val="24"/>
          <w:szCs w:val="24"/>
        </w:rPr>
      </w:pPr>
      <w:r w:rsidRPr="00E701E9">
        <w:rPr>
          <w:rFonts w:ascii="Times New Roman" w:hAnsi="Times New Roman"/>
          <w:b/>
          <w:bCs/>
          <w:sz w:val="24"/>
          <w:szCs w:val="24"/>
        </w:rPr>
        <w:t>CHAPTER ONE</w:t>
      </w:r>
    </w:p>
    <w:p w:rsidR="00D30D12" w:rsidRDefault="008F2519">
      <w:pPr>
        <w:spacing w:after="0" w:line="480" w:lineRule="auto"/>
        <w:jc w:val="both"/>
        <w:rPr>
          <w:rFonts w:ascii="Times New Roman" w:hAnsi="Times New Roman"/>
          <w:b/>
          <w:bCs/>
          <w:sz w:val="24"/>
          <w:szCs w:val="24"/>
        </w:rPr>
      </w:pPr>
      <w:r>
        <w:rPr>
          <w:rFonts w:ascii="Times New Roman" w:hAnsi="Times New Roman"/>
          <w:b/>
          <w:bCs/>
          <w:sz w:val="24"/>
          <w:szCs w:val="24"/>
        </w:rPr>
        <w:t>1.0 BACKGROUND OF THE STUDY</w:t>
      </w:r>
    </w:p>
    <w:p w:rsidR="00D30D12" w:rsidRDefault="008F2519">
      <w:pPr>
        <w:spacing w:after="0" w:line="480" w:lineRule="auto"/>
        <w:jc w:val="both"/>
        <w:rPr>
          <w:rFonts w:ascii="Times New Roman" w:hAnsi="Times New Roman"/>
          <w:b/>
          <w:bCs/>
          <w:sz w:val="24"/>
          <w:szCs w:val="24"/>
        </w:rPr>
      </w:pPr>
      <w:r>
        <w:rPr>
          <w:rFonts w:ascii="Times New Roman" w:hAnsi="Times New Roman"/>
          <w:b/>
          <w:bCs/>
          <w:sz w:val="24"/>
          <w:szCs w:val="24"/>
        </w:rPr>
        <w:t>1.1 INTRODUCTION</w:t>
      </w:r>
    </w:p>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 xml:space="preserve">Mathematics can be defined as the science of numbers, quantity and space of which arithmetic, algebra, trigonometry and geometry are branches, according to Oxford Advanced Learner's Dictionary of Current English. It is defined by Pickover [2009] as the loom upon which God weaves the fabric of the universal, the science of patterns, a conducting thread connecting scientific ideas with the understanding of our environment and a formal system of taught for recognizing, classifying and exploiting patterns developed by the human mind and culture. </w:t>
      </w:r>
    </w:p>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Sigh (2013) emphasized that mathematics is the king of other subjects and, therefore, pivotal to development in such areas as economy, culture and policies. In order to raise safer and better people in life, more emphases must be laid on how to get more knowledge of mathematics to be able to apply knowledge in solving real life problem Akinoso (2017). She emphasized further that, the goal of education is to equip people to lead meaningful lives which is surely the basic contribution of mathematics, apart from making a living, a safe life full of Joy, peace, free from all kinds of crisis, unnecessary, aggression kidnapping and rape.</w:t>
      </w:r>
    </w:p>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Multimedia is a combination of more than one media type such as text (alphabetical or numeric), symbol, images, pictures, audio video and animation usually with the aid of technology for the purpose of enhancing understanding or memorization (Guan et al,2018).it supports verbal instruction with the use of static and dynamic images inform of visualization technology for better expression and comprehension ( Alemdag and Cagitay 2018; Chen and Liu, 2008).</w:t>
      </w:r>
    </w:p>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The hardware and software used for creating and running of multimedia application is known as multimedia technology (Kapi et al,2017) Multimedia technology has some characteristics like integration, diversity and interaction that enable people to communicate information or ideas with digital and print elements. The digital and print elements in this content refers to multimedia based applications tools used for the purpose of delivering information to people for better understanding of concepts.</w:t>
      </w:r>
    </w:p>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lastRenderedPageBreak/>
        <w:t>Mathematics is regarded as the queen of all Sciences. For long, the role of Mathematics was limited to purely academic domain. Now, the role of Mathematics is not restricted to purely academic domain. It has entered the domain of Technology and Industry. New fields in Mathematics such as Operation Research, Control theory, Signal Processing and cryptography have been generated which need technology.</w:t>
      </w:r>
    </w:p>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Technology can reduce the effort devoted to tedious computations and increase students focus on more important mathematics. Henceforth, that makes use ICT (computer) at all level of education.</w:t>
      </w:r>
    </w:p>
    <w:p w:rsidR="00D30D12" w:rsidRDefault="008F2519">
      <w:pPr>
        <w:spacing w:after="0" w:line="480" w:lineRule="auto"/>
        <w:jc w:val="both"/>
        <w:rPr>
          <w:rFonts w:ascii="Times New Roman" w:hAnsi="Times New Roman"/>
          <w:bCs/>
          <w:sz w:val="24"/>
          <w:szCs w:val="24"/>
        </w:rPr>
      </w:pPr>
      <w:r>
        <w:rPr>
          <w:rFonts w:ascii="Times New Roman" w:hAnsi="Times New Roman"/>
          <w:bCs/>
          <w:sz w:val="24"/>
          <w:szCs w:val="24"/>
        </w:rPr>
        <w:t xml:space="preserve">Also, the academic achievement of students in Nigeria has been a source of concern to researchers, educators, government and parents. Obviously, the great importance that mathematics has on the national development of the country made it so important and this cannot just be overlooked. Research report indicated a consensus of opinion about the fallen standard of education in Nigeria [2004]. The factors that contribute to the poor performance of students in mathematics according to Mbugua [2012] include socio-cultural factors: students’ factors-entry behavior motivation and attitude, socio-economic factors: education of parents and the economic status, school based factors: availability and usage of teaching and learning facilities, school type and teacher characteristics, method of teaching mathematics, effectiveness of mathematics teacher, teachers’ workload, teachers’ attitude towards mathematics. The strategy for teaching a mathematics concept according to Odogwu [2014] is the procedure, process and the algorithm used to deal with the concept. The strategy a teacher chooses will depend on the nature of the topic, the class of the students and the overall objectives of the curriculum. According to Akinoso [2015] the use of concrete-representational instructional strategy can help students to learn any concept in mathematics in an active manner and allow the use of real life materials that can be visualized. </w:t>
      </w:r>
    </w:p>
    <w:p w:rsidR="00D30D12" w:rsidRDefault="008F2519">
      <w:pPr>
        <w:spacing w:after="0" w:line="480" w:lineRule="auto"/>
        <w:jc w:val="both"/>
        <w:rPr>
          <w:rFonts w:ascii="Times New Roman" w:hAnsi="Times New Roman"/>
          <w:b/>
          <w:bCs/>
          <w:sz w:val="24"/>
          <w:szCs w:val="24"/>
        </w:rPr>
      </w:pPr>
      <w:r>
        <w:rPr>
          <w:rFonts w:ascii="Times New Roman" w:hAnsi="Times New Roman"/>
          <w:b/>
          <w:bCs/>
          <w:sz w:val="24"/>
          <w:szCs w:val="24"/>
        </w:rPr>
        <w:t>1.2 STATEMENT OF THE STUDY</w:t>
      </w:r>
    </w:p>
    <w:p w:rsidR="00D30D12" w:rsidRDefault="008F2519">
      <w:pPr>
        <w:spacing w:after="0" w:line="480" w:lineRule="auto"/>
        <w:ind w:firstLine="720"/>
        <w:jc w:val="both"/>
        <w:rPr>
          <w:rFonts w:ascii="Times New Roman" w:hAnsi="Times New Roman"/>
          <w:sz w:val="24"/>
          <w:szCs w:val="24"/>
        </w:rPr>
      </w:pPr>
      <w:r>
        <w:rPr>
          <w:rFonts w:ascii="Times New Roman" w:hAnsi="Times New Roman"/>
          <w:sz w:val="24"/>
          <w:szCs w:val="24"/>
        </w:rPr>
        <w:t xml:space="preserve"> The use of multimedia in primary school can only be of tremendous important to both learners and the teachers, because of the following reasons below. The class size increase most of classes in public primary school are so large in term of pupils to the extend that it has becomes extremely difficult for a teacher coping with conventional method of teaching but with find things easy.</w:t>
      </w:r>
    </w:p>
    <w:p w:rsidR="00D30D12" w:rsidRDefault="008F2519">
      <w:pPr>
        <w:spacing w:after="0" w:line="480" w:lineRule="auto"/>
        <w:ind w:firstLine="720"/>
        <w:jc w:val="both"/>
        <w:rPr>
          <w:rFonts w:ascii="Times New Roman" w:hAnsi="Times New Roman"/>
          <w:sz w:val="24"/>
          <w:szCs w:val="24"/>
        </w:rPr>
      </w:pPr>
      <w:r>
        <w:rPr>
          <w:rFonts w:ascii="Times New Roman" w:hAnsi="Times New Roman"/>
          <w:sz w:val="24"/>
          <w:szCs w:val="24"/>
        </w:rPr>
        <w:t xml:space="preserve"> Increased motivation goes together with positive learning attitude; this will enable pupils being more involved in learning activities.</w:t>
      </w:r>
    </w:p>
    <w:p w:rsidR="00D30D12" w:rsidRDefault="008F2519">
      <w:pPr>
        <w:spacing w:after="0" w:line="480" w:lineRule="auto"/>
        <w:ind w:firstLine="720"/>
        <w:jc w:val="both"/>
        <w:rPr>
          <w:rFonts w:ascii="Times New Roman" w:hAnsi="Times New Roman"/>
          <w:sz w:val="24"/>
          <w:szCs w:val="24"/>
        </w:rPr>
      </w:pPr>
      <w:r>
        <w:rPr>
          <w:rFonts w:ascii="Times New Roman" w:hAnsi="Times New Roman"/>
          <w:sz w:val="24"/>
          <w:szCs w:val="24"/>
        </w:rPr>
        <w:lastRenderedPageBreak/>
        <w:t xml:space="preserve"> Quality of teachers handing the material also matter a lot, the teacher in the class his/her versatility to the use of multimedia will determine the level of assimilation of pupils.</w:t>
      </w:r>
    </w:p>
    <w:p w:rsidR="00D30D12" w:rsidRDefault="008F2519">
      <w:pPr>
        <w:spacing w:after="0" w:line="480" w:lineRule="auto"/>
        <w:ind w:firstLine="720"/>
        <w:jc w:val="both"/>
        <w:rPr>
          <w:rFonts w:ascii="Times New Roman" w:hAnsi="Times New Roman"/>
          <w:sz w:val="24"/>
          <w:szCs w:val="24"/>
        </w:rPr>
      </w:pPr>
      <w:r>
        <w:rPr>
          <w:rFonts w:ascii="Times New Roman" w:hAnsi="Times New Roman"/>
          <w:sz w:val="24"/>
          <w:szCs w:val="24"/>
        </w:rPr>
        <w:t xml:space="preserve">  Attitude of teachers/pupils to the use of multimedia has greatly been checked mating and goes a long way to bring positive result. There is also evidence of change in the roles of teachers either forced by the technology itself or more actively steered by teachers.</w:t>
      </w:r>
    </w:p>
    <w:p w:rsidR="00D30D12" w:rsidRDefault="008F2519">
      <w:pPr>
        <w:spacing w:after="0" w:line="480" w:lineRule="auto"/>
        <w:jc w:val="both"/>
        <w:rPr>
          <w:rFonts w:ascii="Times New Roman" w:hAnsi="Times New Roman"/>
          <w:b/>
          <w:bCs/>
          <w:sz w:val="24"/>
          <w:szCs w:val="24"/>
        </w:rPr>
      </w:pPr>
      <w:r>
        <w:rPr>
          <w:rFonts w:ascii="Times New Roman" w:hAnsi="Times New Roman"/>
          <w:b/>
          <w:bCs/>
          <w:sz w:val="24"/>
          <w:szCs w:val="24"/>
        </w:rPr>
        <w:t>1.3 THE OBJECTIVE OF STUDY</w:t>
      </w:r>
    </w:p>
    <w:p w:rsidR="00D30D12" w:rsidRDefault="008F2519">
      <w:pPr>
        <w:pStyle w:val="ListParagraph"/>
        <w:numPr>
          <w:ilvl w:val="0"/>
          <w:numId w:val="1"/>
        </w:numPr>
        <w:spacing w:after="0" w:line="480" w:lineRule="auto"/>
        <w:jc w:val="both"/>
        <w:rPr>
          <w:rFonts w:ascii="Times New Roman" w:hAnsi="Times New Roman"/>
          <w:sz w:val="24"/>
          <w:szCs w:val="24"/>
        </w:rPr>
      </w:pPr>
      <w:r>
        <w:rPr>
          <w:rFonts w:ascii="Times New Roman" w:hAnsi="Times New Roman"/>
          <w:sz w:val="24"/>
          <w:szCs w:val="24"/>
        </w:rPr>
        <w:t>The objective of this study is to see the effectiveness of multimedia to learning and teaching, since learning is more likely to be able to retain and recall with ease a greater percentage of what they hear, see and manipulate at the same time.</w:t>
      </w:r>
    </w:p>
    <w:p w:rsidR="00D30D12" w:rsidRDefault="008F2519">
      <w:pPr>
        <w:pStyle w:val="ListParagraph"/>
        <w:numPr>
          <w:ilvl w:val="0"/>
          <w:numId w:val="1"/>
        </w:numPr>
        <w:spacing w:after="0" w:line="480" w:lineRule="auto"/>
        <w:jc w:val="both"/>
        <w:rPr>
          <w:rFonts w:ascii="Times New Roman" w:hAnsi="Times New Roman"/>
          <w:sz w:val="24"/>
          <w:szCs w:val="24"/>
        </w:rPr>
      </w:pPr>
      <w:r>
        <w:rPr>
          <w:rFonts w:ascii="Times New Roman" w:hAnsi="Times New Roman"/>
          <w:sz w:val="24"/>
          <w:szCs w:val="24"/>
        </w:rPr>
        <w:t>To also see the help of multimedia as a Way of passing individualizes instruction.</w:t>
      </w:r>
    </w:p>
    <w:p w:rsidR="00D30D12" w:rsidRDefault="008F2519">
      <w:pPr>
        <w:pStyle w:val="ListParagraph"/>
        <w:numPr>
          <w:ilvl w:val="0"/>
          <w:numId w:val="1"/>
        </w:numPr>
        <w:spacing w:after="0" w:line="480" w:lineRule="auto"/>
        <w:jc w:val="both"/>
        <w:rPr>
          <w:rFonts w:ascii="Times New Roman" w:hAnsi="Times New Roman"/>
          <w:sz w:val="24"/>
          <w:szCs w:val="24"/>
        </w:rPr>
      </w:pPr>
      <w:r>
        <w:rPr>
          <w:rFonts w:ascii="Times New Roman" w:hAnsi="Times New Roman"/>
          <w:sz w:val="24"/>
          <w:szCs w:val="24"/>
        </w:rPr>
        <w:t>Furthermore to see the help of multimedia in lend support, authority or authentically to what the teacher says etc.</w:t>
      </w:r>
    </w:p>
    <w:p w:rsidR="00D30D12" w:rsidRDefault="008F2519">
      <w:pPr>
        <w:spacing w:after="0" w:line="480" w:lineRule="auto"/>
        <w:jc w:val="both"/>
        <w:rPr>
          <w:rFonts w:ascii="Times New Roman" w:hAnsi="Times New Roman"/>
          <w:b/>
          <w:bCs/>
          <w:sz w:val="24"/>
          <w:szCs w:val="24"/>
        </w:rPr>
      </w:pPr>
      <w:r>
        <w:rPr>
          <w:rFonts w:ascii="Times New Roman" w:hAnsi="Times New Roman"/>
          <w:b/>
          <w:bCs/>
          <w:sz w:val="24"/>
          <w:szCs w:val="24"/>
        </w:rPr>
        <w:t>1.4 THE SIGNIFICANCE OF THE STUDY</w:t>
      </w:r>
    </w:p>
    <w:p w:rsidR="00D30D12" w:rsidRDefault="008F2519">
      <w:pPr>
        <w:spacing w:after="0" w:line="480" w:lineRule="auto"/>
        <w:jc w:val="both"/>
        <w:rPr>
          <w:rFonts w:ascii="Times New Roman" w:hAnsi="Times New Roman"/>
          <w:b/>
          <w:bCs/>
          <w:sz w:val="24"/>
          <w:szCs w:val="24"/>
        </w:rPr>
      </w:pPr>
      <w:r>
        <w:rPr>
          <w:rFonts w:ascii="Times New Roman" w:hAnsi="Times New Roman"/>
          <w:sz w:val="24"/>
          <w:szCs w:val="24"/>
        </w:rPr>
        <w:t>The research work will contribute immensely to the use of multimedia in teaching of mathematics in primary school.</w:t>
      </w:r>
    </w:p>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It is assumed that the findings of this research work would provide data for other educational and concerned agencies, policy making and implementation.</w:t>
      </w:r>
    </w:p>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It will also show the important of multimedia in the future to implement new forms of training both for the teachers and pupils in question.</w:t>
      </w:r>
    </w:p>
    <w:p w:rsidR="00D30D12" w:rsidRDefault="008F2519">
      <w:pPr>
        <w:spacing w:after="0" w:line="480" w:lineRule="auto"/>
        <w:jc w:val="both"/>
        <w:rPr>
          <w:rFonts w:ascii="Times New Roman" w:hAnsi="Times New Roman"/>
          <w:b/>
          <w:bCs/>
          <w:sz w:val="24"/>
          <w:szCs w:val="24"/>
        </w:rPr>
      </w:pPr>
      <w:r>
        <w:rPr>
          <w:rFonts w:ascii="Times New Roman" w:hAnsi="Times New Roman"/>
          <w:b/>
          <w:bCs/>
          <w:sz w:val="24"/>
          <w:szCs w:val="24"/>
        </w:rPr>
        <w:t>1.5 PURPOSE OF THE STUDY</w:t>
      </w:r>
    </w:p>
    <w:p w:rsidR="00D30D12" w:rsidRDefault="008F2519">
      <w:pPr>
        <w:spacing w:after="0" w:line="480" w:lineRule="auto"/>
        <w:jc w:val="both"/>
        <w:rPr>
          <w:rFonts w:ascii="Times New Roman" w:hAnsi="Times New Roman"/>
          <w:b/>
          <w:bCs/>
          <w:sz w:val="24"/>
          <w:szCs w:val="24"/>
        </w:rPr>
      </w:pPr>
      <w:r>
        <w:rPr>
          <w:rFonts w:ascii="Times New Roman" w:hAnsi="Times New Roman"/>
          <w:sz w:val="24"/>
          <w:szCs w:val="24"/>
        </w:rPr>
        <w:t>The purposes of this study are as follows.</w:t>
      </w:r>
    </w:p>
    <w:p w:rsidR="00D30D12" w:rsidRDefault="008F2519">
      <w:pPr>
        <w:pStyle w:val="ListParagraph"/>
        <w:numPr>
          <w:ilvl w:val="0"/>
          <w:numId w:val="2"/>
        </w:numPr>
        <w:spacing w:after="0" w:line="480" w:lineRule="auto"/>
        <w:jc w:val="both"/>
        <w:rPr>
          <w:rFonts w:ascii="Times New Roman" w:hAnsi="Times New Roman"/>
          <w:sz w:val="24"/>
          <w:szCs w:val="24"/>
        </w:rPr>
      </w:pPr>
      <w:r>
        <w:rPr>
          <w:rFonts w:ascii="Times New Roman" w:hAnsi="Times New Roman"/>
          <w:sz w:val="24"/>
          <w:szCs w:val="24"/>
        </w:rPr>
        <w:t>To investigate the level of adaptation of multimedia to teaching/learning activities.</w:t>
      </w:r>
    </w:p>
    <w:p w:rsidR="00D30D12" w:rsidRDefault="008F2519">
      <w:pPr>
        <w:pStyle w:val="ListParagraph"/>
        <w:numPr>
          <w:ilvl w:val="0"/>
          <w:numId w:val="2"/>
        </w:numPr>
        <w:spacing w:after="0" w:line="480" w:lineRule="auto"/>
        <w:jc w:val="both"/>
        <w:rPr>
          <w:rFonts w:ascii="Times New Roman" w:hAnsi="Times New Roman"/>
          <w:sz w:val="24"/>
          <w:szCs w:val="24"/>
        </w:rPr>
      </w:pPr>
      <w:r>
        <w:rPr>
          <w:rFonts w:ascii="Times New Roman" w:hAnsi="Times New Roman"/>
          <w:sz w:val="24"/>
          <w:szCs w:val="24"/>
        </w:rPr>
        <w:t>To review numbers and quality of multimedia facilities material available in public school.</w:t>
      </w:r>
    </w:p>
    <w:p w:rsidR="00D30D12" w:rsidRDefault="008F2519">
      <w:pPr>
        <w:pStyle w:val="ListParagraph"/>
        <w:numPr>
          <w:ilvl w:val="0"/>
          <w:numId w:val="2"/>
        </w:numPr>
        <w:spacing w:after="0" w:line="480" w:lineRule="auto"/>
        <w:jc w:val="both"/>
        <w:rPr>
          <w:rFonts w:ascii="Times New Roman" w:hAnsi="Times New Roman"/>
          <w:sz w:val="24"/>
          <w:szCs w:val="24"/>
        </w:rPr>
      </w:pPr>
      <w:r>
        <w:rPr>
          <w:rFonts w:ascii="Times New Roman" w:hAnsi="Times New Roman"/>
          <w:sz w:val="24"/>
          <w:szCs w:val="24"/>
        </w:rPr>
        <w:t>To identify problem facing implementation of multimedia material to teaching activities.</w:t>
      </w:r>
    </w:p>
    <w:p w:rsidR="00D30D12" w:rsidRDefault="008F2519">
      <w:pPr>
        <w:pStyle w:val="ListParagraph"/>
        <w:numPr>
          <w:ilvl w:val="0"/>
          <w:numId w:val="2"/>
        </w:numPr>
        <w:spacing w:after="0" w:line="480" w:lineRule="auto"/>
        <w:jc w:val="both"/>
        <w:rPr>
          <w:rFonts w:ascii="Times New Roman" w:hAnsi="Times New Roman"/>
          <w:sz w:val="24"/>
          <w:szCs w:val="24"/>
        </w:rPr>
      </w:pPr>
      <w:r>
        <w:rPr>
          <w:rFonts w:ascii="Times New Roman" w:hAnsi="Times New Roman"/>
          <w:sz w:val="24"/>
          <w:szCs w:val="24"/>
        </w:rPr>
        <w:t>To identify the level of pupils performance in there lesson and possible increase in teacher motivation to work.</w:t>
      </w:r>
    </w:p>
    <w:p w:rsidR="00D30D12" w:rsidRDefault="008F2519">
      <w:pPr>
        <w:pStyle w:val="ListParagraph"/>
        <w:numPr>
          <w:ilvl w:val="0"/>
          <w:numId w:val="2"/>
        </w:numPr>
        <w:spacing w:after="0" w:line="480" w:lineRule="auto"/>
        <w:jc w:val="both"/>
        <w:rPr>
          <w:rFonts w:ascii="Times New Roman" w:hAnsi="Times New Roman"/>
          <w:sz w:val="24"/>
          <w:szCs w:val="24"/>
        </w:rPr>
      </w:pPr>
      <w:r>
        <w:rPr>
          <w:rFonts w:ascii="Times New Roman" w:hAnsi="Times New Roman"/>
          <w:sz w:val="24"/>
          <w:szCs w:val="24"/>
        </w:rPr>
        <w:t>So also to measure performance of pupils whenever multimedia materials are used .</w:t>
      </w:r>
    </w:p>
    <w:p w:rsidR="00D30D12" w:rsidRDefault="008F2519">
      <w:pPr>
        <w:spacing w:after="0" w:line="480" w:lineRule="auto"/>
        <w:jc w:val="both"/>
        <w:rPr>
          <w:rFonts w:ascii="Times New Roman" w:hAnsi="Times New Roman"/>
          <w:b/>
          <w:bCs/>
          <w:sz w:val="24"/>
          <w:szCs w:val="24"/>
        </w:rPr>
      </w:pPr>
      <w:r>
        <w:rPr>
          <w:rFonts w:ascii="Times New Roman" w:hAnsi="Times New Roman"/>
          <w:b/>
          <w:bCs/>
          <w:sz w:val="24"/>
          <w:szCs w:val="24"/>
        </w:rPr>
        <w:lastRenderedPageBreak/>
        <w:t>1.6 RESEARCH HYPOTHESIS</w:t>
      </w:r>
    </w:p>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HQ1: The impact of multimedia to the pupils performance is significance.</w:t>
      </w:r>
    </w:p>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HQ2: The impact of multimedia on teacher's attitude and the motivation to work significance.</w:t>
      </w:r>
    </w:p>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HQ3: The impact of multimedia on teacher's attitude on teaching techniques is significant.</w:t>
      </w:r>
    </w:p>
    <w:p w:rsidR="00D30D12" w:rsidRDefault="008F2519">
      <w:pPr>
        <w:spacing w:after="0" w:line="480" w:lineRule="auto"/>
        <w:jc w:val="both"/>
        <w:rPr>
          <w:rFonts w:ascii="Times New Roman" w:hAnsi="Times New Roman"/>
          <w:b/>
          <w:bCs/>
          <w:sz w:val="24"/>
          <w:szCs w:val="24"/>
        </w:rPr>
      </w:pPr>
      <w:r>
        <w:rPr>
          <w:rFonts w:ascii="Times New Roman" w:hAnsi="Times New Roman"/>
          <w:b/>
          <w:bCs/>
          <w:sz w:val="24"/>
          <w:szCs w:val="24"/>
        </w:rPr>
        <w:t>1.7 SCOPE AND LIMITATION OF STUDY</w:t>
      </w:r>
    </w:p>
    <w:p w:rsidR="00D30D12" w:rsidRDefault="008F2519">
      <w:pPr>
        <w:spacing w:after="0" w:line="480" w:lineRule="auto"/>
        <w:ind w:firstLine="720"/>
        <w:jc w:val="both"/>
        <w:rPr>
          <w:rFonts w:ascii="Times New Roman" w:hAnsi="Times New Roman"/>
          <w:sz w:val="24"/>
          <w:szCs w:val="24"/>
        </w:rPr>
      </w:pPr>
      <w:r>
        <w:rPr>
          <w:rFonts w:ascii="Times New Roman" w:hAnsi="Times New Roman"/>
          <w:sz w:val="24"/>
          <w:szCs w:val="24"/>
        </w:rPr>
        <w:t xml:space="preserve">  The study is designed mainly to investigate the use of multimedia in teaching of primary school mathematics in some selected schools precisely Ilorin south LGA.</w:t>
      </w:r>
    </w:p>
    <w:p w:rsidR="00D30D12" w:rsidRDefault="008F2519">
      <w:pPr>
        <w:spacing w:after="0" w:line="480" w:lineRule="auto"/>
        <w:ind w:firstLine="720"/>
        <w:jc w:val="both"/>
        <w:rPr>
          <w:rFonts w:ascii="Times New Roman" w:hAnsi="Times New Roman"/>
          <w:sz w:val="24"/>
          <w:szCs w:val="24"/>
        </w:rPr>
      </w:pPr>
      <w:r>
        <w:rPr>
          <w:rFonts w:ascii="Times New Roman" w:hAnsi="Times New Roman"/>
          <w:sz w:val="24"/>
          <w:szCs w:val="24"/>
        </w:rPr>
        <w:t xml:space="preserve">  The study will be limited to seven topics in mathematics primary school scheme/curriculum considering the sampling of 5(five) randomly selected primary school under the local government area.</w:t>
      </w:r>
    </w:p>
    <w:p w:rsidR="00D30D12" w:rsidRDefault="008F2519">
      <w:pPr>
        <w:spacing w:after="0" w:line="480" w:lineRule="auto"/>
        <w:jc w:val="both"/>
        <w:rPr>
          <w:rFonts w:ascii="Times New Roman" w:hAnsi="Times New Roman"/>
          <w:b/>
          <w:bCs/>
          <w:sz w:val="24"/>
          <w:szCs w:val="24"/>
        </w:rPr>
      </w:pPr>
      <w:r>
        <w:rPr>
          <w:rFonts w:ascii="Times New Roman" w:hAnsi="Times New Roman"/>
          <w:b/>
          <w:bCs/>
          <w:sz w:val="24"/>
          <w:szCs w:val="24"/>
        </w:rPr>
        <w:t>1.8 RESEARCH QUESTIONS</w:t>
      </w:r>
    </w:p>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 xml:space="preserve">  Attempts are made to answer the following research questions.</w:t>
      </w:r>
    </w:p>
    <w:p w:rsidR="00D30D12" w:rsidRDefault="008F2519">
      <w:pPr>
        <w:pStyle w:val="ListParagraph"/>
        <w:numPr>
          <w:ilvl w:val="0"/>
          <w:numId w:val="3"/>
        </w:numPr>
        <w:spacing w:after="0" w:line="480" w:lineRule="auto"/>
        <w:jc w:val="both"/>
        <w:rPr>
          <w:rFonts w:ascii="Times New Roman" w:hAnsi="Times New Roman"/>
          <w:sz w:val="24"/>
          <w:szCs w:val="24"/>
        </w:rPr>
      </w:pPr>
      <w:r>
        <w:rPr>
          <w:rFonts w:ascii="Times New Roman" w:hAnsi="Times New Roman"/>
          <w:sz w:val="24"/>
          <w:szCs w:val="24"/>
        </w:rPr>
        <w:t>Is there any improvement in teaching and learning of mathematics when use multimedia materials.</w:t>
      </w:r>
    </w:p>
    <w:p w:rsidR="00D30D12" w:rsidRDefault="008F2519">
      <w:pPr>
        <w:pStyle w:val="ListParagraph"/>
        <w:numPr>
          <w:ilvl w:val="0"/>
          <w:numId w:val="3"/>
        </w:numPr>
        <w:spacing w:after="0" w:line="480" w:lineRule="auto"/>
        <w:jc w:val="both"/>
        <w:rPr>
          <w:rFonts w:ascii="Times New Roman" w:hAnsi="Times New Roman"/>
          <w:sz w:val="24"/>
          <w:szCs w:val="24"/>
        </w:rPr>
      </w:pPr>
      <w:r>
        <w:rPr>
          <w:rFonts w:ascii="Times New Roman" w:hAnsi="Times New Roman"/>
          <w:sz w:val="24"/>
          <w:szCs w:val="24"/>
        </w:rPr>
        <w:t>What are the values of multimedia material added to the teaching and learning of mathematics in primary school?</w:t>
      </w:r>
    </w:p>
    <w:p w:rsidR="00D30D12" w:rsidRDefault="008F2519">
      <w:pPr>
        <w:pStyle w:val="ListParagraph"/>
        <w:numPr>
          <w:ilvl w:val="0"/>
          <w:numId w:val="3"/>
        </w:numPr>
        <w:spacing w:after="0" w:line="480" w:lineRule="auto"/>
        <w:jc w:val="both"/>
        <w:rPr>
          <w:rFonts w:ascii="Times New Roman" w:hAnsi="Times New Roman"/>
          <w:sz w:val="24"/>
          <w:szCs w:val="24"/>
        </w:rPr>
      </w:pPr>
      <w:r>
        <w:rPr>
          <w:rFonts w:ascii="Times New Roman" w:hAnsi="Times New Roman"/>
          <w:sz w:val="24"/>
          <w:szCs w:val="24"/>
        </w:rPr>
        <w:t>Is there any support from the cooperate bodies as to the provisions/supply of multimedia to the schools.</w:t>
      </w:r>
    </w:p>
    <w:p w:rsidR="00D30D12" w:rsidRDefault="008F2519">
      <w:pPr>
        <w:spacing w:after="0" w:line="480" w:lineRule="auto"/>
        <w:jc w:val="both"/>
        <w:rPr>
          <w:rFonts w:ascii="Times New Roman" w:hAnsi="Times New Roman"/>
          <w:b/>
          <w:bCs/>
          <w:sz w:val="24"/>
          <w:szCs w:val="24"/>
        </w:rPr>
      </w:pPr>
      <w:r>
        <w:rPr>
          <w:rFonts w:ascii="Times New Roman" w:hAnsi="Times New Roman"/>
          <w:b/>
          <w:bCs/>
          <w:sz w:val="24"/>
          <w:szCs w:val="24"/>
        </w:rPr>
        <w:t>1.9 DEFINITION OF TERMS:</w:t>
      </w:r>
    </w:p>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 xml:space="preserve">  The following terms are conveyed and disseminated.</w:t>
      </w:r>
    </w:p>
    <w:p w:rsidR="00D30D12" w:rsidRDefault="008F2519">
      <w:pPr>
        <w:spacing w:after="0" w:line="480" w:lineRule="auto"/>
        <w:jc w:val="both"/>
        <w:rPr>
          <w:rFonts w:ascii="Times New Roman" w:hAnsi="Times New Roman"/>
          <w:sz w:val="24"/>
          <w:szCs w:val="24"/>
        </w:rPr>
      </w:pPr>
      <w:r>
        <w:rPr>
          <w:rFonts w:ascii="Times New Roman" w:hAnsi="Times New Roman"/>
          <w:b/>
          <w:sz w:val="24"/>
          <w:szCs w:val="24"/>
        </w:rPr>
        <w:t>Educational media:</w:t>
      </w:r>
      <w:r>
        <w:rPr>
          <w:rFonts w:ascii="Times New Roman" w:hAnsi="Times New Roman"/>
          <w:sz w:val="24"/>
          <w:szCs w:val="24"/>
        </w:rPr>
        <w:t xml:space="preserve"> This refers to all educational resources whether graphics photographic, electronic or mechanized means of arresting processing, restricting visual, verbal information or combination of both.</w:t>
      </w:r>
    </w:p>
    <w:p w:rsidR="00D30D12" w:rsidRDefault="008F2519">
      <w:pPr>
        <w:spacing w:after="0" w:line="480" w:lineRule="auto"/>
        <w:jc w:val="both"/>
        <w:rPr>
          <w:rFonts w:ascii="Times New Roman" w:hAnsi="Times New Roman"/>
          <w:sz w:val="24"/>
          <w:szCs w:val="24"/>
        </w:rPr>
      </w:pPr>
      <w:r>
        <w:rPr>
          <w:rFonts w:ascii="Times New Roman" w:hAnsi="Times New Roman"/>
          <w:b/>
          <w:sz w:val="24"/>
          <w:szCs w:val="24"/>
        </w:rPr>
        <w:t xml:space="preserve">Multimedia: </w:t>
      </w:r>
      <w:r>
        <w:rPr>
          <w:rFonts w:ascii="Times New Roman" w:hAnsi="Times New Roman"/>
          <w:sz w:val="24"/>
          <w:szCs w:val="24"/>
        </w:rPr>
        <w:t>This is the combination of two or more form of media combined/integrated and used in teaching learning processes to enhance effective learning.</w:t>
      </w:r>
    </w:p>
    <w:p w:rsidR="00D30D12" w:rsidRDefault="008F2519">
      <w:pPr>
        <w:spacing w:after="0" w:line="480" w:lineRule="auto"/>
        <w:jc w:val="both"/>
        <w:rPr>
          <w:rFonts w:ascii="Times New Roman" w:hAnsi="Times New Roman"/>
          <w:sz w:val="24"/>
          <w:szCs w:val="24"/>
        </w:rPr>
      </w:pPr>
      <w:r>
        <w:rPr>
          <w:rFonts w:ascii="Times New Roman" w:hAnsi="Times New Roman"/>
          <w:b/>
          <w:sz w:val="24"/>
          <w:szCs w:val="24"/>
        </w:rPr>
        <w:t>Electronic media:</w:t>
      </w:r>
      <w:r>
        <w:rPr>
          <w:rFonts w:ascii="Times New Roman" w:hAnsi="Times New Roman"/>
          <w:sz w:val="24"/>
          <w:szCs w:val="24"/>
        </w:rPr>
        <w:t xml:space="preserve"> This is simply information carrying device which can be used for disseminating information.</w:t>
      </w:r>
    </w:p>
    <w:p w:rsidR="00D30D12" w:rsidRDefault="008F2519">
      <w:pPr>
        <w:spacing w:after="0" w:line="480" w:lineRule="auto"/>
        <w:jc w:val="both"/>
        <w:rPr>
          <w:rFonts w:ascii="Times New Roman" w:hAnsi="Times New Roman"/>
          <w:sz w:val="24"/>
          <w:szCs w:val="24"/>
        </w:rPr>
      </w:pPr>
      <w:r>
        <w:rPr>
          <w:rFonts w:ascii="Times New Roman" w:hAnsi="Times New Roman"/>
          <w:b/>
          <w:sz w:val="24"/>
          <w:szCs w:val="24"/>
        </w:rPr>
        <w:t>Audio media:</w:t>
      </w:r>
      <w:r>
        <w:rPr>
          <w:rFonts w:ascii="Times New Roman" w:hAnsi="Times New Roman"/>
          <w:sz w:val="24"/>
          <w:szCs w:val="24"/>
        </w:rPr>
        <w:t xml:space="preserve"> This form of media carry sound alone e.g. radio, public address system etc.</w:t>
      </w:r>
    </w:p>
    <w:p w:rsidR="00D30D12" w:rsidRDefault="008F2519">
      <w:pPr>
        <w:spacing w:after="0" w:line="480" w:lineRule="auto"/>
        <w:jc w:val="both"/>
        <w:rPr>
          <w:rFonts w:ascii="Times New Roman" w:hAnsi="Times New Roman"/>
          <w:sz w:val="24"/>
          <w:szCs w:val="24"/>
        </w:rPr>
      </w:pPr>
      <w:r>
        <w:rPr>
          <w:rFonts w:ascii="Times New Roman" w:hAnsi="Times New Roman"/>
          <w:b/>
          <w:sz w:val="24"/>
          <w:szCs w:val="24"/>
        </w:rPr>
        <w:t>Visual media:</w:t>
      </w:r>
      <w:r>
        <w:rPr>
          <w:rFonts w:ascii="Times New Roman" w:hAnsi="Times New Roman"/>
          <w:sz w:val="24"/>
          <w:szCs w:val="24"/>
        </w:rPr>
        <w:t xml:space="preserve"> These are media that could be seen only.</w:t>
      </w:r>
    </w:p>
    <w:p w:rsidR="00D30D12" w:rsidRPr="007642BD" w:rsidRDefault="008F2519" w:rsidP="007642BD">
      <w:pPr>
        <w:spacing w:after="0" w:line="480" w:lineRule="auto"/>
        <w:jc w:val="both"/>
        <w:rPr>
          <w:rFonts w:ascii="Times New Roman" w:hAnsi="Times New Roman"/>
          <w:sz w:val="24"/>
          <w:szCs w:val="24"/>
        </w:rPr>
      </w:pPr>
      <w:r>
        <w:rPr>
          <w:rFonts w:ascii="Times New Roman" w:hAnsi="Times New Roman"/>
          <w:b/>
          <w:sz w:val="24"/>
          <w:szCs w:val="24"/>
        </w:rPr>
        <w:t>Audio visual media</w:t>
      </w:r>
      <w:r>
        <w:rPr>
          <w:rFonts w:ascii="Times New Roman" w:hAnsi="Times New Roman"/>
          <w:sz w:val="24"/>
          <w:szCs w:val="24"/>
        </w:rPr>
        <w:t>: It is also called transmitted media. This combined both sound</w:t>
      </w:r>
      <w:r w:rsidR="007642BD">
        <w:rPr>
          <w:rFonts w:ascii="Times New Roman" w:hAnsi="Times New Roman"/>
          <w:sz w:val="24"/>
          <w:szCs w:val="24"/>
        </w:rPr>
        <w:t xml:space="preserve"> and visi</w:t>
      </w:r>
    </w:p>
    <w:p w:rsidR="00D30D12" w:rsidRDefault="008F2519" w:rsidP="007642BD">
      <w:pPr>
        <w:pStyle w:val="ListParagraph"/>
        <w:spacing w:before="240" w:after="0" w:line="480" w:lineRule="auto"/>
        <w:jc w:val="center"/>
        <w:rPr>
          <w:rFonts w:ascii="Times New Roman" w:hAnsi="Times New Roman"/>
          <w:b/>
          <w:sz w:val="24"/>
          <w:szCs w:val="24"/>
        </w:rPr>
      </w:pPr>
      <w:r>
        <w:rPr>
          <w:rFonts w:ascii="Times New Roman" w:hAnsi="Times New Roman"/>
          <w:b/>
          <w:sz w:val="24"/>
          <w:szCs w:val="24"/>
        </w:rPr>
        <w:lastRenderedPageBreak/>
        <w:t>CHAPTER TWO</w:t>
      </w:r>
    </w:p>
    <w:p w:rsidR="00D30D12" w:rsidRDefault="008F2519">
      <w:pPr>
        <w:spacing w:before="240" w:after="0" w:line="480" w:lineRule="auto"/>
        <w:rPr>
          <w:rFonts w:ascii="Times New Roman" w:hAnsi="Times New Roman"/>
          <w:b/>
          <w:sz w:val="24"/>
          <w:szCs w:val="24"/>
        </w:rPr>
      </w:pPr>
      <w:r>
        <w:rPr>
          <w:rFonts w:ascii="Times New Roman" w:hAnsi="Times New Roman"/>
          <w:b/>
          <w:sz w:val="24"/>
          <w:szCs w:val="24"/>
        </w:rPr>
        <w:t>2.0 LITERATURE REVIEW</w:t>
      </w:r>
    </w:p>
    <w:p w:rsidR="00D30D12" w:rsidRDefault="008F2519">
      <w:pPr>
        <w:spacing w:before="240" w:after="0" w:line="480" w:lineRule="auto"/>
        <w:rPr>
          <w:rFonts w:ascii="Times New Roman" w:hAnsi="Times New Roman"/>
          <w:b/>
          <w:sz w:val="24"/>
          <w:szCs w:val="24"/>
        </w:rPr>
      </w:pPr>
      <w:r>
        <w:rPr>
          <w:rFonts w:ascii="Times New Roman" w:hAnsi="Times New Roman"/>
          <w:b/>
          <w:sz w:val="24"/>
          <w:szCs w:val="24"/>
        </w:rPr>
        <w:t>2.1 THEORY OF MULTIMEDIA</w:t>
      </w:r>
    </w:p>
    <w:p w:rsidR="00D30D12" w:rsidRDefault="008F2519">
      <w:pPr>
        <w:spacing w:before="240" w:after="0" w:line="480" w:lineRule="auto"/>
        <w:jc w:val="both"/>
        <w:rPr>
          <w:rFonts w:ascii="Times New Roman" w:hAnsi="Times New Roman"/>
          <w:sz w:val="24"/>
          <w:szCs w:val="24"/>
        </w:rPr>
      </w:pPr>
      <w:r>
        <w:rPr>
          <w:rFonts w:ascii="Times New Roman" w:hAnsi="Times New Roman"/>
          <w:sz w:val="24"/>
          <w:szCs w:val="24"/>
        </w:rPr>
        <w:t>The theory of multimedia learning has been significantly developed by Richard E. Mayer, a prominent educational psychologist. Mayer's theory is rooted in the idea that people learn more effectively from words and pictures combined from words alone.</w:t>
      </w:r>
    </w:p>
    <w:p w:rsidR="00D30D12" w:rsidRDefault="008F2519">
      <w:pPr>
        <w:spacing w:before="240" w:after="0" w:line="480" w:lineRule="auto"/>
        <w:jc w:val="both"/>
        <w:rPr>
          <w:rFonts w:ascii="Times New Roman" w:hAnsi="Times New Roman"/>
          <w:sz w:val="24"/>
          <w:szCs w:val="24"/>
        </w:rPr>
      </w:pPr>
      <w:r>
        <w:rPr>
          <w:rFonts w:ascii="Times New Roman" w:hAnsi="Times New Roman"/>
          <w:sz w:val="24"/>
          <w:szCs w:val="24"/>
        </w:rPr>
        <w:t>Ideological reasoning must be between correct and incorrect reasoning. By this, the aspect of life dealing with principles of valid reasoning must be vital, justified</w:t>
      </w:r>
    </w:p>
    <w:p w:rsidR="00D30D12" w:rsidRDefault="008F2519">
      <w:pPr>
        <w:spacing w:before="240" w:after="0" w:line="480" w:lineRule="auto"/>
        <w:jc w:val="both"/>
        <w:rPr>
          <w:rFonts w:ascii="Times New Roman" w:hAnsi="Times New Roman"/>
          <w:sz w:val="24"/>
          <w:szCs w:val="24"/>
        </w:rPr>
      </w:pPr>
      <w:r>
        <w:rPr>
          <w:rFonts w:ascii="Times New Roman" w:hAnsi="Times New Roman"/>
          <w:sz w:val="24"/>
          <w:szCs w:val="24"/>
        </w:rPr>
        <w:t xml:space="preserve">Mayer (2002) also stated that the process of transferring knowledge from two channels (audio and visual) could be successful when information is integrated with existing knowledge. So, when student are actively processing incoming information, they also use their existing knowledge to help the process. </w:t>
      </w:r>
    </w:p>
    <w:p w:rsidR="002F65AC" w:rsidRDefault="008F2519">
      <w:pPr>
        <w:spacing w:before="240" w:after="0" w:line="480" w:lineRule="auto"/>
        <w:jc w:val="both"/>
        <w:rPr>
          <w:rFonts w:ascii="Times New Roman" w:hAnsi="Times New Roman"/>
          <w:sz w:val="24"/>
          <w:szCs w:val="24"/>
        </w:rPr>
      </w:pPr>
      <w:r>
        <w:rPr>
          <w:rFonts w:ascii="Times New Roman" w:hAnsi="Times New Roman"/>
          <w:sz w:val="24"/>
          <w:szCs w:val="24"/>
        </w:rPr>
        <w:t>However, the theory of multimedia is specific and generalization of valid information. Describing through the object or gadget display in several or different features.</w:t>
      </w:r>
    </w:p>
    <w:p w:rsidR="00D30D12" w:rsidRPr="002F65AC" w:rsidRDefault="008F2519">
      <w:pPr>
        <w:spacing w:before="240" w:after="0" w:line="480" w:lineRule="auto"/>
        <w:jc w:val="both"/>
        <w:rPr>
          <w:rFonts w:ascii="Times New Roman" w:hAnsi="Times New Roman"/>
          <w:sz w:val="24"/>
          <w:szCs w:val="24"/>
        </w:rPr>
      </w:pPr>
      <w:r>
        <w:rPr>
          <w:rFonts w:ascii="Times New Roman" w:hAnsi="Times New Roman"/>
          <w:b/>
          <w:sz w:val="24"/>
          <w:szCs w:val="24"/>
        </w:rPr>
        <w:t>(A) MEANING COMMUNICATION</w:t>
      </w:r>
    </w:p>
    <w:p w:rsidR="00D30D12" w:rsidRDefault="008F2519">
      <w:pPr>
        <w:spacing w:before="240" w:after="0" w:line="480" w:lineRule="auto"/>
        <w:jc w:val="both"/>
        <w:rPr>
          <w:rFonts w:ascii="Times New Roman" w:hAnsi="Times New Roman"/>
          <w:sz w:val="24"/>
          <w:szCs w:val="24"/>
        </w:rPr>
      </w:pPr>
      <w:r>
        <w:rPr>
          <w:rFonts w:ascii="Times New Roman" w:hAnsi="Times New Roman"/>
          <w:sz w:val="24"/>
          <w:szCs w:val="24"/>
        </w:rPr>
        <w:t>Communication is the process of creating meaning between two or more people through the expression and interpretation of messages (Cleary, 2008, p.xii).</w:t>
      </w:r>
    </w:p>
    <w:p w:rsidR="00D30D12" w:rsidRDefault="008F2519">
      <w:pPr>
        <w:spacing w:before="240" w:after="0" w:line="480" w:lineRule="auto"/>
        <w:jc w:val="both"/>
        <w:rPr>
          <w:rFonts w:ascii="Times New Roman" w:hAnsi="Times New Roman"/>
          <w:sz w:val="24"/>
          <w:szCs w:val="24"/>
        </w:rPr>
      </w:pPr>
      <w:r>
        <w:rPr>
          <w:rFonts w:ascii="Times New Roman" w:hAnsi="Times New Roman"/>
          <w:sz w:val="24"/>
          <w:szCs w:val="24"/>
        </w:rPr>
        <w:t xml:space="preserve">Communication is the act of giving or passing receiving and sharing information through verbal and non-verbal method that the receiver will gives a feedback. </w:t>
      </w:r>
    </w:p>
    <w:p w:rsidR="00D30D12" w:rsidRDefault="008F2519">
      <w:pPr>
        <w:spacing w:before="240" w:after="0" w:line="480" w:lineRule="auto"/>
        <w:jc w:val="both"/>
        <w:rPr>
          <w:rFonts w:ascii="Times New Roman" w:hAnsi="Times New Roman"/>
          <w:b/>
          <w:sz w:val="24"/>
          <w:szCs w:val="24"/>
        </w:rPr>
      </w:pPr>
      <w:r>
        <w:rPr>
          <w:rFonts w:ascii="Times New Roman" w:hAnsi="Times New Roman"/>
          <w:b/>
          <w:sz w:val="24"/>
          <w:szCs w:val="24"/>
        </w:rPr>
        <w:t>(B) MEANING OF MULTIMEDΙΑ</w:t>
      </w:r>
    </w:p>
    <w:p w:rsidR="00D30D12" w:rsidRDefault="008F2519">
      <w:pPr>
        <w:spacing w:before="240" w:after="0" w:line="480" w:lineRule="auto"/>
        <w:jc w:val="both"/>
        <w:rPr>
          <w:rFonts w:ascii="Times New Roman" w:hAnsi="Times New Roman"/>
          <w:sz w:val="24"/>
          <w:szCs w:val="24"/>
        </w:rPr>
      </w:pPr>
      <w:r>
        <w:rPr>
          <w:rFonts w:ascii="Times New Roman" w:hAnsi="Times New Roman"/>
          <w:sz w:val="24"/>
          <w:szCs w:val="24"/>
        </w:rPr>
        <w:t>Multimedia is a combination of more than one media type such as text (alphabetic or numeric) symbols, images, pictures, audio, video and animation usually with the aid of technology for the purpose of enhancing understanding for memorization (Guan et al, 2018)</w:t>
      </w:r>
    </w:p>
    <w:p w:rsidR="00D30D12" w:rsidRDefault="008F2519">
      <w:pPr>
        <w:spacing w:before="240" w:after="0" w:line="480" w:lineRule="auto"/>
        <w:jc w:val="both"/>
        <w:rPr>
          <w:rFonts w:ascii="Times New Roman" w:hAnsi="Times New Roman"/>
          <w:sz w:val="24"/>
          <w:szCs w:val="24"/>
        </w:rPr>
      </w:pPr>
      <w:r>
        <w:rPr>
          <w:rFonts w:ascii="Times New Roman" w:hAnsi="Times New Roman"/>
          <w:sz w:val="24"/>
          <w:szCs w:val="24"/>
        </w:rPr>
        <w:lastRenderedPageBreak/>
        <w:t>Multimedia is an approach to learning and ways of communicating through several different language give information to the learner or listener. (Mayer, R.E 2009).</w:t>
      </w:r>
    </w:p>
    <w:p w:rsidR="00D30D12" w:rsidRDefault="008F2519">
      <w:pPr>
        <w:spacing w:before="240" w:after="0" w:line="480" w:lineRule="auto"/>
        <w:jc w:val="both"/>
        <w:rPr>
          <w:rFonts w:ascii="Times New Roman" w:hAnsi="Times New Roman"/>
          <w:sz w:val="24"/>
          <w:szCs w:val="24"/>
        </w:rPr>
      </w:pPr>
      <w:r>
        <w:rPr>
          <w:rFonts w:ascii="Times New Roman" w:hAnsi="Times New Roman"/>
          <w:sz w:val="24"/>
          <w:szCs w:val="24"/>
        </w:rPr>
        <w:t>Multimedia is used to represent information in an interesting manner i.e. providing information in multiple ways.</w:t>
      </w:r>
    </w:p>
    <w:p w:rsidR="00D30D12" w:rsidRDefault="008F2519">
      <w:pPr>
        <w:spacing w:before="240" w:after="0" w:line="480" w:lineRule="auto"/>
        <w:jc w:val="both"/>
        <w:rPr>
          <w:rFonts w:ascii="Times New Roman" w:hAnsi="Times New Roman"/>
          <w:sz w:val="24"/>
          <w:szCs w:val="24"/>
        </w:rPr>
      </w:pPr>
      <w:r>
        <w:rPr>
          <w:rFonts w:ascii="Times New Roman" w:hAnsi="Times New Roman"/>
          <w:b/>
          <w:sz w:val="24"/>
          <w:szCs w:val="24"/>
          <w:u w:val="single"/>
        </w:rPr>
        <w:t>Five key elements of multimedia</w:t>
      </w:r>
      <w:r>
        <w:rPr>
          <w:rFonts w:ascii="Times New Roman" w:hAnsi="Times New Roman"/>
          <w:sz w:val="24"/>
          <w:szCs w:val="24"/>
        </w:rPr>
        <w:t>.</w:t>
      </w:r>
    </w:p>
    <w:p w:rsidR="00D30D12" w:rsidRDefault="008F2519" w:rsidP="00FA684C">
      <w:pPr>
        <w:pStyle w:val="ListParagraph"/>
        <w:numPr>
          <w:ilvl w:val="0"/>
          <w:numId w:val="4"/>
        </w:numPr>
        <w:spacing w:before="240" w:after="0" w:line="480" w:lineRule="auto"/>
        <w:jc w:val="both"/>
        <w:rPr>
          <w:rFonts w:ascii="Times New Roman" w:hAnsi="Times New Roman"/>
          <w:sz w:val="24"/>
          <w:szCs w:val="24"/>
        </w:rPr>
      </w:pPr>
      <w:r>
        <w:rPr>
          <w:rFonts w:ascii="Times New Roman" w:hAnsi="Times New Roman"/>
          <w:sz w:val="24"/>
          <w:szCs w:val="24"/>
        </w:rPr>
        <w:t>Text</w:t>
      </w:r>
    </w:p>
    <w:p w:rsidR="00D30D12" w:rsidRDefault="008F2519" w:rsidP="00FA684C">
      <w:pPr>
        <w:pStyle w:val="ListParagraph"/>
        <w:numPr>
          <w:ilvl w:val="0"/>
          <w:numId w:val="4"/>
        </w:numPr>
        <w:spacing w:before="240" w:after="0" w:line="480" w:lineRule="auto"/>
        <w:jc w:val="both"/>
        <w:rPr>
          <w:rFonts w:ascii="Times New Roman" w:hAnsi="Times New Roman"/>
          <w:sz w:val="24"/>
          <w:szCs w:val="24"/>
        </w:rPr>
      </w:pPr>
      <w:r>
        <w:rPr>
          <w:rFonts w:ascii="Times New Roman" w:hAnsi="Times New Roman"/>
          <w:sz w:val="24"/>
          <w:szCs w:val="24"/>
        </w:rPr>
        <w:t>Audio.</w:t>
      </w:r>
    </w:p>
    <w:p w:rsidR="00D30D12" w:rsidRDefault="008F2519" w:rsidP="00FA684C">
      <w:pPr>
        <w:pStyle w:val="ListParagraph"/>
        <w:numPr>
          <w:ilvl w:val="0"/>
          <w:numId w:val="4"/>
        </w:numPr>
        <w:spacing w:before="240" w:after="0" w:line="480" w:lineRule="auto"/>
        <w:jc w:val="both"/>
        <w:rPr>
          <w:rFonts w:ascii="Times New Roman" w:hAnsi="Times New Roman"/>
          <w:sz w:val="24"/>
          <w:szCs w:val="24"/>
        </w:rPr>
      </w:pPr>
      <w:r>
        <w:rPr>
          <w:rFonts w:ascii="Times New Roman" w:hAnsi="Times New Roman"/>
          <w:sz w:val="24"/>
          <w:szCs w:val="24"/>
        </w:rPr>
        <w:t>Animation</w:t>
      </w:r>
    </w:p>
    <w:p w:rsidR="00D30D12" w:rsidRDefault="008F2519" w:rsidP="00FA684C">
      <w:pPr>
        <w:pStyle w:val="ListParagraph"/>
        <w:numPr>
          <w:ilvl w:val="0"/>
          <w:numId w:val="4"/>
        </w:numPr>
        <w:spacing w:before="240" w:after="0" w:line="480" w:lineRule="auto"/>
        <w:jc w:val="both"/>
        <w:rPr>
          <w:rFonts w:ascii="Times New Roman" w:hAnsi="Times New Roman"/>
          <w:sz w:val="24"/>
          <w:szCs w:val="24"/>
        </w:rPr>
      </w:pPr>
      <w:r>
        <w:rPr>
          <w:rFonts w:ascii="Times New Roman" w:hAnsi="Times New Roman"/>
          <w:sz w:val="24"/>
          <w:szCs w:val="24"/>
        </w:rPr>
        <w:t>Graphics</w:t>
      </w:r>
    </w:p>
    <w:p w:rsidR="00D30D12" w:rsidRDefault="008F2519" w:rsidP="00FA684C">
      <w:pPr>
        <w:pStyle w:val="ListParagraph"/>
        <w:numPr>
          <w:ilvl w:val="0"/>
          <w:numId w:val="4"/>
        </w:numPr>
        <w:spacing w:before="240" w:after="0" w:line="480" w:lineRule="auto"/>
        <w:jc w:val="both"/>
        <w:rPr>
          <w:rFonts w:ascii="Times New Roman" w:hAnsi="Times New Roman"/>
          <w:sz w:val="24"/>
          <w:szCs w:val="24"/>
        </w:rPr>
      </w:pPr>
      <w:r>
        <w:rPr>
          <w:rFonts w:ascii="Times New Roman" w:hAnsi="Times New Roman"/>
          <w:sz w:val="24"/>
          <w:szCs w:val="24"/>
        </w:rPr>
        <w:t>Videos</w:t>
      </w:r>
    </w:p>
    <w:p w:rsidR="00D30D12" w:rsidRDefault="008F2519">
      <w:pPr>
        <w:spacing w:before="240" w:after="0" w:line="480" w:lineRule="auto"/>
        <w:jc w:val="both"/>
        <w:rPr>
          <w:rFonts w:ascii="Times New Roman" w:hAnsi="Times New Roman"/>
          <w:b/>
          <w:sz w:val="24"/>
          <w:szCs w:val="24"/>
        </w:rPr>
      </w:pPr>
      <w:r>
        <w:rPr>
          <w:rFonts w:ascii="Times New Roman" w:hAnsi="Times New Roman"/>
          <w:b/>
          <w:sz w:val="24"/>
          <w:szCs w:val="24"/>
        </w:rPr>
        <w:t>2.2 CONCEPT OF TEACHING</w:t>
      </w:r>
    </w:p>
    <w:p w:rsidR="00D30D12" w:rsidRDefault="008F2519">
      <w:pPr>
        <w:spacing w:before="240" w:after="0" w:line="480" w:lineRule="auto"/>
        <w:jc w:val="both"/>
        <w:rPr>
          <w:rFonts w:ascii="Times New Roman" w:hAnsi="Times New Roman"/>
          <w:sz w:val="24"/>
          <w:szCs w:val="24"/>
        </w:rPr>
      </w:pPr>
      <w:r>
        <w:rPr>
          <w:rFonts w:ascii="Times New Roman" w:hAnsi="Times New Roman"/>
          <w:sz w:val="24"/>
          <w:szCs w:val="24"/>
        </w:rPr>
        <w:t>The Concept of teaching is described as a scaled down teaching encounter designed to help trainees or teachers acquire new skills</w:t>
      </w:r>
    </w:p>
    <w:p w:rsidR="00D30D12" w:rsidRDefault="008F2519">
      <w:pPr>
        <w:spacing w:before="240" w:after="0" w:line="480" w:lineRule="auto"/>
        <w:jc w:val="both"/>
        <w:rPr>
          <w:rFonts w:ascii="Times New Roman" w:hAnsi="Times New Roman"/>
          <w:sz w:val="24"/>
          <w:szCs w:val="24"/>
        </w:rPr>
      </w:pPr>
      <w:r>
        <w:rPr>
          <w:rFonts w:ascii="Times New Roman" w:hAnsi="Times New Roman"/>
          <w:sz w:val="24"/>
          <w:szCs w:val="24"/>
        </w:rPr>
        <w:t>However, in order to make very appropriate and relevant choice of concept of teaching and instruction, it is necessary to consider the nature and tasks of these concepts. Each concept of teaching provides a guide to the learner.</w:t>
      </w:r>
    </w:p>
    <w:p w:rsidR="00D30D12" w:rsidRDefault="008F2519">
      <w:pPr>
        <w:spacing w:before="240" w:after="0" w:line="480" w:lineRule="auto"/>
        <w:jc w:val="both"/>
        <w:rPr>
          <w:rFonts w:ascii="Times New Roman" w:hAnsi="Times New Roman"/>
          <w:sz w:val="24"/>
          <w:szCs w:val="24"/>
        </w:rPr>
      </w:pPr>
      <w:r>
        <w:rPr>
          <w:rFonts w:ascii="Times New Roman" w:hAnsi="Times New Roman"/>
          <w:sz w:val="24"/>
          <w:szCs w:val="24"/>
        </w:rPr>
        <w:t>Therefore whatever plan is been laid down is to ensure effective communication and each concept accepted and adopted must resonate with the experience already stored in the individual learner.</w:t>
      </w:r>
    </w:p>
    <w:p w:rsidR="002F65AC" w:rsidRDefault="008F2519">
      <w:pPr>
        <w:spacing w:before="240" w:after="0" w:line="480" w:lineRule="auto"/>
        <w:jc w:val="both"/>
        <w:rPr>
          <w:rFonts w:ascii="Times New Roman" w:hAnsi="Times New Roman"/>
          <w:sz w:val="24"/>
          <w:szCs w:val="24"/>
        </w:rPr>
      </w:pPr>
      <w:r>
        <w:rPr>
          <w:rFonts w:ascii="Times New Roman" w:hAnsi="Times New Roman"/>
          <w:sz w:val="24"/>
          <w:szCs w:val="24"/>
        </w:rPr>
        <w:t xml:space="preserve">ICT is an acronym of Information and Communication Technology. "Information" according to world health organization (WHO) as cited in (Nwachukwu, 2008) is a message intended for communication. It refers to knowledge and Ideas which are provided in order to increase awareness in people. Onyenma and Obiekezie (2000), communication is one of transferring ideas skills or attitudes from one person to another accurately and satisfactory. Ogunsola (2005) defined ICT as an electronic based system of information transmission, reception, processing and retrieval, which has drastically changed the way we think, the way we live and the </w:t>
      </w:r>
      <w:r>
        <w:rPr>
          <w:rFonts w:ascii="Times New Roman" w:hAnsi="Times New Roman"/>
          <w:sz w:val="24"/>
          <w:szCs w:val="24"/>
        </w:rPr>
        <w:lastRenderedPageBreak/>
        <w:t>environment in which we live. It can be used to access global knowledge and communication with other people. (Ogunsola, 2005). Students who use Ict gain deeper understanding of complex topics and concepts and are more likely to recall information and use it to solve problems outside classroom (Apple computer, 2002)</w:t>
      </w:r>
    </w:p>
    <w:p w:rsidR="00D30D12" w:rsidRPr="002F65AC" w:rsidRDefault="008F2519">
      <w:pPr>
        <w:spacing w:before="240" w:after="0" w:line="480" w:lineRule="auto"/>
        <w:jc w:val="both"/>
        <w:rPr>
          <w:rFonts w:ascii="Times New Roman" w:hAnsi="Times New Roman"/>
          <w:sz w:val="24"/>
          <w:szCs w:val="24"/>
        </w:rPr>
      </w:pPr>
      <w:r>
        <w:rPr>
          <w:rFonts w:ascii="Times New Roman" w:hAnsi="Times New Roman"/>
          <w:b/>
          <w:sz w:val="24"/>
          <w:szCs w:val="24"/>
        </w:rPr>
        <w:t xml:space="preserve">Important of ICT in mathematics </w:t>
      </w:r>
    </w:p>
    <w:p w:rsidR="00D30D12" w:rsidRDefault="008F2519">
      <w:pPr>
        <w:spacing w:before="240" w:after="0" w:line="480" w:lineRule="auto"/>
        <w:jc w:val="both"/>
        <w:rPr>
          <w:rFonts w:ascii="Times New Roman" w:hAnsi="Times New Roman"/>
          <w:sz w:val="24"/>
          <w:szCs w:val="24"/>
        </w:rPr>
      </w:pPr>
      <w:r>
        <w:rPr>
          <w:rFonts w:ascii="Times New Roman" w:hAnsi="Times New Roman"/>
          <w:sz w:val="24"/>
          <w:szCs w:val="24"/>
        </w:rPr>
        <w:t>ICT-based instruction can be efficient and effective in teaching and learning mathematics for three reasons (Issa, Cox &amp;Killingworth, 1999):</w:t>
      </w:r>
    </w:p>
    <w:p w:rsidR="00D30D12" w:rsidRDefault="008F2519" w:rsidP="00FA684C">
      <w:pPr>
        <w:pStyle w:val="ListParagraph"/>
        <w:numPr>
          <w:ilvl w:val="0"/>
          <w:numId w:val="11"/>
        </w:numPr>
        <w:spacing w:before="240" w:after="0" w:line="480" w:lineRule="auto"/>
        <w:jc w:val="both"/>
        <w:rPr>
          <w:rFonts w:ascii="Times New Roman" w:hAnsi="Times New Roman"/>
          <w:sz w:val="24"/>
          <w:szCs w:val="24"/>
        </w:rPr>
      </w:pPr>
      <w:r>
        <w:rPr>
          <w:rFonts w:ascii="Times New Roman" w:hAnsi="Times New Roman"/>
          <w:sz w:val="24"/>
          <w:szCs w:val="24"/>
        </w:rPr>
        <w:t>It is self-paced learning: the individualized pace of the learning allows students to break down the group instructional setting, which often inhibits some people's natural progression (West &amp; Crook, 1992);</w:t>
      </w:r>
    </w:p>
    <w:p w:rsidR="00D30D12" w:rsidRDefault="008F2519" w:rsidP="00FA684C">
      <w:pPr>
        <w:pStyle w:val="ListParagraph"/>
        <w:numPr>
          <w:ilvl w:val="0"/>
          <w:numId w:val="11"/>
        </w:numPr>
        <w:spacing w:before="240" w:after="0" w:line="480" w:lineRule="auto"/>
        <w:jc w:val="both"/>
        <w:rPr>
          <w:rFonts w:ascii="Times New Roman" w:hAnsi="Times New Roman"/>
          <w:sz w:val="24"/>
          <w:szCs w:val="24"/>
        </w:rPr>
      </w:pPr>
      <w:r>
        <w:rPr>
          <w:rFonts w:ascii="Times New Roman" w:hAnsi="Times New Roman"/>
          <w:sz w:val="24"/>
          <w:szCs w:val="24"/>
        </w:rPr>
        <w:t>It includes video/audio production, enhancing a learner's interaction with the course material through less bridging effort between the learner and the information being processed, and</w:t>
      </w:r>
    </w:p>
    <w:p w:rsidR="00D30D12" w:rsidRDefault="008F2519" w:rsidP="00FA684C">
      <w:pPr>
        <w:pStyle w:val="ListParagraph"/>
        <w:numPr>
          <w:ilvl w:val="0"/>
          <w:numId w:val="11"/>
        </w:numPr>
        <w:spacing w:before="240" w:after="0" w:line="480" w:lineRule="auto"/>
        <w:jc w:val="both"/>
        <w:rPr>
          <w:rFonts w:ascii="Times New Roman" w:hAnsi="Times New Roman"/>
          <w:sz w:val="24"/>
          <w:szCs w:val="24"/>
        </w:rPr>
      </w:pPr>
      <w:r>
        <w:rPr>
          <w:rFonts w:ascii="Times New Roman" w:hAnsi="Times New Roman"/>
          <w:sz w:val="24"/>
          <w:szCs w:val="24"/>
        </w:rPr>
        <w:t>It provides autonomy in the learning process: self-regulated instruction shifts the sense of responsibility from the instructor to the student.</w:t>
      </w:r>
    </w:p>
    <w:p w:rsidR="00D30D12" w:rsidRDefault="008F2519">
      <w:pPr>
        <w:spacing w:before="240" w:after="0" w:line="480" w:lineRule="auto"/>
        <w:jc w:val="both"/>
        <w:rPr>
          <w:rFonts w:ascii="Times New Roman" w:hAnsi="Times New Roman"/>
          <w:sz w:val="24"/>
          <w:szCs w:val="24"/>
        </w:rPr>
      </w:pPr>
      <w:r>
        <w:rPr>
          <w:rFonts w:ascii="Times New Roman" w:hAnsi="Times New Roman"/>
          <w:sz w:val="24"/>
          <w:szCs w:val="24"/>
        </w:rPr>
        <w:t>Bartlett and Strough (2003) state that, besides potential advantages to students, multimedia formats may offer benefits to instructors teaching multi-section courses because this type of format ensures uniformity in the lecture content across the sections.</w:t>
      </w:r>
    </w:p>
    <w:p w:rsidR="00D30D12" w:rsidRDefault="008F2519">
      <w:pPr>
        <w:spacing w:before="240" w:after="0" w:line="480" w:lineRule="auto"/>
        <w:jc w:val="both"/>
        <w:rPr>
          <w:rFonts w:ascii="Times New Roman" w:hAnsi="Times New Roman"/>
          <w:sz w:val="24"/>
          <w:szCs w:val="24"/>
        </w:rPr>
      </w:pPr>
      <w:r>
        <w:rPr>
          <w:rFonts w:ascii="Times New Roman" w:hAnsi="Times New Roman"/>
          <w:sz w:val="24"/>
          <w:szCs w:val="24"/>
        </w:rPr>
        <w:t xml:space="preserve">Students who are given access to multimedia courseware, whether as individuals or in groups, can take control of their own learning, constructing knowledge at a pace and in a direction that suits their needs and desires. Otts, Williams, Dawson and Alley (2004) express this idea in compelling terms when they state: "The generation quickly loses interest in mathematics topics presented on the chalkboard by some old fuddy-duddy 60s fossil lecturing about polynomials and rational numbers. A step forward is the use of the overhead projector, but students require even greater stimuli to hold their attention. Use of multimedia brings teaching methods into the 21st century and helps students catch the dream of success in the 90s and beyond". Multimedia offers avenues for presenting material not possible with other methods, </w:t>
      </w:r>
      <w:r>
        <w:rPr>
          <w:rFonts w:ascii="Times New Roman" w:hAnsi="Times New Roman"/>
          <w:b/>
          <w:sz w:val="24"/>
          <w:szCs w:val="24"/>
        </w:rPr>
        <w:t>such as:</w:t>
      </w:r>
    </w:p>
    <w:p w:rsidR="00D30D12" w:rsidRDefault="008F2519" w:rsidP="00FA684C">
      <w:pPr>
        <w:pStyle w:val="ListParagraph"/>
        <w:numPr>
          <w:ilvl w:val="0"/>
          <w:numId w:val="10"/>
        </w:numPr>
        <w:spacing w:before="240" w:after="0" w:line="480" w:lineRule="auto"/>
        <w:jc w:val="both"/>
        <w:rPr>
          <w:rFonts w:ascii="Times New Roman" w:hAnsi="Times New Roman"/>
          <w:sz w:val="24"/>
          <w:szCs w:val="24"/>
        </w:rPr>
      </w:pPr>
      <w:r>
        <w:rPr>
          <w:rFonts w:ascii="Times New Roman" w:hAnsi="Times New Roman"/>
          <w:sz w:val="24"/>
          <w:szCs w:val="24"/>
        </w:rPr>
        <w:lastRenderedPageBreak/>
        <w:t>Interaction;</w:t>
      </w:r>
    </w:p>
    <w:p w:rsidR="00D30D12" w:rsidRDefault="008F2519" w:rsidP="00FA684C">
      <w:pPr>
        <w:pStyle w:val="ListParagraph"/>
        <w:numPr>
          <w:ilvl w:val="0"/>
          <w:numId w:val="10"/>
        </w:numPr>
        <w:spacing w:before="240" w:after="0" w:line="480" w:lineRule="auto"/>
        <w:jc w:val="both"/>
        <w:rPr>
          <w:rFonts w:ascii="Times New Roman" w:hAnsi="Times New Roman"/>
          <w:sz w:val="24"/>
          <w:szCs w:val="24"/>
        </w:rPr>
      </w:pPr>
      <w:r>
        <w:rPr>
          <w:rFonts w:ascii="Times New Roman" w:hAnsi="Times New Roman"/>
          <w:sz w:val="24"/>
          <w:szCs w:val="24"/>
        </w:rPr>
        <w:t>Animation to demonstrate concepts;</w:t>
      </w:r>
    </w:p>
    <w:p w:rsidR="00D30D12" w:rsidRDefault="008F2519" w:rsidP="00FA684C">
      <w:pPr>
        <w:pStyle w:val="ListParagraph"/>
        <w:numPr>
          <w:ilvl w:val="0"/>
          <w:numId w:val="10"/>
        </w:numPr>
        <w:spacing w:before="240" w:after="0" w:line="480" w:lineRule="auto"/>
        <w:jc w:val="both"/>
        <w:rPr>
          <w:rFonts w:ascii="Times New Roman" w:hAnsi="Times New Roman"/>
          <w:sz w:val="24"/>
          <w:szCs w:val="24"/>
        </w:rPr>
      </w:pPr>
      <w:r>
        <w:rPr>
          <w:rFonts w:ascii="Times New Roman" w:hAnsi="Times New Roman"/>
          <w:sz w:val="24"/>
          <w:szCs w:val="24"/>
        </w:rPr>
        <w:t>Sound cues;</w:t>
      </w:r>
    </w:p>
    <w:p w:rsidR="00D30D12" w:rsidRDefault="008F2519" w:rsidP="00FA684C">
      <w:pPr>
        <w:pStyle w:val="ListParagraph"/>
        <w:numPr>
          <w:ilvl w:val="0"/>
          <w:numId w:val="10"/>
        </w:numPr>
        <w:spacing w:before="240" w:after="0" w:line="480" w:lineRule="auto"/>
        <w:jc w:val="both"/>
        <w:rPr>
          <w:rFonts w:ascii="Times New Roman" w:hAnsi="Times New Roman"/>
          <w:sz w:val="24"/>
          <w:szCs w:val="24"/>
        </w:rPr>
      </w:pPr>
      <w:r>
        <w:rPr>
          <w:rFonts w:ascii="Times New Roman" w:hAnsi="Times New Roman"/>
          <w:sz w:val="24"/>
          <w:szCs w:val="24"/>
        </w:rPr>
        <w:t>Incorporation of stimulating visual effects such as flashing, and</w:t>
      </w:r>
    </w:p>
    <w:p w:rsidR="00D30D12" w:rsidRDefault="008F2519" w:rsidP="00FA684C">
      <w:pPr>
        <w:pStyle w:val="ListParagraph"/>
        <w:numPr>
          <w:ilvl w:val="0"/>
          <w:numId w:val="10"/>
        </w:numPr>
        <w:spacing w:before="240" w:after="0" w:line="480" w:lineRule="auto"/>
        <w:jc w:val="both"/>
        <w:rPr>
          <w:rFonts w:ascii="Times New Roman" w:hAnsi="Times New Roman"/>
          <w:sz w:val="24"/>
          <w:szCs w:val="24"/>
        </w:rPr>
      </w:pPr>
      <w:r>
        <w:rPr>
          <w:rFonts w:ascii="Times New Roman" w:hAnsi="Times New Roman"/>
          <w:sz w:val="24"/>
          <w:szCs w:val="24"/>
        </w:rPr>
        <w:t>Non-linear progression.</w:t>
      </w:r>
    </w:p>
    <w:p w:rsidR="00D30D12" w:rsidRDefault="008F2519">
      <w:pPr>
        <w:spacing w:before="240" w:after="0" w:line="480" w:lineRule="auto"/>
        <w:jc w:val="both"/>
        <w:rPr>
          <w:rFonts w:ascii="Times New Roman" w:hAnsi="Times New Roman"/>
          <w:sz w:val="24"/>
          <w:szCs w:val="24"/>
        </w:rPr>
      </w:pPr>
      <w:r>
        <w:rPr>
          <w:rFonts w:ascii="Times New Roman" w:hAnsi="Times New Roman"/>
          <w:sz w:val="24"/>
          <w:szCs w:val="24"/>
        </w:rPr>
        <w:t>New capabilities allow teacher-made [presentations] to be accessed via the internet, allowing students the opportunity to study at home. The constructivist approach to learning in which the learner plays an active role in the teaching and learning process can further encourage students to learn through personal experiences with suitable learning material and teachers should use new and effective modes, ways, and designing thoughts into multimedia teaching practice (Shah &amp; Khan, 2015:357; Gilakjani, 2012:60). The inclusion of onscreen information sources proposes opposite reactions to printed text that may contribute critical and objective skills development, since studies have shown the effectiveness of multimedia over traditional lecture methods (Shah &amp; Khan, 2015:350; Lee, 2002:513-514). Visual multimedia explanations may help to distinguish between primary and secondary sources, especially when application of knowledge is required to answer questions (Van Eeden, 1999). However, one must remember that the unique characteristics of a subject influence the success of learning via picture or audio presentations (Nugent, 1982:164). Similarly, if concepts are too difficult to understand, presentations will not be successful, no matter what the combination of media (ChanLin, 1998:1).</w:t>
      </w:r>
    </w:p>
    <w:p w:rsidR="00D30D12" w:rsidRDefault="008F2519">
      <w:pPr>
        <w:spacing w:before="240" w:after="0" w:line="480" w:lineRule="auto"/>
        <w:jc w:val="both"/>
        <w:rPr>
          <w:rFonts w:ascii="Times New Roman" w:hAnsi="Times New Roman"/>
          <w:b/>
          <w:sz w:val="24"/>
          <w:szCs w:val="24"/>
          <w:u w:val="single"/>
        </w:rPr>
      </w:pPr>
      <w:r>
        <w:rPr>
          <w:rFonts w:ascii="Times New Roman" w:hAnsi="Times New Roman"/>
          <w:b/>
          <w:sz w:val="24"/>
          <w:szCs w:val="24"/>
          <w:u w:val="single"/>
        </w:rPr>
        <w:t xml:space="preserve">Classification of teaching concept </w:t>
      </w:r>
    </w:p>
    <w:p w:rsidR="00D30D12" w:rsidRDefault="008F2519">
      <w:pPr>
        <w:spacing w:before="240" w:after="0" w:line="480" w:lineRule="auto"/>
        <w:jc w:val="both"/>
        <w:rPr>
          <w:rFonts w:ascii="Times New Roman" w:hAnsi="Times New Roman"/>
          <w:sz w:val="24"/>
          <w:szCs w:val="24"/>
        </w:rPr>
      </w:pPr>
      <w:r>
        <w:rPr>
          <w:rFonts w:ascii="Times New Roman" w:hAnsi="Times New Roman"/>
          <w:sz w:val="24"/>
          <w:szCs w:val="24"/>
        </w:rPr>
        <w:t>Teaching concept can be classified under the following heading and procedures to follow;</w:t>
      </w:r>
    </w:p>
    <w:p w:rsidR="00D30D12" w:rsidRDefault="008F2519">
      <w:pPr>
        <w:pStyle w:val="ListParagraph"/>
        <w:spacing w:before="240" w:after="0" w:line="480" w:lineRule="auto"/>
        <w:jc w:val="both"/>
        <w:rPr>
          <w:rFonts w:ascii="Times New Roman" w:hAnsi="Times New Roman"/>
          <w:sz w:val="24"/>
          <w:szCs w:val="24"/>
        </w:rPr>
      </w:pPr>
      <w:r>
        <w:rPr>
          <w:rFonts w:ascii="Times New Roman" w:hAnsi="Times New Roman"/>
          <w:sz w:val="24"/>
          <w:szCs w:val="24"/>
        </w:rPr>
        <w:t xml:space="preserve">1. Teacher centered: lecture method, storytelling, group discussion and project method </w:t>
      </w:r>
    </w:p>
    <w:p w:rsidR="00D30D12" w:rsidRDefault="008F2519">
      <w:pPr>
        <w:pStyle w:val="ListParagraph"/>
        <w:spacing w:before="240" w:after="0" w:line="480" w:lineRule="auto"/>
        <w:jc w:val="both"/>
        <w:rPr>
          <w:rFonts w:ascii="Times New Roman" w:hAnsi="Times New Roman"/>
          <w:sz w:val="24"/>
          <w:szCs w:val="24"/>
        </w:rPr>
      </w:pPr>
      <w:r>
        <w:rPr>
          <w:rFonts w:ascii="Times New Roman" w:hAnsi="Times New Roman"/>
          <w:sz w:val="24"/>
          <w:szCs w:val="24"/>
        </w:rPr>
        <w:t xml:space="preserve">2. Task oriented: project method, programmed instructions </w:t>
      </w:r>
    </w:p>
    <w:p w:rsidR="00D30D12" w:rsidRDefault="008F2519">
      <w:pPr>
        <w:pStyle w:val="ListParagraph"/>
        <w:spacing w:before="240" w:after="0" w:line="480" w:lineRule="auto"/>
        <w:jc w:val="both"/>
        <w:rPr>
          <w:rFonts w:ascii="Times New Roman" w:hAnsi="Times New Roman"/>
          <w:sz w:val="24"/>
          <w:szCs w:val="24"/>
        </w:rPr>
      </w:pPr>
      <w:r>
        <w:rPr>
          <w:rFonts w:ascii="Times New Roman" w:hAnsi="Times New Roman"/>
          <w:sz w:val="24"/>
          <w:szCs w:val="24"/>
        </w:rPr>
        <w:t>3. Cooperative planner: team teaching, problem solving.</w:t>
      </w:r>
    </w:p>
    <w:p w:rsidR="00D30D12" w:rsidRDefault="008F2519">
      <w:pPr>
        <w:pStyle w:val="ListParagraph"/>
        <w:spacing w:before="240" w:after="0" w:line="480" w:lineRule="auto"/>
        <w:jc w:val="both"/>
        <w:rPr>
          <w:rFonts w:ascii="Times New Roman" w:hAnsi="Times New Roman"/>
          <w:sz w:val="24"/>
          <w:szCs w:val="24"/>
        </w:rPr>
      </w:pPr>
      <w:r>
        <w:rPr>
          <w:rFonts w:ascii="Times New Roman" w:hAnsi="Times New Roman"/>
          <w:sz w:val="24"/>
          <w:szCs w:val="24"/>
        </w:rPr>
        <w:t xml:space="preserve">4. The child centered: play way, assignment, project problem solving </w:t>
      </w:r>
    </w:p>
    <w:p w:rsidR="00D30D12" w:rsidRDefault="008F2519">
      <w:pPr>
        <w:pStyle w:val="ListParagraph"/>
        <w:spacing w:before="240" w:after="0" w:line="480" w:lineRule="auto"/>
        <w:jc w:val="both"/>
        <w:rPr>
          <w:rFonts w:ascii="Times New Roman" w:hAnsi="Times New Roman"/>
          <w:sz w:val="24"/>
          <w:szCs w:val="24"/>
        </w:rPr>
      </w:pPr>
      <w:r>
        <w:rPr>
          <w:rFonts w:ascii="Times New Roman" w:hAnsi="Times New Roman"/>
          <w:sz w:val="24"/>
          <w:szCs w:val="24"/>
        </w:rPr>
        <w:t xml:space="preserve">5 The subject centered: Discussion, Discovery and Inquiry. </w:t>
      </w:r>
    </w:p>
    <w:p w:rsidR="00D30D12" w:rsidRDefault="008F2519">
      <w:pPr>
        <w:pStyle w:val="ListParagraph"/>
        <w:spacing w:before="240" w:after="0" w:line="480" w:lineRule="auto"/>
        <w:jc w:val="both"/>
        <w:rPr>
          <w:rFonts w:ascii="Times New Roman" w:hAnsi="Times New Roman"/>
          <w:sz w:val="24"/>
          <w:szCs w:val="24"/>
        </w:rPr>
      </w:pPr>
      <w:r>
        <w:rPr>
          <w:rFonts w:ascii="Times New Roman" w:hAnsi="Times New Roman"/>
          <w:sz w:val="24"/>
          <w:szCs w:val="24"/>
        </w:rPr>
        <w:t xml:space="preserve">6. The learner centered: programmed interaction, computer </w:t>
      </w:r>
    </w:p>
    <w:p w:rsidR="00D30D12" w:rsidRDefault="008F2519">
      <w:pPr>
        <w:pStyle w:val="ListParagraph"/>
        <w:spacing w:before="240" w:after="0" w:line="480" w:lineRule="auto"/>
        <w:jc w:val="both"/>
        <w:rPr>
          <w:rFonts w:ascii="Times New Roman" w:hAnsi="Times New Roman"/>
          <w:sz w:val="24"/>
          <w:szCs w:val="24"/>
        </w:rPr>
      </w:pPr>
      <w:r>
        <w:rPr>
          <w:rFonts w:ascii="Times New Roman" w:hAnsi="Times New Roman"/>
          <w:sz w:val="24"/>
          <w:szCs w:val="24"/>
        </w:rPr>
        <w:lastRenderedPageBreak/>
        <w:t>7 Emotionally Exciting: stimulation games, role playing, problem solving, storytelling and dramatization</w:t>
      </w:r>
    </w:p>
    <w:p w:rsidR="00D30D12" w:rsidRDefault="008F2519">
      <w:pPr>
        <w:spacing w:before="240" w:after="0" w:line="480" w:lineRule="auto"/>
        <w:jc w:val="both"/>
        <w:rPr>
          <w:rFonts w:ascii="Times New Roman" w:hAnsi="Times New Roman"/>
          <w:b/>
          <w:sz w:val="24"/>
          <w:szCs w:val="24"/>
        </w:rPr>
      </w:pPr>
      <w:r>
        <w:rPr>
          <w:rFonts w:ascii="Times New Roman" w:hAnsi="Times New Roman"/>
          <w:b/>
          <w:sz w:val="24"/>
          <w:szCs w:val="24"/>
        </w:rPr>
        <w:t>A Good Teaching concept or concept of teaching must have these following characteristics as criteria for a good effective students /pupils learning.</w:t>
      </w:r>
    </w:p>
    <w:p w:rsidR="00D30D12" w:rsidRDefault="00D30D12">
      <w:pPr>
        <w:pStyle w:val="ListParagraph"/>
        <w:spacing w:before="240" w:after="0" w:line="480" w:lineRule="auto"/>
        <w:jc w:val="both"/>
        <w:rPr>
          <w:rFonts w:ascii="Times New Roman" w:hAnsi="Times New Roman"/>
          <w:sz w:val="24"/>
          <w:szCs w:val="24"/>
        </w:rPr>
      </w:pPr>
      <w:r w:rsidRPr="00D30D12">
        <w:rPr>
          <w:rFonts w:ascii="Times New Roman" w:hAnsi="Times New Roman"/>
          <w:b/>
          <w:noProof/>
          <w:sz w:val="24"/>
          <w:szCs w:val="24"/>
          <w:lang w:eastAsia="en-US"/>
        </w:rPr>
        <w:pict>
          <v:shapetype id="_x0000_m1083" coordsize="21600,21600" o:spt="32" o:oned="t" path="m,l21600,21600e" filled="t">
            <v:path arrowok="t" fillok="f" o:connecttype="none"/>
            <o:lock v:ext="edit" shapetype="t"/>
          </v:shapetype>
        </w:pict>
      </w:r>
      <w:r w:rsidRPr="00D30D12">
        <w:rPr>
          <w:rFonts w:ascii="Times New Roman" w:hAnsi="Times New Roman"/>
          <w:b/>
          <w:noProof/>
          <w:sz w:val="24"/>
          <w:szCs w:val="24"/>
          <w:lang w:eastAsia="en-US"/>
        </w:rPr>
        <w:pict>
          <v:shape id="1026" o:spid="_x0000_s1082" type="#_x0000_m1083" style="position:absolute;left:0;text-align:left;margin-left:277.8pt;margin-top:1711.95pt;width:0;height:135.65pt;z-index:251630592;mso-width-percent:0;mso-height-percent:0;mso-wrap-distance-left:0;mso-wrap-distance-right:0;mso-position-horizontal-relative:text;mso-position-vertical-relative:text;mso-width-percent:0;mso-height-percent:0;mso-width-relative:page;mso-height-relative:page" filled="f" strokeweight="2pt"/>
        </w:pict>
      </w:r>
      <w:r w:rsidR="008F2519">
        <w:rPr>
          <w:rFonts w:ascii="Times New Roman" w:hAnsi="Times New Roman"/>
          <w:sz w:val="24"/>
          <w:szCs w:val="24"/>
        </w:rPr>
        <w:t xml:space="preserve">1. The type of sub and contents nature of subject </w:t>
      </w:r>
    </w:p>
    <w:p w:rsidR="00D30D12" w:rsidRDefault="008F2519">
      <w:pPr>
        <w:pStyle w:val="ListParagraph"/>
        <w:spacing w:before="240" w:after="0" w:line="480" w:lineRule="auto"/>
        <w:jc w:val="both"/>
        <w:rPr>
          <w:rFonts w:ascii="Times New Roman" w:hAnsi="Times New Roman"/>
          <w:sz w:val="24"/>
          <w:szCs w:val="24"/>
        </w:rPr>
      </w:pPr>
      <w:r>
        <w:rPr>
          <w:rFonts w:ascii="Times New Roman" w:hAnsi="Times New Roman"/>
          <w:sz w:val="24"/>
          <w:szCs w:val="24"/>
        </w:rPr>
        <w:t>2. The type of learners and their needs.</w:t>
      </w:r>
    </w:p>
    <w:p w:rsidR="00D30D12" w:rsidRDefault="008F2519">
      <w:pPr>
        <w:pStyle w:val="ListParagraph"/>
        <w:spacing w:before="240" w:after="0" w:line="480" w:lineRule="auto"/>
        <w:jc w:val="both"/>
        <w:rPr>
          <w:rFonts w:ascii="Times New Roman" w:hAnsi="Times New Roman"/>
          <w:sz w:val="24"/>
          <w:szCs w:val="24"/>
        </w:rPr>
      </w:pPr>
      <w:r>
        <w:rPr>
          <w:rFonts w:ascii="Times New Roman" w:hAnsi="Times New Roman"/>
          <w:sz w:val="24"/>
          <w:szCs w:val="24"/>
        </w:rPr>
        <w:t>3. The type of condition under which learning take place i.e. the environment of learning.</w:t>
      </w:r>
    </w:p>
    <w:p w:rsidR="00D30D12" w:rsidRDefault="008F2519">
      <w:pPr>
        <w:pStyle w:val="ListParagraph"/>
        <w:spacing w:before="240" w:after="0" w:line="480" w:lineRule="auto"/>
        <w:jc w:val="both"/>
        <w:rPr>
          <w:rFonts w:ascii="Times New Roman" w:hAnsi="Times New Roman"/>
          <w:sz w:val="24"/>
          <w:szCs w:val="24"/>
        </w:rPr>
      </w:pPr>
      <w:r>
        <w:rPr>
          <w:rFonts w:ascii="Times New Roman" w:hAnsi="Times New Roman"/>
          <w:sz w:val="24"/>
          <w:szCs w:val="24"/>
        </w:rPr>
        <w:t>4 The envisaged learning outcome i.e. the result</w:t>
      </w:r>
    </w:p>
    <w:p w:rsidR="00D30D12" w:rsidRDefault="008F2519">
      <w:pPr>
        <w:pStyle w:val="ListParagraph"/>
        <w:spacing w:before="240" w:after="0" w:line="480" w:lineRule="auto"/>
        <w:jc w:val="both"/>
        <w:rPr>
          <w:rFonts w:ascii="Times New Roman" w:hAnsi="Times New Roman"/>
          <w:sz w:val="24"/>
          <w:szCs w:val="24"/>
        </w:rPr>
      </w:pPr>
      <w:r>
        <w:rPr>
          <w:rFonts w:ascii="Times New Roman" w:hAnsi="Times New Roman"/>
          <w:sz w:val="24"/>
          <w:szCs w:val="24"/>
        </w:rPr>
        <w:t>5 The administrative advantage and disadvantage in a particular situation.</w:t>
      </w:r>
    </w:p>
    <w:p w:rsidR="00D30D12" w:rsidRDefault="008F2519">
      <w:pPr>
        <w:pStyle w:val="ListParagraph"/>
        <w:spacing w:before="240" w:after="0" w:line="480" w:lineRule="auto"/>
        <w:jc w:val="both"/>
        <w:rPr>
          <w:rFonts w:ascii="Times New Roman" w:hAnsi="Times New Roman"/>
          <w:sz w:val="24"/>
          <w:szCs w:val="24"/>
        </w:rPr>
      </w:pPr>
      <w:r>
        <w:rPr>
          <w:rFonts w:ascii="Times New Roman" w:hAnsi="Times New Roman"/>
          <w:sz w:val="24"/>
          <w:szCs w:val="24"/>
        </w:rPr>
        <w:t>6. Adequate selection of materials that relate to the content</w:t>
      </w:r>
    </w:p>
    <w:p w:rsidR="00D30D12" w:rsidRDefault="008F2519">
      <w:pPr>
        <w:pStyle w:val="ListParagraph"/>
        <w:spacing w:before="240" w:after="0" w:line="480" w:lineRule="auto"/>
        <w:jc w:val="both"/>
        <w:rPr>
          <w:rFonts w:ascii="Times New Roman" w:hAnsi="Times New Roman"/>
          <w:sz w:val="24"/>
          <w:szCs w:val="24"/>
        </w:rPr>
      </w:pPr>
      <w:r>
        <w:rPr>
          <w:rFonts w:ascii="Times New Roman" w:hAnsi="Times New Roman"/>
          <w:sz w:val="24"/>
          <w:szCs w:val="24"/>
        </w:rPr>
        <w:t>7 Objective to be achieved.</w:t>
      </w:r>
    </w:p>
    <w:p w:rsidR="00D30D12" w:rsidRDefault="008F2519">
      <w:pPr>
        <w:pStyle w:val="ListParagraph"/>
        <w:spacing w:before="240" w:after="0" w:line="480" w:lineRule="auto"/>
        <w:jc w:val="both"/>
        <w:rPr>
          <w:rFonts w:ascii="Times New Roman" w:hAnsi="Times New Roman"/>
          <w:sz w:val="24"/>
          <w:szCs w:val="24"/>
        </w:rPr>
      </w:pPr>
      <w:r>
        <w:rPr>
          <w:rFonts w:ascii="Times New Roman" w:hAnsi="Times New Roman"/>
          <w:sz w:val="24"/>
          <w:szCs w:val="24"/>
        </w:rPr>
        <w:t>8 The state of the lesson and its duration.</w:t>
      </w:r>
    </w:p>
    <w:p w:rsidR="00D30D12" w:rsidRDefault="008F2519">
      <w:pPr>
        <w:pStyle w:val="ListParagraph"/>
        <w:spacing w:before="240" w:after="0" w:line="480" w:lineRule="auto"/>
        <w:jc w:val="both"/>
        <w:rPr>
          <w:rFonts w:ascii="Times New Roman" w:hAnsi="Times New Roman"/>
          <w:sz w:val="24"/>
          <w:szCs w:val="24"/>
        </w:rPr>
      </w:pPr>
      <w:r>
        <w:rPr>
          <w:rFonts w:ascii="Times New Roman" w:hAnsi="Times New Roman"/>
          <w:sz w:val="24"/>
          <w:szCs w:val="24"/>
        </w:rPr>
        <w:t>9. Time (Time available and time that the learner or pupils before he/she get exhausted).</w:t>
      </w:r>
    </w:p>
    <w:p w:rsidR="00D30D12" w:rsidRDefault="008F2519">
      <w:pPr>
        <w:spacing w:before="240" w:after="0" w:line="480" w:lineRule="auto"/>
        <w:jc w:val="both"/>
        <w:rPr>
          <w:rFonts w:ascii="Times New Roman" w:hAnsi="Times New Roman"/>
          <w:b/>
          <w:sz w:val="24"/>
          <w:szCs w:val="24"/>
        </w:rPr>
      </w:pPr>
      <w:r>
        <w:rPr>
          <w:rFonts w:ascii="Times New Roman" w:hAnsi="Times New Roman"/>
          <w:b/>
          <w:sz w:val="24"/>
          <w:szCs w:val="24"/>
        </w:rPr>
        <w:t>The factor to be put in consideration (choice) when selecting resources materials.</w:t>
      </w:r>
    </w:p>
    <w:p w:rsidR="00D30D12" w:rsidRDefault="008F2519">
      <w:pPr>
        <w:pStyle w:val="ListParagraph"/>
        <w:spacing w:before="240" w:after="0" w:line="480" w:lineRule="auto"/>
        <w:jc w:val="both"/>
        <w:rPr>
          <w:rFonts w:ascii="Times New Roman" w:hAnsi="Times New Roman"/>
          <w:sz w:val="24"/>
          <w:szCs w:val="24"/>
        </w:rPr>
      </w:pPr>
      <w:r>
        <w:rPr>
          <w:rFonts w:ascii="Times New Roman" w:hAnsi="Times New Roman"/>
          <w:sz w:val="24"/>
          <w:szCs w:val="24"/>
        </w:rPr>
        <w:t>I. The learning resources should be consistent with the objective of the lesson.</w:t>
      </w:r>
    </w:p>
    <w:p w:rsidR="00D30D12" w:rsidRDefault="008F2519">
      <w:pPr>
        <w:pStyle w:val="ListParagraph"/>
        <w:spacing w:before="240" w:after="0" w:line="480" w:lineRule="auto"/>
        <w:jc w:val="both"/>
        <w:rPr>
          <w:rFonts w:ascii="Times New Roman" w:hAnsi="Times New Roman"/>
          <w:sz w:val="24"/>
          <w:szCs w:val="24"/>
        </w:rPr>
      </w:pPr>
      <w:r>
        <w:rPr>
          <w:rFonts w:ascii="Times New Roman" w:hAnsi="Times New Roman"/>
          <w:sz w:val="24"/>
          <w:szCs w:val="24"/>
        </w:rPr>
        <w:t>II. The resources of the materials must be relevant with the topic</w:t>
      </w:r>
    </w:p>
    <w:p w:rsidR="00D30D12" w:rsidRDefault="008F2519">
      <w:pPr>
        <w:pStyle w:val="ListParagraph"/>
        <w:spacing w:before="240" w:after="0" w:line="480" w:lineRule="auto"/>
        <w:jc w:val="both"/>
        <w:rPr>
          <w:rFonts w:ascii="Times New Roman" w:hAnsi="Times New Roman"/>
          <w:sz w:val="24"/>
          <w:szCs w:val="24"/>
        </w:rPr>
      </w:pPr>
      <w:r>
        <w:rPr>
          <w:rFonts w:ascii="Times New Roman" w:hAnsi="Times New Roman"/>
          <w:sz w:val="24"/>
          <w:szCs w:val="24"/>
        </w:rPr>
        <w:t xml:space="preserve">III The material must be easily affordable </w:t>
      </w:r>
    </w:p>
    <w:p w:rsidR="00D30D12" w:rsidRDefault="008F2519">
      <w:pPr>
        <w:pStyle w:val="ListParagraph"/>
        <w:spacing w:before="240" w:after="0" w:line="480" w:lineRule="auto"/>
        <w:jc w:val="both"/>
        <w:rPr>
          <w:rFonts w:ascii="Times New Roman" w:hAnsi="Times New Roman"/>
          <w:sz w:val="24"/>
          <w:szCs w:val="24"/>
        </w:rPr>
      </w:pPr>
      <w:r>
        <w:rPr>
          <w:rFonts w:ascii="Times New Roman" w:hAnsi="Times New Roman"/>
          <w:sz w:val="24"/>
          <w:szCs w:val="24"/>
        </w:rPr>
        <w:t>IV. Availability of materials at all times.</w:t>
      </w:r>
    </w:p>
    <w:p w:rsidR="00D30D12" w:rsidRDefault="008F2519">
      <w:pPr>
        <w:pStyle w:val="ListParagraph"/>
        <w:spacing w:before="240" w:after="0" w:line="480" w:lineRule="auto"/>
        <w:jc w:val="both"/>
        <w:rPr>
          <w:rFonts w:ascii="Times New Roman" w:hAnsi="Times New Roman"/>
          <w:sz w:val="24"/>
          <w:szCs w:val="24"/>
        </w:rPr>
      </w:pPr>
      <w:r>
        <w:rPr>
          <w:rFonts w:ascii="Times New Roman" w:hAnsi="Times New Roman"/>
          <w:sz w:val="24"/>
          <w:szCs w:val="24"/>
        </w:rPr>
        <w:t>V. The availability of the fixated infrastructure should be considered.</w:t>
      </w:r>
    </w:p>
    <w:p w:rsidR="00D30D12" w:rsidRDefault="008F2519">
      <w:pPr>
        <w:pStyle w:val="ListParagraph"/>
        <w:spacing w:before="240" w:after="0" w:line="480" w:lineRule="auto"/>
        <w:jc w:val="both"/>
        <w:rPr>
          <w:rFonts w:ascii="Times New Roman" w:hAnsi="Times New Roman"/>
          <w:sz w:val="24"/>
          <w:szCs w:val="24"/>
        </w:rPr>
      </w:pPr>
      <w:r>
        <w:rPr>
          <w:rFonts w:ascii="Times New Roman" w:hAnsi="Times New Roman"/>
          <w:sz w:val="24"/>
          <w:szCs w:val="24"/>
        </w:rPr>
        <w:t>VI The resource material must be appropriate for the age, class and interested to the pupils or learners.</w:t>
      </w:r>
    </w:p>
    <w:p w:rsidR="00D30D12" w:rsidRDefault="008F2519">
      <w:pPr>
        <w:pStyle w:val="ListParagraph"/>
        <w:spacing w:before="240" w:after="0" w:line="480" w:lineRule="auto"/>
        <w:jc w:val="both"/>
        <w:rPr>
          <w:rFonts w:ascii="Times New Roman" w:hAnsi="Times New Roman"/>
          <w:sz w:val="24"/>
          <w:szCs w:val="24"/>
        </w:rPr>
      </w:pPr>
      <w:r>
        <w:rPr>
          <w:rFonts w:ascii="Times New Roman" w:hAnsi="Times New Roman"/>
          <w:sz w:val="24"/>
          <w:szCs w:val="24"/>
        </w:rPr>
        <w:t>VII The resource material should be large enough for the child in the class to see.</w:t>
      </w:r>
    </w:p>
    <w:p w:rsidR="00D30D12" w:rsidRDefault="008F2519">
      <w:pPr>
        <w:pStyle w:val="ListParagraph"/>
        <w:spacing w:before="240" w:after="0" w:line="480" w:lineRule="auto"/>
        <w:jc w:val="both"/>
        <w:rPr>
          <w:rFonts w:ascii="Times New Roman" w:hAnsi="Times New Roman"/>
          <w:sz w:val="24"/>
          <w:szCs w:val="24"/>
        </w:rPr>
      </w:pPr>
      <w:r>
        <w:rPr>
          <w:rFonts w:ascii="Times New Roman" w:hAnsi="Times New Roman"/>
          <w:sz w:val="24"/>
          <w:szCs w:val="24"/>
        </w:rPr>
        <w:t>VIll. If the teacher is using machine device it must be in good working condition at all times</w:t>
      </w:r>
    </w:p>
    <w:p w:rsidR="00D30D12" w:rsidRDefault="008F2519">
      <w:pPr>
        <w:pStyle w:val="ListParagraph"/>
        <w:spacing w:before="240" w:after="0" w:line="480" w:lineRule="auto"/>
        <w:jc w:val="both"/>
        <w:rPr>
          <w:rFonts w:ascii="Times New Roman" w:hAnsi="Times New Roman"/>
          <w:sz w:val="24"/>
          <w:szCs w:val="24"/>
        </w:rPr>
      </w:pPr>
      <w:r>
        <w:rPr>
          <w:rFonts w:ascii="Times New Roman" w:hAnsi="Times New Roman"/>
          <w:sz w:val="24"/>
          <w:szCs w:val="24"/>
        </w:rPr>
        <w:t>IX. Safety of the pupils.</w:t>
      </w:r>
    </w:p>
    <w:p w:rsidR="00D30D12" w:rsidRDefault="008F2519">
      <w:pPr>
        <w:pStyle w:val="ListParagraph"/>
        <w:spacing w:before="240" w:after="0" w:line="480" w:lineRule="auto"/>
        <w:jc w:val="both"/>
        <w:rPr>
          <w:rFonts w:ascii="Times New Roman" w:hAnsi="Times New Roman"/>
          <w:b/>
          <w:sz w:val="24"/>
          <w:szCs w:val="24"/>
        </w:rPr>
      </w:pPr>
      <w:r>
        <w:rPr>
          <w:rFonts w:ascii="Times New Roman" w:hAnsi="Times New Roman"/>
          <w:sz w:val="24"/>
          <w:szCs w:val="24"/>
        </w:rPr>
        <w:t>X Home lesson for review classes.</w:t>
      </w:r>
    </w:p>
    <w:p w:rsidR="00D30D12" w:rsidRDefault="008F2519">
      <w:pPr>
        <w:spacing w:before="240" w:after="0" w:line="480" w:lineRule="auto"/>
        <w:jc w:val="both"/>
        <w:rPr>
          <w:rFonts w:ascii="Times New Roman" w:hAnsi="Times New Roman"/>
          <w:b/>
          <w:sz w:val="24"/>
          <w:szCs w:val="24"/>
        </w:rPr>
      </w:pPr>
      <w:r>
        <w:rPr>
          <w:rFonts w:ascii="Times New Roman" w:hAnsi="Times New Roman"/>
          <w:b/>
          <w:sz w:val="24"/>
          <w:szCs w:val="24"/>
        </w:rPr>
        <w:lastRenderedPageBreak/>
        <w:t>What the concept of teaching is all about.</w:t>
      </w:r>
    </w:p>
    <w:p w:rsidR="00D30D12" w:rsidRDefault="008F2519">
      <w:pPr>
        <w:spacing w:before="240" w:after="0" w:line="480" w:lineRule="auto"/>
        <w:jc w:val="both"/>
        <w:rPr>
          <w:rFonts w:ascii="Times New Roman" w:hAnsi="Times New Roman"/>
          <w:sz w:val="24"/>
          <w:szCs w:val="24"/>
        </w:rPr>
      </w:pPr>
      <w:r>
        <w:rPr>
          <w:rFonts w:ascii="Times New Roman" w:hAnsi="Times New Roman"/>
          <w:sz w:val="24"/>
          <w:szCs w:val="24"/>
        </w:rPr>
        <w:t>Ability to pass knowledge to the pupils and for the class to have adequate understanding of the teaching from the teachers</w:t>
      </w:r>
    </w:p>
    <w:p w:rsidR="00D30D12" w:rsidRDefault="008F2519">
      <w:pPr>
        <w:spacing w:before="240" w:after="0" w:line="480" w:lineRule="auto"/>
        <w:jc w:val="both"/>
        <w:rPr>
          <w:rFonts w:ascii="Times New Roman" w:hAnsi="Times New Roman"/>
          <w:b/>
          <w:sz w:val="24"/>
          <w:szCs w:val="24"/>
        </w:rPr>
      </w:pPr>
      <w:r>
        <w:rPr>
          <w:rFonts w:ascii="Times New Roman" w:hAnsi="Times New Roman"/>
          <w:b/>
          <w:sz w:val="24"/>
          <w:szCs w:val="24"/>
        </w:rPr>
        <w:t>2.3 INFRASTRUCTURE SITUATION OF PRIMAY SCHOOL.</w:t>
      </w:r>
    </w:p>
    <w:p w:rsidR="00D30D12" w:rsidRDefault="008F2519">
      <w:pPr>
        <w:spacing w:before="240" w:after="0" w:line="480" w:lineRule="auto"/>
        <w:jc w:val="both"/>
        <w:rPr>
          <w:rFonts w:ascii="Times New Roman" w:hAnsi="Times New Roman"/>
          <w:b/>
          <w:sz w:val="24"/>
          <w:szCs w:val="24"/>
        </w:rPr>
      </w:pPr>
      <w:r>
        <w:rPr>
          <w:rFonts w:ascii="Times New Roman" w:hAnsi="Times New Roman"/>
          <w:b/>
          <w:sz w:val="24"/>
          <w:szCs w:val="24"/>
        </w:rPr>
        <w:t xml:space="preserve">Infrastructure </w:t>
      </w:r>
    </w:p>
    <w:p w:rsidR="00D30D12" w:rsidRDefault="008F2519">
      <w:pPr>
        <w:spacing w:before="240" w:after="0" w:line="480" w:lineRule="auto"/>
        <w:jc w:val="both"/>
        <w:rPr>
          <w:rFonts w:ascii="Times New Roman" w:hAnsi="Times New Roman"/>
          <w:sz w:val="24"/>
          <w:szCs w:val="24"/>
        </w:rPr>
      </w:pPr>
      <w:r>
        <w:rPr>
          <w:rFonts w:ascii="Times New Roman" w:hAnsi="Times New Roman"/>
          <w:sz w:val="24"/>
          <w:szCs w:val="24"/>
        </w:rPr>
        <w:t>Infrastructure is a well facilitated building structure that has a good aesthetic, harmonious environment shelter</w:t>
      </w:r>
    </w:p>
    <w:p w:rsidR="00D30D12" w:rsidRDefault="008F2519">
      <w:pPr>
        <w:spacing w:before="240" w:after="0" w:line="480" w:lineRule="auto"/>
        <w:jc w:val="both"/>
        <w:rPr>
          <w:rFonts w:ascii="Times New Roman" w:hAnsi="Times New Roman"/>
          <w:b/>
          <w:sz w:val="24"/>
          <w:szCs w:val="24"/>
        </w:rPr>
      </w:pPr>
      <w:r>
        <w:rPr>
          <w:rFonts w:ascii="Times New Roman" w:hAnsi="Times New Roman"/>
          <w:b/>
          <w:sz w:val="24"/>
          <w:szCs w:val="24"/>
        </w:rPr>
        <w:t>Situation.</w:t>
      </w:r>
    </w:p>
    <w:p w:rsidR="00D30D12" w:rsidRDefault="008F2519">
      <w:pPr>
        <w:spacing w:before="240" w:after="0" w:line="480" w:lineRule="auto"/>
        <w:jc w:val="both"/>
        <w:rPr>
          <w:rFonts w:ascii="Times New Roman" w:hAnsi="Times New Roman"/>
          <w:b/>
          <w:sz w:val="24"/>
          <w:szCs w:val="24"/>
        </w:rPr>
      </w:pPr>
      <w:r>
        <w:rPr>
          <w:rFonts w:ascii="Times New Roman" w:hAnsi="Times New Roman"/>
          <w:sz w:val="24"/>
          <w:szCs w:val="24"/>
        </w:rPr>
        <w:t>Situation is a condition that happens in a particular moment</w:t>
      </w:r>
    </w:p>
    <w:p w:rsidR="00D30D12" w:rsidRDefault="008F2519">
      <w:pPr>
        <w:spacing w:before="240" w:after="0" w:line="480" w:lineRule="auto"/>
        <w:jc w:val="both"/>
        <w:rPr>
          <w:rFonts w:ascii="Times New Roman" w:hAnsi="Times New Roman"/>
          <w:b/>
          <w:sz w:val="24"/>
          <w:szCs w:val="24"/>
        </w:rPr>
      </w:pPr>
      <w:r>
        <w:rPr>
          <w:rFonts w:ascii="Times New Roman" w:hAnsi="Times New Roman"/>
          <w:b/>
          <w:sz w:val="24"/>
          <w:szCs w:val="24"/>
        </w:rPr>
        <w:t>The Infrastructural situation of primary school</w:t>
      </w:r>
    </w:p>
    <w:p w:rsidR="00D30D12" w:rsidRDefault="008F2519">
      <w:pPr>
        <w:spacing w:before="240" w:after="0" w:line="480" w:lineRule="auto"/>
        <w:jc w:val="both"/>
        <w:rPr>
          <w:rFonts w:ascii="Times New Roman" w:hAnsi="Times New Roman"/>
          <w:sz w:val="24"/>
          <w:szCs w:val="24"/>
        </w:rPr>
      </w:pPr>
      <w:r>
        <w:rPr>
          <w:rFonts w:ascii="Times New Roman" w:hAnsi="Times New Roman"/>
          <w:sz w:val="24"/>
          <w:szCs w:val="24"/>
        </w:rPr>
        <w:t>The Conducive Environment of learning for the basic pupils or students.</w:t>
      </w:r>
    </w:p>
    <w:p w:rsidR="00D30D12" w:rsidRDefault="008F2519">
      <w:pPr>
        <w:spacing w:before="240" w:after="0" w:line="480" w:lineRule="auto"/>
        <w:jc w:val="both"/>
        <w:rPr>
          <w:rFonts w:ascii="Times New Roman" w:hAnsi="Times New Roman"/>
          <w:sz w:val="24"/>
          <w:szCs w:val="24"/>
        </w:rPr>
      </w:pPr>
      <w:r>
        <w:rPr>
          <w:rFonts w:ascii="Times New Roman" w:hAnsi="Times New Roman"/>
          <w:sz w:val="24"/>
          <w:szCs w:val="24"/>
        </w:rPr>
        <w:t>The generalization for this abstract is location of the school by which a primary school dwells in the Society or environment</w:t>
      </w:r>
    </w:p>
    <w:p w:rsidR="00D30D12" w:rsidRDefault="008F2519">
      <w:pPr>
        <w:spacing w:before="240" w:after="0" w:line="480" w:lineRule="auto"/>
        <w:jc w:val="both"/>
        <w:rPr>
          <w:rFonts w:ascii="Times New Roman" w:hAnsi="Times New Roman"/>
          <w:sz w:val="24"/>
          <w:szCs w:val="24"/>
        </w:rPr>
      </w:pPr>
      <w:r>
        <w:rPr>
          <w:rFonts w:ascii="Times New Roman" w:hAnsi="Times New Roman"/>
          <w:sz w:val="24"/>
          <w:szCs w:val="24"/>
        </w:rPr>
        <w:t>A Good Infrastructural primary school must haves these</w:t>
      </w:r>
    </w:p>
    <w:p w:rsidR="00D30D12" w:rsidRDefault="008F2519" w:rsidP="00FA684C">
      <w:pPr>
        <w:pStyle w:val="ListParagraph"/>
        <w:numPr>
          <w:ilvl w:val="0"/>
          <w:numId w:val="5"/>
        </w:numPr>
        <w:spacing w:before="240" w:after="0" w:line="480" w:lineRule="auto"/>
        <w:jc w:val="both"/>
        <w:rPr>
          <w:rFonts w:ascii="Times New Roman" w:hAnsi="Times New Roman"/>
          <w:sz w:val="24"/>
          <w:szCs w:val="24"/>
        </w:rPr>
      </w:pPr>
      <w:r>
        <w:rPr>
          <w:rFonts w:ascii="Times New Roman" w:hAnsi="Times New Roman"/>
          <w:sz w:val="24"/>
          <w:szCs w:val="24"/>
        </w:rPr>
        <w:t>Standard facilitated building concepts.</w:t>
      </w:r>
    </w:p>
    <w:p w:rsidR="00D30D12" w:rsidRDefault="008F2519" w:rsidP="00FA684C">
      <w:pPr>
        <w:pStyle w:val="ListParagraph"/>
        <w:numPr>
          <w:ilvl w:val="0"/>
          <w:numId w:val="5"/>
        </w:numPr>
        <w:spacing w:before="240" w:after="0" w:line="480" w:lineRule="auto"/>
        <w:jc w:val="both"/>
        <w:rPr>
          <w:rFonts w:ascii="Times New Roman" w:hAnsi="Times New Roman"/>
          <w:sz w:val="24"/>
          <w:szCs w:val="24"/>
        </w:rPr>
      </w:pPr>
      <w:r>
        <w:rPr>
          <w:rFonts w:ascii="Times New Roman" w:hAnsi="Times New Roman"/>
          <w:sz w:val="24"/>
          <w:szCs w:val="24"/>
        </w:rPr>
        <w:t>Amusement area.</w:t>
      </w:r>
    </w:p>
    <w:p w:rsidR="00D30D12" w:rsidRDefault="008F2519" w:rsidP="00FA684C">
      <w:pPr>
        <w:pStyle w:val="ListParagraph"/>
        <w:numPr>
          <w:ilvl w:val="0"/>
          <w:numId w:val="5"/>
        </w:numPr>
        <w:spacing w:before="240" w:after="0" w:line="480" w:lineRule="auto"/>
        <w:jc w:val="both"/>
        <w:rPr>
          <w:rFonts w:ascii="Times New Roman" w:hAnsi="Times New Roman"/>
          <w:sz w:val="24"/>
          <w:szCs w:val="24"/>
        </w:rPr>
      </w:pPr>
      <w:r>
        <w:rPr>
          <w:rFonts w:ascii="Times New Roman" w:hAnsi="Times New Roman"/>
          <w:sz w:val="24"/>
          <w:szCs w:val="24"/>
        </w:rPr>
        <w:t>Playing ground.</w:t>
      </w:r>
    </w:p>
    <w:p w:rsidR="00D30D12" w:rsidRDefault="008F2519" w:rsidP="00FA684C">
      <w:pPr>
        <w:pStyle w:val="ListParagraph"/>
        <w:numPr>
          <w:ilvl w:val="0"/>
          <w:numId w:val="5"/>
        </w:numPr>
        <w:spacing w:before="240" w:after="0" w:line="480" w:lineRule="auto"/>
        <w:jc w:val="both"/>
        <w:rPr>
          <w:rFonts w:ascii="Times New Roman" w:hAnsi="Times New Roman"/>
          <w:sz w:val="24"/>
          <w:szCs w:val="24"/>
        </w:rPr>
      </w:pPr>
      <w:r>
        <w:rPr>
          <w:rFonts w:ascii="Times New Roman" w:hAnsi="Times New Roman"/>
          <w:sz w:val="24"/>
          <w:szCs w:val="24"/>
        </w:rPr>
        <w:t>Relaxation</w:t>
      </w:r>
    </w:p>
    <w:p w:rsidR="00D30D12" w:rsidRDefault="008F2519" w:rsidP="00FA684C">
      <w:pPr>
        <w:pStyle w:val="ListParagraph"/>
        <w:numPr>
          <w:ilvl w:val="0"/>
          <w:numId w:val="5"/>
        </w:numPr>
        <w:spacing w:before="240" w:after="0" w:line="480" w:lineRule="auto"/>
        <w:jc w:val="both"/>
        <w:rPr>
          <w:rFonts w:ascii="Times New Roman" w:hAnsi="Times New Roman"/>
          <w:sz w:val="24"/>
          <w:szCs w:val="24"/>
        </w:rPr>
      </w:pPr>
      <w:r>
        <w:rPr>
          <w:rFonts w:ascii="Times New Roman" w:hAnsi="Times New Roman"/>
          <w:sz w:val="24"/>
          <w:szCs w:val="24"/>
        </w:rPr>
        <w:t>Security.</w:t>
      </w:r>
    </w:p>
    <w:p w:rsidR="00D30D12" w:rsidRDefault="008F2519" w:rsidP="00FA684C">
      <w:pPr>
        <w:pStyle w:val="ListParagraph"/>
        <w:numPr>
          <w:ilvl w:val="0"/>
          <w:numId w:val="7"/>
        </w:numPr>
        <w:spacing w:before="240" w:after="0" w:line="480" w:lineRule="auto"/>
        <w:jc w:val="both"/>
        <w:rPr>
          <w:rFonts w:ascii="Times New Roman" w:hAnsi="Times New Roman"/>
          <w:sz w:val="24"/>
          <w:szCs w:val="24"/>
        </w:rPr>
      </w:pPr>
      <w:r>
        <w:rPr>
          <w:rFonts w:ascii="Times New Roman" w:hAnsi="Times New Roman"/>
          <w:sz w:val="24"/>
          <w:szCs w:val="24"/>
        </w:rPr>
        <w:t>Standard facilitated Building concept: primary school must be attractive to the pupil base to their age group to catch them</w:t>
      </w:r>
    </w:p>
    <w:p w:rsidR="00D30D12" w:rsidRDefault="008F2519" w:rsidP="00FA684C">
      <w:pPr>
        <w:pStyle w:val="ListParagraph"/>
        <w:numPr>
          <w:ilvl w:val="0"/>
          <w:numId w:val="7"/>
        </w:numPr>
        <w:spacing w:before="240" w:after="0" w:line="480" w:lineRule="auto"/>
        <w:jc w:val="both"/>
        <w:rPr>
          <w:rFonts w:ascii="Times New Roman" w:hAnsi="Times New Roman"/>
          <w:sz w:val="24"/>
          <w:szCs w:val="24"/>
        </w:rPr>
      </w:pPr>
      <w:r>
        <w:rPr>
          <w:rFonts w:ascii="Times New Roman" w:hAnsi="Times New Roman"/>
          <w:sz w:val="24"/>
          <w:szCs w:val="24"/>
        </w:rPr>
        <w:t xml:space="preserve">Amusement Area: It draws the pupils and cheers them up from their weak and stressful days of learning </w:t>
      </w:r>
    </w:p>
    <w:p w:rsidR="00D30D12" w:rsidRDefault="008F2519" w:rsidP="00FA684C">
      <w:pPr>
        <w:pStyle w:val="ListParagraph"/>
        <w:numPr>
          <w:ilvl w:val="0"/>
          <w:numId w:val="7"/>
        </w:numPr>
        <w:spacing w:before="240" w:after="0" w:line="480" w:lineRule="auto"/>
        <w:jc w:val="both"/>
        <w:rPr>
          <w:rFonts w:ascii="Times New Roman" w:hAnsi="Times New Roman"/>
          <w:sz w:val="24"/>
          <w:szCs w:val="24"/>
        </w:rPr>
      </w:pPr>
      <w:r>
        <w:rPr>
          <w:rFonts w:ascii="Times New Roman" w:hAnsi="Times New Roman"/>
          <w:sz w:val="24"/>
          <w:szCs w:val="24"/>
        </w:rPr>
        <w:lastRenderedPageBreak/>
        <w:t>Playing ground: Ability to develop skills mentally and socially, for future development.</w:t>
      </w:r>
    </w:p>
    <w:p w:rsidR="00D30D12" w:rsidRDefault="008F2519" w:rsidP="00FA684C">
      <w:pPr>
        <w:pStyle w:val="ListParagraph"/>
        <w:numPr>
          <w:ilvl w:val="0"/>
          <w:numId w:val="7"/>
        </w:numPr>
        <w:spacing w:before="240" w:after="0" w:line="480" w:lineRule="auto"/>
        <w:jc w:val="both"/>
        <w:rPr>
          <w:rFonts w:ascii="Times New Roman" w:hAnsi="Times New Roman"/>
          <w:sz w:val="24"/>
          <w:szCs w:val="24"/>
        </w:rPr>
      </w:pPr>
      <w:r>
        <w:rPr>
          <w:rFonts w:ascii="Times New Roman" w:hAnsi="Times New Roman"/>
          <w:sz w:val="24"/>
          <w:szCs w:val="24"/>
        </w:rPr>
        <w:t xml:space="preserve">Relaxation. To create group discussion among the pupils </w:t>
      </w:r>
    </w:p>
    <w:p w:rsidR="00D30D12" w:rsidRDefault="008F2519" w:rsidP="00FA684C">
      <w:pPr>
        <w:pStyle w:val="ListParagraph"/>
        <w:numPr>
          <w:ilvl w:val="0"/>
          <w:numId w:val="7"/>
        </w:numPr>
        <w:spacing w:before="240" w:after="0" w:line="480" w:lineRule="auto"/>
        <w:jc w:val="both"/>
        <w:rPr>
          <w:rFonts w:ascii="Times New Roman" w:hAnsi="Times New Roman"/>
          <w:sz w:val="24"/>
          <w:szCs w:val="24"/>
        </w:rPr>
      </w:pPr>
      <w:r>
        <w:rPr>
          <w:rFonts w:ascii="Times New Roman" w:hAnsi="Times New Roman"/>
          <w:sz w:val="24"/>
          <w:szCs w:val="24"/>
        </w:rPr>
        <w:t xml:space="preserve">Security: Both the entrance and Exist of the primary school must be well secure for the pupils </w:t>
      </w:r>
    </w:p>
    <w:p w:rsidR="00D30D12" w:rsidRDefault="00D30D12">
      <w:pPr>
        <w:spacing w:before="240" w:after="0" w:line="480" w:lineRule="auto"/>
        <w:jc w:val="both"/>
        <w:rPr>
          <w:rFonts w:ascii="Times New Roman" w:hAnsi="Times New Roman"/>
          <w:b/>
          <w:sz w:val="24"/>
          <w:szCs w:val="24"/>
        </w:rPr>
      </w:pPr>
      <w:r>
        <w:rPr>
          <w:rFonts w:ascii="Times New Roman" w:hAnsi="Times New Roman"/>
          <w:b/>
          <w:noProof/>
          <w:sz w:val="24"/>
          <w:szCs w:val="24"/>
          <w:lang w:eastAsia="en-US"/>
        </w:rPr>
        <w:pict>
          <v:shape id="1027" o:spid="_x0000_s1081" type="#_x0000_m1083" style="position:absolute;left:0;text-align:left;margin-left:272.6pt;margin-top:38.35pt;width:0;height:136.05pt;flip:x;z-index:251687936;mso-width-percent:0;mso-height-percent:0;mso-wrap-distance-left:0;mso-wrap-distance-right:0;mso-position-horizontal-relative:text;mso-position-vertical-relative:text;mso-width-percent:0;mso-height-percent:0;mso-width-relative:page;mso-height-relative:page" filled="f" strokeweight="2pt"/>
        </w:pict>
      </w:r>
      <w:r w:rsidR="008F2519">
        <w:rPr>
          <w:rFonts w:ascii="Times New Roman" w:hAnsi="Times New Roman"/>
          <w:b/>
          <w:sz w:val="24"/>
          <w:szCs w:val="24"/>
        </w:rPr>
        <w:t>Difference between Infrastructural and Non- Infrastructural primary schools</w:t>
      </w:r>
    </w:p>
    <w:p w:rsidR="00D30D12" w:rsidRDefault="00D30D12">
      <w:pPr>
        <w:pStyle w:val="ListParagraph"/>
        <w:spacing w:before="240" w:after="0" w:line="480" w:lineRule="auto"/>
        <w:jc w:val="both"/>
        <w:rPr>
          <w:rFonts w:ascii="Times New Roman" w:hAnsi="Times New Roman"/>
          <w:b/>
          <w:sz w:val="24"/>
          <w:szCs w:val="24"/>
        </w:rPr>
      </w:pPr>
      <w:r>
        <w:rPr>
          <w:rFonts w:ascii="Times New Roman" w:hAnsi="Times New Roman"/>
          <w:b/>
          <w:noProof/>
          <w:sz w:val="24"/>
          <w:szCs w:val="24"/>
          <w:lang w:eastAsia="en-US"/>
        </w:rPr>
        <w:pict>
          <v:shape id="1028" o:spid="_x0000_s1080" type="#_x0000_m1083" style="position:absolute;left:0;text-align:left;margin-left:7.3pt;margin-top:31.55pt;width:501.75pt;height:.05pt;flip:x;z-index:251631616;mso-width-percent:0;mso-height-percent:0;mso-wrap-distance-left:0;mso-wrap-distance-right:0;mso-position-horizontal-relative:text;mso-position-vertical-relative:text;mso-width-percent:0;mso-height-percent:0;mso-width-relative:page;mso-height-relative:page" filled="f" strokeweight="2pt"/>
        </w:pict>
      </w:r>
      <w:r w:rsidR="008F2519">
        <w:rPr>
          <w:rFonts w:ascii="Times New Roman" w:hAnsi="Times New Roman"/>
          <w:b/>
          <w:sz w:val="24"/>
          <w:szCs w:val="24"/>
        </w:rPr>
        <w:t xml:space="preserve">Infrastructural                                                         Non Infrastructural </w:t>
      </w:r>
    </w:p>
    <w:p w:rsidR="00D30D12" w:rsidRDefault="008F2519" w:rsidP="00FA684C">
      <w:pPr>
        <w:pStyle w:val="ListParagraph"/>
        <w:numPr>
          <w:ilvl w:val="0"/>
          <w:numId w:val="8"/>
        </w:numPr>
        <w:spacing w:before="240" w:after="0" w:line="480" w:lineRule="auto"/>
        <w:rPr>
          <w:rFonts w:ascii="Times New Roman" w:hAnsi="Times New Roman"/>
          <w:sz w:val="24"/>
          <w:szCs w:val="24"/>
        </w:rPr>
      </w:pPr>
      <w:r>
        <w:rPr>
          <w:rFonts w:ascii="Times New Roman" w:hAnsi="Times New Roman"/>
          <w:sz w:val="24"/>
          <w:szCs w:val="24"/>
        </w:rPr>
        <w:t>Amusement area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Nothing to amuse the pupils</w:t>
      </w:r>
    </w:p>
    <w:p w:rsidR="00D30D12" w:rsidRDefault="008F2519" w:rsidP="00FA684C">
      <w:pPr>
        <w:pStyle w:val="ListParagraph"/>
        <w:numPr>
          <w:ilvl w:val="0"/>
          <w:numId w:val="8"/>
        </w:numPr>
        <w:spacing w:before="240" w:after="0" w:line="480" w:lineRule="auto"/>
        <w:rPr>
          <w:rFonts w:ascii="Times New Roman" w:hAnsi="Times New Roman"/>
          <w:sz w:val="24"/>
          <w:szCs w:val="24"/>
        </w:rPr>
      </w:pPr>
      <w:r>
        <w:rPr>
          <w:rFonts w:ascii="Times New Roman" w:hAnsi="Times New Roman"/>
          <w:sz w:val="24"/>
          <w:szCs w:val="24"/>
        </w:rPr>
        <w:t xml:space="preserve">Standard playing to increase the learning skills.        </w:t>
      </w:r>
      <w:r>
        <w:rPr>
          <w:rFonts w:ascii="Times New Roman" w:hAnsi="Times New Roman"/>
          <w:sz w:val="24"/>
          <w:szCs w:val="24"/>
        </w:rPr>
        <w:tab/>
        <w:t>Playing ground without standard</w:t>
      </w:r>
    </w:p>
    <w:p w:rsidR="00D30D12" w:rsidRDefault="008F2519" w:rsidP="00FA684C">
      <w:pPr>
        <w:pStyle w:val="ListParagraph"/>
        <w:numPr>
          <w:ilvl w:val="0"/>
          <w:numId w:val="8"/>
        </w:numPr>
        <w:spacing w:before="240" w:after="0" w:line="480" w:lineRule="auto"/>
        <w:rPr>
          <w:rFonts w:ascii="Times New Roman" w:hAnsi="Times New Roman"/>
          <w:sz w:val="24"/>
          <w:szCs w:val="24"/>
        </w:rPr>
      </w:pPr>
      <w:r>
        <w:rPr>
          <w:rFonts w:ascii="Times New Roman" w:hAnsi="Times New Roman"/>
          <w:sz w:val="24"/>
          <w:szCs w:val="24"/>
        </w:rPr>
        <w:t xml:space="preserve">Relaxation                                                            </w:t>
      </w:r>
      <w:r>
        <w:rPr>
          <w:rFonts w:ascii="Times New Roman" w:hAnsi="Times New Roman"/>
          <w:sz w:val="24"/>
          <w:szCs w:val="24"/>
        </w:rPr>
        <w:tab/>
        <w:t xml:space="preserve">No standard relaxation </w:t>
      </w:r>
    </w:p>
    <w:p w:rsidR="00D30D12" w:rsidRDefault="008F2519" w:rsidP="00FA684C">
      <w:pPr>
        <w:pStyle w:val="ListParagraph"/>
        <w:numPr>
          <w:ilvl w:val="0"/>
          <w:numId w:val="8"/>
        </w:numPr>
        <w:spacing w:before="240" w:after="0" w:line="480" w:lineRule="auto"/>
        <w:jc w:val="both"/>
        <w:rPr>
          <w:rFonts w:ascii="Times New Roman" w:hAnsi="Times New Roman"/>
          <w:sz w:val="24"/>
          <w:szCs w:val="24"/>
        </w:rPr>
      </w:pPr>
      <w:r>
        <w:rPr>
          <w:rFonts w:ascii="Times New Roman" w:hAnsi="Times New Roman"/>
          <w:sz w:val="24"/>
          <w:szCs w:val="24"/>
        </w:rPr>
        <w:t>Security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Insecure Environment</w:t>
      </w:r>
    </w:p>
    <w:p w:rsidR="00D30D12" w:rsidRDefault="008F2519">
      <w:pPr>
        <w:spacing w:before="240" w:after="0" w:line="480" w:lineRule="auto"/>
        <w:jc w:val="both"/>
        <w:rPr>
          <w:rFonts w:ascii="Times New Roman" w:hAnsi="Times New Roman"/>
          <w:sz w:val="24"/>
          <w:szCs w:val="24"/>
        </w:rPr>
      </w:pPr>
      <w:r>
        <w:rPr>
          <w:rFonts w:ascii="Times New Roman" w:hAnsi="Times New Roman"/>
          <w:b/>
          <w:bCs/>
          <w:sz w:val="24"/>
          <w:szCs w:val="24"/>
        </w:rPr>
        <w:t xml:space="preserve">2.4 STUDENT TEACHERS RATIO IN PRIMARY SCHOOLS </w:t>
      </w:r>
    </w:p>
    <w:p w:rsidR="00D30D12" w:rsidRDefault="008F2519">
      <w:pPr>
        <w:spacing w:before="240" w:after="0" w:line="480" w:lineRule="auto"/>
        <w:jc w:val="both"/>
        <w:rPr>
          <w:rFonts w:ascii="Times New Roman" w:hAnsi="Times New Roman"/>
          <w:sz w:val="24"/>
          <w:szCs w:val="24"/>
        </w:rPr>
      </w:pPr>
      <w:r>
        <w:rPr>
          <w:rFonts w:ascii="Times New Roman" w:hAnsi="Times New Roman"/>
          <w:sz w:val="24"/>
          <w:szCs w:val="24"/>
        </w:rPr>
        <w:t>Student in primary schools are pupil that can be describe as an infant learners in which their environment can be confidence due to structural different from each of their respective home.</w:t>
      </w:r>
    </w:p>
    <w:p w:rsidR="00D30D12" w:rsidRDefault="008F2519">
      <w:pPr>
        <w:spacing w:before="240" w:after="0" w:line="480" w:lineRule="auto"/>
        <w:jc w:val="both"/>
        <w:rPr>
          <w:rFonts w:ascii="Times New Roman" w:hAnsi="Times New Roman"/>
          <w:sz w:val="24"/>
          <w:szCs w:val="24"/>
        </w:rPr>
      </w:pPr>
      <w:r>
        <w:rPr>
          <w:rFonts w:ascii="Times New Roman" w:hAnsi="Times New Roman"/>
          <w:sz w:val="24"/>
          <w:szCs w:val="24"/>
        </w:rPr>
        <w:t>The student in primary school with age bracket2–11years are categorize as an bright age stages. Therefore, learning is supreme to this particular age standard because it associate to them for intensive learning</w:t>
      </w:r>
    </w:p>
    <w:p w:rsidR="00D30D12" w:rsidRDefault="008F2519">
      <w:pPr>
        <w:spacing w:before="240" w:after="0" w:line="480" w:lineRule="auto"/>
        <w:jc w:val="both"/>
        <w:rPr>
          <w:rFonts w:ascii="Times New Roman" w:hAnsi="Times New Roman"/>
          <w:b/>
          <w:bCs/>
          <w:sz w:val="24"/>
          <w:szCs w:val="24"/>
          <w:u w:val="single"/>
        </w:rPr>
      </w:pPr>
      <w:r>
        <w:rPr>
          <w:rFonts w:ascii="Times New Roman" w:hAnsi="Times New Roman"/>
          <w:b/>
          <w:bCs/>
          <w:sz w:val="24"/>
          <w:szCs w:val="24"/>
          <w:u w:val="single"/>
        </w:rPr>
        <w:t>Environmental Effect The Ratio of primary School.</w:t>
      </w:r>
    </w:p>
    <w:p w:rsidR="00D30D12" w:rsidRDefault="008F2519">
      <w:pPr>
        <w:spacing w:before="240" w:after="0" w:line="480" w:lineRule="auto"/>
        <w:jc w:val="both"/>
        <w:rPr>
          <w:rFonts w:ascii="Times New Roman" w:hAnsi="Times New Roman"/>
          <w:sz w:val="24"/>
          <w:szCs w:val="24"/>
        </w:rPr>
      </w:pPr>
      <w:r>
        <w:rPr>
          <w:rFonts w:ascii="Times New Roman" w:hAnsi="Times New Roman"/>
          <w:sz w:val="24"/>
          <w:szCs w:val="24"/>
        </w:rPr>
        <w:t>The Environment impacted to the pupil which are setto acquire knowledge either multimedia learning ormultimedia learning which lead to the statistics [population] for different type of school.</w:t>
      </w:r>
    </w:p>
    <w:p w:rsidR="00D30D12" w:rsidRDefault="008F2519">
      <w:pPr>
        <w:spacing w:before="240" w:after="0" w:line="480" w:lineRule="auto"/>
        <w:jc w:val="both"/>
        <w:rPr>
          <w:rFonts w:ascii="Times New Roman" w:hAnsi="Times New Roman"/>
          <w:b/>
          <w:bCs/>
          <w:sz w:val="24"/>
          <w:szCs w:val="24"/>
        </w:rPr>
      </w:pPr>
      <w:r>
        <w:rPr>
          <w:rFonts w:ascii="Times New Roman" w:hAnsi="Times New Roman"/>
          <w:sz w:val="24"/>
          <w:szCs w:val="24"/>
        </w:rPr>
        <w:t>The Amusement [Environment] in primary school brings about the ratio for Teachers to be participated In teaching the pupil according to academicals standard set for primary (Basic) school Education Board. Therefore the ratio are set as a DEFINITE SCHEME OF WORK I.e. The higher the statisticsof the student (pupil) attending the school then, The Standard the Curriculum Education Board for basic School</w:t>
      </w:r>
    </w:p>
    <w:p w:rsidR="00D30D12" w:rsidRDefault="008F2519">
      <w:pPr>
        <w:spacing w:before="240" w:after="0" w:line="480" w:lineRule="auto"/>
        <w:jc w:val="both"/>
        <w:rPr>
          <w:rFonts w:ascii="Times New Roman" w:hAnsi="Times New Roman"/>
          <w:b/>
          <w:bCs/>
          <w:sz w:val="24"/>
          <w:szCs w:val="24"/>
        </w:rPr>
      </w:pPr>
      <w:r>
        <w:rPr>
          <w:rFonts w:ascii="Times New Roman" w:hAnsi="Times New Roman"/>
          <w:b/>
          <w:bCs/>
          <w:sz w:val="24"/>
          <w:szCs w:val="24"/>
        </w:rPr>
        <w:t xml:space="preserve">Teachers Ratio in Primary School. </w:t>
      </w:r>
    </w:p>
    <w:p w:rsidR="00D30D12" w:rsidRDefault="008F2519">
      <w:pPr>
        <w:spacing w:before="240" w:after="0" w:line="480" w:lineRule="auto"/>
        <w:jc w:val="both"/>
        <w:rPr>
          <w:rFonts w:ascii="Times New Roman" w:hAnsi="Times New Roman"/>
          <w:sz w:val="24"/>
          <w:szCs w:val="24"/>
        </w:rPr>
      </w:pPr>
      <w:r>
        <w:rPr>
          <w:rFonts w:ascii="Times New Roman" w:hAnsi="Times New Roman"/>
          <w:sz w:val="24"/>
          <w:szCs w:val="24"/>
        </w:rPr>
        <w:lastRenderedPageBreak/>
        <w:t xml:space="preserve">According to the Basic (Primary) education curriculum, the student (pupil) attending a school have a Initiate of the knowledge which the teachers pass or deposited into the pupils which brought about the School statistics ratio for their student and teacher. Therefore, teachers were not to determine the ratio but the KNOWLEDGE passes to the pupil determined the ratio of each student attending the School which goes with the curriculum standard set for primary (Basic) EducationBoard </w:t>
      </w:r>
    </w:p>
    <w:p w:rsidR="00D30D12" w:rsidRDefault="008F2519">
      <w:pPr>
        <w:spacing w:before="240" w:after="0" w:line="480" w:lineRule="auto"/>
        <w:jc w:val="both"/>
        <w:rPr>
          <w:rFonts w:ascii="Times New Roman" w:hAnsi="Times New Roman"/>
          <w:b/>
          <w:bCs/>
          <w:sz w:val="24"/>
          <w:szCs w:val="24"/>
        </w:rPr>
      </w:pPr>
      <w:r>
        <w:rPr>
          <w:rFonts w:ascii="Times New Roman" w:hAnsi="Times New Roman"/>
          <w:b/>
          <w:bCs/>
          <w:sz w:val="24"/>
          <w:szCs w:val="24"/>
        </w:rPr>
        <w:t>Standard Curriculum Defect the Ratio of Teachers In primary school</w:t>
      </w:r>
    </w:p>
    <w:p w:rsidR="00D30D12" w:rsidRDefault="008F2519">
      <w:pPr>
        <w:spacing w:before="240" w:after="0" w:line="480" w:lineRule="auto"/>
        <w:jc w:val="both"/>
        <w:rPr>
          <w:rFonts w:ascii="Times New Roman" w:hAnsi="Times New Roman"/>
          <w:sz w:val="24"/>
          <w:szCs w:val="24"/>
        </w:rPr>
      </w:pPr>
      <w:r>
        <w:rPr>
          <w:rFonts w:ascii="Times New Roman" w:hAnsi="Times New Roman"/>
          <w:sz w:val="24"/>
          <w:szCs w:val="24"/>
        </w:rPr>
        <w:t>The standard the primary [Basic] school curriculum, the few school we be able to accommodate teachers meanwhile the teachers will be available for different scheme of work becauseit create job opportunities to the teaching profession but the some teachers find it difficult to cope with this standard that's why the ratio of teachers were few for those school that strictly follow the curriculum standard for primary Basic Education Board</w:t>
      </w:r>
    </w:p>
    <w:p w:rsidR="00D30D12" w:rsidRDefault="008F2519">
      <w:pPr>
        <w:spacing w:before="240" w:after="0" w:line="480" w:lineRule="auto"/>
        <w:jc w:val="both"/>
        <w:rPr>
          <w:rFonts w:ascii="Times New Roman" w:hAnsi="Times New Roman"/>
          <w:b/>
          <w:bCs/>
          <w:sz w:val="24"/>
          <w:szCs w:val="24"/>
          <w:u w:val="single"/>
        </w:rPr>
      </w:pPr>
      <w:r>
        <w:rPr>
          <w:rFonts w:ascii="Times New Roman" w:hAnsi="Times New Roman"/>
          <w:b/>
          <w:bCs/>
          <w:sz w:val="24"/>
          <w:szCs w:val="24"/>
          <w:u w:val="single"/>
        </w:rPr>
        <w:t>Reason for defect of ratio.</w:t>
      </w:r>
    </w:p>
    <w:p w:rsidR="00D30D12" w:rsidRDefault="008F2519" w:rsidP="00FA684C">
      <w:pPr>
        <w:pStyle w:val="ListParagraph"/>
        <w:numPr>
          <w:ilvl w:val="0"/>
          <w:numId w:val="6"/>
        </w:numPr>
        <w:spacing w:before="240" w:after="0" w:line="480" w:lineRule="auto"/>
        <w:jc w:val="both"/>
        <w:rPr>
          <w:rFonts w:ascii="Times New Roman" w:hAnsi="Times New Roman"/>
          <w:sz w:val="24"/>
          <w:szCs w:val="24"/>
        </w:rPr>
      </w:pPr>
      <w:r>
        <w:rPr>
          <w:rFonts w:ascii="Times New Roman" w:hAnsi="Times New Roman"/>
          <w:sz w:val="24"/>
          <w:szCs w:val="24"/>
        </w:rPr>
        <w:t>Incompetent</w:t>
      </w:r>
    </w:p>
    <w:p w:rsidR="00D30D12" w:rsidRDefault="008F2519" w:rsidP="00FA684C">
      <w:pPr>
        <w:pStyle w:val="ListParagraph"/>
        <w:numPr>
          <w:ilvl w:val="0"/>
          <w:numId w:val="6"/>
        </w:numPr>
        <w:spacing w:before="240" w:after="0" w:line="480" w:lineRule="auto"/>
        <w:jc w:val="both"/>
        <w:rPr>
          <w:rFonts w:ascii="Times New Roman" w:hAnsi="Times New Roman"/>
          <w:sz w:val="24"/>
          <w:szCs w:val="24"/>
        </w:rPr>
      </w:pPr>
      <w:r>
        <w:rPr>
          <w:rFonts w:ascii="Times New Roman" w:hAnsi="Times New Roman"/>
          <w:sz w:val="24"/>
          <w:szCs w:val="24"/>
        </w:rPr>
        <w:t>Unable to understand the field of teaching profession</w:t>
      </w:r>
    </w:p>
    <w:p w:rsidR="00D30D12" w:rsidRDefault="008F2519" w:rsidP="00FA684C">
      <w:pPr>
        <w:pStyle w:val="ListParagraph"/>
        <w:numPr>
          <w:ilvl w:val="0"/>
          <w:numId w:val="6"/>
        </w:numPr>
        <w:spacing w:before="240" w:after="0" w:line="480" w:lineRule="auto"/>
        <w:jc w:val="both"/>
        <w:rPr>
          <w:rFonts w:ascii="Times New Roman" w:hAnsi="Times New Roman"/>
          <w:sz w:val="24"/>
          <w:szCs w:val="24"/>
        </w:rPr>
      </w:pPr>
      <w:r>
        <w:rPr>
          <w:rFonts w:ascii="Times New Roman" w:hAnsi="Times New Roman"/>
          <w:sz w:val="24"/>
          <w:szCs w:val="24"/>
        </w:rPr>
        <w:t>Competition among the school</w:t>
      </w:r>
    </w:p>
    <w:p w:rsidR="00D30D12" w:rsidRDefault="008F2519" w:rsidP="00FA684C">
      <w:pPr>
        <w:pStyle w:val="ListParagraph"/>
        <w:numPr>
          <w:ilvl w:val="0"/>
          <w:numId w:val="6"/>
        </w:numPr>
        <w:spacing w:before="240" w:after="0" w:line="480" w:lineRule="auto"/>
        <w:jc w:val="both"/>
        <w:rPr>
          <w:rFonts w:ascii="Times New Roman" w:hAnsi="Times New Roman"/>
          <w:sz w:val="24"/>
          <w:szCs w:val="24"/>
        </w:rPr>
      </w:pPr>
      <w:r>
        <w:rPr>
          <w:rFonts w:ascii="Times New Roman" w:hAnsi="Times New Roman"/>
          <w:sz w:val="24"/>
          <w:szCs w:val="24"/>
        </w:rPr>
        <w:t>Society factors</w:t>
      </w:r>
    </w:p>
    <w:p w:rsidR="00D30D12" w:rsidRDefault="008F2519">
      <w:pPr>
        <w:spacing w:before="240" w:after="0" w:line="480" w:lineRule="auto"/>
        <w:jc w:val="both"/>
        <w:rPr>
          <w:rFonts w:ascii="Times New Roman" w:hAnsi="Times New Roman"/>
          <w:b/>
          <w:bCs/>
          <w:sz w:val="24"/>
          <w:szCs w:val="24"/>
        </w:rPr>
      </w:pPr>
      <w:r>
        <w:rPr>
          <w:rFonts w:ascii="Times New Roman" w:hAnsi="Times New Roman"/>
          <w:b/>
          <w:bCs/>
          <w:sz w:val="24"/>
          <w:szCs w:val="24"/>
        </w:rPr>
        <w:t xml:space="preserve">2.5 PERFORMANCE OF STUDENTS/PUPILS IN MATHEMATICS </w:t>
      </w:r>
    </w:p>
    <w:p w:rsidR="00D30D12" w:rsidRDefault="008F2519">
      <w:pPr>
        <w:spacing w:before="240" w:after="0" w:line="480" w:lineRule="auto"/>
        <w:jc w:val="both"/>
        <w:rPr>
          <w:rFonts w:ascii="Times New Roman" w:hAnsi="Times New Roman"/>
          <w:sz w:val="24"/>
          <w:szCs w:val="24"/>
        </w:rPr>
      </w:pPr>
      <w:r>
        <w:rPr>
          <w:rFonts w:ascii="Times New Roman" w:hAnsi="Times New Roman"/>
          <w:sz w:val="24"/>
          <w:szCs w:val="24"/>
        </w:rPr>
        <w:t>Foremost, the student understood mathematics as a different world entirely especially for the primary [Basic], pupils either multimedia or non- multimedia learning. The expected result for the student/pupils in mathematics, were always rated either TOO LOW OR TOO HIGH because there were none always average student [pupils) in mathematics either basic education or other levels, because research lets us to understand that either they understand the mathematical world or they were novice to the mathematical.</w:t>
      </w:r>
    </w:p>
    <w:p w:rsidR="00D30D12" w:rsidRDefault="008F2519">
      <w:pPr>
        <w:spacing w:before="240" w:after="0" w:line="480" w:lineRule="auto"/>
        <w:jc w:val="both"/>
        <w:rPr>
          <w:rFonts w:ascii="Times New Roman" w:hAnsi="Times New Roman"/>
          <w:sz w:val="24"/>
          <w:szCs w:val="24"/>
        </w:rPr>
      </w:pPr>
      <w:r>
        <w:rPr>
          <w:rFonts w:ascii="Times New Roman" w:hAnsi="Times New Roman"/>
          <w:sz w:val="24"/>
          <w:szCs w:val="24"/>
        </w:rPr>
        <w:lastRenderedPageBreak/>
        <w:t>Therefore, any student that understand the mathematical world have a great performance or perform excellently in mathematics where by a student that Is novice to the mathematical world per form with low score.</w:t>
      </w:r>
    </w:p>
    <w:p w:rsidR="00D30D12" w:rsidRDefault="00DA47B8">
      <w:pPr>
        <w:spacing w:before="240" w:after="0" w:line="480" w:lineRule="auto"/>
        <w:jc w:val="both"/>
        <w:rPr>
          <w:rFonts w:ascii="Times New Roman" w:hAnsi="Times New Roman"/>
          <w:sz w:val="24"/>
          <w:szCs w:val="24"/>
        </w:rPr>
      </w:pPr>
      <w:r>
        <w:rPr>
          <w:rFonts w:ascii="Times New Roman" w:hAnsi="Times New Roman"/>
          <w:noProof/>
          <w:sz w:val="24"/>
          <w:szCs w:val="24"/>
          <w:lang w:eastAsia="en-US"/>
        </w:rPr>
        <w:drawing>
          <wp:anchor distT="0" distB="0" distL="114300" distR="114300" simplePos="0" relativeHeight="251688960" behindDoc="1" locked="0" layoutInCell="1" allowOverlap="1">
            <wp:simplePos x="0" y="0"/>
            <wp:positionH relativeFrom="column">
              <wp:posOffset>190500</wp:posOffset>
            </wp:positionH>
            <wp:positionV relativeFrom="paragraph">
              <wp:posOffset>1024890</wp:posOffset>
            </wp:positionV>
            <wp:extent cx="5724525" cy="2733675"/>
            <wp:effectExtent l="19050" t="0" r="9525" b="0"/>
            <wp:wrapNone/>
            <wp:docPr id="20491414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141426" name="Picture 2049141426"/>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724525" cy="2733675"/>
                    </a:xfrm>
                    <a:prstGeom prst="rect">
                      <a:avLst/>
                    </a:prstGeom>
                  </pic:spPr>
                </pic:pic>
              </a:graphicData>
            </a:graphic>
          </wp:anchor>
        </w:drawing>
      </w:r>
      <w:r w:rsidR="008F2519">
        <w:rPr>
          <w:rFonts w:ascii="Times New Roman" w:hAnsi="Times New Roman"/>
          <w:sz w:val="24"/>
          <w:szCs w:val="24"/>
        </w:rPr>
        <w:t>Research data let us to know and understand that the average student performance, were very few i.e. it is not very rear to see on average student in mathematics but otherwise a best performance in mathematics or low performance in mathematics. Below are student Exam score in mathematics Basic 2 and Basic 3</w:t>
      </w:r>
    </w:p>
    <w:p w:rsidR="00D30D12" w:rsidRDefault="00D30D12">
      <w:pPr>
        <w:pStyle w:val="ListParagraph"/>
        <w:spacing w:before="240" w:after="0" w:line="480" w:lineRule="auto"/>
        <w:jc w:val="both"/>
        <w:rPr>
          <w:rFonts w:ascii="Times New Roman" w:hAnsi="Times New Roman"/>
          <w:sz w:val="24"/>
          <w:szCs w:val="24"/>
        </w:rPr>
      </w:pPr>
    </w:p>
    <w:p w:rsidR="00DA47B8" w:rsidRDefault="00DA47B8">
      <w:pPr>
        <w:spacing w:before="240" w:after="0" w:line="480" w:lineRule="auto"/>
        <w:jc w:val="center"/>
        <w:rPr>
          <w:rFonts w:ascii="Times New Roman" w:hAnsi="Times New Roman"/>
          <w:b/>
          <w:bCs/>
          <w:noProof/>
          <w:sz w:val="24"/>
          <w:szCs w:val="24"/>
          <w:u w:val="single"/>
          <w:lang w:eastAsia="en-US"/>
        </w:rPr>
      </w:pPr>
    </w:p>
    <w:p w:rsidR="00DA47B8" w:rsidRDefault="00DA47B8">
      <w:pPr>
        <w:spacing w:before="240" w:after="0" w:line="480" w:lineRule="auto"/>
        <w:jc w:val="center"/>
        <w:rPr>
          <w:rFonts w:ascii="Times New Roman" w:hAnsi="Times New Roman"/>
          <w:b/>
          <w:bCs/>
          <w:sz w:val="24"/>
          <w:szCs w:val="24"/>
          <w:u w:val="single"/>
        </w:rPr>
      </w:pPr>
    </w:p>
    <w:p w:rsidR="00DA47B8" w:rsidRDefault="00DA47B8">
      <w:pPr>
        <w:spacing w:before="240" w:after="0" w:line="480" w:lineRule="auto"/>
        <w:jc w:val="center"/>
        <w:rPr>
          <w:rFonts w:ascii="Times New Roman" w:hAnsi="Times New Roman"/>
          <w:b/>
          <w:bCs/>
          <w:sz w:val="24"/>
          <w:szCs w:val="24"/>
          <w:u w:val="single"/>
        </w:rPr>
      </w:pPr>
    </w:p>
    <w:p w:rsidR="00DA47B8" w:rsidRDefault="00DA47B8">
      <w:pPr>
        <w:spacing w:before="240" w:after="0" w:line="480" w:lineRule="auto"/>
        <w:jc w:val="center"/>
        <w:rPr>
          <w:rFonts w:ascii="Times New Roman" w:hAnsi="Times New Roman"/>
          <w:b/>
          <w:bCs/>
          <w:sz w:val="24"/>
          <w:szCs w:val="24"/>
          <w:u w:val="single"/>
        </w:rPr>
      </w:pPr>
    </w:p>
    <w:p w:rsidR="00DA47B8" w:rsidRDefault="00025BDC">
      <w:pPr>
        <w:spacing w:before="240" w:after="0" w:line="480" w:lineRule="auto"/>
        <w:jc w:val="center"/>
        <w:rPr>
          <w:rFonts w:ascii="Times New Roman" w:hAnsi="Times New Roman"/>
          <w:b/>
          <w:bCs/>
          <w:sz w:val="24"/>
          <w:szCs w:val="24"/>
          <w:u w:val="single"/>
        </w:rPr>
      </w:pPr>
      <w:r>
        <w:rPr>
          <w:rFonts w:ascii="Times New Roman" w:hAnsi="Times New Roman"/>
          <w:b/>
          <w:bCs/>
          <w:sz w:val="24"/>
          <w:szCs w:val="24"/>
          <w:u w:val="single"/>
        </w:rPr>
        <w:t xml:space="preserve">Mathematics exam score for </w:t>
      </w:r>
      <w:r w:rsidR="00174EDB">
        <w:rPr>
          <w:rFonts w:ascii="Times New Roman" w:hAnsi="Times New Roman"/>
          <w:b/>
          <w:bCs/>
          <w:sz w:val="24"/>
          <w:szCs w:val="24"/>
          <w:u w:val="single"/>
        </w:rPr>
        <w:t>Basic 2</w:t>
      </w:r>
    </w:p>
    <w:p w:rsidR="00DA47B8" w:rsidRDefault="00025BDC">
      <w:pPr>
        <w:spacing w:before="240" w:after="0" w:line="480" w:lineRule="auto"/>
        <w:jc w:val="center"/>
        <w:rPr>
          <w:rFonts w:ascii="Times New Roman" w:hAnsi="Times New Roman"/>
          <w:b/>
          <w:bCs/>
          <w:sz w:val="24"/>
          <w:szCs w:val="24"/>
          <w:u w:val="single"/>
        </w:rPr>
      </w:pPr>
      <w:r>
        <w:rPr>
          <w:rFonts w:ascii="Times New Roman" w:hAnsi="Times New Roman"/>
          <w:b/>
          <w:bCs/>
          <w:noProof/>
          <w:sz w:val="24"/>
          <w:szCs w:val="24"/>
          <w:u w:val="single"/>
          <w:lang w:eastAsia="en-US"/>
        </w:rPr>
        <w:drawing>
          <wp:anchor distT="0" distB="0" distL="114300" distR="114300" simplePos="0" relativeHeight="251691008" behindDoc="1" locked="0" layoutInCell="1" allowOverlap="1">
            <wp:simplePos x="0" y="0"/>
            <wp:positionH relativeFrom="column">
              <wp:posOffset>190500</wp:posOffset>
            </wp:positionH>
            <wp:positionV relativeFrom="paragraph">
              <wp:posOffset>33020</wp:posOffset>
            </wp:positionV>
            <wp:extent cx="5991225" cy="2647950"/>
            <wp:effectExtent l="19050" t="0" r="9525" b="0"/>
            <wp:wrapNone/>
            <wp:docPr id="77669236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692360" name="Picture 776692360"/>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991225" cy="2647950"/>
                    </a:xfrm>
                    <a:prstGeom prst="rect">
                      <a:avLst/>
                    </a:prstGeom>
                  </pic:spPr>
                </pic:pic>
              </a:graphicData>
            </a:graphic>
          </wp:anchor>
        </w:drawing>
      </w:r>
    </w:p>
    <w:p w:rsidR="00DA47B8" w:rsidRDefault="00DA47B8">
      <w:pPr>
        <w:spacing w:before="240" w:after="0" w:line="480" w:lineRule="auto"/>
        <w:jc w:val="center"/>
        <w:rPr>
          <w:rFonts w:ascii="Times New Roman" w:hAnsi="Times New Roman"/>
          <w:b/>
          <w:bCs/>
          <w:sz w:val="24"/>
          <w:szCs w:val="24"/>
          <w:u w:val="single"/>
        </w:rPr>
      </w:pPr>
    </w:p>
    <w:p w:rsidR="00DA47B8" w:rsidRDefault="00DA47B8">
      <w:pPr>
        <w:spacing w:before="240" w:after="0" w:line="480" w:lineRule="auto"/>
        <w:jc w:val="center"/>
        <w:rPr>
          <w:rFonts w:ascii="Times New Roman" w:hAnsi="Times New Roman"/>
          <w:b/>
          <w:bCs/>
          <w:sz w:val="24"/>
          <w:szCs w:val="24"/>
          <w:u w:val="single"/>
        </w:rPr>
      </w:pPr>
    </w:p>
    <w:p w:rsidR="00DA47B8" w:rsidRDefault="00DA47B8">
      <w:pPr>
        <w:spacing w:before="240" w:after="0" w:line="480" w:lineRule="auto"/>
        <w:jc w:val="center"/>
        <w:rPr>
          <w:rFonts w:ascii="Times New Roman" w:hAnsi="Times New Roman"/>
          <w:b/>
          <w:bCs/>
          <w:sz w:val="24"/>
          <w:szCs w:val="24"/>
          <w:u w:val="single"/>
        </w:rPr>
      </w:pPr>
    </w:p>
    <w:p w:rsidR="00025BDC" w:rsidRDefault="00025BDC">
      <w:pPr>
        <w:spacing w:before="240" w:after="0" w:line="480" w:lineRule="auto"/>
        <w:jc w:val="center"/>
        <w:rPr>
          <w:rFonts w:ascii="Times New Roman" w:hAnsi="Times New Roman"/>
          <w:b/>
          <w:bCs/>
          <w:sz w:val="24"/>
          <w:szCs w:val="24"/>
          <w:u w:val="single"/>
        </w:rPr>
      </w:pPr>
    </w:p>
    <w:p w:rsidR="00D30D12" w:rsidRDefault="008F2519">
      <w:pPr>
        <w:spacing w:before="240" w:after="0" w:line="480" w:lineRule="auto"/>
        <w:jc w:val="center"/>
        <w:rPr>
          <w:rFonts w:ascii="Times New Roman" w:hAnsi="Times New Roman"/>
          <w:b/>
          <w:bCs/>
          <w:sz w:val="24"/>
          <w:szCs w:val="24"/>
          <w:u w:val="single"/>
        </w:rPr>
      </w:pPr>
      <w:r>
        <w:rPr>
          <w:rFonts w:ascii="Times New Roman" w:hAnsi="Times New Roman"/>
          <w:b/>
          <w:bCs/>
          <w:sz w:val="24"/>
          <w:szCs w:val="24"/>
          <w:u w:val="single"/>
        </w:rPr>
        <w:t>Mathematics exam score for basic 3</w:t>
      </w:r>
    </w:p>
    <w:p w:rsidR="00D30D12" w:rsidRDefault="008F2519">
      <w:pPr>
        <w:spacing w:before="240" w:after="0" w:line="480" w:lineRule="auto"/>
        <w:jc w:val="both"/>
        <w:rPr>
          <w:rFonts w:ascii="Times New Roman" w:hAnsi="Times New Roman"/>
          <w:sz w:val="24"/>
          <w:szCs w:val="24"/>
        </w:rPr>
        <w:sectPr w:rsidR="00D30D12">
          <w:footerReference w:type="default" r:id="rId9"/>
          <w:pgSz w:w="11906" w:h="16838"/>
          <w:pgMar w:top="720" w:right="720" w:bottom="720" w:left="720" w:header="720" w:footer="720" w:gutter="0"/>
          <w:cols w:space="720"/>
          <w:docGrid w:linePitch="360"/>
        </w:sectPr>
      </w:pPr>
      <w:r>
        <w:rPr>
          <w:rFonts w:ascii="Times New Roman" w:hAnsi="Times New Roman"/>
          <w:sz w:val="24"/>
          <w:szCs w:val="24"/>
        </w:rPr>
        <w:t xml:space="preserve">The research data for performance of student examination scores in mathematics at </w:t>
      </w:r>
    </w:p>
    <w:p w:rsidR="00D30D12" w:rsidRDefault="008F2519">
      <w:pPr>
        <w:spacing w:after="0" w:line="480" w:lineRule="auto"/>
        <w:rPr>
          <w:rFonts w:ascii="Times New Roman" w:hAnsi="Times New Roman"/>
          <w:b/>
          <w:sz w:val="24"/>
          <w:szCs w:val="24"/>
        </w:rPr>
      </w:pPr>
      <w:r>
        <w:rPr>
          <w:rFonts w:ascii="Times New Roman" w:hAnsi="Times New Roman"/>
          <w:b/>
          <w:sz w:val="24"/>
          <w:szCs w:val="24"/>
        </w:rPr>
        <w:lastRenderedPageBreak/>
        <w:t>2.6 CONCEPT IN PRIMARY SCHOOL THAT CAN TEACH WITH MULTIMEDIA</w:t>
      </w:r>
    </w:p>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The multimedia peripheral is open to all class in primary (basic) school but this depends on the type of multimedia to be used were very important.</w:t>
      </w:r>
    </w:p>
    <w:p w:rsidR="00D30D12" w:rsidRDefault="008F2519">
      <w:pPr>
        <w:spacing w:after="0" w:line="480" w:lineRule="auto"/>
        <w:jc w:val="both"/>
        <w:rPr>
          <w:rFonts w:ascii="Times New Roman" w:hAnsi="Times New Roman"/>
          <w:b/>
          <w:sz w:val="24"/>
          <w:szCs w:val="24"/>
        </w:rPr>
      </w:pPr>
      <w:r>
        <w:rPr>
          <w:rFonts w:ascii="Times New Roman" w:hAnsi="Times New Roman"/>
          <w:sz w:val="24"/>
          <w:szCs w:val="24"/>
        </w:rPr>
        <w:t xml:space="preserve">Multimedia method teaching is not always strictly but easy to adapt either teach or in terms of acquiring knowledge. However, research methodology let us to understand that multimedia method of teaching doesn’t differentiate any primary school either </w:t>
      </w:r>
      <w:r>
        <w:rPr>
          <w:rFonts w:ascii="Times New Roman" w:hAnsi="Times New Roman"/>
          <w:b/>
          <w:sz w:val="24"/>
          <w:szCs w:val="24"/>
        </w:rPr>
        <w:t>Private schools or Government own schools.</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D30D12" w:rsidRDefault="008F2519">
      <w:pPr>
        <w:spacing w:after="0" w:line="480" w:lineRule="auto"/>
        <w:rPr>
          <w:rFonts w:ascii="Times New Roman" w:hAnsi="Times New Roman"/>
          <w:sz w:val="24"/>
          <w:szCs w:val="24"/>
        </w:rPr>
      </w:pPr>
      <w:r>
        <w:rPr>
          <w:rFonts w:ascii="Times New Roman" w:hAnsi="Times New Roman"/>
          <w:sz w:val="24"/>
          <w:szCs w:val="24"/>
        </w:rPr>
        <w:t>From the pre-basic and basic classes have different categories of multimedia method for teaching them to assimilate sensitively. However the multimedia method of teaching deals with respective age bracket (group) for each basic (primary) class.</w:t>
      </w:r>
    </w:p>
    <w:p w:rsidR="00D30D12" w:rsidRDefault="008F2519">
      <w:pPr>
        <w:spacing w:after="0" w:line="480" w:lineRule="auto"/>
        <w:rPr>
          <w:rFonts w:ascii="Times New Roman" w:hAnsi="Times New Roman"/>
          <w:sz w:val="24"/>
          <w:szCs w:val="24"/>
        </w:rPr>
      </w:pPr>
      <w:r>
        <w:rPr>
          <w:rFonts w:ascii="Times New Roman" w:hAnsi="Times New Roman"/>
          <w:b/>
          <w:sz w:val="24"/>
          <w:szCs w:val="24"/>
        </w:rPr>
        <w:t>Multimedia Standard for Different Ages in Primary School</w:t>
      </w:r>
    </w:p>
    <w:p w:rsidR="00D30D12" w:rsidRDefault="008F2519">
      <w:pPr>
        <w:spacing w:after="0" w:line="480" w:lineRule="auto"/>
        <w:rPr>
          <w:rFonts w:ascii="Times New Roman" w:hAnsi="Times New Roman"/>
          <w:sz w:val="24"/>
          <w:szCs w:val="24"/>
        </w:rPr>
      </w:pPr>
      <w:r>
        <w:rPr>
          <w:rFonts w:ascii="Times New Roman" w:hAnsi="Times New Roman"/>
          <w:sz w:val="24"/>
          <w:szCs w:val="24"/>
        </w:rPr>
        <w:t xml:space="preserve">The types of multimedia or element of multimedia includes </w:t>
      </w:r>
    </w:p>
    <w:p w:rsidR="00D30D12" w:rsidRDefault="008F2519" w:rsidP="00FA684C">
      <w:pPr>
        <w:pStyle w:val="ListParagraph"/>
        <w:numPr>
          <w:ilvl w:val="0"/>
          <w:numId w:val="9"/>
        </w:numPr>
        <w:spacing w:after="0" w:line="480" w:lineRule="auto"/>
        <w:rPr>
          <w:rFonts w:ascii="Times New Roman" w:hAnsi="Times New Roman"/>
          <w:sz w:val="24"/>
          <w:szCs w:val="24"/>
        </w:rPr>
      </w:pPr>
      <w:r>
        <w:rPr>
          <w:rFonts w:ascii="Times New Roman" w:hAnsi="Times New Roman"/>
          <w:sz w:val="24"/>
          <w:szCs w:val="24"/>
        </w:rPr>
        <w:t>Text</w:t>
      </w:r>
    </w:p>
    <w:p w:rsidR="00D30D12" w:rsidRDefault="008F2519" w:rsidP="00FA684C">
      <w:pPr>
        <w:pStyle w:val="ListParagraph"/>
        <w:numPr>
          <w:ilvl w:val="0"/>
          <w:numId w:val="9"/>
        </w:numPr>
        <w:spacing w:after="0" w:line="480" w:lineRule="auto"/>
        <w:rPr>
          <w:rFonts w:ascii="Times New Roman" w:hAnsi="Times New Roman"/>
          <w:sz w:val="24"/>
          <w:szCs w:val="24"/>
        </w:rPr>
      </w:pPr>
      <w:r>
        <w:rPr>
          <w:rFonts w:ascii="Times New Roman" w:hAnsi="Times New Roman"/>
          <w:sz w:val="24"/>
          <w:szCs w:val="24"/>
        </w:rPr>
        <w:t>Audio</w:t>
      </w:r>
    </w:p>
    <w:p w:rsidR="00D30D12" w:rsidRDefault="008F2519" w:rsidP="00FA684C">
      <w:pPr>
        <w:pStyle w:val="ListParagraph"/>
        <w:numPr>
          <w:ilvl w:val="0"/>
          <w:numId w:val="9"/>
        </w:numPr>
        <w:spacing w:after="0" w:line="480" w:lineRule="auto"/>
        <w:rPr>
          <w:rFonts w:ascii="Times New Roman" w:hAnsi="Times New Roman"/>
          <w:sz w:val="24"/>
          <w:szCs w:val="24"/>
        </w:rPr>
      </w:pPr>
      <w:r>
        <w:rPr>
          <w:rFonts w:ascii="Times New Roman" w:hAnsi="Times New Roman"/>
          <w:sz w:val="24"/>
          <w:szCs w:val="24"/>
        </w:rPr>
        <w:t>Animation</w:t>
      </w:r>
    </w:p>
    <w:p w:rsidR="00D30D12" w:rsidRDefault="008F2519" w:rsidP="00FA684C">
      <w:pPr>
        <w:pStyle w:val="ListParagraph"/>
        <w:numPr>
          <w:ilvl w:val="0"/>
          <w:numId w:val="9"/>
        </w:numPr>
        <w:spacing w:after="0" w:line="480" w:lineRule="auto"/>
        <w:rPr>
          <w:rFonts w:ascii="Times New Roman" w:hAnsi="Times New Roman"/>
          <w:sz w:val="24"/>
          <w:szCs w:val="24"/>
        </w:rPr>
      </w:pPr>
      <w:r>
        <w:rPr>
          <w:rFonts w:ascii="Times New Roman" w:hAnsi="Times New Roman"/>
          <w:sz w:val="24"/>
          <w:szCs w:val="24"/>
        </w:rPr>
        <w:t>Graphics</w:t>
      </w:r>
    </w:p>
    <w:p w:rsidR="00D30D12" w:rsidRDefault="008F2519" w:rsidP="00FA684C">
      <w:pPr>
        <w:pStyle w:val="ListParagraph"/>
        <w:numPr>
          <w:ilvl w:val="0"/>
          <w:numId w:val="9"/>
        </w:numPr>
        <w:spacing w:after="0" w:line="480" w:lineRule="auto"/>
        <w:rPr>
          <w:rFonts w:ascii="Times New Roman" w:hAnsi="Times New Roman"/>
          <w:sz w:val="24"/>
          <w:szCs w:val="24"/>
        </w:rPr>
      </w:pPr>
      <w:r>
        <w:rPr>
          <w:rFonts w:ascii="Times New Roman" w:hAnsi="Times New Roman"/>
          <w:sz w:val="24"/>
          <w:szCs w:val="24"/>
        </w:rPr>
        <w:t>Videos</w:t>
      </w:r>
    </w:p>
    <w:p w:rsidR="00D30D12" w:rsidRDefault="008F2519">
      <w:pPr>
        <w:spacing w:after="0" w:line="480" w:lineRule="auto"/>
        <w:ind w:left="360"/>
        <w:rPr>
          <w:rFonts w:ascii="Times New Roman" w:hAnsi="Times New Roman"/>
          <w:sz w:val="24"/>
          <w:szCs w:val="24"/>
        </w:rPr>
      </w:pPr>
      <w:r>
        <w:rPr>
          <w:rFonts w:ascii="Times New Roman" w:hAnsi="Times New Roman"/>
          <w:sz w:val="24"/>
          <w:szCs w:val="24"/>
        </w:rPr>
        <w:t>This element of multimedia was aligned to different sum of ages in primary school.</w:t>
      </w:r>
    </w:p>
    <w:p w:rsidR="00D30D12" w:rsidRDefault="008F2519">
      <w:pPr>
        <w:spacing w:after="0" w:line="480" w:lineRule="auto"/>
        <w:ind w:left="360"/>
        <w:jc w:val="center"/>
        <w:rPr>
          <w:rFonts w:ascii="Times New Roman" w:hAnsi="Times New Roman"/>
          <w:b/>
          <w:sz w:val="24"/>
          <w:szCs w:val="24"/>
          <w:u w:val="single"/>
        </w:rPr>
      </w:pPr>
      <w:r>
        <w:rPr>
          <w:rFonts w:ascii="Times New Roman" w:hAnsi="Times New Roman"/>
          <w:b/>
          <w:sz w:val="24"/>
          <w:szCs w:val="24"/>
          <w:u w:val="single"/>
        </w:rPr>
        <w:t>Peripheral of multimedia method for primary (basic) school</w:t>
      </w:r>
    </w:p>
    <w:p w:rsidR="00D30D12" w:rsidRDefault="00D30D12">
      <w:pPr>
        <w:spacing w:after="0" w:line="480" w:lineRule="auto"/>
        <w:rPr>
          <w:rFonts w:ascii="Times New Roman" w:hAnsi="Times New Roman"/>
          <w:sz w:val="24"/>
          <w:szCs w:val="24"/>
        </w:rPr>
      </w:pPr>
      <w:r>
        <w:rPr>
          <w:rFonts w:ascii="Times New Roman" w:hAnsi="Times New Roman"/>
          <w:noProof/>
          <w:sz w:val="24"/>
          <w:szCs w:val="24"/>
          <w:lang w:eastAsia="en-US"/>
        </w:rPr>
        <w:pict>
          <v:shape id="1031" o:spid="_x0000_s1079" type="#_x0000_m1083" style="position:absolute;margin-left:192.75pt;margin-top:20.85pt;width:0;height:13.55pt;z-index:251635712;mso-width-percent:0;mso-height-percent:0;mso-wrap-distance-left:0;mso-wrap-distance-right:0;mso-position-horizontal-relative:text;mso-position-vertical-relative:text;mso-width-percent:0;mso-height-percent:0;mso-width-relative:page;mso-height-relative:page" filled="f"/>
        </w:pict>
      </w:r>
      <w:r w:rsidR="008F2519">
        <w:rPr>
          <w:rFonts w:ascii="Times New Roman" w:hAnsi="Times New Roman"/>
          <w:b/>
          <w:sz w:val="24"/>
          <w:szCs w:val="24"/>
        </w:rPr>
        <w:tab/>
      </w:r>
      <w:r w:rsidR="008F2519">
        <w:rPr>
          <w:rFonts w:ascii="Times New Roman" w:hAnsi="Times New Roman"/>
          <w:b/>
          <w:sz w:val="24"/>
          <w:szCs w:val="24"/>
        </w:rPr>
        <w:tab/>
      </w:r>
      <w:r w:rsidR="008F2519">
        <w:rPr>
          <w:rFonts w:ascii="Times New Roman" w:hAnsi="Times New Roman"/>
          <w:b/>
          <w:sz w:val="24"/>
          <w:szCs w:val="24"/>
        </w:rPr>
        <w:tab/>
      </w:r>
      <w:r w:rsidR="008F2519">
        <w:rPr>
          <w:rFonts w:ascii="Times New Roman" w:hAnsi="Times New Roman"/>
          <w:sz w:val="24"/>
          <w:szCs w:val="24"/>
        </w:rPr>
        <w:tab/>
        <w:t xml:space="preserve">      Pre Basic</w:t>
      </w:r>
    </w:p>
    <w:p w:rsidR="00D30D12" w:rsidRDefault="00D30D12">
      <w:pPr>
        <w:spacing w:after="0" w:line="480" w:lineRule="auto"/>
        <w:ind w:left="720"/>
        <w:rPr>
          <w:rFonts w:ascii="Times New Roman" w:hAnsi="Times New Roman"/>
          <w:sz w:val="24"/>
          <w:szCs w:val="24"/>
        </w:rPr>
      </w:pPr>
      <w:r>
        <w:rPr>
          <w:rFonts w:ascii="Times New Roman" w:hAnsi="Times New Roman"/>
          <w:noProof/>
          <w:sz w:val="24"/>
          <w:szCs w:val="24"/>
          <w:lang w:eastAsia="en-US"/>
        </w:rPr>
        <w:pict>
          <v:shape id="1032" o:spid="_x0000_s1078" type="#_x0000_m1083" style="position:absolute;left:0;text-align:left;margin-left:87.05pt;margin-top:6.8pt;width:213pt;height:0;flip:x;z-index:251634688;mso-width-percent:0;mso-height-percent:0;mso-wrap-distance-left:0;mso-wrap-distance-right:0;mso-position-horizontal-relative:text;mso-position-vertical-relative:text;mso-width-percent:0;mso-height-percent:0;mso-width-relative:page;mso-height-relative:page" filled="f"/>
        </w:pict>
      </w:r>
      <w:r>
        <w:rPr>
          <w:rFonts w:ascii="Times New Roman" w:hAnsi="Times New Roman"/>
          <w:noProof/>
          <w:sz w:val="24"/>
          <w:szCs w:val="24"/>
          <w:lang w:eastAsia="en-US"/>
        </w:rPr>
        <w:pict>
          <v:shape id="1033" o:spid="_x0000_s1077" type="#_x0000_m1083" style="position:absolute;left:0;text-align:left;margin-left:300pt;margin-top:6.8pt;width:.05pt;height:14.95pt;z-index:251633664;mso-width-percent:0;mso-height-percent:0;mso-wrap-distance-left:0;mso-wrap-distance-right:0;mso-position-horizontal-relative:text;mso-position-vertical-relative:text;mso-width-percent:0;mso-height-percent:0;mso-width-relative:page;mso-height-relative:page" filled="f">
            <v:stroke endarrow="block"/>
          </v:shape>
        </w:pict>
      </w:r>
      <w:r>
        <w:rPr>
          <w:rFonts w:ascii="Times New Roman" w:hAnsi="Times New Roman"/>
          <w:noProof/>
          <w:sz w:val="24"/>
          <w:szCs w:val="24"/>
          <w:lang w:eastAsia="en-US"/>
        </w:rPr>
        <w:pict>
          <v:shape id="1034" o:spid="_x0000_s1076" type="#_x0000_m1083" style="position:absolute;left:0;text-align:left;margin-left:87pt;margin-top:6.8pt;width:0;height:14.95pt;z-index:251632640;mso-width-percent:0;mso-height-percent:0;mso-wrap-distance-left:0;mso-wrap-distance-right:0;mso-position-horizontal-relative:text;mso-position-vertical-relative:text;mso-width-percent:0;mso-height-percent:0;mso-width-relative:page;mso-height-relative:page" filled="f">
            <v:stroke endarrow="block"/>
          </v:shape>
        </w:pict>
      </w:r>
      <w:r w:rsidR="008F2519">
        <w:rPr>
          <w:rFonts w:ascii="Times New Roman" w:hAnsi="Times New Roman"/>
          <w:sz w:val="24"/>
          <w:szCs w:val="24"/>
        </w:rPr>
        <w:tab/>
      </w:r>
      <w:r w:rsidR="008F2519">
        <w:rPr>
          <w:rFonts w:ascii="Times New Roman" w:hAnsi="Times New Roman"/>
          <w:sz w:val="24"/>
          <w:szCs w:val="24"/>
        </w:rPr>
        <w:tab/>
      </w:r>
      <w:r w:rsidR="008F2519">
        <w:rPr>
          <w:rFonts w:ascii="Times New Roman" w:hAnsi="Times New Roman"/>
          <w:sz w:val="24"/>
          <w:szCs w:val="24"/>
        </w:rPr>
        <w:tab/>
      </w:r>
      <w:r w:rsidR="008F2519">
        <w:rPr>
          <w:rFonts w:ascii="Times New Roman" w:hAnsi="Times New Roman"/>
          <w:sz w:val="24"/>
          <w:szCs w:val="24"/>
        </w:rPr>
        <w:tab/>
      </w:r>
      <w:r w:rsidR="008F2519">
        <w:rPr>
          <w:rFonts w:ascii="Times New Roman" w:hAnsi="Times New Roman"/>
          <w:sz w:val="24"/>
          <w:szCs w:val="24"/>
        </w:rPr>
        <w:tab/>
      </w:r>
      <w:r w:rsidR="008F2519">
        <w:rPr>
          <w:rFonts w:ascii="Times New Roman" w:hAnsi="Times New Roman"/>
          <w:sz w:val="24"/>
          <w:szCs w:val="24"/>
        </w:rPr>
        <w:tab/>
      </w:r>
      <w:r w:rsidR="008F2519">
        <w:rPr>
          <w:rFonts w:ascii="Times New Roman" w:hAnsi="Times New Roman"/>
          <w:sz w:val="24"/>
          <w:szCs w:val="24"/>
        </w:rPr>
        <w:tab/>
      </w:r>
      <w:r w:rsidR="008F2519">
        <w:rPr>
          <w:rFonts w:ascii="Times New Roman" w:hAnsi="Times New Roman"/>
          <w:sz w:val="24"/>
          <w:szCs w:val="24"/>
        </w:rPr>
        <w:tab/>
      </w:r>
      <w:r w:rsidR="008F2519">
        <w:rPr>
          <w:rFonts w:ascii="Times New Roman" w:hAnsi="Times New Roman"/>
          <w:b/>
          <w:sz w:val="24"/>
          <w:szCs w:val="24"/>
        </w:rPr>
        <w:tab/>
      </w:r>
      <w:r w:rsidR="008F2519">
        <w:rPr>
          <w:rFonts w:ascii="Times New Roman" w:hAnsi="Times New Roman"/>
          <w:b/>
          <w:sz w:val="24"/>
          <w:szCs w:val="24"/>
        </w:rPr>
        <w:tab/>
      </w:r>
      <w:r w:rsidR="008F2519">
        <w:rPr>
          <w:rFonts w:ascii="Times New Roman" w:hAnsi="Times New Roman"/>
          <w:b/>
          <w:sz w:val="24"/>
          <w:szCs w:val="24"/>
        </w:rPr>
        <w:tab/>
      </w:r>
      <w:r w:rsidR="008F2519">
        <w:rPr>
          <w:rFonts w:ascii="Times New Roman" w:hAnsi="Times New Roman"/>
          <w:b/>
          <w:sz w:val="24"/>
          <w:szCs w:val="24"/>
        </w:rPr>
        <w:tab/>
      </w:r>
      <w:r w:rsidR="008F2519">
        <w:rPr>
          <w:rFonts w:ascii="Times New Roman" w:hAnsi="Times New Roman"/>
          <w:b/>
          <w:sz w:val="24"/>
          <w:szCs w:val="24"/>
        </w:rPr>
        <w:tab/>
      </w:r>
      <w:r w:rsidR="008F2519">
        <w:rPr>
          <w:rFonts w:ascii="Times New Roman" w:hAnsi="Times New Roman"/>
          <w:sz w:val="24"/>
          <w:szCs w:val="24"/>
        </w:rPr>
        <w:t>Animation</w:t>
      </w:r>
      <w:r w:rsidR="008F2519">
        <w:rPr>
          <w:rFonts w:ascii="Times New Roman" w:hAnsi="Times New Roman"/>
          <w:sz w:val="24"/>
          <w:szCs w:val="24"/>
        </w:rPr>
        <w:tab/>
      </w:r>
      <w:r w:rsidR="008F2519">
        <w:rPr>
          <w:rFonts w:ascii="Times New Roman" w:hAnsi="Times New Roman"/>
          <w:sz w:val="24"/>
          <w:szCs w:val="24"/>
        </w:rPr>
        <w:tab/>
      </w:r>
      <w:r w:rsidR="008F2519">
        <w:rPr>
          <w:rFonts w:ascii="Times New Roman" w:hAnsi="Times New Roman"/>
          <w:sz w:val="24"/>
          <w:szCs w:val="24"/>
        </w:rPr>
        <w:tab/>
      </w:r>
      <w:r w:rsidR="008F2519">
        <w:rPr>
          <w:rFonts w:ascii="Times New Roman" w:hAnsi="Times New Roman"/>
          <w:sz w:val="24"/>
          <w:szCs w:val="24"/>
        </w:rPr>
        <w:tab/>
        <w:t xml:space="preserve">         videos</w:t>
      </w:r>
    </w:p>
    <w:p w:rsidR="00D30D12" w:rsidRDefault="00D30D12">
      <w:pPr>
        <w:spacing w:after="0" w:line="480" w:lineRule="auto"/>
        <w:ind w:left="2880" w:firstLine="720"/>
        <w:rPr>
          <w:rFonts w:ascii="Times New Roman" w:hAnsi="Times New Roman"/>
          <w:sz w:val="24"/>
          <w:szCs w:val="24"/>
        </w:rPr>
      </w:pPr>
      <w:r>
        <w:rPr>
          <w:rFonts w:ascii="Times New Roman" w:hAnsi="Times New Roman"/>
          <w:noProof/>
          <w:sz w:val="24"/>
          <w:szCs w:val="24"/>
          <w:lang w:eastAsia="en-US"/>
        </w:rPr>
        <w:pict>
          <v:shape id="1035" o:spid="_x0000_s1075" type="#_x0000_m1083" style="position:absolute;left:0;text-align:left;margin-left:210.65pt;margin-top:15.85pt;width:.05pt;height:18.75pt;z-index:251666432;mso-width-percent:0;mso-height-percent:0;mso-wrap-distance-left:0;mso-wrap-distance-right:0;mso-position-horizontal-relative:text;mso-position-vertical-relative:text;mso-width-percent:0;mso-height-percent:0;mso-width-relative:page;mso-height-relative:page" filled="f"/>
        </w:pict>
      </w:r>
      <w:r>
        <w:rPr>
          <w:rFonts w:ascii="Times New Roman" w:hAnsi="Times New Roman"/>
          <w:noProof/>
          <w:sz w:val="24"/>
          <w:szCs w:val="24"/>
          <w:lang w:eastAsia="en-US"/>
        </w:rPr>
        <w:pict>
          <v:shape id="1036" o:spid="_x0000_s1074" type="#_x0000_m1083" style="position:absolute;left:0;text-align:left;margin-left:87pt;margin-top:34.6pt;width:244.5pt;height:0;z-index:251639808;mso-width-percent:0;mso-height-percent:0;mso-wrap-distance-left:0;mso-wrap-distance-right:0;mso-position-horizontal-relative:text;mso-position-vertical-relative:text;mso-width-percent:0;mso-height-percent:0;mso-width-relative:page;mso-height-relative:page" filled="f"/>
        </w:pict>
      </w:r>
      <w:r w:rsidRPr="00D30D12">
        <w:rPr>
          <w:rFonts w:ascii="Times New Roman" w:hAnsi="Times New Roman"/>
          <w:b/>
          <w:noProof/>
          <w:sz w:val="24"/>
          <w:szCs w:val="24"/>
          <w:lang w:eastAsia="en-US"/>
        </w:rPr>
        <w:pict>
          <v:shape id="1037" o:spid="_x0000_s1073" type="#_x0000_m1083" style="position:absolute;left:0;text-align:left;margin-left:331.5pt;margin-top:34.6pt;width:.05pt;height:12.75pt;z-index:251638784;mso-width-percent:0;mso-height-percent:0;mso-wrap-distance-left:0;mso-wrap-distance-right:0;mso-position-horizontal-relative:text;mso-position-vertical-relative:text;mso-width-percent:0;mso-height-percent:0;mso-width-relative:page;mso-height-relative:page" filled="f">
            <v:stroke endarrow="block"/>
          </v:shape>
        </w:pict>
      </w:r>
      <w:r>
        <w:rPr>
          <w:rFonts w:ascii="Times New Roman" w:hAnsi="Times New Roman"/>
          <w:noProof/>
          <w:sz w:val="24"/>
          <w:szCs w:val="24"/>
          <w:lang w:eastAsia="en-US"/>
        </w:rPr>
        <w:pict>
          <v:shape id="1038" o:spid="_x0000_s1072" type="#_x0000_m1083" style="position:absolute;left:0;text-align:left;margin-left:210.75pt;margin-top:34.6pt;width:.1pt;height:12.75pt;z-index:251637760;mso-width-percent:0;mso-height-percent:0;mso-wrap-distance-left:0;mso-wrap-distance-right:0;mso-position-horizontal-relative:text;mso-position-vertical-relative:text;mso-width-percent:0;mso-height-percent:0;mso-width-relative:page;mso-height-relative:page" filled="f">
            <v:stroke endarrow="block"/>
          </v:shape>
        </w:pict>
      </w:r>
      <w:r>
        <w:rPr>
          <w:rFonts w:ascii="Times New Roman" w:hAnsi="Times New Roman"/>
          <w:noProof/>
          <w:sz w:val="24"/>
          <w:szCs w:val="24"/>
          <w:lang w:eastAsia="en-US"/>
        </w:rPr>
        <w:pict>
          <v:shape id="1039" o:spid="_x0000_s1071" type="#_x0000_m1083" style="position:absolute;left:0;text-align:left;margin-left:87pt;margin-top:34.6pt;width:0;height:12.75pt;z-index:251636736;mso-width-percent:0;mso-height-percent:0;mso-wrap-distance-left:0;mso-wrap-distance-right:0;mso-position-horizontal-relative:text;mso-position-vertical-relative:text;mso-width-percent:0;mso-height-percent:0;mso-width-relative:page;mso-height-relative:page" filled="f">
            <v:stroke endarrow="block"/>
          </v:shape>
        </w:pict>
      </w:r>
      <w:r w:rsidR="008F2519">
        <w:rPr>
          <w:rFonts w:ascii="Times New Roman" w:hAnsi="Times New Roman"/>
          <w:sz w:val="24"/>
          <w:szCs w:val="24"/>
        </w:rPr>
        <w:t>Basic</w:t>
      </w:r>
      <w:r w:rsidR="008F2519">
        <w:rPr>
          <w:rFonts w:ascii="Times New Roman" w:hAnsi="Times New Roman"/>
          <w:sz w:val="24"/>
          <w:szCs w:val="24"/>
        </w:rPr>
        <w:tab/>
        <w:t>One</w:t>
      </w:r>
      <w:r w:rsidR="008F2519">
        <w:rPr>
          <w:rFonts w:ascii="Times New Roman" w:hAnsi="Times New Roman"/>
          <w:sz w:val="24"/>
          <w:szCs w:val="24"/>
        </w:rPr>
        <w:tab/>
      </w:r>
      <w:r w:rsidR="008F2519">
        <w:rPr>
          <w:rFonts w:ascii="Times New Roman" w:hAnsi="Times New Roman"/>
          <w:sz w:val="24"/>
          <w:szCs w:val="24"/>
        </w:rPr>
        <w:tab/>
      </w:r>
      <w:r w:rsidR="008F2519">
        <w:rPr>
          <w:rFonts w:ascii="Times New Roman" w:hAnsi="Times New Roman"/>
          <w:sz w:val="24"/>
          <w:szCs w:val="24"/>
        </w:rPr>
        <w:tab/>
      </w:r>
      <w:r w:rsidR="008F2519">
        <w:rPr>
          <w:rFonts w:ascii="Times New Roman" w:hAnsi="Times New Roman"/>
          <w:sz w:val="24"/>
          <w:szCs w:val="24"/>
        </w:rPr>
        <w:tab/>
      </w:r>
      <w:r w:rsidR="008F2519">
        <w:rPr>
          <w:rFonts w:ascii="Times New Roman" w:hAnsi="Times New Roman"/>
          <w:sz w:val="24"/>
          <w:szCs w:val="24"/>
        </w:rPr>
        <w:tab/>
      </w:r>
      <w:r w:rsidR="008F2519">
        <w:rPr>
          <w:rFonts w:ascii="Times New Roman" w:hAnsi="Times New Roman"/>
          <w:sz w:val="24"/>
          <w:szCs w:val="24"/>
        </w:rPr>
        <w:tab/>
      </w:r>
      <w:r w:rsidR="008F2519">
        <w:rPr>
          <w:rFonts w:ascii="Times New Roman" w:hAnsi="Times New Roman"/>
          <w:sz w:val="24"/>
          <w:szCs w:val="24"/>
        </w:rPr>
        <w:tab/>
      </w:r>
      <w:r w:rsidR="008F2519">
        <w:rPr>
          <w:rFonts w:ascii="Times New Roman" w:hAnsi="Times New Roman"/>
          <w:sz w:val="24"/>
          <w:szCs w:val="24"/>
        </w:rPr>
        <w:tab/>
      </w:r>
      <w:r w:rsidR="008F2519">
        <w:rPr>
          <w:rFonts w:ascii="Times New Roman" w:hAnsi="Times New Roman"/>
          <w:sz w:val="24"/>
          <w:szCs w:val="24"/>
        </w:rPr>
        <w:tab/>
      </w:r>
      <w:r w:rsidR="008F2519">
        <w:rPr>
          <w:rFonts w:ascii="Times New Roman" w:hAnsi="Times New Roman"/>
          <w:sz w:val="24"/>
          <w:szCs w:val="24"/>
        </w:rPr>
        <w:tab/>
      </w:r>
      <w:r w:rsidR="008F2519">
        <w:rPr>
          <w:rFonts w:ascii="Times New Roman" w:hAnsi="Times New Roman"/>
          <w:sz w:val="24"/>
          <w:szCs w:val="24"/>
        </w:rPr>
        <w:tab/>
      </w:r>
      <w:r w:rsidR="008F2519">
        <w:rPr>
          <w:rFonts w:ascii="Times New Roman" w:hAnsi="Times New Roman"/>
          <w:sz w:val="24"/>
          <w:szCs w:val="24"/>
        </w:rPr>
        <w:tab/>
      </w:r>
      <w:r w:rsidR="008F2519">
        <w:rPr>
          <w:rFonts w:ascii="Times New Roman" w:hAnsi="Times New Roman"/>
          <w:sz w:val="24"/>
          <w:szCs w:val="24"/>
        </w:rPr>
        <w:tab/>
      </w:r>
      <w:r w:rsidR="008F2519">
        <w:rPr>
          <w:rFonts w:ascii="Times New Roman" w:hAnsi="Times New Roman"/>
          <w:sz w:val="24"/>
          <w:szCs w:val="24"/>
        </w:rPr>
        <w:tab/>
      </w:r>
      <w:r w:rsidR="008F2519">
        <w:rPr>
          <w:rFonts w:ascii="Times New Roman" w:hAnsi="Times New Roman"/>
          <w:sz w:val="24"/>
          <w:szCs w:val="24"/>
        </w:rPr>
        <w:tab/>
      </w:r>
      <w:r w:rsidR="008F2519">
        <w:rPr>
          <w:rFonts w:ascii="Times New Roman" w:hAnsi="Times New Roman"/>
          <w:sz w:val="24"/>
          <w:szCs w:val="24"/>
        </w:rPr>
        <w:tab/>
      </w:r>
      <w:r w:rsidR="008F2519">
        <w:rPr>
          <w:rFonts w:ascii="Times New Roman" w:hAnsi="Times New Roman"/>
          <w:sz w:val="24"/>
          <w:szCs w:val="24"/>
        </w:rPr>
        <w:tab/>
      </w:r>
    </w:p>
    <w:p w:rsidR="00D30D12" w:rsidRDefault="008F2519">
      <w:pPr>
        <w:spacing w:after="0" w:line="480" w:lineRule="auto"/>
        <w:ind w:left="720" w:firstLine="720"/>
        <w:rPr>
          <w:rFonts w:ascii="Times New Roman" w:hAnsi="Times New Roman"/>
          <w:sz w:val="24"/>
          <w:szCs w:val="24"/>
        </w:rPr>
      </w:pPr>
      <w:r>
        <w:rPr>
          <w:rFonts w:ascii="Times New Roman" w:hAnsi="Times New Roman"/>
          <w:sz w:val="24"/>
          <w:szCs w:val="24"/>
        </w:rPr>
        <w:t>Text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animation</w:t>
      </w:r>
      <w:r>
        <w:rPr>
          <w:rFonts w:ascii="Times New Roman" w:hAnsi="Times New Roman"/>
          <w:sz w:val="24"/>
          <w:szCs w:val="24"/>
        </w:rPr>
        <w:tab/>
      </w:r>
      <w:r>
        <w:rPr>
          <w:rFonts w:ascii="Times New Roman" w:hAnsi="Times New Roman"/>
          <w:sz w:val="24"/>
          <w:szCs w:val="24"/>
        </w:rPr>
        <w:tab/>
        <w:t xml:space="preserve">      videos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D30D12" w:rsidRDefault="008F2519">
      <w:pPr>
        <w:spacing w:after="0" w:line="480" w:lineRule="auto"/>
        <w:ind w:left="720" w:firstLine="72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D30D12" w:rsidRDefault="00D30D12">
      <w:pPr>
        <w:spacing w:after="0" w:line="480" w:lineRule="auto"/>
        <w:ind w:left="2880" w:firstLine="720"/>
        <w:rPr>
          <w:rFonts w:ascii="Times New Roman" w:hAnsi="Times New Roman"/>
          <w:sz w:val="24"/>
          <w:szCs w:val="24"/>
        </w:rPr>
      </w:pPr>
      <w:r w:rsidRPr="00D30D12">
        <w:rPr>
          <w:rFonts w:ascii="Times New Roman" w:hAnsi="Times New Roman"/>
          <w:b/>
          <w:noProof/>
          <w:sz w:val="24"/>
          <w:szCs w:val="24"/>
          <w:lang w:eastAsia="en-US"/>
        </w:rPr>
        <w:lastRenderedPageBreak/>
        <w:pict>
          <v:shape id="1040" o:spid="_x0000_s1070" type="#_x0000_m1083" style="position:absolute;left:0;text-align:left;margin-left:331.45pt;margin-top:21.85pt;width:0;height:21.7pt;z-index:251643904;mso-width-percent:0;mso-height-percent:0;mso-wrap-distance-left:0;mso-wrap-distance-right:0;mso-position-horizontal-relative:text;mso-position-vertical-relative:text;mso-width-percent:0;mso-height-percent:0;mso-width-relative:page;mso-height-relative:page" filled="f">
            <v:stroke endarrow="block"/>
          </v:shape>
        </w:pict>
      </w:r>
      <w:r w:rsidRPr="00D30D12">
        <w:rPr>
          <w:rFonts w:ascii="Times New Roman" w:hAnsi="Times New Roman"/>
          <w:b/>
          <w:noProof/>
          <w:sz w:val="24"/>
          <w:szCs w:val="24"/>
          <w:lang w:eastAsia="en-US"/>
        </w:rPr>
        <w:pict>
          <v:shape id="1041" o:spid="_x0000_s1069" type="#_x0000_m1083" style="position:absolute;left:0;text-align:left;margin-left:210.85pt;margin-top:23.35pt;width:0;height:21.7pt;z-index:251642880;mso-width-percent:0;mso-height-percent:0;mso-wrap-distance-left:0;mso-wrap-distance-right:0;mso-position-horizontal-relative:text;mso-position-vertical-relative:text;mso-width-percent:0;mso-height-percent:0;mso-width-relative:page;mso-height-relative:page" filled="f">
            <v:stroke endarrow="block"/>
          </v:shape>
        </w:pict>
      </w:r>
      <w:r w:rsidRPr="00D30D12">
        <w:rPr>
          <w:rFonts w:ascii="Times New Roman" w:hAnsi="Times New Roman"/>
          <w:b/>
          <w:noProof/>
          <w:sz w:val="24"/>
          <w:szCs w:val="24"/>
          <w:lang w:eastAsia="en-US"/>
        </w:rPr>
        <w:pict>
          <v:shape id="1042" o:spid="_x0000_s1068" type="#_x0000_m1083" style="position:absolute;left:0;text-align:left;margin-left:92.25pt;margin-top:23.35pt;width:0;height:21.7pt;z-index:251641856;mso-width-percent:0;mso-height-percent:0;mso-wrap-distance-left:0;mso-wrap-distance-right:0;mso-position-horizontal-relative:text;mso-position-vertical-relative:text;mso-width-percent:0;mso-height-percent:0;mso-width-relative:page;mso-height-relative:page" filled="f">
            <v:stroke endarrow="block"/>
          </v:shape>
        </w:pict>
      </w:r>
      <w:r w:rsidRPr="00D30D12">
        <w:rPr>
          <w:rFonts w:ascii="Times New Roman" w:hAnsi="Times New Roman"/>
          <w:b/>
          <w:noProof/>
          <w:sz w:val="24"/>
          <w:szCs w:val="24"/>
          <w:lang w:eastAsia="en-US"/>
        </w:rPr>
        <w:pict>
          <v:shape id="1043" o:spid="_x0000_s1067" type="#_x0000_m1083" style="position:absolute;left:0;text-align:left;margin-left:92.25pt;margin-top:21.85pt;width:239.25pt;height:1.5pt;flip:y;z-index:251640832;mso-width-percent:0;mso-height-percent:0;mso-wrap-distance-left:0;mso-wrap-distance-right:0;mso-position-horizontal-relative:text;mso-position-vertical-relative:text;mso-width-percent:0;mso-height-percent:0;mso-width-relative:page;mso-height-relative:page" filled="f"/>
        </w:pict>
      </w:r>
      <w:r w:rsidRPr="00D30D12">
        <w:rPr>
          <w:rFonts w:ascii="Times New Roman" w:hAnsi="Times New Roman"/>
          <w:b/>
          <w:noProof/>
          <w:sz w:val="24"/>
          <w:szCs w:val="24"/>
          <w:lang w:eastAsia="en-US"/>
        </w:rPr>
        <w:pict>
          <v:shape id="1044" o:spid="_x0000_s1066" type="#_x0000_m1083" style="position:absolute;left:0;text-align:left;margin-left:210.7pt;margin-top:10.6pt;width:.05pt;height:12.75pt;z-index:251644928;mso-width-percent:0;mso-height-percent:0;mso-wrap-distance-left:0;mso-wrap-distance-right:0;mso-position-horizontal-relative:text;mso-position-vertical-relative:text;mso-width-percent:0;mso-height-percent:0;mso-width-relative:page;mso-height-relative:page" filled="f"/>
        </w:pict>
      </w:r>
      <w:r w:rsidR="008F2519">
        <w:rPr>
          <w:rFonts w:ascii="Times New Roman" w:hAnsi="Times New Roman"/>
          <w:sz w:val="24"/>
          <w:szCs w:val="24"/>
        </w:rPr>
        <w:t>Basic Two</w:t>
      </w:r>
      <w:r w:rsidR="008F2519">
        <w:rPr>
          <w:rFonts w:ascii="Times New Roman" w:hAnsi="Times New Roman"/>
          <w:sz w:val="24"/>
          <w:szCs w:val="24"/>
        </w:rPr>
        <w:tab/>
      </w:r>
    </w:p>
    <w:p w:rsidR="00D30D12" w:rsidRDefault="00D30D12">
      <w:pPr>
        <w:spacing w:after="0" w:line="480" w:lineRule="auto"/>
        <w:ind w:left="2880" w:firstLine="720"/>
        <w:rPr>
          <w:rFonts w:ascii="Times New Roman" w:hAnsi="Times New Roman"/>
          <w:sz w:val="24"/>
          <w:szCs w:val="24"/>
        </w:rPr>
      </w:pPr>
    </w:p>
    <w:p w:rsidR="00D30D12" w:rsidRDefault="008F2519">
      <w:pPr>
        <w:spacing w:after="0" w:line="48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Text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animation</w:t>
      </w:r>
      <w:r>
        <w:rPr>
          <w:rFonts w:ascii="Times New Roman" w:hAnsi="Times New Roman"/>
          <w:sz w:val="24"/>
          <w:szCs w:val="24"/>
        </w:rPr>
        <w:tab/>
      </w:r>
      <w:r>
        <w:rPr>
          <w:rFonts w:ascii="Times New Roman" w:hAnsi="Times New Roman"/>
          <w:sz w:val="24"/>
          <w:szCs w:val="24"/>
        </w:rPr>
        <w:tab/>
        <w:t xml:space="preserve">               videos</w:t>
      </w:r>
    </w:p>
    <w:p w:rsidR="00D30D12" w:rsidRDefault="008F2519">
      <w:pPr>
        <w:spacing w:after="0" w:line="480" w:lineRule="auto"/>
        <w:ind w:left="2880" w:hanging="1440"/>
        <w:rPr>
          <w:rFonts w:ascii="Times New Roman" w:hAnsi="Times New Roman"/>
          <w:sz w:val="24"/>
          <w:szCs w:val="24"/>
        </w:rPr>
      </w:pPr>
      <w:r>
        <w:rPr>
          <w:rFonts w:ascii="Times New Roman" w:hAnsi="Times New Roman"/>
          <w:sz w:val="24"/>
          <w:szCs w:val="24"/>
        </w:rPr>
        <w:tab/>
      </w:r>
    </w:p>
    <w:p w:rsidR="00D30D12" w:rsidRDefault="00D30D12">
      <w:pPr>
        <w:spacing w:after="0" w:line="480" w:lineRule="auto"/>
        <w:ind w:left="3600" w:firstLine="720"/>
        <w:rPr>
          <w:rFonts w:ascii="Times New Roman" w:hAnsi="Times New Roman"/>
          <w:sz w:val="24"/>
          <w:szCs w:val="24"/>
        </w:rPr>
      </w:pPr>
      <w:r w:rsidRPr="00D30D12">
        <w:rPr>
          <w:rFonts w:ascii="Times New Roman" w:hAnsi="Times New Roman"/>
          <w:b/>
          <w:noProof/>
          <w:sz w:val="24"/>
          <w:szCs w:val="24"/>
          <w:lang w:eastAsia="en-US"/>
        </w:rPr>
        <w:pict>
          <v:shape id="1045" o:spid="_x0000_s1065" type="#_x0000_m1083" style="position:absolute;left:0;text-align:left;margin-left:414.8pt;margin-top:31.05pt;width:0;height:14.25pt;z-index:251650048;mso-width-percent:0;mso-height-percent:0;mso-wrap-distance-left:0;mso-wrap-distance-right:0;mso-position-horizontal-relative:text;mso-position-vertical-relative:text;mso-width-percent:0;mso-height-percent:0;mso-width-relative:page;mso-height-relative:page" filled="f">
            <v:stroke endarrow="block"/>
          </v:shape>
        </w:pict>
      </w:r>
      <w:r w:rsidRPr="00D30D12">
        <w:rPr>
          <w:rFonts w:ascii="Times New Roman" w:hAnsi="Times New Roman"/>
          <w:b/>
          <w:noProof/>
          <w:sz w:val="24"/>
          <w:szCs w:val="24"/>
          <w:lang w:eastAsia="en-US"/>
        </w:rPr>
        <w:pict>
          <v:shape id="1046" o:spid="_x0000_s1064" type="#_x0000_m1083" style="position:absolute;left:0;text-align:left;margin-left:306pt;margin-top:31.05pt;width:0;height:14.25pt;z-index:251649024;mso-width-percent:0;mso-height-percent:0;mso-wrap-distance-left:0;mso-wrap-distance-right:0;mso-position-horizontal-relative:text;mso-position-vertical-relative:text;mso-width-percent:0;mso-height-percent:0;mso-width-relative:page;mso-height-relative:page" filled="f">
            <v:stroke endarrow="block"/>
          </v:shape>
        </w:pict>
      </w:r>
      <w:r w:rsidRPr="00D30D12">
        <w:rPr>
          <w:rFonts w:ascii="Times New Roman" w:hAnsi="Times New Roman"/>
          <w:b/>
          <w:noProof/>
          <w:sz w:val="24"/>
          <w:szCs w:val="24"/>
          <w:lang w:eastAsia="en-US"/>
        </w:rPr>
        <w:pict>
          <v:shape id="1047" o:spid="_x0000_s1063" type="#_x0000_m1083" style="position:absolute;left:0;text-align:left;margin-left:187.5pt;margin-top:31.05pt;width:0;height:14.25pt;z-index:251648000;mso-width-percent:0;mso-height-percent:0;mso-wrap-distance-left:0;mso-wrap-distance-right:0;mso-position-horizontal-relative:text;mso-position-vertical-relative:text;mso-width-percent:0;mso-height-percent:0;mso-width-relative:page;mso-height-relative:page" filled="f">
            <v:stroke endarrow="block"/>
          </v:shape>
        </w:pict>
      </w:r>
      <w:r w:rsidRPr="00D30D12">
        <w:rPr>
          <w:rFonts w:ascii="Times New Roman" w:hAnsi="Times New Roman"/>
          <w:b/>
          <w:noProof/>
          <w:sz w:val="24"/>
          <w:szCs w:val="24"/>
          <w:lang w:eastAsia="en-US"/>
        </w:rPr>
        <w:pict>
          <v:shape id="1048" o:spid="_x0000_s1062" type="#_x0000_m1083" style="position:absolute;left:0;text-align:left;margin-left:72.8pt;margin-top:31.05pt;width:0;height:14.25pt;z-index:251646976;mso-width-percent:0;mso-height-percent:0;mso-wrap-distance-left:0;mso-wrap-distance-right:0;mso-position-horizontal-relative:text;mso-position-vertical-relative:text;mso-width-percent:0;mso-height-percent:0;mso-width-relative:page;mso-height-relative:page" filled="f">
            <v:stroke endarrow="block"/>
          </v:shape>
        </w:pict>
      </w:r>
      <w:r w:rsidRPr="00D30D12">
        <w:rPr>
          <w:rFonts w:ascii="Times New Roman" w:hAnsi="Times New Roman"/>
          <w:b/>
          <w:noProof/>
          <w:sz w:val="24"/>
          <w:szCs w:val="24"/>
          <w:lang w:eastAsia="en-US"/>
        </w:rPr>
        <w:pict>
          <v:shape id="1049" o:spid="_x0000_s1061" type="#_x0000_m1083" style="position:absolute;left:0;text-align:left;margin-left:72.8pt;margin-top:31.05pt;width:342pt;height:0;z-index:251645952;mso-width-percent:0;mso-height-percent:0;mso-wrap-distance-left:0;mso-wrap-distance-right:0;mso-position-horizontal-relative:text;mso-position-vertical-relative:text;mso-width-percent:0;mso-height-percent:0;mso-width-relative:page;mso-height-relative:page" filled="f"/>
        </w:pict>
      </w:r>
      <w:r w:rsidRPr="00D30D12">
        <w:rPr>
          <w:rFonts w:ascii="Times New Roman" w:hAnsi="Times New Roman"/>
          <w:b/>
          <w:noProof/>
          <w:sz w:val="24"/>
          <w:szCs w:val="24"/>
          <w:lang w:eastAsia="en-US"/>
        </w:rPr>
        <w:pict>
          <v:shape id="1050" o:spid="_x0000_s1060" type="#_x0000_m1083" style="position:absolute;left:0;text-align:left;margin-left:243.7pt;margin-top:19.8pt;width:.05pt;height:11.25pt;z-index:251651072;mso-width-percent:0;mso-height-percent:0;mso-wrap-distance-left:0;mso-wrap-distance-right:0;mso-position-horizontal-relative:text;mso-position-vertical-relative:text;mso-width-percent:0;mso-height-percent:0;mso-width-relative:page;mso-height-relative:page" filled="f"/>
        </w:pict>
      </w:r>
      <w:r w:rsidR="008F2519">
        <w:rPr>
          <w:rFonts w:ascii="Times New Roman" w:hAnsi="Times New Roman"/>
          <w:sz w:val="24"/>
          <w:szCs w:val="24"/>
        </w:rPr>
        <w:t>Basic Three</w:t>
      </w:r>
      <w:r w:rsidR="008F2519">
        <w:rPr>
          <w:rFonts w:ascii="Times New Roman" w:hAnsi="Times New Roman"/>
          <w:sz w:val="24"/>
          <w:szCs w:val="24"/>
        </w:rPr>
        <w:tab/>
      </w:r>
      <w:r w:rsidR="008F2519">
        <w:rPr>
          <w:rFonts w:ascii="Times New Roman" w:hAnsi="Times New Roman"/>
          <w:sz w:val="24"/>
          <w:szCs w:val="24"/>
        </w:rPr>
        <w:tab/>
      </w:r>
      <w:r w:rsidR="008F2519">
        <w:rPr>
          <w:rFonts w:ascii="Times New Roman" w:hAnsi="Times New Roman"/>
          <w:sz w:val="24"/>
          <w:szCs w:val="24"/>
        </w:rPr>
        <w:tab/>
      </w:r>
      <w:r w:rsidR="008F2519">
        <w:rPr>
          <w:rFonts w:ascii="Times New Roman" w:hAnsi="Times New Roman"/>
          <w:sz w:val="24"/>
          <w:szCs w:val="24"/>
        </w:rPr>
        <w:tab/>
      </w:r>
      <w:r w:rsidR="008F2519">
        <w:rPr>
          <w:rFonts w:ascii="Times New Roman" w:hAnsi="Times New Roman"/>
          <w:sz w:val="24"/>
          <w:szCs w:val="24"/>
        </w:rPr>
        <w:tab/>
      </w:r>
      <w:r w:rsidR="008F2519">
        <w:rPr>
          <w:rFonts w:ascii="Times New Roman" w:hAnsi="Times New Roman"/>
          <w:sz w:val="24"/>
          <w:szCs w:val="24"/>
        </w:rPr>
        <w:tab/>
      </w:r>
      <w:r w:rsidR="008F2519">
        <w:rPr>
          <w:rFonts w:ascii="Times New Roman" w:hAnsi="Times New Roman"/>
          <w:sz w:val="24"/>
          <w:szCs w:val="24"/>
        </w:rPr>
        <w:tab/>
      </w:r>
      <w:r w:rsidR="008F2519">
        <w:rPr>
          <w:rFonts w:ascii="Times New Roman" w:hAnsi="Times New Roman"/>
          <w:sz w:val="24"/>
          <w:szCs w:val="24"/>
        </w:rPr>
        <w:tab/>
      </w:r>
      <w:r w:rsidR="008F2519">
        <w:rPr>
          <w:rFonts w:ascii="Times New Roman" w:hAnsi="Times New Roman"/>
          <w:sz w:val="24"/>
          <w:szCs w:val="24"/>
        </w:rPr>
        <w:tab/>
      </w:r>
      <w:r w:rsidR="008F2519">
        <w:rPr>
          <w:rFonts w:ascii="Times New Roman" w:hAnsi="Times New Roman"/>
          <w:sz w:val="24"/>
          <w:szCs w:val="24"/>
        </w:rPr>
        <w:tab/>
      </w:r>
      <w:r w:rsidR="008F2519">
        <w:rPr>
          <w:rFonts w:ascii="Times New Roman" w:hAnsi="Times New Roman"/>
          <w:sz w:val="24"/>
          <w:szCs w:val="24"/>
        </w:rPr>
        <w:tab/>
      </w:r>
      <w:r w:rsidR="008F2519">
        <w:rPr>
          <w:rFonts w:ascii="Times New Roman" w:hAnsi="Times New Roman"/>
          <w:sz w:val="24"/>
          <w:szCs w:val="24"/>
        </w:rPr>
        <w:tab/>
      </w:r>
      <w:r w:rsidR="008F2519">
        <w:rPr>
          <w:rFonts w:ascii="Times New Roman" w:hAnsi="Times New Roman"/>
          <w:sz w:val="24"/>
          <w:szCs w:val="24"/>
        </w:rPr>
        <w:tab/>
      </w:r>
    </w:p>
    <w:p w:rsidR="00D30D12" w:rsidRDefault="008F2519">
      <w:pPr>
        <w:spacing w:after="0" w:line="480" w:lineRule="auto"/>
        <w:ind w:left="720"/>
        <w:rPr>
          <w:rFonts w:ascii="Times New Roman" w:hAnsi="Times New Roman"/>
          <w:sz w:val="24"/>
          <w:szCs w:val="24"/>
        </w:rPr>
      </w:pPr>
      <w:r>
        <w:rPr>
          <w:rFonts w:ascii="Times New Roman" w:hAnsi="Times New Roman"/>
          <w:sz w:val="24"/>
          <w:szCs w:val="24"/>
        </w:rPr>
        <w:t xml:space="preserve">     Videos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text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animation</w:t>
      </w:r>
      <w:r>
        <w:rPr>
          <w:rFonts w:ascii="Times New Roman" w:hAnsi="Times New Roman"/>
          <w:sz w:val="24"/>
          <w:szCs w:val="24"/>
        </w:rPr>
        <w:tab/>
        <w:t xml:space="preserve">      `</w:t>
      </w:r>
      <w:r>
        <w:rPr>
          <w:rFonts w:ascii="Times New Roman" w:hAnsi="Times New Roman"/>
          <w:sz w:val="24"/>
          <w:szCs w:val="24"/>
        </w:rPr>
        <w:tab/>
        <w:t xml:space="preserve">   audio</w:t>
      </w:r>
    </w:p>
    <w:p w:rsidR="00D30D12" w:rsidRDefault="008F2519">
      <w:pPr>
        <w:spacing w:after="0" w:line="480" w:lineRule="auto"/>
        <w:rPr>
          <w:rFonts w:ascii="Times New Roman" w:hAnsi="Times New Roman"/>
          <w:b/>
          <w:sz w:val="24"/>
          <w:szCs w:val="24"/>
          <w:u w:val="single"/>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D30D12" w:rsidRDefault="00D30D12">
      <w:pPr>
        <w:spacing w:after="0" w:line="480" w:lineRule="auto"/>
        <w:ind w:left="3600" w:firstLine="720"/>
        <w:rPr>
          <w:rFonts w:ascii="Times New Roman" w:hAnsi="Times New Roman"/>
          <w:sz w:val="24"/>
          <w:szCs w:val="24"/>
        </w:rPr>
      </w:pPr>
      <w:r w:rsidRPr="00D30D12">
        <w:rPr>
          <w:rFonts w:ascii="Times New Roman" w:hAnsi="Times New Roman"/>
          <w:b/>
          <w:noProof/>
          <w:sz w:val="24"/>
          <w:szCs w:val="24"/>
          <w:lang w:eastAsia="en-US"/>
        </w:rPr>
        <w:pict>
          <v:shape id="1051" o:spid="_x0000_s1059" type="#_x0000_m1083" style="position:absolute;left:0;text-align:left;margin-left:456pt;margin-top:39.35pt;width:0;height:21.7pt;z-index:251656192;mso-width-percent:0;mso-height-percent:0;mso-wrap-distance-left:0;mso-wrap-distance-right:0;mso-position-horizontal-relative:text;mso-position-vertical-relative:text;mso-width-percent:0;mso-height-percent:0;mso-width-relative:page;mso-height-relative:page" filled="f">
            <v:stroke endarrow="block"/>
          </v:shape>
        </w:pict>
      </w:r>
      <w:r w:rsidRPr="00D30D12">
        <w:rPr>
          <w:rFonts w:ascii="Times New Roman" w:hAnsi="Times New Roman"/>
          <w:b/>
          <w:noProof/>
          <w:sz w:val="24"/>
          <w:szCs w:val="24"/>
          <w:lang w:eastAsia="en-US"/>
        </w:rPr>
        <w:pict>
          <v:shape id="1052" o:spid="_x0000_s1058" type="#_x0000_m1083" style="position:absolute;left:0;text-align:left;margin-left:345pt;margin-top:39.35pt;width:0;height:21.7pt;z-index:251655168;mso-width-percent:0;mso-height-percent:0;mso-wrap-distance-left:0;mso-wrap-distance-right:0;mso-position-horizontal-relative:text;mso-position-vertical-relative:text;mso-width-percent:0;mso-height-percent:0;mso-width-relative:page;mso-height-relative:page" filled="f">
            <v:stroke endarrow="block"/>
          </v:shape>
        </w:pict>
      </w:r>
      <w:r w:rsidRPr="00D30D12">
        <w:rPr>
          <w:rFonts w:ascii="Times New Roman" w:hAnsi="Times New Roman"/>
          <w:b/>
          <w:noProof/>
          <w:sz w:val="24"/>
          <w:szCs w:val="24"/>
          <w:lang w:eastAsia="en-US"/>
        </w:rPr>
        <w:pict>
          <v:shape id="1053" o:spid="_x0000_s1057" type="#_x0000_m1083" style="position:absolute;left:0;text-align:left;margin-left:243.75pt;margin-top:39.35pt;width:0;height:21.7pt;z-index:251654144;mso-width-percent:0;mso-height-percent:0;mso-wrap-distance-left:0;mso-wrap-distance-right:0;mso-position-horizontal-relative:text;mso-position-vertical-relative:text;mso-width-percent:0;mso-height-percent:0;mso-width-relative:page;mso-height-relative:page" filled="f">
            <v:stroke endarrow="block"/>
          </v:shape>
        </w:pict>
      </w:r>
      <w:r w:rsidRPr="00D30D12">
        <w:rPr>
          <w:rFonts w:ascii="Times New Roman" w:hAnsi="Times New Roman"/>
          <w:b/>
          <w:noProof/>
          <w:sz w:val="24"/>
          <w:szCs w:val="24"/>
          <w:lang w:eastAsia="en-US"/>
        </w:rPr>
        <w:pict>
          <v:shape id="1054" o:spid="_x0000_s1056" type="#_x0000_m1083" style="position:absolute;left:0;text-align:left;margin-left:135pt;margin-top:39.35pt;width:0;height:21.7pt;z-index:251653120;mso-width-percent:0;mso-height-percent:0;mso-wrap-distance-left:0;mso-wrap-distance-right:0;mso-position-horizontal-relative:text;mso-position-vertical-relative:text;mso-width-percent:0;mso-height-percent:0;mso-width-relative:page;mso-height-relative:page" filled="f">
            <v:stroke endarrow="block"/>
          </v:shape>
        </w:pict>
      </w:r>
      <w:r w:rsidRPr="00D30D12">
        <w:rPr>
          <w:rFonts w:ascii="Times New Roman" w:hAnsi="Times New Roman"/>
          <w:b/>
          <w:noProof/>
          <w:sz w:val="24"/>
          <w:szCs w:val="24"/>
          <w:lang w:eastAsia="en-US"/>
        </w:rPr>
        <w:pict>
          <v:shape id="1055" o:spid="_x0000_s1055" type="#_x0000_m1083" style="position:absolute;left:0;text-align:left;margin-left:45pt;margin-top:39.35pt;width:0;height:21.7pt;z-index:251658240;mso-width-percent:0;mso-height-percent:0;mso-wrap-distance-left:0;mso-wrap-distance-right:0;mso-position-horizontal-relative:text;mso-position-vertical-relative:text;mso-width-percent:0;mso-height-percent:0;mso-width-relative:page;mso-height-relative:page" filled="f">
            <v:stroke endarrow="block"/>
          </v:shape>
        </w:pict>
      </w:r>
      <w:r w:rsidRPr="00D30D12">
        <w:rPr>
          <w:rFonts w:ascii="Times New Roman" w:hAnsi="Times New Roman"/>
          <w:b/>
          <w:noProof/>
          <w:sz w:val="24"/>
          <w:szCs w:val="24"/>
          <w:lang w:eastAsia="en-US"/>
        </w:rPr>
        <w:pict>
          <v:shape id="1056" o:spid="_x0000_s1054" type="#_x0000_m1083" style="position:absolute;left:0;text-align:left;margin-left:45pt;margin-top:38.6pt;width:411pt;height:.75pt;z-index:251652096;mso-width-percent:0;mso-height-percent:0;mso-wrap-distance-left:0;mso-wrap-distance-right:0;mso-position-horizontal-relative:text;mso-position-vertical-relative:text;mso-width-percent:0;mso-height-percent:0;mso-width-relative:page;mso-height-relative:page" filled="f"/>
        </w:pict>
      </w:r>
      <w:r w:rsidRPr="00D30D12">
        <w:rPr>
          <w:rFonts w:ascii="Times New Roman" w:hAnsi="Times New Roman"/>
          <w:b/>
          <w:noProof/>
          <w:sz w:val="24"/>
          <w:szCs w:val="24"/>
          <w:lang w:eastAsia="en-US"/>
        </w:rPr>
        <w:pict>
          <v:shape id="1057" o:spid="_x0000_s1053" type="#_x0000_m1083" style="position:absolute;left:0;text-align:left;margin-left:243.7pt;margin-top:17.6pt;width:0;height:21pt;z-index:251657216;mso-width-percent:0;mso-height-percent:0;mso-wrap-distance-left:0;mso-wrap-distance-right:0;mso-position-horizontal-relative:text;mso-position-vertical-relative:text;mso-width-percent:0;mso-height-percent:0;mso-width-relative:page;mso-height-relative:page" filled="f"/>
        </w:pict>
      </w:r>
      <w:r w:rsidR="008F2519">
        <w:rPr>
          <w:rFonts w:ascii="Times New Roman" w:hAnsi="Times New Roman"/>
          <w:sz w:val="24"/>
          <w:szCs w:val="24"/>
        </w:rPr>
        <w:t>Basic Four</w:t>
      </w:r>
      <w:r w:rsidR="008F2519">
        <w:rPr>
          <w:rFonts w:ascii="Times New Roman" w:hAnsi="Times New Roman"/>
          <w:sz w:val="24"/>
          <w:szCs w:val="24"/>
        </w:rPr>
        <w:tab/>
      </w:r>
      <w:r w:rsidR="008F2519">
        <w:rPr>
          <w:rFonts w:ascii="Times New Roman" w:hAnsi="Times New Roman"/>
          <w:sz w:val="24"/>
          <w:szCs w:val="24"/>
        </w:rPr>
        <w:tab/>
      </w:r>
      <w:r w:rsidR="008F2519">
        <w:rPr>
          <w:rFonts w:ascii="Times New Roman" w:hAnsi="Times New Roman"/>
          <w:sz w:val="24"/>
          <w:szCs w:val="24"/>
        </w:rPr>
        <w:tab/>
      </w:r>
      <w:r w:rsidR="008F2519">
        <w:rPr>
          <w:rFonts w:ascii="Times New Roman" w:hAnsi="Times New Roman"/>
          <w:sz w:val="24"/>
          <w:szCs w:val="24"/>
        </w:rPr>
        <w:tab/>
      </w:r>
      <w:r w:rsidR="008F2519">
        <w:rPr>
          <w:rFonts w:ascii="Times New Roman" w:hAnsi="Times New Roman"/>
          <w:sz w:val="24"/>
          <w:szCs w:val="24"/>
        </w:rPr>
        <w:tab/>
      </w:r>
      <w:r w:rsidR="008F2519">
        <w:rPr>
          <w:rFonts w:ascii="Times New Roman" w:hAnsi="Times New Roman"/>
          <w:sz w:val="24"/>
          <w:szCs w:val="24"/>
        </w:rPr>
        <w:tab/>
      </w:r>
      <w:r w:rsidR="008F2519">
        <w:rPr>
          <w:rFonts w:ascii="Times New Roman" w:hAnsi="Times New Roman"/>
          <w:sz w:val="24"/>
          <w:szCs w:val="24"/>
        </w:rPr>
        <w:tab/>
      </w:r>
      <w:r w:rsidR="008F2519">
        <w:rPr>
          <w:rFonts w:ascii="Times New Roman" w:hAnsi="Times New Roman"/>
          <w:sz w:val="24"/>
          <w:szCs w:val="24"/>
        </w:rPr>
        <w:tab/>
      </w:r>
      <w:r w:rsidR="008F2519">
        <w:rPr>
          <w:rFonts w:ascii="Times New Roman" w:hAnsi="Times New Roman"/>
          <w:sz w:val="24"/>
          <w:szCs w:val="24"/>
        </w:rPr>
        <w:tab/>
      </w:r>
      <w:r w:rsidR="008F2519">
        <w:rPr>
          <w:rFonts w:ascii="Times New Roman" w:hAnsi="Times New Roman"/>
          <w:sz w:val="24"/>
          <w:szCs w:val="24"/>
        </w:rPr>
        <w:tab/>
      </w:r>
      <w:r w:rsidR="008F2519">
        <w:rPr>
          <w:rFonts w:ascii="Times New Roman" w:hAnsi="Times New Roman"/>
          <w:sz w:val="24"/>
          <w:szCs w:val="24"/>
        </w:rPr>
        <w:tab/>
      </w:r>
      <w:r w:rsidR="008F2519">
        <w:rPr>
          <w:rFonts w:ascii="Times New Roman" w:hAnsi="Times New Roman"/>
          <w:sz w:val="24"/>
          <w:szCs w:val="24"/>
        </w:rPr>
        <w:tab/>
      </w:r>
      <w:r w:rsidR="008F2519">
        <w:rPr>
          <w:rFonts w:ascii="Times New Roman" w:hAnsi="Times New Roman"/>
          <w:sz w:val="24"/>
          <w:szCs w:val="24"/>
        </w:rPr>
        <w:tab/>
      </w:r>
      <w:r w:rsidR="008F2519">
        <w:rPr>
          <w:rFonts w:ascii="Times New Roman" w:hAnsi="Times New Roman"/>
          <w:sz w:val="24"/>
          <w:szCs w:val="24"/>
        </w:rPr>
        <w:tab/>
      </w:r>
      <w:r w:rsidR="008F2519">
        <w:rPr>
          <w:rFonts w:ascii="Times New Roman" w:hAnsi="Times New Roman"/>
          <w:sz w:val="24"/>
          <w:szCs w:val="24"/>
        </w:rPr>
        <w:tab/>
      </w:r>
      <w:r w:rsidR="008F2519">
        <w:rPr>
          <w:rFonts w:ascii="Times New Roman" w:hAnsi="Times New Roman"/>
          <w:sz w:val="24"/>
          <w:szCs w:val="24"/>
        </w:rPr>
        <w:tab/>
      </w:r>
      <w:r w:rsidR="008F2519">
        <w:rPr>
          <w:rFonts w:ascii="Times New Roman" w:hAnsi="Times New Roman"/>
          <w:sz w:val="24"/>
          <w:szCs w:val="24"/>
        </w:rPr>
        <w:tab/>
      </w:r>
      <w:r w:rsidR="008F2519">
        <w:rPr>
          <w:rFonts w:ascii="Times New Roman" w:hAnsi="Times New Roman"/>
          <w:sz w:val="24"/>
          <w:szCs w:val="24"/>
        </w:rPr>
        <w:tab/>
      </w:r>
      <w:r w:rsidR="008F2519">
        <w:rPr>
          <w:rFonts w:ascii="Times New Roman" w:hAnsi="Times New Roman"/>
          <w:sz w:val="24"/>
          <w:szCs w:val="24"/>
        </w:rPr>
        <w:tab/>
      </w:r>
      <w:r w:rsidR="008F2519">
        <w:rPr>
          <w:rFonts w:ascii="Times New Roman" w:hAnsi="Times New Roman"/>
          <w:sz w:val="24"/>
          <w:szCs w:val="24"/>
        </w:rPr>
        <w:tab/>
      </w:r>
      <w:r w:rsidR="008F2519">
        <w:rPr>
          <w:rFonts w:ascii="Times New Roman" w:hAnsi="Times New Roman"/>
          <w:sz w:val="24"/>
          <w:szCs w:val="24"/>
        </w:rPr>
        <w:tab/>
      </w:r>
      <w:r w:rsidR="008F2519">
        <w:rPr>
          <w:rFonts w:ascii="Times New Roman" w:hAnsi="Times New Roman"/>
          <w:sz w:val="24"/>
          <w:szCs w:val="24"/>
        </w:rPr>
        <w:tab/>
      </w:r>
      <w:r w:rsidR="008F2519">
        <w:rPr>
          <w:rFonts w:ascii="Times New Roman" w:hAnsi="Times New Roman"/>
          <w:sz w:val="24"/>
          <w:szCs w:val="24"/>
        </w:rPr>
        <w:tab/>
      </w:r>
      <w:r w:rsidR="008F2519">
        <w:rPr>
          <w:rFonts w:ascii="Times New Roman" w:hAnsi="Times New Roman"/>
          <w:sz w:val="24"/>
          <w:szCs w:val="24"/>
        </w:rPr>
        <w:tab/>
      </w:r>
      <w:r w:rsidR="008F2519">
        <w:rPr>
          <w:rFonts w:ascii="Times New Roman" w:hAnsi="Times New Roman"/>
          <w:sz w:val="24"/>
          <w:szCs w:val="24"/>
        </w:rPr>
        <w:tab/>
      </w:r>
    </w:p>
    <w:p w:rsidR="00D30D12" w:rsidRDefault="008F2519">
      <w:pPr>
        <w:spacing w:after="0" w:line="480" w:lineRule="auto"/>
        <w:ind w:firstLine="720"/>
        <w:rPr>
          <w:rFonts w:ascii="Times New Roman" w:hAnsi="Times New Roman"/>
          <w:b/>
          <w:sz w:val="24"/>
          <w:szCs w:val="24"/>
        </w:rPr>
      </w:pPr>
      <w:r>
        <w:rPr>
          <w:rFonts w:ascii="Times New Roman" w:hAnsi="Times New Roman"/>
          <w:sz w:val="24"/>
          <w:szCs w:val="24"/>
        </w:rPr>
        <w:t>Text              animation</w:t>
      </w:r>
      <w:r>
        <w:rPr>
          <w:rFonts w:ascii="Times New Roman" w:hAnsi="Times New Roman"/>
          <w:sz w:val="24"/>
          <w:szCs w:val="24"/>
        </w:rPr>
        <w:tab/>
        <w:t xml:space="preserve">      `</w:t>
      </w:r>
      <w:r>
        <w:rPr>
          <w:rFonts w:ascii="Times New Roman" w:hAnsi="Times New Roman"/>
          <w:sz w:val="24"/>
          <w:szCs w:val="24"/>
        </w:rPr>
        <w:tab/>
        <w:t xml:space="preserve">   audio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graphics</w:t>
      </w:r>
      <w:r>
        <w:rPr>
          <w:rFonts w:ascii="Times New Roman" w:hAnsi="Times New Roman"/>
          <w:sz w:val="24"/>
          <w:szCs w:val="24"/>
        </w:rPr>
        <w:tab/>
      </w:r>
      <w:r>
        <w:rPr>
          <w:rFonts w:ascii="Times New Roman" w:hAnsi="Times New Roman"/>
          <w:sz w:val="24"/>
          <w:szCs w:val="24"/>
        </w:rPr>
        <w:tab/>
        <w:t xml:space="preserve">   videos</w:t>
      </w:r>
    </w:p>
    <w:p w:rsidR="00D30D12" w:rsidRDefault="00D30D12">
      <w:pPr>
        <w:spacing w:after="0" w:line="480" w:lineRule="auto"/>
        <w:rPr>
          <w:rFonts w:ascii="Times New Roman" w:hAnsi="Times New Roman"/>
          <w:sz w:val="24"/>
          <w:szCs w:val="24"/>
        </w:rPr>
      </w:pPr>
    </w:p>
    <w:p w:rsidR="00D30D12" w:rsidRDefault="00D30D12">
      <w:pPr>
        <w:spacing w:after="0" w:line="480" w:lineRule="auto"/>
        <w:ind w:left="3600" w:firstLine="720"/>
        <w:rPr>
          <w:rFonts w:ascii="Times New Roman" w:hAnsi="Times New Roman"/>
          <w:sz w:val="24"/>
          <w:szCs w:val="24"/>
        </w:rPr>
      </w:pPr>
      <w:r w:rsidRPr="00D30D12">
        <w:rPr>
          <w:rFonts w:ascii="Times New Roman" w:hAnsi="Times New Roman"/>
          <w:b/>
          <w:noProof/>
          <w:sz w:val="24"/>
          <w:szCs w:val="24"/>
          <w:lang w:eastAsia="en-US"/>
        </w:rPr>
        <w:pict>
          <v:shape id="1058" o:spid="_x0000_s1052" type="#_x0000_m1083" style="position:absolute;left:0;text-align:left;margin-left:50.25pt;margin-top:32pt;width:405.75pt;height:.05pt;z-index:251659264;mso-width-percent:0;mso-height-percent:0;mso-wrap-distance-left:0;mso-wrap-distance-right:0;mso-position-horizontal-relative:text;mso-position-vertical-relative:text;mso-width-percent:0;mso-height-percent:0;mso-width-relative:page;mso-height-relative:page" filled="f"/>
        </w:pict>
      </w:r>
      <w:r w:rsidRPr="00D30D12">
        <w:rPr>
          <w:rFonts w:ascii="Times New Roman" w:hAnsi="Times New Roman"/>
          <w:b/>
          <w:noProof/>
          <w:sz w:val="24"/>
          <w:szCs w:val="24"/>
          <w:lang w:eastAsia="en-US"/>
        </w:rPr>
        <w:pict>
          <v:shape id="1059" o:spid="_x0000_s1051" type="#_x0000_m1083" style="position:absolute;left:0;text-align:left;margin-left:243.7pt;margin-top:18.45pt;width:0;height:13.55pt;z-index:251665408;mso-width-percent:0;mso-height-percent:0;mso-wrap-distance-left:0;mso-wrap-distance-right:0;mso-position-horizontal-relative:text;mso-position-vertical-relative:text;mso-width-percent:0;mso-height-percent:0;mso-width-relative:page;mso-height-relative:page" filled="f"/>
        </w:pict>
      </w:r>
      <w:r w:rsidR="008F2519">
        <w:rPr>
          <w:rFonts w:ascii="Times New Roman" w:hAnsi="Times New Roman"/>
          <w:sz w:val="24"/>
          <w:szCs w:val="24"/>
        </w:rPr>
        <w:t>Basic Five</w:t>
      </w:r>
      <w:r w:rsidR="008F2519">
        <w:rPr>
          <w:rFonts w:ascii="Times New Roman" w:hAnsi="Times New Roman"/>
          <w:sz w:val="24"/>
          <w:szCs w:val="24"/>
        </w:rPr>
        <w:tab/>
      </w:r>
      <w:r w:rsidR="008F2519">
        <w:rPr>
          <w:rFonts w:ascii="Times New Roman" w:hAnsi="Times New Roman"/>
          <w:sz w:val="24"/>
          <w:szCs w:val="24"/>
        </w:rPr>
        <w:tab/>
      </w:r>
      <w:r w:rsidR="008F2519">
        <w:rPr>
          <w:rFonts w:ascii="Times New Roman" w:hAnsi="Times New Roman"/>
          <w:sz w:val="24"/>
          <w:szCs w:val="24"/>
        </w:rPr>
        <w:tab/>
      </w:r>
      <w:r w:rsidR="008F2519">
        <w:rPr>
          <w:rFonts w:ascii="Times New Roman" w:hAnsi="Times New Roman"/>
          <w:sz w:val="24"/>
          <w:szCs w:val="24"/>
        </w:rPr>
        <w:tab/>
      </w:r>
      <w:r w:rsidR="008F2519">
        <w:rPr>
          <w:rFonts w:ascii="Times New Roman" w:hAnsi="Times New Roman"/>
          <w:sz w:val="24"/>
          <w:szCs w:val="24"/>
        </w:rPr>
        <w:tab/>
      </w:r>
      <w:r w:rsidR="008F2519">
        <w:rPr>
          <w:rFonts w:ascii="Times New Roman" w:hAnsi="Times New Roman"/>
          <w:sz w:val="24"/>
          <w:szCs w:val="24"/>
        </w:rPr>
        <w:tab/>
      </w:r>
    </w:p>
    <w:p w:rsidR="00D30D12" w:rsidRDefault="00D30D12">
      <w:pPr>
        <w:spacing w:after="0" w:line="480" w:lineRule="auto"/>
        <w:ind w:left="3600" w:firstLine="720"/>
        <w:rPr>
          <w:rFonts w:ascii="Times New Roman" w:hAnsi="Times New Roman"/>
          <w:sz w:val="24"/>
          <w:szCs w:val="24"/>
        </w:rPr>
      </w:pPr>
      <w:r w:rsidRPr="00D30D12">
        <w:rPr>
          <w:rFonts w:ascii="Times New Roman" w:hAnsi="Times New Roman"/>
          <w:b/>
          <w:noProof/>
          <w:sz w:val="24"/>
          <w:szCs w:val="24"/>
          <w:lang w:eastAsia="en-US"/>
        </w:rPr>
        <w:pict>
          <v:shape id="1060" o:spid="_x0000_s1050" type="#_x0000_m1083" style="position:absolute;left:0;text-align:left;margin-left:455.1pt;margin-top:4.5pt;width:0;height:13.4pt;z-index:251664384;mso-width-percent:0;mso-height-percent:0;mso-wrap-distance-left:0;mso-wrap-distance-right:0;mso-position-horizontal-relative:text;mso-position-vertical-relative:text;mso-width-percent:0;mso-height-percent:0;mso-width-relative:page;mso-height-relative:page" filled="f">
            <v:stroke endarrow="block"/>
          </v:shape>
        </w:pict>
      </w:r>
      <w:r w:rsidRPr="00D30D12">
        <w:rPr>
          <w:rFonts w:ascii="Times New Roman" w:hAnsi="Times New Roman"/>
          <w:b/>
          <w:noProof/>
          <w:sz w:val="24"/>
          <w:szCs w:val="24"/>
          <w:lang w:eastAsia="en-US"/>
        </w:rPr>
        <w:pict>
          <v:shape id="1061" o:spid="_x0000_s1049" type="#_x0000_m1083" style="position:absolute;left:0;text-align:left;margin-left:354.15pt;margin-top:3.65pt;width:0;height:13.4pt;z-index:251663360;mso-width-percent:0;mso-height-percent:0;mso-wrap-distance-left:0;mso-wrap-distance-right:0;mso-position-horizontal-relative:text;mso-position-vertical-relative:text;mso-width-percent:0;mso-height-percent:0;mso-width-relative:page;mso-height-relative:page" filled="f">
            <v:stroke endarrow="block"/>
          </v:shape>
        </w:pict>
      </w:r>
      <w:r w:rsidRPr="00D30D12">
        <w:rPr>
          <w:rFonts w:ascii="Times New Roman" w:hAnsi="Times New Roman"/>
          <w:b/>
          <w:noProof/>
          <w:sz w:val="24"/>
          <w:szCs w:val="24"/>
          <w:lang w:eastAsia="en-US"/>
        </w:rPr>
        <w:pict>
          <v:shape id="1062" o:spid="_x0000_s1048" type="#_x0000_m1083" style="position:absolute;left:0;text-align:left;margin-left:243.65pt;margin-top:5pt;width:.05pt;height:13.4pt;z-index:251662336;mso-width-percent:0;mso-height-percent:0;mso-wrap-distance-left:0;mso-wrap-distance-right:0;mso-position-horizontal-relative:text;mso-position-vertical-relative:text;mso-width-percent:0;mso-height-percent:0;mso-width-relative:page;mso-height-relative:page" filled="f">
            <v:stroke endarrow="block"/>
          </v:shape>
        </w:pict>
      </w:r>
      <w:r w:rsidRPr="00D30D12">
        <w:rPr>
          <w:rFonts w:ascii="Times New Roman" w:hAnsi="Times New Roman"/>
          <w:b/>
          <w:noProof/>
          <w:sz w:val="24"/>
          <w:szCs w:val="24"/>
          <w:lang w:eastAsia="en-US"/>
        </w:rPr>
        <w:pict>
          <v:shape id="1063" o:spid="_x0000_s1047" type="#_x0000_m1083" style="position:absolute;left:0;text-align:left;margin-left:135pt;margin-top:4.9pt;width:0;height:13.4pt;z-index:251661312;mso-width-percent:0;mso-height-percent:0;mso-wrap-distance-left:0;mso-wrap-distance-right:0;mso-position-horizontal-relative:text;mso-position-vertical-relative:text;mso-width-percent:0;mso-height-percent:0;mso-width-relative:page;mso-height-relative:page" filled="f">
            <v:stroke endarrow="block"/>
          </v:shape>
        </w:pict>
      </w:r>
      <w:r w:rsidRPr="00D30D12">
        <w:rPr>
          <w:rFonts w:ascii="Times New Roman" w:hAnsi="Times New Roman"/>
          <w:b/>
          <w:noProof/>
          <w:sz w:val="24"/>
          <w:szCs w:val="24"/>
          <w:lang w:eastAsia="en-US"/>
        </w:rPr>
        <w:pict>
          <v:shape id="1064" o:spid="_x0000_s1046" type="#_x0000_m1083" style="position:absolute;left:0;text-align:left;margin-left:50.25pt;margin-top:4.3pt;width:0;height:13.4pt;z-index:251660288;mso-width-percent:0;mso-height-percent:0;mso-wrap-distance-left:0;mso-wrap-distance-right:0;mso-position-horizontal-relative:text;mso-position-vertical-relative:text;mso-width-percent:0;mso-height-percent:0;mso-width-relative:page;mso-height-relative:page" filled="f">
            <v:stroke endarrow="block"/>
          </v:shape>
        </w:pict>
      </w:r>
    </w:p>
    <w:p w:rsidR="00D30D12" w:rsidRDefault="008F2519">
      <w:pPr>
        <w:spacing w:after="0" w:line="480" w:lineRule="auto"/>
        <w:ind w:left="3600" w:hanging="3600"/>
        <w:rPr>
          <w:rFonts w:ascii="Times New Roman" w:hAnsi="Times New Roman"/>
          <w:sz w:val="24"/>
          <w:szCs w:val="24"/>
        </w:rPr>
      </w:pPr>
      <w:r>
        <w:rPr>
          <w:rFonts w:ascii="Times New Roman" w:hAnsi="Times New Roman"/>
          <w:sz w:val="24"/>
          <w:szCs w:val="24"/>
        </w:rPr>
        <w:t xml:space="preserve">          Text              animation</w:t>
      </w:r>
      <w:r>
        <w:rPr>
          <w:rFonts w:ascii="Times New Roman" w:hAnsi="Times New Roman"/>
          <w:sz w:val="24"/>
          <w:szCs w:val="24"/>
        </w:rPr>
        <w:tab/>
        <w:t xml:space="preserve">      `</w:t>
      </w:r>
      <w:r>
        <w:rPr>
          <w:rFonts w:ascii="Times New Roman" w:hAnsi="Times New Roman"/>
          <w:sz w:val="24"/>
          <w:szCs w:val="24"/>
        </w:rPr>
        <w:tab/>
        <w:t xml:space="preserve">   audio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graphics</w:t>
      </w:r>
      <w:r>
        <w:rPr>
          <w:rFonts w:ascii="Times New Roman" w:hAnsi="Times New Roman"/>
          <w:sz w:val="24"/>
          <w:szCs w:val="24"/>
        </w:rPr>
        <w:tab/>
      </w:r>
      <w:r>
        <w:rPr>
          <w:rFonts w:ascii="Times New Roman" w:hAnsi="Times New Roman"/>
          <w:sz w:val="24"/>
          <w:szCs w:val="24"/>
        </w:rPr>
        <w:tab/>
        <w:t xml:space="preserve">   videos</w:t>
      </w:r>
    </w:p>
    <w:p w:rsidR="00D30D12" w:rsidRDefault="008F2519">
      <w:pPr>
        <w:spacing w:after="0" w:line="480" w:lineRule="auto"/>
        <w:ind w:left="7200" w:firstLine="720"/>
        <w:rPr>
          <w:rFonts w:ascii="Times New Roman" w:hAnsi="Times New Roman"/>
          <w:b/>
          <w:i/>
          <w:sz w:val="24"/>
          <w:szCs w:val="24"/>
        </w:rPr>
      </w:pPr>
      <w:r>
        <w:rPr>
          <w:rFonts w:ascii="Times New Roman" w:hAnsi="Times New Roman"/>
          <w:b/>
          <w:i/>
          <w:sz w:val="24"/>
          <w:szCs w:val="24"/>
        </w:rPr>
        <w:t>(Mayer R.E 2009)</w:t>
      </w:r>
    </w:p>
    <w:p w:rsidR="00D30D12" w:rsidRDefault="008F2519">
      <w:pPr>
        <w:spacing w:after="0" w:line="480" w:lineRule="auto"/>
        <w:rPr>
          <w:rFonts w:ascii="Times New Roman" w:hAnsi="Times New Roman"/>
          <w:b/>
          <w:sz w:val="24"/>
          <w:szCs w:val="24"/>
        </w:rPr>
      </w:pPr>
      <w:r>
        <w:rPr>
          <w:rFonts w:ascii="Times New Roman" w:hAnsi="Times New Roman"/>
          <w:b/>
          <w:sz w:val="24"/>
          <w:szCs w:val="24"/>
        </w:rPr>
        <w:t>2.7. TEACHERS THAT CAN TEACH WITH MULTIMEDIA</w:t>
      </w:r>
    </w:p>
    <w:p w:rsidR="00D30D12" w:rsidRDefault="008F2519" w:rsidP="00FA684C">
      <w:pPr>
        <w:pStyle w:val="ListParagraph"/>
        <w:numPr>
          <w:ilvl w:val="0"/>
          <w:numId w:val="12"/>
        </w:numPr>
        <w:spacing w:after="0" w:line="480" w:lineRule="auto"/>
        <w:rPr>
          <w:rFonts w:ascii="Times New Roman" w:hAnsi="Times New Roman"/>
          <w:sz w:val="24"/>
          <w:szCs w:val="24"/>
        </w:rPr>
      </w:pPr>
      <w:r>
        <w:rPr>
          <w:rFonts w:ascii="Times New Roman" w:hAnsi="Times New Roman"/>
          <w:sz w:val="24"/>
          <w:szCs w:val="24"/>
        </w:rPr>
        <w:t>Competent teachers in digital skill</w:t>
      </w:r>
    </w:p>
    <w:p w:rsidR="00D30D12" w:rsidRDefault="008F2519" w:rsidP="00FA684C">
      <w:pPr>
        <w:pStyle w:val="ListParagraph"/>
        <w:numPr>
          <w:ilvl w:val="0"/>
          <w:numId w:val="12"/>
        </w:numPr>
        <w:spacing w:after="0" w:line="480" w:lineRule="auto"/>
        <w:rPr>
          <w:rFonts w:ascii="Times New Roman" w:hAnsi="Times New Roman"/>
          <w:sz w:val="24"/>
          <w:szCs w:val="24"/>
        </w:rPr>
      </w:pPr>
      <w:r>
        <w:rPr>
          <w:rFonts w:ascii="Times New Roman" w:hAnsi="Times New Roman"/>
          <w:sz w:val="24"/>
          <w:szCs w:val="24"/>
        </w:rPr>
        <w:t>Competent teachers in creative skill</w:t>
      </w:r>
    </w:p>
    <w:p w:rsidR="00D30D12" w:rsidRDefault="008F2519" w:rsidP="00FA684C">
      <w:pPr>
        <w:pStyle w:val="ListParagraph"/>
        <w:numPr>
          <w:ilvl w:val="0"/>
          <w:numId w:val="12"/>
        </w:numPr>
        <w:spacing w:after="0" w:line="480" w:lineRule="auto"/>
        <w:rPr>
          <w:rFonts w:ascii="Times New Roman" w:hAnsi="Times New Roman"/>
          <w:sz w:val="24"/>
          <w:szCs w:val="24"/>
        </w:rPr>
      </w:pPr>
      <w:r>
        <w:rPr>
          <w:rFonts w:ascii="Times New Roman" w:hAnsi="Times New Roman"/>
          <w:sz w:val="24"/>
          <w:szCs w:val="24"/>
        </w:rPr>
        <w:t>Competent teachers in I.C.T</w:t>
      </w:r>
    </w:p>
    <w:p w:rsidR="00D30D12" w:rsidRDefault="008F2519" w:rsidP="00FA684C">
      <w:pPr>
        <w:pStyle w:val="ListParagraph"/>
        <w:numPr>
          <w:ilvl w:val="0"/>
          <w:numId w:val="12"/>
        </w:numPr>
        <w:spacing w:after="0" w:line="480" w:lineRule="auto"/>
        <w:rPr>
          <w:rFonts w:ascii="Times New Roman" w:hAnsi="Times New Roman"/>
          <w:sz w:val="24"/>
          <w:szCs w:val="24"/>
        </w:rPr>
      </w:pPr>
      <w:r>
        <w:rPr>
          <w:rFonts w:ascii="Times New Roman" w:hAnsi="Times New Roman"/>
          <w:sz w:val="24"/>
          <w:szCs w:val="24"/>
        </w:rPr>
        <w:t>Competent teachers in music</w:t>
      </w:r>
    </w:p>
    <w:p w:rsidR="00D30D12" w:rsidRDefault="008F2519" w:rsidP="00FA684C">
      <w:pPr>
        <w:pStyle w:val="ListParagraph"/>
        <w:numPr>
          <w:ilvl w:val="0"/>
          <w:numId w:val="12"/>
        </w:numPr>
        <w:spacing w:after="0" w:line="480" w:lineRule="auto"/>
        <w:rPr>
          <w:rFonts w:ascii="Times New Roman" w:hAnsi="Times New Roman"/>
          <w:sz w:val="24"/>
          <w:szCs w:val="24"/>
        </w:rPr>
      </w:pPr>
      <w:r>
        <w:rPr>
          <w:rFonts w:ascii="Times New Roman" w:hAnsi="Times New Roman"/>
          <w:sz w:val="24"/>
          <w:szCs w:val="24"/>
        </w:rPr>
        <w:t>Competent teacher in linguistics</w:t>
      </w:r>
    </w:p>
    <w:p w:rsidR="00D30D12" w:rsidRDefault="008F2519" w:rsidP="00FA684C">
      <w:pPr>
        <w:pStyle w:val="ListParagraph"/>
        <w:numPr>
          <w:ilvl w:val="0"/>
          <w:numId w:val="12"/>
        </w:numPr>
        <w:spacing w:after="0" w:line="480" w:lineRule="auto"/>
        <w:rPr>
          <w:rFonts w:ascii="Times New Roman" w:hAnsi="Times New Roman"/>
          <w:sz w:val="24"/>
          <w:szCs w:val="24"/>
        </w:rPr>
      </w:pPr>
      <w:r>
        <w:rPr>
          <w:rFonts w:ascii="Times New Roman" w:hAnsi="Times New Roman"/>
          <w:sz w:val="24"/>
          <w:szCs w:val="24"/>
        </w:rPr>
        <w:t>Competent teacher in sign language (special student)</w:t>
      </w:r>
    </w:p>
    <w:p w:rsidR="00D30D12" w:rsidRDefault="008F2519">
      <w:pPr>
        <w:spacing w:after="0" w:line="480" w:lineRule="auto"/>
        <w:rPr>
          <w:rFonts w:ascii="Times New Roman" w:hAnsi="Times New Roman"/>
          <w:b/>
          <w:sz w:val="24"/>
          <w:szCs w:val="24"/>
        </w:rPr>
      </w:pPr>
      <w:r>
        <w:rPr>
          <w:rFonts w:ascii="Times New Roman" w:hAnsi="Times New Roman"/>
          <w:b/>
          <w:sz w:val="24"/>
          <w:szCs w:val="24"/>
        </w:rPr>
        <w:t>2.8. STRENGTH AND LIMITATION OF DIFFERENT MULTIMEDIA</w:t>
      </w:r>
    </w:p>
    <w:p w:rsidR="00D30D12" w:rsidRDefault="008F2519">
      <w:pPr>
        <w:spacing w:after="0" w:line="480" w:lineRule="auto"/>
        <w:rPr>
          <w:rFonts w:ascii="Times New Roman" w:hAnsi="Times New Roman"/>
          <w:sz w:val="24"/>
          <w:szCs w:val="24"/>
        </w:rPr>
      </w:pPr>
      <w:r>
        <w:rPr>
          <w:rFonts w:ascii="Times New Roman" w:hAnsi="Times New Roman"/>
          <w:sz w:val="24"/>
          <w:szCs w:val="24"/>
        </w:rPr>
        <w:lastRenderedPageBreak/>
        <w:t>The strength of multimedia is consequence using of this method which we leads to good result both for the teachers discharging the knowledge and student (pupils) acquiring the knowledge from the sender to the receiver.</w:t>
      </w:r>
    </w:p>
    <w:p w:rsidR="00D30D12" w:rsidRDefault="008F2519">
      <w:pPr>
        <w:spacing w:after="0" w:line="480" w:lineRule="auto"/>
        <w:rPr>
          <w:rFonts w:ascii="Times New Roman" w:hAnsi="Times New Roman"/>
          <w:b/>
          <w:sz w:val="24"/>
          <w:szCs w:val="24"/>
        </w:rPr>
      </w:pPr>
      <w:r>
        <w:rPr>
          <w:rFonts w:ascii="Times New Roman" w:hAnsi="Times New Roman"/>
          <w:b/>
          <w:sz w:val="24"/>
          <w:szCs w:val="24"/>
        </w:rPr>
        <w:t xml:space="preserve">Limitation of different multimedia </w:t>
      </w:r>
    </w:p>
    <w:p w:rsidR="00D30D12" w:rsidRDefault="008F2519">
      <w:pPr>
        <w:spacing w:after="0" w:line="480" w:lineRule="auto"/>
        <w:rPr>
          <w:rFonts w:ascii="Times New Roman" w:hAnsi="Times New Roman"/>
          <w:sz w:val="24"/>
          <w:szCs w:val="24"/>
        </w:rPr>
      </w:pPr>
      <w:r>
        <w:rPr>
          <w:rFonts w:ascii="Times New Roman" w:hAnsi="Times New Roman"/>
          <w:sz w:val="24"/>
          <w:szCs w:val="24"/>
        </w:rPr>
        <w:t>Limitation of multimedia is not always rare but the readiness to use it or availability of equipment to teach in term of multimedia method. Some limitations are:</w:t>
      </w:r>
    </w:p>
    <w:p w:rsidR="00D30D12" w:rsidRDefault="008F2519" w:rsidP="00FA684C">
      <w:pPr>
        <w:pStyle w:val="ListParagraph"/>
        <w:numPr>
          <w:ilvl w:val="0"/>
          <w:numId w:val="13"/>
        </w:numPr>
        <w:spacing w:after="0" w:line="480" w:lineRule="auto"/>
        <w:rPr>
          <w:rFonts w:ascii="Times New Roman" w:hAnsi="Times New Roman"/>
          <w:sz w:val="24"/>
          <w:szCs w:val="24"/>
        </w:rPr>
      </w:pPr>
      <w:r>
        <w:rPr>
          <w:rFonts w:ascii="Times New Roman" w:hAnsi="Times New Roman"/>
          <w:sz w:val="24"/>
          <w:szCs w:val="24"/>
        </w:rPr>
        <w:t>Power supply (standby electricity) if it is electrical method</w:t>
      </w:r>
    </w:p>
    <w:p w:rsidR="00D30D12" w:rsidRDefault="008F2519" w:rsidP="00FA684C">
      <w:pPr>
        <w:pStyle w:val="ListParagraph"/>
        <w:numPr>
          <w:ilvl w:val="0"/>
          <w:numId w:val="13"/>
        </w:numPr>
        <w:spacing w:after="0" w:line="480" w:lineRule="auto"/>
        <w:rPr>
          <w:rFonts w:ascii="Times New Roman" w:hAnsi="Times New Roman"/>
          <w:sz w:val="24"/>
          <w:szCs w:val="24"/>
        </w:rPr>
      </w:pPr>
      <w:r>
        <w:rPr>
          <w:rFonts w:ascii="Times New Roman" w:hAnsi="Times New Roman"/>
          <w:sz w:val="24"/>
          <w:szCs w:val="24"/>
        </w:rPr>
        <w:t>Financial consideration</w:t>
      </w:r>
    </w:p>
    <w:p w:rsidR="00D30D12" w:rsidRDefault="008F2519" w:rsidP="00FA684C">
      <w:pPr>
        <w:pStyle w:val="ListParagraph"/>
        <w:numPr>
          <w:ilvl w:val="0"/>
          <w:numId w:val="13"/>
        </w:numPr>
        <w:spacing w:after="0" w:line="480" w:lineRule="auto"/>
        <w:rPr>
          <w:rFonts w:ascii="Times New Roman" w:hAnsi="Times New Roman"/>
          <w:sz w:val="24"/>
          <w:szCs w:val="24"/>
        </w:rPr>
      </w:pPr>
      <w:r>
        <w:rPr>
          <w:rFonts w:ascii="Times New Roman" w:hAnsi="Times New Roman"/>
          <w:sz w:val="24"/>
          <w:szCs w:val="24"/>
        </w:rPr>
        <w:t>Environment consideration</w:t>
      </w:r>
    </w:p>
    <w:p w:rsidR="00D30D12" w:rsidRDefault="008F2519">
      <w:pPr>
        <w:spacing w:after="0" w:line="480" w:lineRule="auto"/>
        <w:rPr>
          <w:rFonts w:ascii="Times New Roman" w:hAnsi="Times New Roman"/>
          <w:b/>
          <w:sz w:val="24"/>
          <w:szCs w:val="24"/>
        </w:rPr>
      </w:pPr>
      <w:r>
        <w:rPr>
          <w:rFonts w:ascii="Times New Roman" w:hAnsi="Times New Roman"/>
          <w:b/>
          <w:sz w:val="24"/>
          <w:szCs w:val="24"/>
        </w:rPr>
        <w:t>2.9 THE COGNITIVE THEORY OF MULTIMEDIA LEARNING</w:t>
      </w:r>
    </w:p>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In the implementation of multimedia it is accepted that the human is two channel system of information processing with limited capacity. It has visual/pictorial and verbal/auditory processing channels (Mayer, 2003:136).</w:t>
      </w:r>
    </w:p>
    <w:p w:rsidR="008F2519" w:rsidRDefault="008F2519">
      <w:pPr>
        <w:spacing w:after="0" w:line="480" w:lineRule="auto"/>
        <w:jc w:val="both"/>
        <w:rPr>
          <w:rFonts w:ascii="Times New Roman" w:hAnsi="Times New Roman"/>
          <w:sz w:val="24"/>
          <w:szCs w:val="24"/>
        </w:rPr>
      </w:pPr>
      <w:r>
        <w:rPr>
          <w:rFonts w:ascii="Times New Roman" w:hAnsi="Times New Roman"/>
          <w:sz w:val="24"/>
          <w:szCs w:val="24"/>
        </w:rPr>
        <w:t>Once the human mind receives information for cognitive processing, it selects, organizes and integrates the mental representation promoting meaningful learning.</w:t>
      </w:r>
    </w:p>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 xml:space="preserve">The cognitive [processing by the learner is believed to cause learning and not the environment (Mayer, 2003:137). </w:t>
      </w:r>
    </w:p>
    <w:p w:rsidR="00D30D12" w:rsidRDefault="0095626A" w:rsidP="004640FF">
      <w:pPr>
        <w:spacing w:after="0" w:line="480" w:lineRule="auto"/>
        <w:jc w:val="center"/>
        <w:rPr>
          <w:rFonts w:ascii="Times New Roman" w:hAnsi="Times New Roman"/>
          <w:b/>
          <w:sz w:val="24"/>
          <w:szCs w:val="24"/>
          <w:u w:val="single"/>
        </w:rPr>
      </w:pPr>
      <w:r>
        <w:rPr>
          <w:rFonts w:ascii="Times New Roman" w:hAnsi="Times New Roman"/>
          <w:b/>
          <w:noProof/>
          <w:sz w:val="24"/>
          <w:szCs w:val="24"/>
          <w:u w:val="single"/>
          <w:lang w:eastAsia="en-US"/>
        </w:rPr>
        <w:drawing>
          <wp:anchor distT="0" distB="0" distL="114300" distR="114300" simplePos="0" relativeHeight="251693056" behindDoc="1" locked="0" layoutInCell="1" allowOverlap="1">
            <wp:simplePos x="0" y="0"/>
            <wp:positionH relativeFrom="column">
              <wp:posOffset>47625</wp:posOffset>
            </wp:positionH>
            <wp:positionV relativeFrom="paragraph">
              <wp:posOffset>280669</wp:posOffset>
            </wp:positionV>
            <wp:extent cx="6715125" cy="2543175"/>
            <wp:effectExtent l="19050" t="0" r="9525" b="0"/>
            <wp:wrapNone/>
            <wp:docPr id="14881334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133436" name="Picture 1488133436"/>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715125" cy="2543175"/>
                    </a:xfrm>
                    <a:prstGeom prst="rect">
                      <a:avLst/>
                    </a:prstGeom>
                  </pic:spPr>
                </pic:pic>
              </a:graphicData>
            </a:graphic>
          </wp:anchor>
        </w:drawing>
      </w:r>
      <w:r w:rsidR="008F2519">
        <w:rPr>
          <w:rFonts w:ascii="Times New Roman" w:hAnsi="Times New Roman"/>
          <w:b/>
          <w:sz w:val="24"/>
          <w:szCs w:val="24"/>
          <w:u w:val="single"/>
        </w:rPr>
        <w:t>The cognitive theory of multimedia learning</w:t>
      </w:r>
    </w:p>
    <w:p w:rsidR="00D30D12" w:rsidRDefault="00D30D12">
      <w:pPr>
        <w:spacing w:after="0" w:line="480" w:lineRule="auto"/>
        <w:rPr>
          <w:rFonts w:ascii="Times New Roman" w:hAnsi="Times New Roman"/>
          <w:b/>
          <w:sz w:val="24"/>
          <w:szCs w:val="24"/>
        </w:rPr>
      </w:pPr>
    </w:p>
    <w:p w:rsidR="0095626A" w:rsidRDefault="0095626A">
      <w:pPr>
        <w:spacing w:after="0" w:line="480" w:lineRule="auto"/>
        <w:ind w:left="6480"/>
        <w:rPr>
          <w:rFonts w:ascii="Times New Roman" w:hAnsi="Times New Roman"/>
          <w:b/>
          <w:sz w:val="24"/>
          <w:szCs w:val="24"/>
        </w:rPr>
      </w:pPr>
    </w:p>
    <w:p w:rsidR="0095626A" w:rsidRDefault="0095626A">
      <w:pPr>
        <w:spacing w:after="0" w:line="480" w:lineRule="auto"/>
        <w:ind w:left="6480"/>
        <w:rPr>
          <w:rFonts w:ascii="Times New Roman" w:hAnsi="Times New Roman"/>
          <w:b/>
          <w:sz w:val="24"/>
          <w:szCs w:val="24"/>
        </w:rPr>
      </w:pPr>
    </w:p>
    <w:p w:rsidR="0095626A" w:rsidRDefault="0095626A">
      <w:pPr>
        <w:spacing w:after="0" w:line="480" w:lineRule="auto"/>
        <w:ind w:left="6480"/>
        <w:rPr>
          <w:rFonts w:ascii="Times New Roman" w:hAnsi="Times New Roman"/>
          <w:b/>
          <w:sz w:val="24"/>
          <w:szCs w:val="24"/>
        </w:rPr>
      </w:pPr>
    </w:p>
    <w:p w:rsidR="0095626A" w:rsidRDefault="0095626A">
      <w:pPr>
        <w:spacing w:after="0" w:line="480" w:lineRule="auto"/>
        <w:ind w:left="6480"/>
        <w:rPr>
          <w:rFonts w:ascii="Times New Roman" w:hAnsi="Times New Roman"/>
          <w:b/>
          <w:sz w:val="24"/>
          <w:szCs w:val="24"/>
        </w:rPr>
      </w:pPr>
    </w:p>
    <w:p w:rsidR="0095626A" w:rsidRDefault="0095626A">
      <w:pPr>
        <w:spacing w:after="0" w:line="480" w:lineRule="auto"/>
        <w:ind w:left="6480"/>
        <w:rPr>
          <w:rFonts w:ascii="Times New Roman" w:hAnsi="Times New Roman"/>
          <w:b/>
          <w:sz w:val="24"/>
          <w:szCs w:val="24"/>
        </w:rPr>
      </w:pPr>
    </w:p>
    <w:p w:rsidR="004640FF" w:rsidRDefault="004640FF">
      <w:pPr>
        <w:spacing w:after="0" w:line="480" w:lineRule="auto"/>
        <w:ind w:left="6480"/>
        <w:rPr>
          <w:rFonts w:ascii="Times New Roman" w:hAnsi="Times New Roman"/>
          <w:b/>
          <w:sz w:val="24"/>
          <w:szCs w:val="24"/>
        </w:rPr>
      </w:pPr>
    </w:p>
    <w:p w:rsidR="00D30D12" w:rsidRDefault="008F2519">
      <w:pPr>
        <w:spacing w:after="0" w:line="480" w:lineRule="auto"/>
        <w:ind w:left="6480"/>
        <w:rPr>
          <w:rFonts w:ascii="Times New Roman" w:hAnsi="Times New Roman"/>
          <w:b/>
          <w:sz w:val="24"/>
          <w:szCs w:val="24"/>
        </w:rPr>
      </w:pPr>
      <w:r>
        <w:rPr>
          <w:rFonts w:ascii="Times New Roman" w:hAnsi="Times New Roman"/>
          <w:b/>
          <w:sz w:val="24"/>
          <w:szCs w:val="24"/>
        </w:rPr>
        <w:t>Source: Mayer R.E, 2001:44</w:t>
      </w:r>
    </w:p>
    <w:p w:rsidR="00D30D12" w:rsidRDefault="00D30D12">
      <w:pPr>
        <w:spacing w:after="0" w:line="480" w:lineRule="auto"/>
        <w:rPr>
          <w:rFonts w:ascii="Times New Roman" w:hAnsi="Times New Roman"/>
          <w:b/>
          <w:sz w:val="24"/>
          <w:szCs w:val="24"/>
        </w:rPr>
      </w:pPr>
    </w:p>
    <w:p w:rsidR="00D30D12" w:rsidRDefault="008F2519">
      <w:pPr>
        <w:spacing w:after="0" w:line="480" w:lineRule="auto"/>
        <w:rPr>
          <w:rFonts w:ascii="Times New Roman" w:hAnsi="Times New Roman"/>
          <w:b/>
          <w:sz w:val="24"/>
          <w:szCs w:val="24"/>
        </w:rPr>
      </w:pPr>
      <w:r>
        <w:rPr>
          <w:rFonts w:ascii="Times New Roman" w:hAnsi="Times New Roman"/>
          <w:b/>
          <w:sz w:val="24"/>
          <w:szCs w:val="24"/>
        </w:rPr>
        <w:t>2.10. REQUIREMENT SKILLS FOR THE USE OF MULITIMEDIA MATERIALS</w:t>
      </w:r>
    </w:p>
    <w:p w:rsidR="00D30D12" w:rsidRDefault="008F2519">
      <w:pPr>
        <w:spacing w:after="0" w:line="480" w:lineRule="auto"/>
        <w:rPr>
          <w:rFonts w:ascii="Times New Roman" w:hAnsi="Times New Roman"/>
          <w:sz w:val="24"/>
          <w:szCs w:val="24"/>
        </w:rPr>
      </w:pPr>
      <w:r>
        <w:rPr>
          <w:rFonts w:ascii="Times New Roman" w:hAnsi="Times New Roman"/>
          <w:sz w:val="24"/>
          <w:szCs w:val="24"/>
        </w:rPr>
        <w:t>So far as the multimedia method materials for teaching different skills is necessary for each element of multimedia.</w:t>
      </w:r>
    </w:p>
    <w:p w:rsidR="00D30D12" w:rsidRDefault="008F2519">
      <w:pPr>
        <w:spacing w:after="0" w:line="480" w:lineRule="auto"/>
        <w:rPr>
          <w:rFonts w:ascii="Times New Roman" w:hAnsi="Times New Roman"/>
          <w:sz w:val="24"/>
          <w:szCs w:val="24"/>
        </w:rPr>
      </w:pPr>
      <w:r>
        <w:rPr>
          <w:rFonts w:ascii="Times New Roman" w:hAnsi="Times New Roman"/>
          <w:sz w:val="24"/>
          <w:szCs w:val="24"/>
        </w:rPr>
        <w:t>Some skills requirements are:</w:t>
      </w:r>
    </w:p>
    <w:p w:rsidR="00D30D12" w:rsidRDefault="008F2519" w:rsidP="00FA684C">
      <w:pPr>
        <w:pStyle w:val="ListParagraph"/>
        <w:numPr>
          <w:ilvl w:val="0"/>
          <w:numId w:val="14"/>
        </w:numPr>
        <w:spacing w:after="0" w:line="480" w:lineRule="auto"/>
        <w:rPr>
          <w:rFonts w:ascii="Times New Roman" w:hAnsi="Times New Roman"/>
          <w:sz w:val="24"/>
          <w:szCs w:val="24"/>
        </w:rPr>
      </w:pPr>
      <w:r>
        <w:rPr>
          <w:rFonts w:ascii="Times New Roman" w:hAnsi="Times New Roman"/>
          <w:sz w:val="24"/>
          <w:szCs w:val="24"/>
        </w:rPr>
        <w:t>ICT</w:t>
      </w:r>
    </w:p>
    <w:p w:rsidR="00D30D12" w:rsidRDefault="008F2519" w:rsidP="00FA684C">
      <w:pPr>
        <w:pStyle w:val="ListParagraph"/>
        <w:numPr>
          <w:ilvl w:val="0"/>
          <w:numId w:val="14"/>
        </w:numPr>
        <w:spacing w:after="0" w:line="480" w:lineRule="auto"/>
        <w:rPr>
          <w:rFonts w:ascii="Times New Roman" w:hAnsi="Times New Roman"/>
          <w:sz w:val="24"/>
          <w:szCs w:val="24"/>
        </w:rPr>
      </w:pPr>
      <w:r>
        <w:rPr>
          <w:rFonts w:ascii="Times New Roman" w:hAnsi="Times New Roman"/>
          <w:sz w:val="24"/>
          <w:szCs w:val="24"/>
        </w:rPr>
        <w:t>Creative Art.</w:t>
      </w:r>
    </w:p>
    <w:p w:rsidR="00D30D12" w:rsidRDefault="008F2519" w:rsidP="00FA684C">
      <w:pPr>
        <w:pStyle w:val="ListParagraph"/>
        <w:numPr>
          <w:ilvl w:val="0"/>
          <w:numId w:val="14"/>
        </w:numPr>
        <w:spacing w:after="0" w:line="480" w:lineRule="auto"/>
        <w:rPr>
          <w:rFonts w:ascii="Times New Roman" w:hAnsi="Times New Roman"/>
          <w:sz w:val="24"/>
          <w:szCs w:val="24"/>
        </w:rPr>
      </w:pPr>
      <w:r>
        <w:rPr>
          <w:rFonts w:ascii="Times New Roman" w:hAnsi="Times New Roman"/>
          <w:sz w:val="24"/>
          <w:szCs w:val="24"/>
        </w:rPr>
        <w:t>Music</w:t>
      </w:r>
    </w:p>
    <w:p w:rsidR="00D30D12" w:rsidRDefault="008F2519" w:rsidP="00FA684C">
      <w:pPr>
        <w:pStyle w:val="ListParagraph"/>
        <w:numPr>
          <w:ilvl w:val="0"/>
          <w:numId w:val="14"/>
        </w:numPr>
        <w:spacing w:after="0" w:line="480" w:lineRule="auto"/>
        <w:rPr>
          <w:rFonts w:ascii="Times New Roman" w:hAnsi="Times New Roman"/>
          <w:sz w:val="24"/>
          <w:szCs w:val="24"/>
        </w:rPr>
      </w:pPr>
      <w:r>
        <w:rPr>
          <w:rFonts w:ascii="Times New Roman" w:hAnsi="Times New Roman"/>
          <w:sz w:val="24"/>
          <w:szCs w:val="24"/>
        </w:rPr>
        <w:t>Linguistics</w:t>
      </w:r>
    </w:p>
    <w:p w:rsidR="00D30D12" w:rsidRDefault="008F2519" w:rsidP="00FA684C">
      <w:pPr>
        <w:pStyle w:val="ListParagraph"/>
        <w:numPr>
          <w:ilvl w:val="0"/>
          <w:numId w:val="14"/>
        </w:numPr>
        <w:spacing w:after="0" w:line="480" w:lineRule="auto"/>
        <w:rPr>
          <w:rFonts w:ascii="Times New Roman" w:hAnsi="Times New Roman"/>
          <w:sz w:val="24"/>
          <w:szCs w:val="24"/>
        </w:rPr>
      </w:pPr>
      <w:r>
        <w:rPr>
          <w:rFonts w:ascii="Times New Roman" w:hAnsi="Times New Roman"/>
          <w:sz w:val="24"/>
          <w:szCs w:val="24"/>
        </w:rPr>
        <w:t>Performing Art.</w:t>
      </w:r>
    </w:p>
    <w:p w:rsidR="00D30D12" w:rsidRDefault="008F2519">
      <w:pPr>
        <w:spacing w:after="0" w:line="480" w:lineRule="auto"/>
        <w:rPr>
          <w:rFonts w:ascii="Times New Roman" w:hAnsi="Times New Roman"/>
          <w:b/>
          <w:sz w:val="24"/>
          <w:szCs w:val="24"/>
        </w:rPr>
      </w:pPr>
      <w:r>
        <w:rPr>
          <w:rFonts w:ascii="Times New Roman" w:hAnsi="Times New Roman"/>
          <w:b/>
          <w:sz w:val="24"/>
          <w:szCs w:val="24"/>
        </w:rPr>
        <w:t>2.11. CRITERIA FOR SELECTING MEDIA CLASSROOM</w:t>
      </w:r>
    </w:p>
    <w:p w:rsidR="00D30D12" w:rsidRDefault="008F2519">
      <w:pPr>
        <w:spacing w:after="0" w:line="480" w:lineRule="auto"/>
        <w:rPr>
          <w:rFonts w:ascii="Times New Roman" w:hAnsi="Times New Roman"/>
          <w:sz w:val="24"/>
          <w:szCs w:val="24"/>
        </w:rPr>
      </w:pPr>
      <w:r>
        <w:rPr>
          <w:rFonts w:ascii="Times New Roman" w:hAnsi="Times New Roman"/>
          <w:sz w:val="24"/>
          <w:szCs w:val="24"/>
        </w:rPr>
        <w:t>Easy allocated in the school environment for accessibility i.e Harmonious Area.</w:t>
      </w:r>
    </w:p>
    <w:p w:rsidR="00D30D12" w:rsidRDefault="008F2519" w:rsidP="00FA684C">
      <w:pPr>
        <w:pStyle w:val="ListParagraph"/>
        <w:numPr>
          <w:ilvl w:val="0"/>
          <w:numId w:val="15"/>
        </w:numPr>
        <w:spacing w:after="0" w:line="480" w:lineRule="auto"/>
        <w:rPr>
          <w:rFonts w:ascii="Times New Roman" w:hAnsi="Times New Roman"/>
          <w:sz w:val="24"/>
          <w:szCs w:val="24"/>
        </w:rPr>
      </w:pPr>
      <w:r>
        <w:rPr>
          <w:rFonts w:ascii="Times New Roman" w:hAnsi="Times New Roman"/>
          <w:sz w:val="24"/>
          <w:szCs w:val="24"/>
        </w:rPr>
        <w:t>Aesthetical consideration</w:t>
      </w:r>
    </w:p>
    <w:p w:rsidR="00D30D12" w:rsidRDefault="008F2519" w:rsidP="00FA684C">
      <w:pPr>
        <w:pStyle w:val="ListParagraph"/>
        <w:numPr>
          <w:ilvl w:val="0"/>
          <w:numId w:val="15"/>
        </w:numPr>
        <w:spacing w:after="0" w:line="480" w:lineRule="auto"/>
        <w:rPr>
          <w:rFonts w:ascii="Times New Roman" w:hAnsi="Times New Roman"/>
          <w:sz w:val="24"/>
          <w:szCs w:val="24"/>
        </w:rPr>
      </w:pPr>
      <w:r>
        <w:rPr>
          <w:rFonts w:ascii="Times New Roman" w:hAnsi="Times New Roman"/>
          <w:sz w:val="24"/>
          <w:szCs w:val="24"/>
        </w:rPr>
        <w:t>Space.</w:t>
      </w:r>
    </w:p>
    <w:p w:rsidR="00D30D12" w:rsidRDefault="008F2519" w:rsidP="00FA684C">
      <w:pPr>
        <w:pStyle w:val="ListParagraph"/>
        <w:numPr>
          <w:ilvl w:val="0"/>
          <w:numId w:val="15"/>
        </w:numPr>
        <w:spacing w:after="0" w:line="480" w:lineRule="auto"/>
        <w:rPr>
          <w:rFonts w:ascii="Times New Roman" w:hAnsi="Times New Roman"/>
          <w:sz w:val="24"/>
          <w:szCs w:val="24"/>
        </w:rPr>
      </w:pPr>
      <w:r>
        <w:rPr>
          <w:rFonts w:ascii="Times New Roman" w:hAnsi="Times New Roman"/>
          <w:sz w:val="24"/>
          <w:szCs w:val="24"/>
        </w:rPr>
        <w:t>Ventilation</w:t>
      </w:r>
    </w:p>
    <w:p w:rsidR="00D30D12" w:rsidRDefault="008F2519" w:rsidP="00FA684C">
      <w:pPr>
        <w:pStyle w:val="ListParagraph"/>
        <w:numPr>
          <w:ilvl w:val="0"/>
          <w:numId w:val="15"/>
        </w:numPr>
        <w:spacing w:after="0" w:line="480" w:lineRule="auto"/>
        <w:rPr>
          <w:rFonts w:ascii="Times New Roman" w:hAnsi="Times New Roman"/>
          <w:sz w:val="24"/>
          <w:szCs w:val="24"/>
        </w:rPr>
      </w:pPr>
      <w:r>
        <w:rPr>
          <w:rFonts w:ascii="Times New Roman" w:hAnsi="Times New Roman"/>
          <w:sz w:val="24"/>
          <w:szCs w:val="24"/>
        </w:rPr>
        <w:t>Teachers</w:t>
      </w:r>
    </w:p>
    <w:p w:rsidR="00D30D12" w:rsidRDefault="008F2519" w:rsidP="00FA684C">
      <w:pPr>
        <w:pStyle w:val="ListParagraph"/>
        <w:numPr>
          <w:ilvl w:val="0"/>
          <w:numId w:val="15"/>
        </w:numPr>
        <w:spacing w:after="0" w:line="480" w:lineRule="auto"/>
        <w:rPr>
          <w:rFonts w:ascii="Times New Roman" w:hAnsi="Times New Roman"/>
          <w:sz w:val="24"/>
          <w:szCs w:val="24"/>
        </w:rPr>
      </w:pPr>
      <w:r>
        <w:rPr>
          <w:rFonts w:ascii="Times New Roman" w:hAnsi="Times New Roman"/>
          <w:sz w:val="24"/>
          <w:szCs w:val="24"/>
        </w:rPr>
        <w:t>Enough facilities.</w:t>
      </w:r>
    </w:p>
    <w:p w:rsidR="00D30D12" w:rsidRDefault="008F2519">
      <w:pPr>
        <w:spacing w:after="0" w:line="480" w:lineRule="auto"/>
        <w:rPr>
          <w:rFonts w:ascii="Times New Roman" w:hAnsi="Times New Roman"/>
          <w:b/>
          <w:bCs/>
          <w:sz w:val="24"/>
          <w:szCs w:val="24"/>
        </w:rPr>
      </w:pPr>
      <w:r>
        <w:rPr>
          <w:rFonts w:ascii="Times New Roman" w:hAnsi="Times New Roman"/>
          <w:b/>
          <w:bCs/>
          <w:sz w:val="24"/>
          <w:szCs w:val="24"/>
        </w:rPr>
        <w:t xml:space="preserve">2.12. </w:t>
      </w:r>
      <w:r>
        <w:rPr>
          <w:rFonts w:ascii="Times New Roman" w:hAnsi="Times New Roman"/>
          <w:b/>
          <w:bCs/>
          <w:caps/>
          <w:sz w:val="24"/>
          <w:szCs w:val="24"/>
        </w:rPr>
        <w:t xml:space="preserve">Ways of monitoring teacher effectiveness using multimedia </w:t>
      </w:r>
    </w:p>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Monitoring teacher effectiveness in using multimedia to teach mathematics in primary school can be approached through several key strategies:</w:t>
      </w:r>
    </w:p>
    <w:p w:rsidR="00D30D12" w:rsidRDefault="008F2519">
      <w:pPr>
        <w:spacing w:after="0" w:line="480" w:lineRule="auto"/>
        <w:jc w:val="both"/>
        <w:rPr>
          <w:rFonts w:ascii="Times New Roman" w:hAnsi="Times New Roman"/>
          <w:b/>
          <w:bCs/>
          <w:sz w:val="24"/>
          <w:szCs w:val="24"/>
        </w:rPr>
      </w:pPr>
      <w:r>
        <w:rPr>
          <w:rFonts w:ascii="Times New Roman" w:hAnsi="Times New Roman"/>
          <w:b/>
          <w:bCs/>
          <w:sz w:val="24"/>
          <w:szCs w:val="24"/>
        </w:rPr>
        <w:t xml:space="preserve">1. Observation </w:t>
      </w:r>
    </w:p>
    <w:p w:rsidR="00D30D12" w:rsidRDefault="008F2519" w:rsidP="00FA684C">
      <w:pPr>
        <w:pStyle w:val="ListParagraph"/>
        <w:numPr>
          <w:ilvl w:val="0"/>
          <w:numId w:val="48"/>
        </w:numPr>
        <w:spacing w:after="0" w:line="480" w:lineRule="auto"/>
        <w:jc w:val="both"/>
        <w:rPr>
          <w:rFonts w:ascii="Times New Roman" w:hAnsi="Times New Roman"/>
          <w:sz w:val="24"/>
          <w:szCs w:val="24"/>
        </w:rPr>
      </w:pPr>
      <w:r>
        <w:rPr>
          <w:rFonts w:ascii="Times New Roman" w:hAnsi="Times New Roman"/>
          <w:sz w:val="24"/>
          <w:szCs w:val="24"/>
        </w:rPr>
        <w:t>Classroom Visits: Conduct regular observations of lessons that incorporate multimedia. Use a standardized checklist to assess the use of technology, student engagement, and instructional clarity.</w:t>
      </w:r>
    </w:p>
    <w:p w:rsidR="00D30D12" w:rsidRDefault="008F2519" w:rsidP="00FA684C">
      <w:pPr>
        <w:pStyle w:val="ListParagraph"/>
        <w:numPr>
          <w:ilvl w:val="0"/>
          <w:numId w:val="48"/>
        </w:numPr>
        <w:spacing w:after="0" w:line="480" w:lineRule="auto"/>
        <w:jc w:val="both"/>
        <w:rPr>
          <w:rFonts w:ascii="Times New Roman" w:hAnsi="Times New Roman"/>
          <w:sz w:val="24"/>
          <w:szCs w:val="24"/>
        </w:rPr>
      </w:pPr>
      <w:r>
        <w:rPr>
          <w:rFonts w:ascii="Times New Roman" w:hAnsi="Times New Roman"/>
          <w:sz w:val="24"/>
          <w:szCs w:val="24"/>
        </w:rPr>
        <w:t>Peer Observations: Encourage teachers to observe each other’s classes to provide feedback and share best practices.</w:t>
      </w:r>
    </w:p>
    <w:p w:rsidR="004640FF" w:rsidRDefault="004640FF">
      <w:pPr>
        <w:spacing w:after="0" w:line="480" w:lineRule="auto"/>
        <w:jc w:val="both"/>
        <w:rPr>
          <w:rFonts w:ascii="Times New Roman" w:hAnsi="Times New Roman"/>
          <w:b/>
          <w:bCs/>
          <w:sz w:val="24"/>
          <w:szCs w:val="24"/>
        </w:rPr>
      </w:pPr>
    </w:p>
    <w:p w:rsidR="004640FF" w:rsidRDefault="004640FF">
      <w:pPr>
        <w:spacing w:after="0" w:line="480" w:lineRule="auto"/>
        <w:jc w:val="both"/>
        <w:rPr>
          <w:rFonts w:ascii="Times New Roman" w:hAnsi="Times New Roman"/>
          <w:b/>
          <w:bCs/>
          <w:sz w:val="24"/>
          <w:szCs w:val="24"/>
        </w:rPr>
      </w:pPr>
    </w:p>
    <w:p w:rsidR="00D30D12" w:rsidRDefault="008F2519">
      <w:pPr>
        <w:spacing w:after="0" w:line="480" w:lineRule="auto"/>
        <w:jc w:val="both"/>
        <w:rPr>
          <w:rFonts w:ascii="Times New Roman" w:hAnsi="Times New Roman"/>
          <w:b/>
          <w:bCs/>
          <w:sz w:val="24"/>
          <w:szCs w:val="24"/>
        </w:rPr>
      </w:pPr>
      <w:r>
        <w:rPr>
          <w:rFonts w:ascii="Times New Roman" w:hAnsi="Times New Roman"/>
          <w:b/>
          <w:bCs/>
          <w:sz w:val="24"/>
          <w:szCs w:val="24"/>
        </w:rPr>
        <w:t xml:space="preserve">2. Student Feedback </w:t>
      </w:r>
    </w:p>
    <w:p w:rsidR="00D30D12" w:rsidRDefault="008F2519" w:rsidP="00FA684C">
      <w:pPr>
        <w:pStyle w:val="ListParagraph"/>
        <w:numPr>
          <w:ilvl w:val="0"/>
          <w:numId w:val="47"/>
        </w:numPr>
        <w:spacing w:after="0" w:line="480" w:lineRule="auto"/>
        <w:jc w:val="both"/>
        <w:rPr>
          <w:rFonts w:ascii="Times New Roman" w:hAnsi="Times New Roman"/>
          <w:sz w:val="24"/>
          <w:szCs w:val="24"/>
        </w:rPr>
      </w:pPr>
      <w:r>
        <w:rPr>
          <w:rFonts w:ascii="Times New Roman" w:hAnsi="Times New Roman"/>
          <w:sz w:val="24"/>
          <w:szCs w:val="24"/>
        </w:rPr>
        <w:t>Surveys and Questionnaires: Gather students' opinions on how multimedia aids their understanding of math concepts. Include questions about engagement, clarity, and enjoyment.</w:t>
      </w:r>
    </w:p>
    <w:p w:rsidR="00D30D12" w:rsidRDefault="008F2519" w:rsidP="00FA684C">
      <w:pPr>
        <w:pStyle w:val="ListParagraph"/>
        <w:numPr>
          <w:ilvl w:val="0"/>
          <w:numId w:val="47"/>
        </w:numPr>
        <w:spacing w:after="0" w:line="480" w:lineRule="auto"/>
        <w:jc w:val="both"/>
        <w:rPr>
          <w:rFonts w:ascii="Times New Roman" w:hAnsi="Times New Roman"/>
          <w:sz w:val="24"/>
          <w:szCs w:val="24"/>
        </w:rPr>
      </w:pPr>
      <w:r>
        <w:rPr>
          <w:rFonts w:ascii="Times New Roman" w:hAnsi="Times New Roman"/>
          <w:sz w:val="24"/>
          <w:szCs w:val="24"/>
        </w:rPr>
        <w:t>Focus Groups: Organize discussions with students to delve deeper into their experiences with multimedia in math lessons.</w:t>
      </w:r>
    </w:p>
    <w:p w:rsidR="00D30D12" w:rsidRDefault="008F2519">
      <w:pPr>
        <w:spacing w:after="0" w:line="480" w:lineRule="auto"/>
        <w:jc w:val="both"/>
        <w:rPr>
          <w:rFonts w:ascii="Times New Roman" w:hAnsi="Times New Roman"/>
          <w:b/>
          <w:bCs/>
          <w:sz w:val="24"/>
          <w:szCs w:val="24"/>
        </w:rPr>
      </w:pPr>
      <w:r>
        <w:rPr>
          <w:rFonts w:ascii="Times New Roman" w:hAnsi="Times New Roman"/>
          <w:b/>
          <w:bCs/>
          <w:sz w:val="24"/>
          <w:szCs w:val="24"/>
        </w:rPr>
        <w:t>3. Assessment of Student Learning</w:t>
      </w:r>
    </w:p>
    <w:p w:rsidR="00D30D12" w:rsidRDefault="008F2519" w:rsidP="00FA684C">
      <w:pPr>
        <w:pStyle w:val="ListParagraph"/>
        <w:numPr>
          <w:ilvl w:val="0"/>
          <w:numId w:val="46"/>
        </w:numPr>
        <w:spacing w:after="0" w:line="480" w:lineRule="auto"/>
        <w:jc w:val="both"/>
        <w:rPr>
          <w:rFonts w:ascii="Times New Roman" w:hAnsi="Times New Roman"/>
          <w:sz w:val="24"/>
          <w:szCs w:val="24"/>
        </w:rPr>
      </w:pPr>
      <w:r>
        <w:rPr>
          <w:rFonts w:ascii="Times New Roman" w:hAnsi="Times New Roman"/>
          <w:sz w:val="24"/>
          <w:szCs w:val="24"/>
        </w:rPr>
        <w:t>Pre- and Post-Tests: Administer assessments before and after multimedia-based instruction to measure learning gains.</w:t>
      </w:r>
    </w:p>
    <w:p w:rsidR="00D30D12" w:rsidRDefault="008F2519" w:rsidP="00FA684C">
      <w:pPr>
        <w:pStyle w:val="ListParagraph"/>
        <w:numPr>
          <w:ilvl w:val="0"/>
          <w:numId w:val="46"/>
        </w:numPr>
        <w:spacing w:after="0" w:line="480" w:lineRule="auto"/>
        <w:jc w:val="both"/>
        <w:rPr>
          <w:rFonts w:ascii="Times New Roman" w:hAnsi="Times New Roman"/>
          <w:sz w:val="24"/>
          <w:szCs w:val="24"/>
        </w:rPr>
      </w:pPr>
      <w:r>
        <w:rPr>
          <w:rFonts w:ascii="Times New Roman" w:hAnsi="Times New Roman"/>
          <w:sz w:val="24"/>
          <w:szCs w:val="24"/>
        </w:rPr>
        <w:t>Performance Tasks: Evaluate student projects or presentations that involve multimedia, assessing both comprehension and application of math concepts.</w:t>
      </w:r>
    </w:p>
    <w:p w:rsidR="00D30D12" w:rsidRDefault="008F2519">
      <w:pPr>
        <w:spacing w:after="0" w:line="480" w:lineRule="auto"/>
        <w:jc w:val="both"/>
        <w:rPr>
          <w:rFonts w:ascii="Times New Roman" w:hAnsi="Times New Roman"/>
          <w:b/>
          <w:bCs/>
          <w:sz w:val="24"/>
          <w:szCs w:val="24"/>
        </w:rPr>
      </w:pPr>
      <w:r>
        <w:rPr>
          <w:rFonts w:ascii="Times New Roman" w:hAnsi="Times New Roman"/>
          <w:b/>
          <w:bCs/>
          <w:sz w:val="24"/>
          <w:szCs w:val="24"/>
        </w:rPr>
        <w:t xml:space="preserve">4. Teacher Self-Reflection </w:t>
      </w:r>
    </w:p>
    <w:p w:rsidR="00D30D12" w:rsidRDefault="008F2519" w:rsidP="00FA684C">
      <w:pPr>
        <w:pStyle w:val="ListParagraph"/>
        <w:numPr>
          <w:ilvl w:val="0"/>
          <w:numId w:val="45"/>
        </w:numPr>
        <w:spacing w:after="0" w:line="480" w:lineRule="auto"/>
        <w:jc w:val="both"/>
        <w:rPr>
          <w:rFonts w:ascii="Times New Roman" w:hAnsi="Times New Roman"/>
          <w:sz w:val="24"/>
          <w:szCs w:val="24"/>
        </w:rPr>
      </w:pPr>
      <w:r>
        <w:rPr>
          <w:rFonts w:ascii="Times New Roman" w:hAnsi="Times New Roman"/>
          <w:sz w:val="24"/>
          <w:szCs w:val="24"/>
        </w:rPr>
        <w:t>Journals or Portfolios: Encourage teachers to keep a record of their multimedia usage, reflections on effectiveness, and adjustments made based on student responses.</w:t>
      </w:r>
    </w:p>
    <w:p w:rsidR="00D30D12" w:rsidRDefault="008F2519" w:rsidP="00FA684C">
      <w:pPr>
        <w:pStyle w:val="ListParagraph"/>
        <w:numPr>
          <w:ilvl w:val="0"/>
          <w:numId w:val="45"/>
        </w:numPr>
        <w:spacing w:after="0" w:line="480" w:lineRule="auto"/>
        <w:jc w:val="both"/>
        <w:rPr>
          <w:rFonts w:ascii="Times New Roman" w:hAnsi="Times New Roman"/>
          <w:sz w:val="24"/>
          <w:szCs w:val="24"/>
        </w:rPr>
      </w:pPr>
      <w:r>
        <w:rPr>
          <w:rFonts w:ascii="Times New Roman" w:hAnsi="Times New Roman"/>
          <w:sz w:val="24"/>
          <w:szCs w:val="24"/>
        </w:rPr>
        <w:t>Professional Development Plans: Have teachers set goals related to multimedia use and reflect on their progress.</w:t>
      </w:r>
    </w:p>
    <w:p w:rsidR="00D30D12" w:rsidRDefault="008F2519">
      <w:pPr>
        <w:spacing w:after="0" w:line="480" w:lineRule="auto"/>
        <w:jc w:val="both"/>
        <w:rPr>
          <w:rFonts w:ascii="Times New Roman" w:hAnsi="Times New Roman"/>
          <w:b/>
          <w:bCs/>
          <w:sz w:val="24"/>
          <w:szCs w:val="24"/>
        </w:rPr>
      </w:pPr>
      <w:r>
        <w:rPr>
          <w:rFonts w:ascii="Times New Roman" w:hAnsi="Times New Roman"/>
          <w:b/>
          <w:bCs/>
          <w:sz w:val="24"/>
          <w:szCs w:val="24"/>
        </w:rPr>
        <w:t xml:space="preserve">5. Technology Utilization Metrics </w:t>
      </w:r>
    </w:p>
    <w:p w:rsidR="00D30D12" w:rsidRDefault="008F2519" w:rsidP="00FA684C">
      <w:pPr>
        <w:pStyle w:val="ListParagraph"/>
        <w:numPr>
          <w:ilvl w:val="0"/>
          <w:numId w:val="44"/>
        </w:numPr>
        <w:spacing w:after="0" w:line="480" w:lineRule="auto"/>
        <w:jc w:val="both"/>
        <w:rPr>
          <w:rFonts w:ascii="Times New Roman" w:hAnsi="Times New Roman"/>
          <w:sz w:val="24"/>
          <w:szCs w:val="24"/>
        </w:rPr>
      </w:pPr>
      <w:r>
        <w:rPr>
          <w:rFonts w:ascii="Times New Roman" w:hAnsi="Times New Roman"/>
          <w:sz w:val="24"/>
          <w:szCs w:val="24"/>
        </w:rPr>
        <w:t>Usage Analytics: If applicable, analyze data from educational software or platforms (e.g., how often students engage with multimedia resources).</w:t>
      </w:r>
    </w:p>
    <w:p w:rsidR="00D30D12" w:rsidRDefault="008F2519" w:rsidP="00FA684C">
      <w:pPr>
        <w:pStyle w:val="ListParagraph"/>
        <w:numPr>
          <w:ilvl w:val="0"/>
          <w:numId w:val="44"/>
        </w:numPr>
        <w:spacing w:after="0" w:line="480" w:lineRule="auto"/>
        <w:jc w:val="both"/>
        <w:rPr>
          <w:rFonts w:ascii="Times New Roman" w:hAnsi="Times New Roman"/>
          <w:sz w:val="24"/>
          <w:szCs w:val="24"/>
        </w:rPr>
      </w:pPr>
      <w:r>
        <w:rPr>
          <w:rFonts w:ascii="Times New Roman" w:hAnsi="Times New Roman"/>
          <w:sz w:val="24"/>
          <w:szCs w:val="24"/>
        </w:rPr>
        <w:t>Quality of Resources: Review the types of multimedia tools being used (videos, interactive games, etc.) and their alignment with curriculum standards.</w:t>
      </w:r>
    </w:p>
    <w:p w:rsidR="00D30D12" w:rsidRDefault="008F2519">
      <w:pPr>
        <w:spacing w:after="0" w:line="480" w:lineRule="auto"/>
        <w:jc w:val="both"/>
        <w:rPr>
          <w:rFonts w:ascii="Times New Roman" w:hAnsi="Times New Roman"/>
          <w:b/>
          <w:bCs/>
          <w:sz w:val="24"/>
          <w:szCs w:val="24"/>
        </w:rPr>
      </w:pPr>
      <w:r>
        <w:rPr>
          <w:rFonts w:ascii="Times New Roman" w:hAnsi="Times New Roman"/>
          <w:b/>
          <w:bCs/>
          <w:sz w:val="24"/>
          <w:szCs w:val="24"/>
        </w:rPr>
        <w:t xml:space="preserve">6. Collaborative Planning </w:t>
      </w:r>
    </w:p>
    <w:p w:rsidR="00D30D12" w:rsidRDefault="008F2519" w:rsidP="00FA684C">
      <w:pPr>
        <w:pStyle w:val="ListParagraph"/>
        <w:numPr>
          <w:ilvl w:val="0"/>
          <w:numId w:val="43"/>
        </w:numPr>
        <w:spacing w:after="0" w:line="480" w:lineRule="auto"/>
        <w:jc w:val="both"/>
        <w:rPr>
          <w:rFonts w:ascii="Times New Roman" w:hAnsi="Times New Roman"/>
          <w:sz w:val="24"/>
          <w:szCs w:val="24"/>
        </w:rPr>
      </w:pPr>
      <w:r>
        <w:rPr>
          <w:rFonts w:ascii="Times New Roman" w:hAnsi="Times New Roman"/>
          <w:sz w:val="24"/>
          <w:szCs w:val="24"/>
        </w:rPr>
        <w:t>Lesson Study Groups: Facilitate collaborative planning sessions where teachers can design multimedia-enhanced lessons together and observe their implementation.</w:t>
      </w:r>
    </w:p>
    <w:p w:rsidR="00D30D12" w:rsidRDefault="008F2519" w:rsidP="00FA684C">
      <w:pPr>
        <w:pStyle w:val="ListParagraph"/>
        <w:numPr>
          <w:ilvl w:val="0"/>
          <w:numId w:val="43"/>
        </w:numPr>
        <w:spacing w:after="0" w:line="480" w:lineRule="auto"/>
        <w:jc w:val="both"/>
        <w:rPr>
          <w:rFonts w:ascii="Times New Roman" w:hAnsi="Times New Roman"/>
          <w:sz w:val="24"/>
          <w:szCs w:val="24"/>
        </w:rPr>
      </w:pPr>
      <w:r>
        <w:rPr>
          <w:rFonts w:ascii="Times New Roman" w:hAnsi="Times New Roman"/>
          <w:sz w:val="24"/>
          <w:szCs w:val="24"/>
        </w:rPr>
        <w:t>Sharing Best Practices: Create opportunities for teachers to share successful multimedia resources and strategies in staff meetings or workshops.</w:t>
      </w:r>
    </w:p>
    <w:p w:rsidR="00D30D12" w:rsidRDefault="008F2519">
      <w:pPr>
        <w:spacing w:after="0" w:line="480" w:lineRule="auto"/>
        <w:jc w:val="both"/>
        <w:rPr>
          <w:rFonts w:ascii="Times New Roman" w:hAnsi="Times New Roman"/>
          <w:b/>
          <w:bCs/>
          <w:sz w:val="24"/>
          <w:szCs w:val="24"/>
        </w:rPr>
      </w:pPr>
      <w:r>
        <w:rPr>
          <w:rFonts w:ascii="Times New Roman" w:hAnsi="Times New Roman"/>
          <w:b/>
          <w:bCs/>
          <w:sz w:val="24"/>
          <w:szCs w:val="24"/>
        </w:rPr>
        <w:lastRenderedPageBreak/>
        <w:t>7. Parent and Community Feedback</w:t>
      </w:r>
    </w:p>
    <w:p w:rsidR="00D30D12" w:rsidRDefault="008F2519" w:rsidP="00FA684C">
      <w:pPr>
        <w:pStyle w:val="ListParagraph"/>
        <w:numPr>
          <w:ilvl w:val="0"/>
          <w:numId w:val="42"/>
        </w:numPr>
        <w:spacing w:after="0" w:line="480" w:lineRule="auto"/>
        <w:jc w:val="both"/>
        <w:rPr>
          <w:rFonts w:ascii="Times New Roman" w:hAnsi="Times New Roman"/>
          <w:sz w:val="24"/>
          <w:szCs w:val="24"/>
        </w:rPr>
      </w:pPr>
      <w:r>
        <w:rPr>
          <w:rFonts w:ascii="Times New Roman" w:hAnsi="Times New Roman"/>
          <w:sz w:val="24"/>
          <w:szCs w:val="24"/>
        </w:rPr>
        <w:t>Surveys for Parents: Collect feedback from parents regarding their children's engagement with multimedia math lessons at home.</w:t>
      </w:r>
    </w:p>
    <w:p w:rsidR="00D30D12" w:rsidRDefault="008F2519" w:rsidP="00FA684C">
      <w:pPr>
        <w:pStyle w:val="ListParagraph"/>
        <w:numPr>
          <w:ilvl w:val="0"/>
          <w:numId w:val="42"/>
        </w:numPr>
        <w:spacing w:after="0" w:line="480" w:lineRule="auto"/>
        <w:jc w:val="both"/>
        <w:rPr>
          <w:rFonts w:ascii="Times New Roman" w:hAnsi="Times New Roman"/>
          <w:sz w:val="24"/>
          <w:szCs w:val="24"/>
        </w:rPr>
      </w:pPr>
      <w:r>
        <w:rPr>
          <w:rFonts w:ascii="Times New Roman" w:hAnsi="Times New Roman"/>
          <w:sz w:val="24"/>
          <w:szCs w:val="24"/>
        </w:rPr>
        <w:t>Community Involvement: Encourage community members to participate in discussions about the effectiveness of multimedia in education.</w:t>
      </w:r>
    </w:p>
    <w:p w:rsidR="00D30D12" w:rsidRDefault="008F2519">
      <w:pPr>
        <w:spacing w:after="0" w:line="480" w:lineRule="auto"/>
        <w:jc w:val="both"/>
        <w:rPr>
          <w:rFonts w:ascii="Times New Roman" w:hAnsi="Times New Roman"/>
          <w:b/>
          <w:bCs/>
          <w:sz w:val="24"/>
          <w:szCs w:val="24"/>
        </w:rPr>
      </w:pPr>
      <w:r>
        <w:rPr>
          <w:rFonts w:ascii="Times New Roman" w:hAnsi="Times New Roman"/>
          <w:b/>
          <w:bCs/>
          <w:sz w:val="24"/>
          <w:szCs w:val="24"/>
        </w:rPr>
        <w:t xml:space="preserve">8. Professional Development </w:t>
      </w:r>
    </w:p>
    <w:p w:rsidR="00D30D12" w:rsidRDefault="008F2519" w:rsidP="00FA684C">
      <w:pPr>
        <w:pStyle w:val="ListParagraph"/>
        <w:numPr>
          <w:ilvl w:val="0"/>
          <w:numId w:val="41"/>
        </w:numPr>
        <w:spacing w:after="0" w:line="480" w:lineRule="auto"/>
        <w:jc w:val="both"/>
        <w:rPr>
          <w:rFonts w:ascii="Times New Roman" w:hAnsi="Times New Roman"/>
          <w:sz w:val="24"/>
          <w:szCs w:val="24"/>
        </w:rPr>
      </w:pPr>
      <w:r>
        <w:rPr>
          <w:rFonts w:ascii="Times New Roman" w:hAnsi="Times New Roman"/>
          <w:sz w:val="24"/>
          <w:szCs w:val="24"/>
        </w:rPr>
        <w:t>Training Sessions: Offer workshops on effective multimedia use in teaching, focusing on both pedagogical strategies and technological skills.</w:t>
      </w:r>
    </w:p>
    <w:p w:rsidR="00D30D12" w:rsidRDefault="008F2519" w:rsidP="00FA684C">
      <w:pPr>
        <w:pStyle w:val="ListParagraph"/>
        <w:numPr>
          <w:ilvl w:val="0"/>
          <w:numId w:val="41"/>
        </w:numPr>
        <w:spacing w:after="0" w:line="480" w:lineRule="auto"/>
        <w:jc w:val="both"/>
        <w:rPr>
          <w:rFonts w:ascii="Times New Roman" w:hAnsi="Times New Roman"/>
          <w:b/>
          <w:sz w:val="24"/>
          <w:szCs w:val="24"/>
        </w:rPr>
      </w:pPr>
      <w:r>
        <w:rPr>
          <w:rFonts w:ascii="Times New Roman" w:hAnsi="Times New Roman"/>
          <w:sz w:val="24"/>
          <w:szCs w:val="24"/>
        </w:rPr>
        <w:t>Continuous Learning: Promote attendance at conferences or online courses focused on innovative teaching methods in mathematics.</w:t>
      </w:r>
    </w:p>
    <w:p w:rsidR="00D30D12" w:rsidRDefault="00D30D12">
      <w:pPr>
        <w:spacing w:after="0" w:line="480" w:lineRule="auto"/>
        <w:rPr>
          <w:rFonts w:ascii="Times New Roman" w:hAnsi="Times New Roman"/>
          <w:sz w:val="24"/>
          <w:szCs w:val="24"/>
        </w:rPr>
      </w:pPr>
    </w:p>
    <w:p w:rsidR="002F65AC" w:rsidRDefault="002F65AC">
      <w:pPr>
        <w:spacing w:after="0" w:line="480" w:lineRule="auto"/>
        <w:rPr>
          <w:rFonts w:ascii="Times New Roman" w:hAnsi="Times New Roman"/>
          <w:sz w:val="24"/>
          <w:szCs w:val="24"/>
        </w:rPr>
      </w:pPr>
    </w:p>
    <w:p w:rsidR="002F65AC" w:rsidRDefault="002F65AC">
      <w:pPr>
        <w:spacing w:after="0" w:line="480" w:lineRule="auto"/>
        <w:rPr>
          <w:rFonts w:ascii="Times New Roman" w:hAnsi="Times New Roman"/>
          <w:sz w:val="24"/>
          <w:szCs w:val="24"/>
        </w:rPr>
      </w:pPr>
    </w:p>
    <w:p w:rsidR="002F65AC" w:rsidRDefault="002F65AC">
      <w:pPr>
        <w:spacing w:after="0" w:line="480" w:lineRule="auto"/>
        <w:rPr>
          <w:rFonts w:ascii="Times New Roman" w:hAnsi="Times New Roman"/>
          <w:sz w:val="24"/>
          <w:szCs w:val="24"/>
        </w:rPr>
      </w:pPr>
    </w:p>
    <w:p w:rsidR="002F65AC" w:rsidRDefault="002F65AC">
      <w:pPr>
        <w:spacing w:after="0" w:line="480" w:lineRule="auto"/>
        <w:rPr>
          <w:rFonts w:ascii="Times New Roman" w:hAnsi="Times New Roman"/>
          <w:sz w:val="24"/>
          <w:szCs w:val="24"/>
        </w:rPr>
      </w:pPr>
    </w:p>
    <w:p w:rsidR="002F65AC" w:rsidRDefault="002F65AC">
      <w:pPr>
        <w:spacing w:after="0" w:line="480" w:lineRule="auto"/>
        <w:rPr>
          <w:rFonts w:ascii="Times New Roman" w:hAnsi="Times New Roman"/>
          <w:sz w:val="24"/>
          <w:szCs w:val="24"/>
        </w:rPr>
      </w:pPr>
    </w:p>
    <w:p w:rsidR="002F65AC" w:rsidRDefault="002F65AC">
      <w:pPr>
        <w:spacing w:after="0" w:line="480" w:lineRule="auto"/>
        <w:rPr>
          <w:rFonts w:ascii="Times New Roman" w:hAnsi="Times New Roman"/>
          <w:sz w:val="24"/>
          <w:szCs w:val="24"/>
        </w:rPr>
      </w:pPr>
    </w:p>
    <w:p w:rsidR="002F65AC" w:rsidRDefault="002F65AC">
      <w:pPr>
        <w:spacing w:after="0" w:line="480" w:lineRule="auto"/>
        <w:rPr>
          <w:rFonts w:ascii="Times New Roman" w:hAnsi="Times New Roman"/>
          <w:sz w:val="24"/>
          <w:szCs w:val="24"/>
        </w:rPr>
      </w:pPr>
    </w:p>
    <w:p w:rsidR="002F65AC" w:rsidRDefault="002F65AC">
      <w:pPr>
        <w:spacing w:after="0" w:line="480" w:lineRule="auto"/>
        <w:rPr>
          <w:rFonts w:ascii="Times New Roman" w:hAnsi="Times New Roman"/>
          <w:sz w:val="24"/>
          <w:szCs w:val="24"/>
        </w:rPr>
      </w:pPr>
    </w:p>
    <w:p w:rsidR="002F65AC" w:rsidRDefault="002F65AC">
      <w:pPr>
        <w:spacing w:after="0" w:line="480" w:lineRule="auto"/>
        <w:rPr>
          <w:rFonts w:ascii="Times New Roman" w:hAnsi="Times New Roman"/>
          <w:sz w:val="24"/>
          <w:szCs w:val="24"/>
        </w:rPr>
      </w:pPr>
    </w:p>
    <w:p w:rsidR="002F65AC" w:rsidRDefault="002F65AC">
      <w:pPr>
        <w:spacing w:after="0" w:line="480" w:lineRule="auto"/>
        <w:rPr>
          <w:rFonts w:ascii="Times New Roman" w:hAnsi="Times New Roman"/>
          <w:sz w:val="24"/>
          <w:szCs w:val="24"/>
        </w:rPr>
      </w:pPr>
    </w:p>
    <w:p w:rsidR="002F65AC" w:rsidRDefault="002F65AC">
      <w:pPr>
        <w:spacing w:after="0" w:line="480" w:lineRule="auto"/>
        <w:rPr>
          <w:rFonts w:ascii="Times New Roman" w:hAnsi="Times New Roman"/>
          <w:sz w:val="24"/>
          <w:szCs w:val="24"/>
        </w:rPr>
      </w:pPr>
    </w:p>
    <w:p w:rsidR="002F65AC" w:rsidRDefault="002F65AC">
      <w:pPr>
        <w:spacing w:after="0" w:line="480" w:lineRule="auto"/>
        <w:rPr>
          <w:rFonts w:ascii="Times New Roman" w:hAnsi="Times New Roman"/>
          <w:sz w:val="24"/>
          <w:szCs w:val="24"/>
        </w:rPr>
      </w:pPr>
    </w:p>
    <w:p w:rsidR="002F65AC" w:rsidRDefault="002F65AC">
      <w:pPr>
        <w:spacing w:after="0" w:line="480" w:lineRule="auto"/>
        <w:rPr>
          <w:rFonts w:ascii="Times New Roman" w:hAnsi="Times New Roman"/>
          <w:sz w:val="24"/>
          <w:szCs w:val="24"/>
        </w:rPr>
      </w:pPr>
    </w:p>
    <w:p w:rsidR="004640FF" w:rsidRDefault="004640FF">
      <w:pPr>
        <w:spacing w:after="0" w:line="480" w:lineRule="auto"/>
        <w:rPr>
          <w:rFonts w:ascii="Times New Roman" w:hAnsi="Times New Roman"/>
          <w:sz w:val="24"/>
          <w:szCs w:val="24"/>
        </w:rPr>
      </w:pPr>
    </w:p>
    <w:p w:rsidR="004640FF" w:rsidRDefault="004640FF">
      <w:pPr>
        <w:spacing w:after="0" w:line="480" w:lineRule="auto"/>
        <w:rPr>
          <w:rFonts w:ascii="Times New Roman" w:hAnsi="Times New Roman"/>
          <w:sz w:val="24"/>
          <w:szCs w:val="24"/>
        </w:rPr>
      </w:pPr>
    </w:p>
    <w:p w:rsidR="00D30D12" w:rsidRDefault="008F2519">
      <w:pPr>
        <w:spacing w:after="0" w:line="480" w:lineRule="auto"/>
        <w:jc w:val="center"/>
        <w:rPr>
          <w:rFonts w:ascii="Times New Roman" w:hAnsi="Times New Roman"/>
          <w:sz w:val="24"/>
          <w:szCs w:val="24"/>
        </w:rPr>
      </w:pPr>
      <w:r>
        <w:rPr>
          <w:rFonts w:ascii="Times New Roman" w:hAnsi="Times New Roman"/>
          <w:b/>
          <w:bCs/>
          <w:sz w:val="24"/>
          <w:szCs w:val="24"/>
        </w:rPr>
        <w:lastRenderedPageBreak/>
        <w:t>CHAPTER THREE</w:t>
      </w:r>
    </w:p>
    <w:p w:rsidR="00D30D12" w:rsidRDefault="008F2519">
      <w:pPr>
        <w:spacing w:after="0" w:line="480" w:lineRule="auto"/>
        <w:jc w:val="both"/>
        <w:rPr>
          <w:rFonts w:ascii="Times New Roman" w:hAnsi="Times New Roman"/>
          <w:b/>
          <w:bCs/>
          <w:sz w:val="24"/>
          <w:szCs w:val="24"/>
        </w:rPr>
      </w:pPr>
      <w:r>
        <w:rPr>
          <w:rFonts w:ascii="Times New Roman" w:hAnsi="Times New Roman"/>
          <w:b/>
          <w:bCs/>
          <w:sz w:val="24"/>
          <w:szCs w:val="24"/>
        </w:rPr>
        <w:t>3.0 RESEARCH METHODOLOGY</w:t>
      </w:r>
    </w:p>
    <w:p w:rsidR="00D30D12" w:rsidRDefault="008F2519">
      <w:pPr>
        <w:spacing w:after="0" w:line="480" w:lineRule="auto"/>
        <w:jc w:val="both"/>
        <w:rPr>
          <w:rFonts w:ascii="Times New Roman" w:hAnsi="Times New Roman"/>
          <w:b/>
          <w:bCs/>
          <w:sz w:val="24"/>
          <w:szCs w:val="24"/>
        </w:rPr>
      </w:pPr>
      <w:r>
        <w:rPr>
          <w:rFonts w:ascii="Times New Roman" w:hAnsi="Times New Roman"/>
          <w:b/>
          <w:bCs/>
          <w:sz w:val="24"/>
          <w:szCs w:val="24"/>
        </w:rPr>
        <w:t>3.1 RESEARCH DESIGN</w:t>
      </w:r>
    </w:p>
    <w:p w:rsidR="00D30D12" w:rsidRDefault="008F2519">
      <w:pPr>
        <w:spacing w:after="0" w:line="480" w:lineRule="auto"/>
        <w:jc w:val="both"/>
        <w:rPr>
          <w:rFonts w:ascii="Times New Roman" w:hAnsi="Times New Roman"/>
          <w:b/>
          <w:bCs/>
          <w:sz w:val="24"/>
          <w:szCs w:val="24"/>
        </w:rPr>
      </w:pPr>
      <w:r>
        <w:rPr>
          <w:rFonts w:ascii="Times New Roman" w:hAnsi="Times New Roman"/>
          <w:b/>
          <w:bCs/>
          <w:sz w:val="24"/>
          <w:szCs w:val="24"/>
        </w:rPr>
        <w:t>Method of teaching mathematics in primary</w:t>
      </w:r>
    </w:p>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Mathematical skills can be developed in the student in elementary school with strategies like songs, stories and game such devices can be used as to teach math</w:t>
      </w:r>
    </w:p>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Generally, the basic method or instrument use to teach math for elementary students were making use of counters, Differentiate signs by using elbows.</w:t>
      </w:r>
    </w:p>
    <w:p w:rsidR="00D30D12" w:rsidRDefault="008F2519">
      <w:pPr>
        <w:spacing w:after="0" w:line="480" w:lineRule="auto"/>
        <w:jc w:val="both"/>
        <w:rPr>
          <w:rFonts w:ascii="Times New Roman" w:hAnsi="Times New Roman"/>
          <w:b/>
          <w:bCs/>
          <w:sz w:val="24"/>
          <w:szCs w:val="24"/>
        </w:rPr>
      </w:pPr>
      <w:r>
        <w:rPr>
          <w:rFonts w:ascii="Times New Roman" w:hAnsi="Times New Roman"/>
          <w:b/>
          <w:bCs/>
          <w:sz w:val="24"/>
          <w:szCs w:val="24"/>
        </w:rPr>
        <w:t>Counters</w:t>
      </w:r>
    </w:p>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A knowledgeable teacher recognizes that young children learn best when engaged in hand &amp;on activities that allow them to further explore abstract ideas or concepts, especially in math.</w:t>
      </w:r>
    </w:p>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Counters are an excellent tool that pupils in elementary to become master in math skills including counting, adding, subtracting, making patterns and comparing members. Although there are commercially made counters that commonly are small round plastic, disc or squares, the incorporating counters such as dried beans, blocks, buttons, drinks bottle covers or counting bears into math activities can prove to be a simple yet effective teaching strategy.</w:t>
      </w:r>
    </w:p>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The Basic Functions</w:t>
      </w:r>
    </w:p>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Once children have mastered counting and identifying numbers, the teacher can use counters to help teach skills such as addition, subtraction, multiplication and division. When a teacher start by asking the children to find the sun or difference of two numbers using counters to represent the problems, it will be easy.</w:t>
      </w:r>
    </w:p>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Counters can also be easy along with a line of numbers to engage children in "Jumping” their counters to specific number in the line to solve basic addition and subtraction problems.</w:t>
      </w:r>
    </w:p>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In the upper primary grades, children (pupils) can use counters to represent multiplication and division problems by combining and separating groups of different objects.</w:t>
      </w:r>
    </w:p>
    <w:p w:rsidR="00D30D12" w:rsidRDefault="008F2519">
      <w:pPr>
        <w:spacing w:after="0" w:line="480" w:lineRule="auto"/>
        <w:jc w:val="both"/>
        <w:rPr>
          <w:rFonts w:ascii="Times New Roman" w:hAnsi="Times New Roman"/>
          <w:b/>
          <w:bCs/>
          <w:sz w:val="24"/>
          <w:szCs w:val="24"/>
        </w:rPr>
      </w:pPr>
      <w:r>
        <w:rPr>
          <w:rFonts w:ascii="Times New Roman" w:hAnsi="Times New Roman"/>
          <w:b/>
          <w:bCs/>
          <w:sz w:val="24"/>
          <w:szCs w:val="24"/>
        </w:rPr>
        <w:t>Elbows</w:t>
      </w:r>
    </w:p>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lastRenderedPageBreak/>
        <w:t>Using of human elbows also help to teach pupils in elementary schools in treating the topics of less than or greater than where by a teacher can told their student to raise their two elbows by telling them that their right hand elbow is greater than where there left hand is less than.</w:t>
      </w:r>
    </w:p>
    <w:p w:rsidR="00D30D12" w:rsidRDefault="00D30D12">
      <w:pPr>
        <w:spacing w:after="0" w:line="480" w:lineRule="auto"/>
        <w:jc w:val="both"/>
        <w:rPr>
          <w:rFonts w:ascii="Times New Roman" w:hAnsi="Times New Roman"/>
          <w:sz w:val="24"/>
          <w:szCs w:val="24"/>
        </w:rPr>
      </w:pPr>
      <w:r>
        <w:rPr>
          <w:rFonts w:ascii="Times New Roman" w:hAnsi="Times New Roman"/>
          <w:noProof/>
          <w:sz w:val="24"/>
          <w:szCs w:val="24"/>
          <w:lang w:eastAsia="en-US"/>
        </w:rPr>
        <w:pict>
          <v:line id="1066" o:spid="_x0000_s1045" style="position:absolute;left:0;text-align:left;flip:x;z-index:251667456;visibility:visible;mso-wrap-distance-left:0;mso-wrap-distance-right:0;mso-width-relative:margin;mso-height-relative:margin" from="19.6pt,.8pt" to="106.4pt,53.1pt" strokeweight="1pt">
            <v:stroke joinstyle="miter"/>
          </v:line>
        </w:pict>
      </w:r>
      <w:r>
        <w:rPr>
          <w:rFonts w:ascii="Times New Roman" w:hAnsi="Times New Roman"/>
          <w:noProof/>
          <w:sz w:val="24"/>
          <w:szCs w:val="24"/>
          <w:lang w:eastAsia="en-US"/>
        </w:rPr>
        <w:pict>
          <v:line id="1067" o:spid="_x0000_s1044" style="position:absolute;left:0;text-align:left;flip:x y;z-index:251669504;visibility:visible;mso-wrap-distance-left:0;mso-wrap-distance-right:0;mso-width-relative:margin;mso-height-relative:margin" from="290.8pt,.7pt" to="378.65pt,45.8pt" strokeweight="1pt">
            <v:stroke joinstyle="miter"/>
          </v:line>
        </w:pict>
      </w:r>
    </w:p>
    <w:p w:rsidR="00D30D12" w:rsidRDefault="00D30D12">
      <w:pPr>
        <w:spacing w:after="0" w:line="480" w:lineRule="auto"/>
        <w:jc w:val="both"/>
        <w:rPr>
          <w:rFonts w:ascii="Times New Roman" w:hAnsi="Times New Roman"/>
          <w:sz w:val="24"/>
          <w:szCs w:val="24"/>
        </w:rPr>
      </w:pPr>
      <w:r>
        <w:rPr>
          <w:rFonts w:ascii="Times New Roman" w:hAnsi="Times New Roman"/>
          <w:noProof/>
          <w:sz w:val="24"/>
          <w:szCs w:val="24"/>
          <w:lang w:eastAsia="en-US"/>
        </w:rPr>
        <w:pict>
          <v:line id="1068" o:spid="_x0000_s1043" style="position:absolute;left:0;text-align:left;flip:y;z-index:251670528;visibility:visible;mso-wrap-distance-left:0;mso-wrap-distance-right:0;mso-width-relative:margin;mso-height-relative:margin" from="287pt,18.1pt" to="381pt,52.15pt" strokeweight="1pt">
            <v:stroke joinstyle="miter"/>
          </v:line>
        </w:pict>
      </w:r>
      <w:r>
        <w:rPr>
          <w:rFonts w:ascii="Times New Roman" w:hAnsi="Times New Roman"/>
          <w:noProof/>
          <w:sz w:val="24"/>
          <w:szCs w:val="24"/>
          <w:lang w:eastAsia="en-US"/>
        </w:rPr>
        <w:pict>
          <v:line id="1069" o:spid="_x0000_s1042" style="position:absolute;left:0;text-align:left;flip:x y;z-index:251668480;visibility:visible;mso-wrap-distance-left:0;mso-wrap-distance-right:0;mso-width-relative:margin;mso-height-relative:margin" from="19.75pt,25.05pt" to="115.1pt,57.95pt" strokeweight="1pt">
            <v:stroke joinstyle="miter"/>
          </v:line>
        </w:pict>
      </w:r>
    </w:p>
    <w:p w:rsidR="00D30D12" w:rsidRDefault="00D30D12">
      <w:pPr>
        <w:spacing w:after="0" w:line="480" w:lineRule="auto"/>
        <w:jc w:val="both"/>
        <w:rPr>
          <w:rFonts w:ascii="Times New Roman" w:hAnsi="Times New Roman"/>
          <w:sz w:val="24"/>
          <w:szCs w:val="24"/>
        </w:rPr>
      </w:pPr>
    </w:p>
    <w:p w:rsidR="00D30D12" w:rsidRDefault="00D30D12">
      <w:pPr>
        <w:spacing w:after="0" w:line="480" w:lineRule="auto"/>
        <w:jc w:val="both"/>
        <w:rPr>
          <w:rFonts w:ascii="Times New Roman" w:hAnsi="Times New Roman"/>
          <w:sz w:val="24"/>
          <w:szCs w:val="24"/>
        </w:rPr>
      </w:pPr>
    </w:p>
    <w:p w:rsidR="00D30D12" w:rsidRPr="004640FF" w:rsidRDefault="008F2519">
      <w:pPr>
        <w:spacing w:after="0" w:line="480" w:lineRule="auto"/>
        <w:jc w:val="both"/>
        <w:rPr>
          <w:rFonts w:ascii="Times New Roman" w:hAnsi="Times New Roman"/>
          <w:sz w:val="24"/>
          <w:szCs w:val="24"/>
        </w:rPr>
      </w:pPr>
      <w:r>
        <w:rPr>
          <w:rFonts w:ascii="Times New Roman" w:hAnsi="Times New Roman"/>
          <w:sz w:val="24"/>
          <w:szCs w:val="24"/>
        </w:rPr>
        <w:t>LESS THAN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GREATER THAN</w:t>
      </w:r>
    </w:p>
    <w:p w:rsidR="00D30D12" w:rsidRDefault="004640FF">
      <w:pPr>
        <w:spacing w:after="0" w:line="480" w:lineRule="auto"/>
        <w:jc w:val="both"/>
        <w:rPr>
          <w:rFonts w:ascii="Times New Roman" w:hAnsi="Times New Roman"/>
          <w:b/>
          <w:sz w:val="24"/>
          <w:szCs w:val="24"/>
        </w:rPr>
      </w:pPr>
      <w:r>
        <w:rPr>
          <w:rFonts w:ascii="Times New Roman" w:hAnsi="Times New Roman"/>
          <w:b/>
          <w:sz w:val="24"/>
          <w:szCs w:val="24"/>
        </w:rPr>
        <w:t>Research using</w:t>
      </w:r>
      <w:r w:rsidR="008F2519">
        <w:rPr>
          <w:rFonts w:ascii="Times New Roman" w:hAnsi="Times New Roman"/>
          <w:b/>
          <w:sz w:val="24"/>
          <w:szCs w:val="24"/>
        </w:rPr>
        <w:t xml:space="preserve"> multimedia teaching</w:t>
      </w:r>
    </w:p>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The research let us to know that the pupils that are in elementary school find it very easy and attractive to learn through the means of multimedia setting so far it carries all the whole classes (member of student) present during the teaching.</w:t>
      </w:r>
    </w:p>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The statistics standard for student that are receiving multimedia classes which are able to understand were always 90% out of 100% member present in the classrooms.</w:t>
      </w:r>
    </w:p>
    <w:p w:rsidR="00D30D12" w:rsidRDefault="008F2519">
      <w:pPr>
        <w:spacing w:after="0" w:line="480" w:lineRule="auto"/>
        <w:jc w:val="both"/>
        <w:rPr>
          <w:rFonts w:ascii="Times New Roman" w:hAnsi="Times New Roman"/>
          <w:b/>
          <w:sz w:val="24"/>
          <w:szCs w:val="24"/>
        </w:rPr>
      </w:pPr>
      <w:r>
        <w:rPr>
          <w:rFonts w:ascii="Times New Roman" w:hAnsi="Times New Roman"/>
          <w:b/>
          <w:sz w:val="24"/>
          <w:szCs w:val="24"/>
        </w:rPr>
        <w:t>3.2 POPULATION OF THE STUDY</w:t>
      </w:r>
    </w:p>
    <w:p w:rsidR="00D30D12" w:rsidRDefault="008F2519">
      <w:pPr>
        <w:spacing w:after="0" w:line="480" w:lineRule="auto"/>
        <w:jc w:val="both"/>
        <w:rPr>
          <w:rFonts w:ascii="Times New Roman" w:hAnsi="Times New Roman"/>
          <w:b/>
          <w:sz w:val="24"/>
          <w:szCs w:val="24"/>
        </w:rPr>
      </w:pPr>
      <w:r>
        <w:rPr>
          <w:rFonts w:ascii="Times New Roman" w:hAnsi="Times New Roman"/>
          <w:b/>
          <w:sz w:val="24"/>
          <w:szCs w:val="24"/>
        </w:rPr>
        <w:t>Present number of the student for multimedia classes</w:t>
      </w:r>
    </w:p>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The figures of number of student that were always present were always high rather than their normal classes or than activities.</w:t>
      </w:r>
    </w:p>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 xml:space="preserve">From experience, the young pupil (student) at the tender age always tends to have a social common association </w:t>
      </w:r>
      <w:bookmarkStart w:id="0" w:name="_GoBack"/>
      <w:bookmarkEnd w:id="0"/>
      <w:r>
        <w:rPr>
          <w:rFonts w:ascii="Times New Roman" w:hAnsi="Times New Roman"/>
          <w:sz w:val="24"/>
          <w:szCs w:val="24"/>
        </w:rPr>
        <w:t>with themselves in terms of multimedia and a sense of belonging so far it is generalize to understand for both the bright and other wise student.</w:t>
      </w:r>
    </w:p>
    <w:p w:rsidR="00D30D12" w:rsidRDefault="008F2519">
      <w:pPr>
        <w:spacing w:after="0" w:line="480" w:lineRule="auto"/>
        <w:jc w:val="both"/>
        <w:rPr>
          <w:rFonts w:ascii="Times New Roman" w:hAnsi="Times New Roman"/>
          <w:b/>
          <w:sz w:val="24"/>
          <w:szCs w:val="24"/>
        </w:rPr>
      </w:pPr>
      <w:r>
        <w:rPr>
          <w:rFonts w:ascii="Times New Roman" w:hAnsi="Times New Roman"/>
          <w:b/>
          <w:sz w:val="24"/>
          <w:szCs w:val="24"/>
        </w:rPr>
        <w:t>Abstract number of the student for multimedia classes</w:t>
      </w:r>
    </w:p>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The figure of the member of student that were always absent were just a few member of the classroom because when a student (pupils) of primary school miss a single class he/she taught that may he/she has miss a whole year class because a multimedia class give a young student a good memories and also increase their mental status.</w:t>
      </w:r>
    </w:p>
    <w:p w:rsidR="00D30D12" w:rsidRDefault="008F2519">
      <w:pPr>
        <w:spacing w:after="0" w:line="480" w:lineRule="auto"/>
        <w:jc w:val="both"/>
        <w:rPr>
          <w:rFonts w:ascii="Times New Roman" w:hAnsi="Times New Roman"/>
          <w:b/>
          <w:sz w:val="24"/>
          <w:szCs w:val="24"/>
        </w:rPr>
      </w:pPr>
      <w:r>
        <w:rPr>
          <w:rFonts w:ascii="Times New Roman" w:hAnsi="Times New Roman"/>
          <w:b/>
          <w:sz w:val="24"/>
          <w:szCs w:val="24"/>
        </w:rPr>
        <w:lastRenderedPageBreak/>
        <w:t>3.3 SAMPLING AND SAMPLING TECHNIQUES</w:t>
      </w:r>
    </w:p>
    <w:p w:rsidR="00D30D12" w:rsidRDefault="008F2519">
      <w:pPr>
        <w:spacing w:after="0" w:line="480" w:lineRule="auto"/>
        <w:jc w:val="both"/>
        <w:rPr>
          <w:rFonts w:ascii="Times New Roman" w:hAnsi="Times New Roman"/>
          <w:b/>
          <w:bCs/>
          <w:sz w:val="24"/>
          <w:szCs w:val="24"/>
        </w:rPr>
      </w:pPr>
      <w:r>
        <w:rPr>
          <w:rFonts w:ascii="Times New Roman" w:hAnsi="Times New Roman"/>
          <w:b/>
          <w:bCs/>
          <w:sz w:val="24"/>
          <w:szCs w:val="24"/>
        </w:rPr>
        <w:t>Sampling</w:t>
      </w:r>
    </w:p>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Sample is a small portion out of the entire population their responds will reflect the respond of the school visited for the analysis information gathered.</w:t>
      </w:r>
    </w:p>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The total number of the school that was sampling (survey) gives about i.e. more than an average result needed.</w:t>
      </w:r>
    </w:p>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The research result was 75%.</w:t>
      </w:r>
    </w:p>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Due to this, proceed for data analysis is assured.</w:t>
      </w:r>
    </w:p>
    <w:p w:rsidR="00D30D12" w:rsidRDefault="008F2519">
      <w:pPr>
        <w:spacing w:after="0" w:line="480" w:lineRule="auto"/>
        <w:jc w:val="both"/>
        <w:rPr>
          <w:rFonts w:ascii="Times New Roman" w:hAnsi="Times New Roman"/>
          <w:b/>
          <w:sz w:val="24"/>
          <w:szCs w:val="24"/>
        </w:rPr>
      </w:pPr>
      <w:r>
        <w:rPr>
          <w:rFonts w:ascii="Times New Roman" w:hAnsi="Times New Roman"/>
          <w:b/>
          <w:sz w:val="24"/>
          <w:szCs w:val="24"/>
        </w:rPr>
        <w:t>3.4 RESEARCH INSTRUMENT/RESEARCH PROCEDURE FOR DATA COLLECTION</w:t>
      </w:r>
    </w:p>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Procedure for data collection shows briefly on the following.</w:t>
      </w:r>
    </w:p>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Professional development: Multimedia resources are valuable teacher professional development. Educators can access webinars, online courses and instructional video to enhance their teaching skills and stay updated with educational trends.</w:t>
      </w:r>
    </w:p>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Assessment and feedback (student/pupils) multimedia often includes outline assessment tools, allowing to tests their understanding and receive immediate feedback.</w:t>
      </w:r>
    </w:p>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Some assessment features that teachers can use to gauge student progress.</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tblPr>
      <w:tblGrid>
        <w:gridCol w:w="4788"/>
        <w:gridCol w:w="6143"/>
      </w:tblGrid>
      <w:tr w:rsidR="00D30D12">
        <w:tc>
          <w:tcPr>
            <w:tcW w:w="4788" w:type="dxa"/>
            <w:tcBorders>
              <w:top w:val="single" w:sz="4" w:space="0" w:color="auto"/>
              <w:left w:val="single" w:sz="4" w:space="0" w:color="auto"/>
              <w:bottom w:val="single" w:sz="4" w:space="0" w:color="auto"/>
              <w:right w:val="single" w:sz="4" w:space="0" w:color="auto"/>
            </w:tcBorders>
            <w:shd w:val="clear" w:color="auto" w:fill="auto"/>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Multimedia</w:t>
            </w:r>
          </w:p>
        </w:tc>
        <w:tc>
          <w:tcPr>
            <w:tcW w:w="6143" w:type="dxa"/>
            <w:tcBorders>
              <w:top w:val="single" w:sz="4" w:space="0" w:color="auto"/>
              <w:left w:val="single" w:sz="4" w:space="0" w:color="auto"/>
              <w:bottom w:val="single" w:sz="4" w:space="0" w:color="auto"/>
              <w:right w:val="single" w:sz="4" w:space="0" w:color="auto"/>
            </w:tcBorders>
            <w:shd w:val="clear" w:color="auto" w:fill="auto"/>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Benefits</w:t>
            </w:r>
          </w:p>
        </w:tc>
      </w:tr>
      <w:tr w:rsidR="00D30D12">
        <w:tc>
          <w:tcPr>
            <w:tcW w:w="4788" w:type="dxa"/>
            <w:tcBorders>
              <w:top w:val="single" w:sz="4" w:space="0" w:color="auto"/>
              <w:left w:val="single" w:sz="4" w:space="0" w:color="auto"/>
              <w:bottom w:val="single" w:sz="4" w:space="0" w:color="auto"/>
              <w:right w:val="single" w:sz="4" w:space="0" w:color="auto"/>
            </w:tcBorders>
            <w:shd w:val="clear" w:color="auto" w:fill="auto"/>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Group video report</w:t>
            </w:r>
          </w:p>
        </w:tc>
        <w:tc>
          <w:tcPr>
            <w:tcW w:w="6143" w:type="dxa"/>
            <w:tcBorders>
              <w:top w:val="single" w:sz="4" w:space="0" w:color="auto"/>
              <w:left w:val="single" w:sz="4" w:space="0" w:color="auto"/>
              <w:bottom w:val="single" w:sz="4" w:space="0" w:color="auto"/>
              <w:right w:val="single" w:sz="4" w:space="0" w:color="auto"/>
            </w:tcBorders>
            <w:shd w:val="clear" w:color="auto" w:fill="auto"/>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Building and provide experience in technology.</w:t>
            </w:r>
          </w:p>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Assign three (3) to five (5) student to a team and let each teach choose a topic about which they can make a short video.</w:t>
            </w:r>
          </w:p>
        </w:tc>
      </w:tr>
      <w:tr w:rsidR="00D30D12">
        <w:tc>
          <w:tcPr>
            <w:tcW w:w="4788" w:type="dxa"/>
            <w:tcBorders>
              <w:top w:val="single" w:sz="4" w:space="0" w:color="auto"/>
              <w:left w:val="single" w:sz="4" w:space="0" w:color="auto"/>
              <w:bottom w:val="single" w:sz="4" w:space="0" w:color="auto"/>
              <w:right w:val="single" w:sz="4" w:space="0" w:color="auto"/>
            </w:tcBorders>
            <w:shd w:val="clear" w:color="auto" w:fill="auto"/>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Video Lessons</w:t>
            </w:r>
          </w:p>
        </w:tc>
        <w:tc>
          <w:tcPr>
            <w:tcW w:w="6143" w:type="dxa"/>
            <w:tcBorders>
              <w:top w:val="single" w:sz="4" w:space="0" w:color="auto"/>
              <w:left w:val="single" w:sz="4" w:space="0" w:color="auto"/>
              <w:bottom w:val="single" w:sz="4" w:space="0" w:color="auto"/>
              <w:right w:val="single" w:sz="4" w:space="0" w:color="auto"/>
            </w:tcBorders>
            <w:shd w:val="clear" w:color="auto" w:fill="auto"/>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Can help speed learning and ease the stress teachers.</w:t>
            </w:r>
          </w:p>
        </w:tc>
      </w:tr>
      <w:tr w:rsidR="00D30D12">
        <w:tc>
          <w:tcPr>
            <w:tcW w:w="4788" w:type="dxa"/>
            <w:tcBorders>
              <w:top w:val="single" w:sz="4" w:space="0" w:color="auto"/>
              <w:left w:val="single" w:sz="4" w:space="0" w:color="auto"/>
              <w:bottom w:val="single" w:sz="4" w:space="0" w:color="auto"/>
              <w:right w:val="single" w:sz="4" w:space="0" w:color="auto"/>
            </w:tcBorders>
            <w:shd w:val="clear" w:color="auto" w:fill="auto"/>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Slide show presentation</w:t>
            </w:r>
          </w:p>
        </w:tc>
        <w:tc>
          <w:tcPr>
            <w:tcW w:w="6143" w:type="dxa"/>
            <w:tcBorders>
              <w:top w:val="single" w:sz="4" w:space="0" w:color="auto"/>
              <w:left w:val="single" w:sz="4" w:space="0" w:color="auto"/>
              <w:bottom w:val="single" w:sz="4" w:space="0" w:color="auto"/>
              <w:right w:val="single" w:sz="4" w:space="0" w:color="auto"/>
            </w:tcBorders>
            <w:shd w:val="clear" w:color="auto" w:fill="auto"/>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Can be used for almost any subject and are easy to create.</w:t>
            </w:r>
          </w:p>
        </w:tc>
      </w:tr>
      <w:tr w:rsidR="00D30D12">
        <w:tc>
          <w:tcPr>
            <w:tcW w:w="4788" w:type="dxa"/>
            <w:tcBorders>
              <w:top w:val="single" w:sz="4" w:space="0" w:color="auto"/>
              <w:left w:val="single" w:sz="4" w:space="0" w:color="auto"/>
              <w:bottom w:val="single" w:sz="4" w:space="0" w:color="auto"/>
              <w:right w:val="single" w:sz="4" w:space="0" w:color="auto"/>
            </w:tcBorders>
            <w:shd w:val="clear" w:color="auto" w:fill="auto"/>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Multimedia Port folios</w:t>
            </w:r>
          </w:p>
        </w:tc>
        <w:tc>
          <w:tcPr>
            <w:tcW w:w="6143" w:type="dxa"/>
            <w:tcBorders>
              <w:top w:val="single" w:sz="4" w:space="0" w:color="auto"/>
              <w:left w:val="single" w:sz="4" w:space="0" w:color="auto"/>
              <w:bottom w:val="single" w:sz="4" w:space="0" w:color="auto"/>
              <w:right w:val="single" w:sz="4" w:space="0" w:color="auto"/>
            </w:tcBorders>
            <w:shd w:val="clear" w:color="auto" w:fill="auto"/>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Show off a student (pupils) work in a fresh, new way.</w:t>
            </w:r>
          </w:p>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For example to create a slide show featuring their best work (classwork or work to do or homework/assignment).</w:t>
            </w:r>
          </w:p>
        </w:tc>
      </w:tr>
      <w:tr w:rsidR="00D30D12">
        <w:tc>
          <w:tcPr>
            <w:tcW w:w="4788" w:type="dxa"/>
            <w:tcBorders>
              <w:top w:val="single" w:sz="4" w:space="0" w:color="auto"/>
              <w:left w:val="single" w:sz="4" w:space="0" w:color="auto"/>
              <w:bottom w:val="single" w:sz="4" w:space="0" w:color="auto"/>
              <w:right w:val="single" w:sz="4" w:space="0" w:color="auto"/>
            </w:tcBorders>
            <w:shd w:val="clear" w:color="auto" w:fill="auto"/>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lastRenderedPageBreak/>
              <w:t>Convert lessons to MP 3.</w:t>
            </w:r>
          </w:p>
        </w:tc>
        <w:tc>
          <w:tcPr>
            <w:tcW w:w="6143" w:type="dxa"/>
            <w:tcBorders>
              <w:top w:val="single" w:sz="4" w:space="0" w:color="auto"/>
              <w:left w:val="single" w:sz="4" w:space="0" w:color="auto"/>
              <w:bottom w:val="single" w:sz="4" w:space="0" w:color="auto"/>
              <w:right w:val="single" w:sz="4" w:space="0" w:color="auto"/>
            </w:tcBorders>
            <w:shd w:val="clear" w:color="auto" w:fill="auto"/>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Student will be able to listen to material more than once i.e. frequently.</w:t>
            </w:r>
          </w:p>
        </w:tc>
      </w:tr>
      <w:tr w:rsidR="00D30D12">
        <w:tc>
          <w:tcPr>
            <w:tcW w:w="4788" w:type="dxa"/>
            <w:tcBorders>
              <w:top w:val="single" w:sz="4" w:space="0" w:color="auto"/>
              <w:left w:val="single" w:sz="4" w:space="0" w:color="auto"/>
              <w:bottom w:val="single" w:sz="4" w:space="0" w:color="auto"/>
              <w:right w:val="single" w:sz="4" w:space="0" w:color="auto"/>
            </w:tcBorders>
            <w:shd w:val="clear" w:color="auto" w:fill="auto"/>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Rhymes</w:t>
            </w:r>
          </w:p>
        </w:tc>
        <w:tc>
          <w:tcPr>
            <w:tcW w:w="6143" w:type="dxa"/>
            <w:tcBorders>
              <w:top w:val="single" w:sz="4" w:space="0" w:color="auto"/>
              <w:left w:val="single" w:sz="4" w:space="0" w:color="auto"/>
              <w:bottom w:val="single" w:sz="4" w:space="0" w:color="auto"/>
              <w:right w:val="single" w:sz="4" w:space="0" w:color="auto"/>
            </w:tcBorders>
            <w:shd w:val="clear" w:color="auto" w:fill="auto"/>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This make the student to memorize faster especially multiplication tables, sign, distance measurements (length, meter, millimeter, kilometer, centimeters etc.) like a subject like mathematics.</w:t>
            </w:r>
          </w:p>
        </w:tc>
      </w:tr>
      <w:tr w:rsidR="00D30D12">
        <w:tc>
          <w:tcPr>
            <w:tcW w:w="4788" w:type="dxa"/>
            <w:tcBorders>
              <w:top w:val="single" w:sz="4" w:space="0" w:color="auto"/>
              <w:left w:val="single" w:sz="4" w:space="0" w:color="auto"/>
              <w:bottom w:val="single" w:sz="4" w:space="0" w:color="auto"/>
              <w:right w:val="single" w:sz="4" w:space="0" w:color="auto"/>
            </w:tcBorders>
            <w:shd w:val="clear" w:color="auto" w:fill="auto"/>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Text</w:t>
            </w:r>
          </w:p>
        </w:tc>
        <w:tc>
          <w:tcPr>
            <w:tcW w:w="6143" w:type="dxa"/>
            <w:tcBorders>
              <w:top w:val="single" w:sz="4" w:space="0" w:color="auto"/>
              <w:left w:val="single" w:sz="4" w:space="0" w:color="auto"/>
              <w:bottom w:val="single" w:sz="4" w:space="0" w:color="auto"/>
              <w:right w:val="single" w:sz="4" w:space="0" w:color="auto"/>
            </w:tcBorders>
            <w:shd w:val="clear" w:color="auto" w:fill="auto"/>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It improves the content derivation of student to write and good mental memories whereby students develop greater confidence in their ability.</w:t>
            </w:r>
          </w:p>
        </w:tc>
      </w:tr>
    </w:tbl>
    <w:p w:rsidR="00D30D12" w:rsidRDefault="00D30D12">
      <w:pPr>
        <w:spacing w:after="0" w:line="480" w:lineRule="auto"/>
        <w:jc w:val="both"/>
        <w:rPr>
          <w:rFonts w:ascii="Times New Roman" w:hAnsi="Times New Roman"/>
          <w:sz w:val="24"/>
          <w:szCs w:val="24"/>
        </w:rPr>
      </w:pPr>
    </w:p>
    <w:p w:rsidR="00D30D12" w:rsidRDefault="008F2519">
      <w:pPr>
        <w:spacing w:after="0" w:line="480" w:lineRule="auto"/>
        <w:jc w:val="both"/>
        <w:rPr>
          <w:rFonts w:ascii="Times New Roman" w:hAnsi="Times New Roman"/>
          <w:b/>
          <w:sz w:val="24"/>
          <w:szCs w:val="24"/>
        </w:rPr>
      </w:pPr>
      <w:r>
        <w:rPr>
          <w:rFonts w:ascii="Times New Roman" w:hAnsi="Times New Roman"/>
          <w:b/>
          <w:sz w:val="24"/>
          <w:szCs w:val="24"/>
        </w:rPr>
        <w:t>3.5 VALIDITY AND RELIABILITY OF THE INSTRUMENT</w:t>
      </w:r>
    </w:p>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Generally, the instrument was recommendable. And the major instrument that was used for the collection of data was through the case studies review i.e. Questionnaires and interviews.</w:t>
      </w:r>
    </w:p>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The Questionnaire selection consists of:</w:t>
      </w:r>
    </w:p>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(1) The questionnaire section covered general information. It sought for personal data such as the name of the school of the respondent, his/her age, sex, areas of specialized, years of service and you can education qualification.</w:t>
      </w:r>
    </w:p>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The interview sections.</w:t>
      </w:r>
    </w:p>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(2) The sections continued the direct interview on use of multimedia in teaching and learning of mathematics about which respondent was required to off his/her opinion and views</w:t>
      </w:r>
    </w:p>
    <w:p w:rsidR="00D30D12" w:rsidRDefault="008F2519">
      <w:pPr>
        <w:spacing w:after="0" w:line="480" w:lineRule="auto"/>
        <w:jc w:val="both"/>
        <w:rPr>
          <w:rFonts w:ascii="Times New Roman" w:hAnsi="Times New Roman"/>
          <w:b/>
          <w:sz w:val="24"/>
          <w:szCs w:val="24"/>
        </w:rPr>
      </w:pPr>
      <w:r>
        <w:rPr>
          <w:rFonts w:ascii="Times New Roman" w:hAnsi="Times New Roman"/>
          <w:b/>
          <w:sz w:val="24"/>
          <w:szCs w:val="24"/>
        </w:rPr>
        <w:t>3.6 ANALYSIS OF THE DATA</w:t>
      </w:r>
    </w:p>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Data collected will be texted using descriptive statistics frequency and percentage to analyze the subject [MATHEMATICS] demographic data.</w:t>
      </w:r>
    </w:p>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Also the data collected will be tabulated and put into frequency distribution table. The frequency will be converted into percentage and these will be used to answering research questions posed in study</w:t>
      </w:r>
    </w:p>
    <w:p w:rsidR="004640FF" w:rsidRDefault="004640FF" w:rsidP="004640FF">
      <w:pPr>
        <w:spacing w:after="0" w:line="480" w:lineRule="auto"/>
        <w:rPr>
          <w:rFonts w:ascii="Times New Roman" w:hAnsi="Times New Roman"/>
          <w:b/>
          <w:bCs/>
          <w:kern w:val="2"/>
          <w:sz w:val="24"/>
          <w:szCs w:val="24"/>
        </w:rPr>
      </w:pPr>
    </w:p>
    <w:p w:rsidR="00D30D12" w:rsidRDefault="008F2519" w:rsidP="004640FF">
      <w:pPr>
        <w:spacing w:after="0" w:line="480" w:lineRule="auto"/>
        <w:jc w:val="center"/>
        <w:rPr>
          <w:rFonts w:ascii="Times New Roman" w:hAnsi="Times New Roman"/>
          <w:b/>
          <w:bCs/>
          <w:sz w:val="24"/>
          <w:szCs w:val="24"/>
        </w:rPr>
      </w:pPr>
      <w:r>
        <w:rPr>
          <w:rFonts w:ascii="Times New Roman" w:hAnsi="Times New Roman"/>
          <w:b/>
          <w:bCs/>
          <w:kern w:val="2"/>
          <w:sz w:val="24"/>
          <w:szCs w:val="24"/>
        </w:rPr>
        <w:lastRenderedPageBreak/>
        <w:t>CHAPTER FOUR</w:t>
      </w:r>
    </w:p>
    <w:p w:rsidR="00D30D12" w:rsidRDefault="008F2519">
      <w:pPr>
        <w:spacing w:after="0" w:line="480" w:lineRule="auto"/>
        <w:jc w:val="both"/>
        <w:rPr>
          <w:rFonts w:ascii="Times New Roman" w:hAnsi="Times New Roman"/>
          <w:sz w:val="24"/>
          <w:szCs w:val="24"/>
        </w:rPr>
      </w:pPr>
      <w:r>
        <w:rPr>
          <w:rFonts w:ascii="Times New Roman" w:hAnsi="Times New Roman"/>
          <w:b/>
          <w:bCs/>
          <w:kern w:val="2"/>
          <w:sz w:val="24"/>
          <w:szCs w:val="24"/>
        </w:rPr>
        <w:t>4.0 Data Presentation, Analysis and Discussions</w:t>
      </w:r>
    </w:p>
    <w:p w:rsidR="00D30D12" w:rsidRDefault="008F2519">
      <w:pPr>
        <w:spacing w:after="0" w:line="480" w:lineRule="auto"/>
        <w:jc w:val="both"/>
        <w:rPr>
          <w:rFonts w:ascii="Times New Roman" w:hAnsi="Times New Roman"/>
          <w:sz w:val="24"/>
          <w:szCs w:val="24"/>
        </w:rPr>
      </w:pPr>
      <w:r>
        <w:rPr>
          <w:rFonts w:ascii="Times New Roman" w:hAnsi="Times New Roman"/>
          <w:b/>
          <w:bCs/>
          <w:kern w:val="2"/>
          <w:sz w:val="24"/>
          <w:szCs w:val="24"/>
        </w:rPr>
        <w:t>4.1 Introduction</w:t>
      </w:r>
    </w:p>
    <w:p w:rsidR="00D30D12" w:rsidRDefault="008F2519">
      <w:pPr>
        <w:spacing w:after="0" w:line="480" w:lineRule="auto"/>
        <w:jc w:val="both"/>
        <w:rPr>
          <w:rFonts w:ascii="Times New Roman" w:hAnsi="Times New Roman"/>
          <w:sz w:val="24"/>
          <w:szCs w:val="24"/>
        </w:rPr>
      </w:pPr>
      <w:r>
        <w:rPr>
          <w:rFonts w:ascii="Times New Roman" w:hAnsi="Times New Roman"/>
          <w:kern w:val="2"/>
          <w:sz w:val="24"/>
          <w:szCs w:val="24"/>
        </w:rPr>
        <w:t xml:space="preserve">  The chapter deals with the analysis of the findings obtained in the research work. It shows the outcome of the questions asked in the questionnaire and answered by the respondents. It should however be noted that the degree of honesty and sincerity with which these questions were answered is not perfect.</w:t>
      </w:r>
    </w:p>
    <w:p w:rsidR="00D30D12" w:rsidRDefault="008F2519">
      <w:pPr>
        <w:spacing w:after="0" w:line="480" w:lineRule="auto"/>
        <w:jc w:val="both"/>
        <w:rPr>
          <w:rFonts w:ascii="Times New Roman" w:hAnsi="Times New Roman"/>
          <w:sz w:val="24"/>
          <w:szCs w:val="24"/>
        </w:rPr>
      </w:pPr>
      <w:r>
        <w:rPr>
          <w:rFonts w:ascii="Times New Roman" w:hAnsi="Times New Roman"/>
          <w:kern w:val="2"/>
          <w:sz w:val="24"/>
          <w:szCs w:val="24"/>
        </w:rPr>
        <w:t>This questionnaire was administrated to Fortypeoples but only thirty eight were responded correctly and returned. This chapter also present and offers analysis discussion of the major finding of the research study. It also contained the test of the research hypothesis.</w:t>
      </w:r>
    </w:p>
    <w:p w:rsidR="00D30D12" w:rsidRDefault="008F2519">
      <w:pPr>
        <w:spacing w:after="0" w:line="480" w:lineRule="auto"/>
        <w:jc w:val="both"/>
        <w:rPr>
          <w:rFonts w:ascii="Times New Roman" w:hAnsi="Times New Roman"/>
          <w:sz w:val="24"/>
          <w:szCs w:val="24"/>
        </w:rPr>
      </w:pPr>
      <w:r>
        <w:rPr>
          <w:rFonts w:ascii="Times New Roman" w:hAnsi="Times New Roman"/>
          <w:b/>
          <w:bCs/>
          <w:kern w:val="2"/>
          <w:sz w:val="24"/>
          <w:szCs w:val="24"/>
        </w:rPr>
        <w:t>4.2   Section A: Personal Data</w:t>
      </w:r>
    </w:p>
    <w:p w:rsidR="00D30D12" w:rsidRDefault="008F2519">
      <w:pPr>
        <w:spacing w:after="0" w:line="480" w:lineRule="auto"/>
        <w:jc w:val="both"/>
        <w:rPr>
          <w:rFonts w:ascii="Times New Roman" w:hAnsi="Times New Roman"/>
          <w:sz w:val="24"/>
          <w:szCs w:val="24"/>
        </w:rPr>
      </w:pPr>
      <w:r>
        <w:rPr>
          <w:rFonts w:ascii="Times New Roman" w:hAnsi="Times New Roman"/>
          <w:kern w:val="2"/>
          <w:sz w:val="24"/>
          <w:szCs w:val="24"/>
        </w:rPr>
        <w:t>Age of the respondents.</w:t>
      </w:r>
    </w:p>
    <w:p w:rsidR="00D30D12" w:rsidRDefault="008F2519">
      <w:pPr>
        <w:spacing w:after="0" w:line="480" w:lineRule="auto"/>
        <w:jc w:val="both"/>
        <w:rPr>
          <w:rFonts w:ascii="Times New Roman" w:hAnsi="Times New Roman"/>
          <w:sz w:val="24"/>
          <w:szCs w:val="24"/>
        </w:rPr>
      </w:pPr>
      <w:r>
        <w:rPr>
          <w:rFonts w:ascii="Times New Roman" w:hAnsi="Times New Roman"/>
          <w:kern w:val="2"/>
          <w:sz w:val="24"/>
          <w:szCs w:val="24"/>
        </w:rPr>
        <w:t>As table 1 below shows 37% of the respondents have their ages ranging from 30 to 39. 47% have ages ranging between 20 and 29. 11% between 40 and 49 while only 5% of them were 50 or above years old, this shows that majority (70%) of the respondents were of middle age</w:t>
      </w:r>
    </w:p>
    <w:p w:rsidR="00D30D12" w:rsidRDefault="008F2519">
      <w:pPr>
        <w:spacing w:after="0" w:line="480" w:lineRule="auto"/>
        <w:jc w:val="both"/>
        <w:rPr>
          <w:rFonts w:ascii="Times New Roman" w:hAnsi="Times New Roman"/>
          <w:sz w:val="24"/>
          <w:szCs w:val="24"/>
        </w:rPr>
      </w:pPr>
      <w:r>
        <w:rPr>
          <w:rFonts w:ascii="Times New Roman" w:hAnsi="Times New Roman"/>
          <w:kern w:val="2"/>
          <w:sz w:val="24"/>
          <w:szCs w:val="24"/>
        </w:rPr>
        <w:t>TABLE 1: AGE DISBRIBUTION</w:t>
      </w:r>
    </w:p>
    <w:tbl>
      <w:tblPr>
        <w:tblW w:w="0" w:type="auto"/>
        <w:tblLook w:val="04A0"/>
      </w:tblPr>
      <w:tblGrid>
        <w:gridCol w:w="3080"/>
        <w:gridCol w:w="3078"/>
        <w:gridCol w:w="3086"/>
      </w:tblGrid>
      <w:tr w:rsidR="00D30D12">
        <w:tc>
          <w:tcPr>
            <w:tcW w:w="308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eastAsia="Calibri" w:hAnsi="Times New Roman"/>
                <w:kern w:val="2"/>
                <w:sz w:val="24"/>
                <w:szCs w:val="24"/>
              </w:rPr>
              <w:t>Responses</w:t>
            </w:r>
          </w:p>
        </w:tc>
        <w:tc>
          <w:tcPr>
            <w:tcW w:w="307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eastAsia="Calibri" w:hAnsi="Times New Roman"/>
                <w:kern w:val="2"/>
                <w:sz w:val="24"/>
                <w:szCs w:val="24"/>
              </w:rPr>
              <w:t>Frequency</w:t>
            </w:r>
          </w:p>
        </w:tc>
        <w:tc>
          <w:tcPr>
            <w:tcW w:w="3086"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eastAsia="Calibri" w:hAnsi="Times New Roman"/>
                <w:kern w:val="2"/>
                <w:sz w:val="24"/>
                <w:szCs w:val="24"/>
              </w:rPr>
              <w:t>Percentage (%)</w:t>
            </w:r>
          </w:p>
        </w:tc>
      </w:tr>
      <w:tr w:rsidR="00D30D12">
        <w:tc>
          <w:tcPr>
            <w:tcW w:w="308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eastAsia="Calibri" w:hAnsi="Times New Roman"/>
                <w:kern w:val="2"/>
                <w:sz w:val="24"/>
                <w:szCs w:val="24"/>
              </w:rPr>
              <w:t>20-29</w:t>
            </w:r>
          </w:p>
        </w:tc>
        <w:tc>
          <w:tcPr>
            <w:tcW w:w="307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18</w:t>
            </w:r>
          </w:p>
        </w:tc>
        <w:tc>
          <w:tcPr>
            <w:tcW w:w="3086"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eastAsia="Calibri" w:hAnsi="Times New Roman"/>
                <w:kern w:val="2"/>
                <w:sz w:val="24"/>
                <w:szCs w:val="24"/>
              </w:rPr>
              <w:t>47</w:t>
            </w:r>
          </w:p>
        </w:tc>
      </w:tr>
      <w:tr w:rsidR="00D30D12">
        <w:tc>
          <w:tcPr>
            <w:tcW w:w="308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eastAsia="Calibri" w:hAnsi="Times New Roman"/>
                <w:kern w:val="2"/>
                <w:sz w:val="24"/>
                <w:szCs w:val="24"/>
              </w:rPr>
              <w:t>30-39</w:t>
            </w:r>
          </w:p>
        </w:tc>
        <w:tc>
          <w:tcPr>
            <w:tcW w:w="307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14</w:t>
            </w:r>
          </w:p>
        </w:tc>
        <w:tc>
          <w:tcPr>
            <w:tcW w:w="3086"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37</w:t>
            </w:r>
          </w:p>
        </w:tc>
      </w:tr>
      <w:tr w:rsidR="00D30D12">
        <w:tc>
          <w:tcPr>
            <w:tcW w:w="308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eastAsia="Calibri" w:hAnsi="Times New Roman"/>
                <w:kern w:val="2"/>
                <w:sz w:val="24"/>
                <w:szCs w:val="24"/>
              </w:rPr>
              <w:t>40-49</w:t>
            </w:r>
          </w:p>
        </w:tc>
        <w:tc>
          <w:tcPr>
            <w:tcW w:w="307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4</w:t>
            </w:r>
          </w:p>
        </w:tc>
        <w:tc>
          <w:tcPr>
            <w:tcW w:w="3086"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11</w:t>
            </w:r>
          </w:p>
        </w:tc>
      </w:tr>
      <w:tr w:rsidR="00D30D12">
        <w:tc>
          <w:tcPr>
            <w:tcW w:w="308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eastAsia="Calibri" w:hAnsi="Times New Roman"/>
                <w:kern w:val="2"/>
                <w:sz w:val="24"/>
                <w:szCs w:val="24"/>
              </w:rPr>
              <w:t>50 and above</w:t>
            </w:r>
          </w:p>
        </w:tc>
        <w:tc>
          <w:tcPr>
            <w:tcW w:w="307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2</w:t>
            </w:r>
          </w:p>
        </w:tc>
        <w:tc>
          <w:tcPr>
            <w:tcW w:w="3086"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5</w:t>
            </w:r>
          </w:p>
        </w:tc>
      </w:tr>
      <w:tr w:rsidR="00D30D12">
        <w:tc>
          <w:tcPr>
            <w:tcW w:w="308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eastAsia="Calibri" w:hAnsi="Times New Roman"/>
                <w:kern w:val="2"/>
                <w:sz w:val="24"/>
                <w:szCs w:val="24"/>
              </w:rPr>
              <w:t xml:space="preserve">Total </w:t>
            </w:r>
          </w:p>
        </w:tc>
        <w:tc>
          <w:tcPr>
            <w:tcW w:w="307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38</w:t>
            </w:r>
          </w:p>
        </w:tc>
        <w:tc>
          <w:tcPr>
            <w:tcW w:w="3086"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eastAsia="Calibri" w:hAnsi="Times New Roman"/>
                <w:kern w:val="2"/>
                <w:sz w:val="24"/>
                <w:szCs w:val="24"/>
              </w:rPr>
              <w:t>100</w:t>
            </w:r>
          </w:p>
        </w:tc>
      </w:tr>
    </w:tbl>
    <w:p w:rsidR="00D30D12" w:rsidRDefault="008F2519">
      <w:pPr>
        <w:spacing w:after="0" w:line="480" w:lineRule="auto"/>
        <w:jc w:val="both"/>
        <w:rPr>
          <w:rFonts w:ascii="Times New Roman" w:hAnsi="Times New Roman"/>
          <w:sz w:val="24"/>
          <w:szCs w:val="24"/>
        </w:rPr>
      </w:pPr>
      <w:r>
        <w:rPr>
          <w:rFonts w:ascii="Times New Roman" w:hAnsi="Times New Roman"/>
          <w:b/>
          <w:bCs/>
          <w:kern w:val="2"/>
          <w:sz w:val="24"/>
          <w:szCs w:val="24"/>
        </w:rPr>
        <w:t>Academic qualification</w:t>
      </w:r>
    </w:p>
    <w:p w:rsidR="00D30D12" w:rsidRDefault="008F2519">
      <w:pPr>
        <w:spacing w:after="0" w:line="480" w:lineRule="auto"/>
        <w:jc w:val="both"/>
        <w:rPr>
          <w:rFonts w:ascii="Times New Roman" w:hAnsi="Times New Roman"/>
          <w:sz w:val="24"/>
          <w:szCs w:val="24"/>
        </w:rPr>
      </w:pPr>
      <w:r>
        <w:rPr>
          <w:rFonts w:ascii="Times New Roman" w:hAnsi="Times New Roman"/>
          <w:kern w:val="2"/>
          <w:sz w:val="24"/>
          <w:szCs w:val="24"/>
        </w:rPr>
        <w:t>With regards to academic qualifications, most of the respondents (48% precisely), as table IV below shows were holders of degree in different area, 38% had NCE, 13% had HND; 6% had DIPLOMA AND 2% of the respondents were holders of certificates.</w:t>
      </w:r>
    </w:p>
    <w:p w:rsidR="00D30D12" w:rsidRDefault="008F2519">
      <w:pPr>
        <w:spacing w:after="0" w:line="480" w:lineRule="auto"/>
        <w:jc w:val="both"/>
        <w:rPr>
          <w:rFonts w:ascii="Times New Roman" w:hAnsi="Times New Roman"/>
          <w:sz w:val="24"/>
          <w:szCs w:val="24"/>
        </w:rPr>
      </w:pPr>
      <w:r>
        <w:rPr>
          <w:rFonts w:ascii="Times New Roman" w:hAnsi="Times New Roman"/>
          <w:kern w:val="2"/>
          <w:sz w:val="24"/>
          <w:szCs w:val="24"/>
        </w:rPr>
        <w:lastRenderedPageBreak/>
        <w:t>Table IV: Academic qualification fourth teacher.</w:t>
      </w:r>
    </w:p>
    <w:tbl>
      <w:tblPr>
        <w:tblW w:w="0" w:type="auto"/>
        <w:tblLook w:val="04A0"/>
      </w:tblPr>
      <w:tblGrid>
        <w:gridCol w:w="3079"/>
        <w:gridCol w:w="3080"/>
        <w:gridCol w:w="3085"/>
      </w:tblGrid>
      <w:tr w:rsidR="00D30D12">
        <w:tc>
          <w:tcPr>
            <w:tcW w:w="3079"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eastAsia="Calibri" w:hAnsi="Times New Roman"/>
                <w:kern w:val="2"/>
                <w:sz w:val="24"/>
                <w:szCs w:val="24"/>
              </w:rPr>
              <w:t>Responses</w:t>
            </w:r>
          </w:p>
        </w:tc>
        <w:tc>
          <w:tcPr>
            <w:tcW w:w="308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eastAsia="Calibri" w:hAnsi="Times New Roman"/>
                <w:kern w:val="2"/>
                <w:sz w:val="24"/>
                <w:szCs w:val="24"/>
              </w:rPr>
              <w:t>Frequency</w:t>
            </w:r>
          </w:p>
        </w:tc>
        <w:tc>
          <w:tcPr>
            <w:tcW w:w="3085"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eastAsia="Calibri" w:hAnsi="Times New Roman"/>
                <w:kern w:val="2"/>
                <w:sz w:val="24"/>
                <w:szCs w:val="24"/>
              </w:rPr>
              <w:t>Percentage (%)</w:t>
            </w:r>
          </w:p>
        </w:tc>
      </w:tr>
      <w:tr w:rsidR="00D30D12">
        <w:tc>
          <w:tcPr>
            <w:tcW w:w="3079"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eastAsia="Calibri" w:hAnsi="Times New Roman"/>
                <w:kern w:val="2"/>
                <w:sz w:val="24"/>
                <w:szCs w:val="24"/>
              </w:rPr>
              <w:t>OND</w:t>
            </w:r>
          </w:p>
        </w:tc>
        <w:tc>
          <w:tcPr>
            <w:tcW w:w="308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4</w:t>
            </w:r>
          </w:p>
        </w:tc>
        <w:tc>
          <w:tcPr>
            <w:tcW w:w="3085"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11</w:t>
            </w:r>
          </w:p>
        </w:tc>
      </w:tr>
      <w:tr w:rsidR="00D30D12">
        <w:tc>
          <w:tcPr>
            <w:tcW w:w="3079"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eastAsia="Calibri" w:hAnsi="Times New Roman"/>
                <w:kern w:val="2"/>
                <w:sz w:val="24"/>
                <w:szCs w:val="24"/>
              </w:rPr>
              <w:t>NCE</w:t>
            </w:r>
          </w:p>
        </w:tc>
        <w:tc>
          <w:tcPr>
            <w:tcW w:w="308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15</w:t>
            </w:r>
          </w:p>
        </w:tc>
        <w:tc>
          <w:tcPr>
            <w:tcW w:w="3085"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39</w:t>
            </w:r>
          </w:p>
        </w:tc>
      </w:tr>
      <w:tr w:rsidR="00D30D12">
        <w:tc>
          <w:tcPr>
            <w:tcW w:w="3079"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eastAsia="Calibri" w:hAnsi="Times New Roman"/>
                <w:kern w:val="2"/>
                <w:sz w:val="24"/>
                <w:szCs w:val="24"/>
              </w:rPr>
              <w:t>HND</w:t>
            </w:r>
          </w:p>
        </w:tc>
        <w:tc>
          <w:tcPr>
            <w:tcW w:w="308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6</w:t>
            </w:r>
          </w:p>
        </w:tc>
        <w:tc>
          <w:tcPr>
            <w:tcW w:w="3085"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16</w:t>
            </w:r>
          </w:p>
        </w:tc>
      </w:tr>
      <w:tr w:rsidR="00D30D12">
        <w:tc>
          <w:tcPr>
            <w:tcW w:w="3079"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eastAsia="Calibri" w:hAnsi="Times New Roman"/>
                <w:kern w:val="2"/>
                <w:sz w:val="24"/>
                <w:szCs w:val="24"/>
              </w:rPr>
              <w:t>Degree</w:t>
            </w:r>
          </w:p>
        </w:tc>
        <w:tc>
          <w:tcPr>
            <w:tcW w:w="308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13</w:t>
            </w:r>
          </w:p>
        </w:tc>
        <w:tc>
          <w:tcPr>
            <w:tcW w:w="3085"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eastAsia="Calibri" w:hAnsi="Times New Roman"/>
                <w:kern w:val="2"/>
                <w:sz w:val="24"/>
                <w:szCs w:val="24"/>
              </w:rPr>
              <w:t>34</w:t>
            </w:r>
          </w:p>
        </w:tc>
      </w:tr>
      <w:tr w:rsidR="00D30D12">
        <w:tc>
          <w:tcPr>
            <w:tcW w:w="3079"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eastAsia="Calibri" w:hAnsi="Times New Roman"/>
                <w:kern w:val="2"/>
                <w:sz w:val="24"/>
                <w:szCs w:val="24"/>
              </w:rPr>
              <w:t xml:space="preserve">Total </w:t>
            </w:r>
          </w:p>
        </w:tc>
        <w:tc>
          <w:tcPr>
            <w:tcW w:w="308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38</w:t>
            </w:r>
          </w:p>
        </w:tc>
        <w:tc>
          <w:tcPr>
            <w:tcW w:w="3085"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eastAsia="Calibri" w:hAnsi="Times New Roman"/>
                <w:kern w:val="2"/>
                <w:sz w:val="24"/>
                <w:szCs w:val="24"/>
              </w:rPr>
              <w:t>100</w:t>
            </w:r>
          </w:p>
        </w:tc>
      </w:tr>
    </w:tbl>
    <w:p w:rsidR="00D30D12" w:rsidRDefault="00D30D12">
      <w:pPr>
        <w:spacing w:after="0" w:line="480" w:lineRule="auto"/>
        <w:jc w:val="both"/>
        <w:rPr>
          <w:rFonts w:ascii="Times New Roman" w:hAnsi="Times New Roman"/>
          <w:sz w:val="24"/>
          <w:szCs w:val="24"/>
        </w:rPr>
      </w:pPr>
    </w:p>
    <w:p w:rsidR="00D30D12" w:rsidRDefault="008F2519">
      <w:pPr>
        <w:spacing w:after="0" w:line="480" w:lineRule="auto"/>
        <w:jc w:val="both"/>
        <w:rPr>
          <w:rFonts w:ascii="Times New Roman" w:hAnsi="Times New Roman"/>
          <w:sz w:val="24"/>
          <w:szCs w:val="24"/>
        </w:rPr>
      </w:pPr>
      <w:r>
        <w:rPr>
          <w:rFonts w:ascii="Times New Roman" w:hAnsi="Times New Roman"/>
          <w:b/>
          <w:bCs/>
          <w:kern w:val="2"/>
          <w:sz w:val="24"/>
          <w:szCs w:val="24"/>
        </w:rPr>
        <w:t>AREA OF SPECIALIZATION</w:t>
      </w:r>
    </w:p>
    <w:p w:rsidR="00D30D12" w:rsidRDefault="008F2519">
      <w:pPr>
        <w:spacing w:after="0" w:line="480" w:lineRule="auto"/>
        <w:jc w:val="both"/>
        <w:rPr>
          <w:rFonts w:ascii="Times New Roman" w:hAnsi="Times New Roman"/>
          <w:sz w:val="24"/>
          <w:szCs w:val="24"/>
        </w:rPr>
      </w:pPr>
      <w:r>
        <w:rPr>
          <w:rFonts w:ascii="Times New Roman" w:hAnsi="Times New Roman"/>
          <w:kern w:val="2"/>
          <w:sz w:val="24"/>
          <w:szCs w:val="24"/>
        </w:rPr>
        <w:t>Table v below shows that 58% of the respondents studied science related course</w:t>
      </w:r>
    </w:p>
    <w:p w:rsidR="00D30D12" w:rsidRDefault="008F2519">
      <w:pPr>
        <w:spacing w:after="0" w:line="480" w:lineRule="auto"/>
        <w:jc w:val="both"/>
        <w:rPr>
          <w:rFonts w:ascii="Times New Roman" w:hAnsi="Times New Roman"/>
          <w:sz w:val="24"/>
          <w:szCs w:val="24"/>
        </w:rPr>
      </w:pPr>
      <w:r>
        <w:rPr>
          <w:rFonts w:ascii="Times New Roman" w:hAnsi="Times New Roman"/>
          <w:kern w:val="2"/>
          <w:sz w:val="24"/>
          <w:szCs w:val="24"/>
        </w:rPr>
        <w:t>(Such as chemistry, physic, mathematics, P.H.E, Geography etc.). While 58% of them studied Art related courses (like Yoruba language, Islamic studies, English language etc.).</w:t>
      </w:r>
    </w:p>
    <w:p w:rsidR="00D30D12" w:rsidRDefault="008F2519">
      <w:pPr>
        <w:tabs>
          <w:tab w:val="left" w:pos="3860"/>
        </w:tabs>
        <w:spacing w:after="0" w:line="480" w:lineRule="auto"/>
        <w:jc w:val="both"/>
        <w:rPr>
          <w:rFonts w:ascii="Times New Roman" w:hAnsi="Times New Roman"/>
          <w:sz w:val="24"/>
          <w:szCs w:val="24"/>
        </w:rPr>
      </w:pPr>
      <w:r>
        <w:rPr>
          <w:rFonts w:ascii="Times New Roman" w:hAnsi="Times New Roman"/>
          <w:kern w:val="2"/>
          <w:sz w:val="24"/>
          <w:szCs w:val="24"/>
        </w:rPr>
        <w:t>Table v: Respondents Area of Specialization.</w:t>
      </w:r>
    </w:p>
    <w:tbl>
      <w:tblPr>
        <w:tblW w:w="0" w:type="auto"/>
        <w:tblLook w:val="04A0"/>
      </w:tblPr>
      <w:tblGrid>
        <w:gridCol w:w="3079"/>
        <w:gridCol w:w="3080"/>
        <w:gridCol w:w="3085"/>
      </w:tblGrid>
      <w:tr w:rsidR="00D30D12">
        <w:tc>
          <w:tcPr>
            <w:tcW w:w="3079"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left" w:pos="3860"/>
              </w:tabs>
              <w:spacing w:after="0" w:line="480" w:lineRule="auto"/>
              <w:jc w:val="both"/>
              <w:rPr>
                <w:rFonts w:ascii="Times New Roman" w:hAnsi="Times New Roman"/>
                <w:sz w:val="24"/>
                <w:szCs w:val="24"/>
              </w:rPr>
            </w:pPr>
            <w:r>
              <w:rPr>
                <w:rFonts w:ascii="Times New Roman" w:eastAsia="Calibri" w:hAnsi="Times New Roman"/>
                <w:kern w:val="2"/>
                <w:sz w:val="24"/>
                <w:szCs w:val="24"/>
              </w:rPr>
              <w:t>Responses</w:t>
            </w:r>
          </w:p>
        </w:tc>
        <w:tc>
          <w:tcPr>
            <w:tcW w:w="308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left" w:pos="3860"/>
              </w:tabs>
              <w:spacing w:after="0" w:line="480" w:lineRule="auto"/>
              <w:jc w:val="both"/>
              <w:rPr>
                <w:rFonts w:ascii="Times New Roman" w:hAnsi="Times New Roman"/>
                <w:sz w:val="24"/>
                <w:szCs w:val="24"/>
              </w:rPr>
            </w:pPr>
            <w:r>
              <w:rPr>
                <w:rFonts w:ascii="Times New Roman" w:eastAsia="Calibri" w:hAnsi="Times New Roman"/>
                <w:kern w:val="2"/>
                <w:sz w:val="24"/>
                <w:szCs w:val="24"/>
              </w:rPr>
              <w:t>Frequency</w:t>
            </w:r>
          </w:p>
        </w:tc>
        <w:tc>
          <w:tcPr>
            <w:tcW w:w="3085"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left" w:pos="3860"/>
              </w:tabs>
              <w:spacing w:after="0" w:line="480" w:lineRule="auto"/>
              <w:jc w:val="both"/>
              <w:rPr>
                <w:rFonts w:ascii="Times New Roman" w:hAnsi="Times New Roman"/>
                <w:sz w:val="24"/>
                <w:szCs w:val="24"/>
              </w:rPr>
            </w:pPr>
            <w:r>
              <w:rPr>
                <w:rFonts w:ascii="Times New Roman" w:eastAsia="Calibri" w:hAnsi="Times New Roman"/>
                <w:kern w:val="2"/>
                <w:sz w:val="24"/>
                <w:szCs w:val="24"/>
              </w:rPr>
              <w:t>Percentage</w:t>
            </w:r>
          </w:p>
        </w:tc>
      </w:tr>
      <w:tr w:rsidR="00D30D12">
        <w:tc>
          <w:tcPr>
            <w:tcW w:w="3079"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left" w:pos="3860"/>
              </w:tabs>
              <w:spacing w:after="0" w:line="480" w:lineRule="auto"/>
              <w:jc w:val="both"/>
              <w:rPr>
                <w:rFonts w:ascii="Times New Roman" w:hAnsi="Times New Roman"/>
                <w:sz w:val="24"/>
                <w:szCs w:val="24"/>
              </w:rPr>
            </w:pPr>
            <w:r>
              <w:rPr>
                <w:rFonts w:ascii="Times New Roman" w:eastAsia="Calibri" w:hAnsi="Times New Roman"/>
                <w:kern w:val="2"/>
                <w:sz w:val="24"/>
                <w:szCs w:val="24"/>
              </w:rPr>
              <w:t>Art Related course</w:t>
            </w:r>
          </w:p>
        </w:tc>
        <w:tc>
          <w:tcPr>
            <w:tcW w:w="308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left" w:pos="3860"/>
              </w:tabs>
              <w:spacing w:after="0" w:line="480" w:lineRule="auto"/>
              <w:jc w:val="both"/>
              <w:rPr>
                <w:rFonts w:ascii="Times New Roman" w:hAnsi="Times New Roman"/>
                <w:sz w:val="24"/>
                <w:szCs w:val="24"/>
              </w:rPr>
            </w:pPr>
            <w:r>
              <w:rPr>
                <w:rFonts w:ascii="Times New Roman" w:hAnsi="Times New Roman"/>
                <w:sz w:val="24"/>
                <w:szCs w:val="24"/>
              </w:rPr>
              <w:t>16</w:t>
            </w:r>
          </w:p>
        </w:tc>
        <w:tc>
          <w:tcPr>
            <w:tcW w:w="3085"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left" w:pos="3860"/>
              </w:tabs>
              <w:spacing w:after="0" w:line="480" w:lineRule="auto"/>
              <w:jc w:val="both"/>
              <w:rPr>
                <w:rFonts w:ascii="Times New Roman" w:hAnsi="Times New Roman"/>
                <w:sz w:val="24"/>
                <w:szCs w:val="24"/>
              </w:rPr>
            </w:pPr>
            <w:r>
              <w:rPr>
                <w:rFonts w:ascii="Times New Roman" w:eastAsia="Calibri" w:hAnsi="Times New Roman"/>
                <w:kern w:val="2"/>
                <w:sz w:val="24"/>
                <w:szCs w:val="24"/>
              </w:rPr>
              <w:t>42%</w:t>
            </w:r>
          </w:p>
        </w:tc>
      </w:tr>
      <w:tr w:rsidR="00D30D12">
        <w:tc>
          <w:tcPr>
            <w:tcW w:w="3079"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left" w:pos="3860"/>
              </w:tabs>
              <w:spacing w:after="0" w:line="480" w:lineRule="auto"/>
              <w:jc w:val="both"/>
              <w:rPr>
                <w:rFonts w:ascii="Times New Roman" w:hAnsi="Times New Roman"/>
                <w:sz w:val="24"/>
                <w:szCs w:val="24"/>
              </w:rPr>
            </w:pPr>
            <w:r>
              <w:rPr>
                <w:rFonts w:ascii="Times New Roman" w:eastAsia="Calibri" w:hAnsi="Times New Roman"/>
                <w:kern w:val="2"/>
                <w:sz w:val="24"/>
                <w:szCs w:val="24"/>
              </w:rPr>
              <w:t>Science Related course</w:t>
            </w:r>
          </w:p>
        </w:tc>
        <w:tc>
          <w:tcPr>
            <w:tcW w:w="308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left" w:pos="3860"/>
              </w:tabs>
              <w:spacing w:after="0" w:line="480" w:lineRule="auto"/>
              <w:jc w:val="both"/>
              <w:rPr>
                <w:rFonts w:ascii="Times New Roman" w:hAnsi="Times New Roman"/>
                <w:sz w:val="24"/>
                <w:szCs w:val="24"/>
              </w:rPr>
            </w:pPr>
            <w:r>
              <w:rPr>
                <w:rFonts w:ascii="Times New Roman" w:hAnsi="Times New Roman"/>
                <w:sz w:val="24"/>
                <w:szCs w:val="24"/>
              </w:rPr>
              <w:t>22</w:t>
            </w:r>
          </w:p>
        </w:tc>
        <w:tc>
          <w:tcPr>
            <w:tcW w:w="3085"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left" w:pos="3860"/>
              </w:tabs>
              <w:spacing w:after="0" w:line="480" w:lineRule="auto"/>
              <w:jc w:val="both"/>
              <w:rPr>
                <w:rFonts w:ascii="Times New Roman" w:hAnsi="Times New Roman"/>
                <w:sz w:val="24"/>
                <w:szCs w:val="24"/>
              </w:rPr>
            </w:pPr>
            <w:r>
              <w:rPr>
                <w:rFonts w:ascii="Times New Roman" w:eastAsia="Calibri" w:hAnsi="Times New Roman"/>
                <w:kern w:val="2"/>
                <w:sz w:val="24"/>
                <w:szCs w:val="24"/>
              </w:rPr>
              <w:t>58%</w:t>
            </w:r>
          </w:p>
        </w:tc>
      </w:tr>
      <w:tr w:rsidR="00D30D12">
        <w:tc>
          <w:tcPr>
            <w:tcW w:w="3079"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left" w:pos="3860"/>
              </w:tabs>
              <w:spacing w:after="0" w:line="480" w:lineRule="auto"/>
              <w:jc w:val="both"/>
              <w:rPr>
                <w:rFonts w:ascii="Times New Roman" w:hAnsi="Times New Roman"/>
                <w:sz w:val="24"/>
                <w:szCs w:val="24"/>
              </w:rPr>
            </w:pPr>
            <w:r>
              <w:rPr>
                <w:rFonts w:ascii="Times New Roman" w:eastAsia="Calibri" w:hAnsi="Times New Roman"/>
                <w:kern w:val="2"/>
                <w:sz w:val="24"/>
                <w:szCs w:val="24"/>
              </w:rPr>
              <w:t xml:space="preserve">Total </w:t>
            </w:r>
          </w:p>
        </w:tc>
        <w:tc>
          <w:tcPr>
            <w:tcW w:w="308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left" w:pos="3860"/>
              </w:tabs>
              <w:spacing w:after="0" w:line="480" w:lineRule="auto"/>
              <w:jc w:val="both"/>
              <w:rPr>
                <w:rFonts w:ascii="Times New Roman" w:hAnsi="Times New Roman"/>
                <w:sz w:val="24"/>
                <w:szCs w:val="24"/>
              </w:rPr>
            </w:pPr>
            <w:r>
              <w:rPr>
                <w:rFonts w:ascii="Times New Roman" w:hAnsi="Times New Roman"/>
                <w:sz w:val="24"/>
                <w:szCs w:val="24"/>
              </w:rPr>
              <w:t>38</w:t>
            </w:r>
          </w:p>
        </w:tc>
        <w:tc>
          <w:tcPr>
            <w:tcW w:w="3085"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left" w:pos="3860"/>
              </w:tabs>
              <w:spacing w:after="0" w:line="480" w:lineRule="auto"/>
              <w:jc w:val="both"/>
              <w:rPr>
                <w:rFonts w:ascii="Times New Roman" w:hAnsi="Times New Roman"/>
                <w:sz w:val="24"/>
                <w:szCs w:val="24"/>
              </w:rPr>
            </w:pPr>
            <w:r>
              <w:rPr>
                <w:rFonts w:ascii="Times New Roman" w:eastAsia="Calibri" w:hAnsi="Times New Roman"/>
                <w:kern w:val="2"/>
                <w:sz w:val="24"/>
                <w:szCs w:val="24"/>
              </w:rPr>
              <w:t>100%</w:t>
            </w:r>
          </w:p>
        </w:tc>
      </w:tr>
    </w:tbl>
    <w:p w:rsidR="00D30D12" w:rsidRDefault="008F2519">
      <w:pPr>
        <w:tabs>
          <w:tab w:val="left" w:pos="1620"/>
        </w:tabs>
        <w:spacing w:after="0" w:line="480" w:lineRule="auto"/>
        <w:jc w:val="both"/>
        <w:rPr>
          <w:rFonts w:ascii="Times New Roman" w:hAnsi="Times New Roman"/>
          <w:sz w:val="24"/>
          <w:szCs w:val="24"/>
        </w:rPr>
      </w:pPr>
      <w:r>
        <w:rPr>
          <w:rFonts w:ascii="Times New Roman" w:hAnsi="Times New Roman"/>
          <w:sz w:val="24"/>
          <w:szCs w:val="24"/>
        </w:rPr>
        <w:tab/>
      </w:r>
    </w:p>
    <w:p w:rsidR="00D30D12" w:rsidRDefault="008F2519">
      <w:pPr>
        <w:spacing w:after="0" w:line="480" w:lineRule="auto"/>
        <w:jc w:val="both"/>
        <w:rPr>
          <w:rFonts w:ascii="Times New Roman" w:hAnsi="Times New Roman"/>
          <w:sz w:val="24"/>
          <w:szCs w:val="24"/>
        </w:rPr>
      </w:pPr>
      <w:r>
        <w:rPr>
          <w:rFonts w:ascii="Times New Roman" w:hAnsi="Times New Roman"/>
          <w:b/>
          <w:bCs/>
          <w:kern w:val="2"/>
          <w:sz w:val="24"/>
          <w:szCs w:val="24"/>
        </w:rPr>
        <w:t>Section B: The Statement &amp; Results</w:t>
      </w:r>
    </w:p>
    <w:p w:rsidR="00D30D12" w:rsidRDefault="008F2519">
      <w:pPr>
        <w:spacing w:after="0" w:line="480" w:lineRule="auto"/>
        <w:ind w:left="360"/>
        <w:jc w:val="both"/>
        <w:rPr>
          <w:rFonts w:ascii="Times New Roman" w:hAnsi="Times New Roman"/>
          <w:sz w:val="24"/>
          <w:szCs w:val="24"/>
        </w:rPr>
      </w:pPr>
      <w:r>
        <w:rPr>
          <w:rFonts w:ascii="Times New Roman" w:eastAsia="Calibri" w:hAnsi="Times New Roman"/>
          <w:b/>
          <w:bCs/>
          <w:sz w:val="24"/>
          <w:szCs w:val="24"/>
          <w:lang w:eastAsia="en-US"/>
        </w:rPr>
        <w:t>4.2 statements 1</w:t>
      </w:r>
      <w:r>
        <w:rPr>
          <w:rFonts w:ascii="Times New Roman" w:eastAsia="Calibri" w:hAnsi="Times New Roman"/>
          <w:sz w:val="24"/>
          <w:szCs w:val="24"/>
          <w:lang w:eastAsia="en-US"/>
        </w:rPr>
        <w:t xml:space="preserve">: Mathematics is primarily an abstract subject that need use of multimedia. As could be seen from table1 below; 52.63% of the respondents strongly agreed,7.89% agreed 10.52% strongly disagreed; while 2.63%  and disagreed with the statement also 26.32% undecided. This shows that majority of the teacher in the areas under study were of the opinion that Mathematics is primarily an abstract subject that need use of multimedia </w:t>
      </w:r>
    </w:p>
    <w:p w:rsidR="00D30D12" w:rsidRDefault="008F2519">
      <w:pPr>
        <w:spacing w:after="0" w:line="480" w:lineRule="auto"/>
        <w:ind w:left="360"/>
        <w:jc w:val="both"/>
        <w:rPr>
          <w:rFonts w:ascii="Times New Roman" w:hAnsi="Times New Roman"/>
          <w:sz w:val="24"/>
          <w:szCs w:val="24"/>
        </w:rPr>
      </w:pPr>
      <w:r>
        <w:rPr>
          <w:rFonts w:ascii="Times New Roman" w:eastAsia="Calibri" w:hAnsi="Times New Roman"/>
          <w:sz w:val="24"/>
          <w:szCs w:val="24"/>
          <w:lang w:eastAsia="en-US"/>
        </w:rPr>
        <w:t>TABLE 1:  Essence of use of multimedia in mathematics.</w:t>
      </w:r>
    </w:p>
    <w:tbl>
      <w:tblPr>
        <w:tblW w:w="9201" w:type="dxa"/>
        <w:tblLook w:val="04A0"/>
      </w:tblPr>
      <w:tblGrid>
        <w:gridCol w:w="3067"/>
        <w:gridCol w:w="3067"/>
        <w:gridCol w:w="3067"/>
      </w:tblGrid>
      <w:tr w:rsidR="00D30D12">
        <w:trPr>
          <w:trHeight w:val="246"/>
        </w:trPr>
        <w:tc>
          <w:tcPr>
            <w:tcW w:w="306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lastRenderedPageBreak/>
              <w:t>Responses</w:t>
            </w:r>
          </w:p>
        </w:tc>
        <w:tc>
          <w:tcPr>
            <w:tcW w:w="306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Frequency</w:t>
            </w:r>
          </w:p>
        </w:tc>
        <w:tc>
          <w:tcPr>
            <w:tcW w:w="306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Percentage</w:t>
            </w:r>
          </w:p>
        </w:tc>
      </w:tr>
      <w:tr w:rsidR="00D30D12">
        <w:trPr>
          <w:trHeight w:val="255"/>
        </w:trPr>
        <w:tc>
          <w:tcPr>
            <w:tcW w:w="306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SA</w:t>
            </w:r>
          </w:p>
        </w:tc>
        <w:tc>
          <w:tcPr>
            <w:tcW w:w="306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20</w:t>
            </w:r>
          </w:p>
        </w:tc>
        <w:tc>
          <w:tcPr>
            <w:tcW w:w="306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52.63</w:t>
            </w:r>
          </w:p>
        </w:tc>
      </w:tr>
      <w:tr w:rsidR="00D30D12">
        <w:trPr>
          <w:trHeight w:val="255"/>
        </w:trPr>
        <w:tc>
          <w:tcPr>
            <w:tcW w:w="306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A</w:t>
            </w:r>
          </w:p>
        </w:tc>
        <w:tc>
          <w:tcPr>
            <w:tcW w:w="306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3</w:t>
            </w:r>
          </w:p>
        </w:tc>
        <w:tc>
          <w:tcPr>
            <w:tcW w:w="306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kern w:val="2"/>
                <w:sz w:val="24"/>
                <w:szCs w:val="24"/>
              </w:rPr>
              <w:t>7.89</w:t>
            </w:r>
          </w:p>
        </w:tc>
      </w:tr>
      <w:tr w:rsidR="00D30D12">
        <w:trPr>
          <w:trHeight w:val="262"/>
        </w:trPr>
        <w:tc>
          <w:tcPr>
            <w:tcW w:w="306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D</w:t>
            </w:r>
          </w:p>
        </w:tc>
        <w:tc>
          <w:tcPr>
            <w:tcW w:w="306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1</w:t>
            </w:r>
          </w:p>
        </w:tc>
        <w:tc>
          <w:tcPr>
            <w:tcW w:w="306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kern w:val="2"/>
                <w:sz w:val="24"/>
                <w:szCs w:val="24"/>
              </w:rPr>
              <w:t>2.63</w:t>
            </w:r>
          </w:p>
        </w:tc>
      </w:tr>
      <w:tr w:rsidR="00D30D12">
        <w:trPr>
          <w:trHeight w:val="255"/>
        </w:trPr>
        <w:tc>
          <w:tcPr>
            <w:tcW w:w="306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SD</w:t>
            </w:r>
          </w:p>
        </w:tc>
        <w:tc>
          <w:tcPr>
            <w:tcW w:w="306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4</w:t>
            </w:r>
          </w:p>
        </w:tc>
        <w:tc>
          <w:tcPr>
            <w:tcW w:w="306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10.52</w:t>
            </w:r>
          </w:p>
        </w:tc>
      </w:tr>
      <w:tr w:rsidR="00D30D12">
        <w:trPr>
          <w:trHeight w:val="255"/>
        </w:trPr>
        <w:tc>
          <w:tcPr>
            <w:tcW w:w="306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UD</w:t>
            </w:r>
          </w:p>
        </w:tc>
        <w:tc>
          <w:tcPr>
            <w:tcW w:w="306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kern w:val="2"/>
                <w:sz w:val="24"/>
                <w:szCs w:val="24"/>
              </w:rPr>
              <w:t>10</w:t>
            </w:r>
          </w:p>
        </w:tc>
        <w:tc>
          <w:tcPr>
            <w:tcW w:w="306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kern w:val="2"/>
                <w:sz w:val="24"/>
                <w:szCs w:val="24"/>
              </w:rPr>
              <w:t>26.32</w:t>
            </w:r>
          </w:p>
        </w:tc>
      </w:tr>
      <w:tr w:rsidR="00D30D12">
        <w:trPr>
          <w:trHeight w:val="555"/>
        </w:trPr>
        <w:tc>
          <w:tcPr>
            <w:tcW w:w="306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TOTAL</w:t>
            </w:r>
          </w:p>
        </w:tc>
        <w:tc>
          <w:tcPr>
            <w:tcW w:w="306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38</w:t>
            </w:r>
          </w:p>
        </w:tc>
        <w:tc>
          <w:tcPr>
            <w:tcW w:w="306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kern w:val="2"/>
                <w:sz w:val="24"/>
                <w:szCs w:val="24"/>
              </w:rPr>
              <w:t>100</w:t>
            </w:r>
          </w:p>
        </w:tc>
      </w:tr>
    </w:tbl>
    <w:p w:rsidR="00D30D12" w:rsidRDefault="00D30D12">
      <w:pPr>
        <w:tabs>
          <w:tab w:val="center" w:pos="4680"/>
        </w:tabs>
        <w:spacing w:after="0" w:line="480" w:lineRule="auto"/>
        <w:jc w:val="both"/>
        <w:rPr>
          <w:rFonts w:ascii="Times New Roman" w:hAnsi="Times New Roman"/>
          <w:sz w:val="24"/>
          <w:szCs w:val="24"/>
        </w:rPr>
      </w:pPr>
    </w:p>
    <w:p w:rsidR="00D30D12" w:rsidRDefault="008F2519">
      <w:pPr>
        <w:autoSpaceDE w:val="0"/>
        <w:autoSpaceDN w:val="0"/>
        <w:adjustRightInd w:val="0"/>
        <w:spacing w:after="0" w:line="480" w:lineRule="auto"/>
        <w:ind w:left="360"/>
        <w:jc w:val="both"/>
        <w:rPr>
          <w:rFonts w:ascii="Times New Roman" w:hAnsi="Times New Roman"/>
          <w:sz w:val="24"/>
          <w:szCs w:val="24"/>
        </w:rPr>
      </w:pPr>
      <w:r>
        <w:rPr>
          <w:rFonts w:ascii="Times New Roman" w:eastAsia="Calibri" w:hAnsi="Times New Roman"/>
          <w:b/>
          <w:bCs/>
          <w:sz w:val="24"/>
          <w:szCs w:val="24"/>
          <w:lang w:eastAsia="en-US"/>
        </w:rPr>
        <w:t>Statement 2</w:t>
      </w:r>
      <w:r>
        <w:rPr>
          <w:rFonts w:ascii="Times New Roman" w:eastAsia="Calibri" w:hAnsi="Times New Roman"/>
          <w:sz w:val="24"/>
          <w:szCs w:val="24"/>
          <w:lang w:eastAsia="en-US"/>
        </w:rPr>
        <w:t>: More than one representation (picture, concrete material, symbol set, etc.) should be used in teaching a mathematics topic... From the table II below, it is clear that 60.52% strongly agree while 34.22% of the respondents agreed with the statement also 5.26% disagree the More than one representation (picture, concrete material, symbol set, etc.) should be used in teaching a mathematics topic.</w:t>
      </w:r>
    </w:p>
    <w:p w:rsidR="00D30D12" w:rsidRDefault="008F2519">
      <w:pPr>
        <w:tabs>
          <w:tab w:val="center" w:pos="4680"/>
        </w:tabs>
        <w:autoSpaceDE w:val="0"/>
        <w:autoSpaceDN w:val="0"/>
        <w:adjustRightInd w:val="0"/>
        <w:spacing w:after="0" w:line="480" w:lineRule="auto"/>
        <w:jc w:val="both"/>
        <w:rPr>
          <w:rFonts w:ascii="Times New Roman" w:hAnsi="Times New Roman"/>
          <w:sz w:val="24"/>
          <w:szCs w:val="24"/>
        </w:rPr>
      </w:pPr>
      <w:r>
        <w:rPr>
          <w:rFonts w:ascii="Times New Roman" w:hAnsi="Times New Roman"/>
          <w:kern w:val="2"/>
          <w:sz w:val="24"/>
          <w:szCs w:val="24"/>
        </w:rPr>
        <w:t xml:space="preserve">      This shows that most of the teachers are in agreement with the statement.</w:t>
      </w:r>
    </w:p>
    <w:p w:rsidR="00D30D12" w:rsidRDefault="008F2519">
      <w:pPr>
        <w:autoSpaceDE w:val="0"/>
        <w:autoSpaceDN w:val="0"/>
        <w:adjustRightInd w:val="0"/>
        <w:spacing w:after="0" w:line="480" w:lineRule="auto"/>
        <w:ind w:left="360"/>
        <w:jc w:val="both"/>
        <w:rPr>
          <w:rFonts w:ascii="Times New Roman" w:hAnsi="Times New Roman"/>
          <w:sz w:val="24"/>
          <w:szCs w:val="24"/>
        </w:rPr>
      </w:pPr>
      <w:r>
        <w:rPr>
          <w:rFonts w:ascii="Times New Roman" w:eastAsia="Calibri" w:hAnsi="Times New Roman"/>
          <w:sz w:val="24"/>
          <w:szCs w:val="24"/>
          <w:lang w:eastAsia="en-US"/>
        </w:rPr>
        <w:t>Table II: Mathematic teaching and learning skills.</w:t>
      </w:r>
    </w:p>
    <w:tbl>
      <w:tblPr>
        <w:tblW w:w="8543" w:type="dxa"/>
        <w:tblLook w:val="04A0"/>
      </w:tblPr>
      <w:tblGrid>
        <w:gridCol w:w="2832"/>
        <w:gridCol w:w="2872"/>
        <w:gridCol w:w="2839"/>
      </w:tblGrid>
      <w:tr w:rsidR="00D30D12">
        <w:trPr>
          <w:trHeight w:val="288"/>
        </w:trPr>
        <w:tc>
          <w:tcPr>
            <w:tcW w:w="2832"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Responses</w:t>
            </w:r>
          </w:p>
        </w:tc>
        <w:tc>
          <w:tcPr>
            <w:tcW w:w="2872"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Number of Respondents</w:t>
            </w:r>
          </w:p>
        </w:tc>
        <w:tc>
          <w:tcPr>
            <w:tcW w:w="2839"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Percentage</w:t>
            </w:r>
          </w:p>
        </w:tc>
      </w:tr>
      <w:tr w:rsidR="00D30D12">
        <w:trPr>
          <w:trHeight w:val="521"/>
        </w:trPr>
        <w:tc>
          <w:tcPr>
            <w:tcW w:w="2832"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SA</w:t>
            </w:r>
          </w:p>
        </w:tc>
        <w:tc>
          <w:tcPr>
            <w:tcW w:w="2872"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23</w:t>
            </w:r>
          </w:p>
        </w:tc>
        <w:tc>
          <w:tcPr>
            <w:tcW w:w="2839"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kern w:val="2"/>
                <w:sz w:val="24"/>
                <w:szCs w:val="24"/>
              </w:rPr>
              <w:t>60.52</w:t>
            </w:r>
          </w:p>
        </w:tc>
      </w:tr>
      <w:tr w:rsidR="00D30D12">
        <w:trPr>
          <w:trHeight w:val="507"/>
        </w:trPr>
        <w:tc>
          <w:tcPr>
            <w:tcW w:w="2832"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A</w:t>
            </w:r>
          </w:p>
        </w:tc>
        <w:tc>
          <w:tcPr>
            <w:tcW w:w="2872"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13</w:t>
            </w:r>
          </w:p>
        </w:tc>
        <w:tc>
          <w:tcPr>
            <w:tcW w:w="2839"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kern w:val="2"/>
                <w:sz w:val="24"/>
                <w:szCs w:val="24"/>
              </w:rPr>
              <w:t>34.22</w:t>
            </w:r>
          </w:p>
        </w:tc>
      </w:tr>
      <w:tr w:rsidR="00D30D12">
        <w:trPr>
          <w:trHeight w:val="507"/>
        </w:trPr>
        <w:tc>
          <w:tcPr>
            <w:tcW w:w="2832"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D</w:t>
            </w:r>
          </w:p>
        </w:tc>
        <w:tc>
          <w:tcPr>
            <w:tcW w:w="2872"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2</w:t>
            </w:r>
          </w:p>
        </w:tc>
        <w:tc>
          <w:tcPr>
            <w:tcW w:w="2839"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kern w:val="2"/>
                <w:sz w:val="24"/>
                <w:szCs w:val="24"/>
              </w:rPr>
              <w:t>5.26</w:t>
            </w:r>
          </w:p>
        </w:tc>
      </w:tr>
      <w:tr w:rsidR="00D30D12">
        <w:trPr>
          <w:trHeight w:val="521"/>
        </w:trPr>
        <w:tc>
          <w:tcPr>
            <w:tcW w:w="2832"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SD</w:t>
            </w:r>
          </w:p>
        </w:tc>
        <w:tc>
          <w:tcPr>
            <w:tcW w:w="2872"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D30D12">
            <w:pPr>
              <w:spacing w:after="0" w:line="480" w:lineRule="auto"/>
              <w:jc w:val="both"/>
              <w:rPr>
                <w:rFonts w:ascii="Times New Roman" w:hAnsi="Times New Roman"/>
                <w:sz w:val="24"/>
                <w:szCs w:val="24"/>
              </w:rPr>
            </w:pPr>
          </w:p>
        </w:tc>
        <w:tc>
          <w:tcPr>
            <w:tcW w:w="2839"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D30D12">
            <w:pPr>
              <w:spacing w:after="0" w:line="480" w:lineRule="auto"/>
              <w:jc w:val="both"/>
              <w:rPr>
                <w:rFonts w:ascii="Times New Roman" w:hAnsi="Times New Roman"/>
                <w:sz w:val="24"/>
                <w:szCs w:val="24"/>
              </w:rPr>
            </w:pPr>
          </w:p>
        </w:tc>
      </w:tr>
      <w:tr w:rsidR="00D30D12">
        <w:trPr>
          <w:trHeight w:val="507"/>
        </w:trPr>
        <w:tc>
          <w:tcPr>
            <w:tcW w:w="2832"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UD</w:t>
            </w:r>
          </w:p>
        </w:tc>
        <w:tc>
          <w:tcPr>
            <w:tcW w:w="2872"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D30D12">
            <w:pPr>
              <w:spacing w:after="0" w:line="480" w:lineRule="auto"/>
              <w:jc w:val="both"/>
              <w:rPr>
                <w:rFonts w:ascii="Times New Roman" w:hAnsi="Times New Roman"/>
                <w:sz w:val="24"/>
                <w:szCs w:val="24"/>
              </w:rPr>
            </w:pPr>
          </w:p>
        </w:tc>
        <w:tc>
          <w:tcPr>
            <w:tcW w:w="2839"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D30D12">
            <w:pPr>
              <w:spacing w:after="0" w:line="480" w:lineRule="auto"/>
              <w:jc w:val="both"/>
              <w:rPr>
                <w:rFonts w:ascii="Times New Roman" w:hAnsi="Times New Roman"/>
                <w:sz w:val="24"/>
                <w:szCs w:val="24"/>
              </w:rPr>
            </w:pPr>
          </w:p>
        </w:tc>
      </w:tr>
      <w:tr w:rsidR="00D30D12">
        <w:trPr>
          <w:trHeight w:val="521"/>
        </w:trPr>
        <w:tc>
          <w:tcPr>
            <w:tcW w:w="2832"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Total</w:t>
            </w:r>
          </w:p>
        </w:tc>
        <w:tc>
          <w:tcPr>
            <w:tcW w:w="2872"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38</w:t>
            </w:r>
          </w:p>
        </w:tc>
        <w:tc>
          <w:tcPr>
            <w:tcW w:w="2839"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kern w:val="2"/>
                <w:sz w:val="24"/>
                <w:szCs w:val="24"/>
              </w:rPr>
              <w:t>100</w:t>
            </w:r>
          </w:p>
        </w:tc>
      </w:tr>
    </w:tbl>
    <w:p w:rsidR="00D30D12" w:rsidRDefault="00D30D12">
      <w:pPr>
        <w:autoSpaceDE w:val="0"/>
        <w:autoSpaceDN w:val="0"/>
        <w:adjustRightInd w:val="0"/>
        <w:spacing w:after="0" w:line="480" w:lineRule="auto"/>
        <w:jc w:val="both"/>
        <w:rPr>
          <w:rFonts w:ascii="Times New Roman" w:hAnsi="Times New Roman"/>
          <w:sz w:val="24"/>
          <w:szCs w:val="24"/>
        </w:rPr>
      </w:pPr>
    </w:p>
    <w:p w:rsidR="00D30D12" w:rsidRDefault="008F2519">
      <w:pPr>
        <w:autoSpaceDE w:val="0"/>
        <w:autoSpaceDN w:val="0"/>
        <w:adjustRightInd w:val="0"/>
        <w:spacing w:after="0" w:line="480" w:lineRule="auto"/>
        <w:jc w:val="both"/>
        <w:rPr>
          <w:rFonts w:ascii="Times New Roman" w:hAnsi="Times New Roman"/>
          <w:sz w:val="24"/>
          <w:szCs w:val="24"/>
        </w:rPr>
      </w:pPr>
      <w:r>
        <w:rPr>
          <w:rFonts w:ascii="Times New Roman" w:hAnsi="Times New Roman"/>
          <w:b/>
          <w:bCs/>
          <w:kern w:val="2"/>
          <w:sz w:val="24"/>
          <w:szCs w:val="24"/>
        </w:rPr>
        <w:t>Statement 3.</w:t>
      </w:r>
      <w:r>
        <w:rPr>
          <w:rFonts w:ascii="Times New Roman" w:hAnsi="Times New Roman"/>
          <w:kern w:val="2"/>
          <w:sz w:val="24"/>
          <w:szCs w:val="24"/>
        </w:rPr>
        <w:t xml:space="preserve"> Basic computer skills on the part of the teacher are sufficient for teaching </w:t>
      </w:r>
    </w:p>
    <w:p w:rsidR="00D30D12" w:rsidRDefault="008F2519">
      <w:pPr>
        <w:autoSpaceDE w:val="0"/>
        <w:autoSpaceDN w:val="0"/>
        <w:adjustRightInd w:val="0"/>
        <w:spacing w:after="0" w:line="480" w:lineRule="auto"/>
        <w:jc w:val="both"/>
        <w:rPr>
          <w:rFonts w:ascii="Times New Roman" w:hAnsi="Times New Roman"/>
          <w:sz w:val="24"/>
          <w:szCs w:val="24"/>
        </w:rPr>
      </w:pPr>
      <w:r>
        <w:rPr>
          <w:rFonts w:ascii="Times New Roman" w:hAnsi="Times New Roman"/>
          <w:kern w:val="2"/>
          <w:sz w:val="24"/>
          <w:szCs w:val="24"/>
        </w:rPr>
        <w:t>Mathematics especially in our primary and secondary schools.</w:t>
      </w:r>
    </w:p>
    <w:p w:rsidR="00D30D12" w:rsidRDefault="008F2519">
      <w:pPr>
        <w:tabs>
          <w:tab w:val="center" w:pos="4680"/>
        </w:tabs>
        <w:spacing w:after="0" w:line="480" w:lineRule="auto"/>
        <w:jc w:val="both"/>
        <w:rPr>
          <w:rFonts w:ascii="Times New Roman" w:hAnsi="Times New Roman"/>
          <w:sz w:val="24"/>
          <w:szCs w:val="24"/>
        </w:rPr>
      </w:pPr>
      <w:r>
        <w:rPr>
          <w:rFonts w:ascii="Times New Roman" w:hAnsi="Times New Roman"/>
          <w:kern w:val="2"/>
          <w:sz w:val="24"/>
          <w:szCs w:val="24"/>
        </w:rPr>
        <w:lastRenderedPageBreak/>
        <w:t>The following table reveals that 2.63% agree 65.78% strongly agreed; 18.42% disagree; 7.89% strongly disagreed while 5.26% of the respondents were undecided about the above statement.</w:t>
      </w:r>
    </w:p>
    <w:p w:rsidR="00D30D12" w:rsidRDefault="008F2519">
      <w:pPr>
        <w:autoSpaceDE w:val="0"/>
        <w:autoSpaceDN w:val="0"/>
        <w:adjustRightInd w:val="0"/>
        <w:spacing w:after="0" w:line="480" w:lineRule="auto"/>
        <w:ind w:left="360"/>
        <w:jc w:val="both"/>
        <w:rPr>
          <w:rFonts w:ascii="Times New Roman" w:hAnsi="Times New Roman"/>
          <w:sz w:val="24"/>
          <w:szCs w:val="24"/>
        </w:rPr>
      </w:pPr>
      <w:r>
        <w:rPr>
          <w:rFonts w:ascii="Times New Roman" w:eastAsia="Calibri" w:hAnsi="Times New Roman"/>
          <w:sz w:val="24"/>
          <w:szCs w:val="24"/>
          <w:lang w:eastAsia="en-US"/>
        </w:rPr>
        <w:t>Table III: Lack of computer professional teachers</w:t>
      </w:r>
    </w:p>
    <w:tbl>
      <w:tblPr>
        <w:tblW w:w="9446" w:type="dxa"/>
        <w:tblLook w:val="04A0"/>
      </w:tblPr>
      <w:tblGrid>
        <w:gridCol w:w="3145"/>
        <w:gridCol w:w="3154"/>
        <w:gridCol w:w="3147"/>
      </w:tblGrid>
      <w:tr w:rsidR="00D30D12">
        <w:trPr>
          <w:trHeight w:val="331"/>
        </w:trPr>
        <w:tc>
          <w:tcPr>
            <w:tcW w:w="3145"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Responses</w:t>
            </w:r>
          </w:p>
        </w:tc>
        <w:tc>
          <w:tcPr>
            <w:tcW w:w="315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Number of Respondents</w:t>
            </w:r>
          </w:p>
        </w:tc>
        <w:tc>
          <w:tcPr>
            <w:tcW w:w="314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Percentage</w:t>
            </w:r>
          </w:p>
        </w:tc>
      </w:tr>
      <w:tr w:rsidR="00D30D12">
        <w:trPr>
          <w:trHeight w:val="311"/>
        </w:trPr>
        <w:tc>
          <w:tcPr>
            <w:tcW w:w="3145"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SA</w:t>
            </w:r>
          </w:p>
        </w:tc>
        <w:tc>
          <w:tcPr>
            <w:tcW w:w="315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25</w:t>
            </w:r>
          </w:p>
        </w:tc>
        <w:tc>
          <w:tcPr>
            <w:tcW w:w="314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kern w:val="2"/>
                <w:sz w:val="24"/>
                <w:szCs w:val="24"/>
              </w:rPr>
              <w:t>65.78</w:t>
            </w:r>
          </w:p>
        </w:tc>
      </w:tr>
      <w:tr w:rsidR="00D30D12">
        <w:trPr>
          <w:trHeight w:val="513"/>
        </w:trPr>
        <w:tc>
          <w:tcPr>
            <w:tcW w:w="3145"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A</w:t>
            </w:r>
          </w:p>
        </w:tc>
        <w:tc>
          <w:tcPr>
            <w:tcW w:w="315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1</w:t>
            </w:r>
          </w:p>
        </w:tc>
        <w:tc>
          <w:tcPr>
            <w:tcW w:w="314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2.63</w:t>
            </w:r>
          </w:p>
        </w:tc>
      </w:tr>
      <w:tr w:rsidR="00D30D12">
        <w:trPr>
          <w:trHeight w:val="500"/>
        </w:trPr>
        <w:tc>
          <w:tcPr>
            <w:tcW w:w="3145"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D</w:t>
            </w:r>
          </w:p>
        </w:tc>
        <w:tc>
          <w:tcPr>
            <w:tcW w:w="315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7</w:t>
            </w:r>
          </w:p>
        </w:tc>
        <w:tc>
          <w:tcPr>
            <w:tcW w:w="314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18.42</w:t>
            </w:r>
          </w:p>
        </w:tc>
      </w:tr>
      <w:tr w:rsidR="00D30D12">
        <w:trPr>
          <w:trHeight w:val="500"/>
        </w:trPr>
        <w:tc>
          <w:tcPr>
            <w:tcW w:w="3145"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SD</w:t>
            </w:r>
          </w:p>
        </w:tc>
        <w:tc>
          <w:tcPr>
            <w:tcW w:w="315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3</w:t>
            </w:r>
          </w:p>
        </w:tc>
        <w:tc>
          <w:tcPr>
            <w:tcW w:w="314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7.89</w:t>
            </w:r>
          </w:p>
        </w:tc>
      </w:tr>
      <w:tr w:rsidR="00D30D12">
        <w:trPr>
          <w:trHeight w:val="513"/>
        </w:trPr>
        <w:tc>
          <w:tcPr>
            <w:tcW w:w="3145"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UN</w:t>
            </w:r>
          </w:p>
        </w:tc>
        <w:tc>
          <w:tcPr>
            <w:tcW w:w="315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2</w:t>
            </w:r>
          </w:p>
        </w:tc>
        <w:tc>
          <w:tcPr>
            <w:tcW w:w="314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kern w:val="2"/>
                <w:sz w:val="24"/>
                <w:szCs w:val="24"/>
              </w:rPr>
              <w:t>5.26</w:t>
            </w:r>
          </w:p>
        </w:tc>
      </w:tr>
      <w:tr w:rsidR="00D30D12">
        <w:trPr>
          <w:trHeight w:val="500"/>
        </w:trPr>
        <w:tc>
          <w:tcPr>
            <w:tcW w:w="3145"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Total</w:t>
            </w:r>
          </w:p>
        </w:tc>
        <w:tc>
          <w:tcPr>
            <w:tcW w:w="315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38</w:t>
            </w:r>
          </w:p>
        </w:tc>
        <w:tc>
          <w:tcPr>
            <w:tcW w:w="314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kern w:val="2"/>
                <w:sz w:val="24"/>
                <w:szCs w:val="24"/>
              </w:rPr>
              <w:t>100</w:t>
            </w:r>
          </w:p>
        </w:tc>
      </w:tr>
    </w:tbl>
    <w:p w:rsidR="00D30D12" w:rsidRDefault="00D30D12">
      <w:pPr>
        <w:tabs>
          <w:tab w:val="center" w:pos="4680"/>
        </w:tabs>
        <w:spacing w:after="0" w:line="480" w:lineRule="auto"/>
        <w:jc w:val="both"/>
        <w:rPr>
          <w:rFonts w:ascii="Times New Roman" w:hAnsi="Times New Roman"/>
          <w:sz w:val="24"/>
          <w:szCs w:val="24"/>
        </w:rPr>
      </w:pPr>
    </w:p>
    <w:p w:rsidR="00D30D12" w:rsidRDefault="008F2519">
      <w:pPr>
        <w:autoSpaceDE w:val="0"/>
        <w:autoSpaceDN w:val="0"/>
        <w:adjustRightInd w:val="0"/>
        <w:spacing w:after="0" w:line="480" w:lineRule="auto"/>
        <w:ind w:left="360"/>
        <w:jc w:val="both"/>
        <w:rPr>
          <w:rFonts w:ascii="Times New Roman" w:hAnsi="Times New Roman"/>
          <w:sz w:val="24"/>
          <w:szCs w:val="24"/>
        </w:rPr>
      </w:pPr>
      <w:r>
        <w:rPr>
          <w:rFonts w:ascii="Times New Roman" w:eastAsia="Calibri" w:hAnsi="Times New Roman"/>
          <w:b/>
          <w:bCs/>
          <w:sz w:val="24"/>
          <w:szCs w:val="24"/>
          <w:lang w:eastAsia="en-US"/>
        </w:rPr>
        <w:t>STAEMENT 4</w:t>
      </w:r>
      <w:r>
        <w:rPr>
          <w:rFonts w:ascii="Times New Roman" w:eastAsia="Calibri" w:hAnsi="Times New Roman"/>
          <w:sz w:val="24"/>
          <w:szCs w:val="24"/>
          <w:lang w:eastAsia="en-US"/>
        </w:rPr>
        <w:t>: Mathematics is primarily a practical and structured guide for addressing real situations that need multimedia.</w:t>
      </w:r>
    </w:p>
    <w:p w:rsidR="00D30D12" w:rsidRDefault="008F2519">
      <w:pPr>
        <w:tabs>
          <w:tab w:val="center" w:pos="4680"/>
        </w:tabs>
        <w:spacing w:after="0" w:line="480" w:lineRule="auto"/>
        <w:jc w:val="both"/>
        <w:rPr>
          <w:rFonts w:ascii="Times New Roman" w:hAnsi="Times New Roman"/>
          <w:sz w:val="24"/>
          <w:szCs w:val="24"/>
        </w:rPr>
      </w:pPr>
      <w:r>
        <w:rPr>
          <w:rFonts w:ascii="Times New Roman" w:hAnsi="Times New Roman"/>
          <w:kern w:val="2"/>
          <w:sz w:val="24"/>
          <w:szCs w:val="24"/>
        </w:rPr>
        <w:t>While responding to the above statement 26.32% of the respondents agreed; 42.10% strongly agreed; only 5.26% of the sampled population were undecided the following table summarizes the findings:</w:t>
      </w:r>
    </w:p>
    <w:p w:rsidR="00D30D12" w:rsidRDefault="008F2519">
      <w:pPr>
        <w:autoSpaceDE w:val="0"/>
        <w:autoSpaceDN w:val="0"/>
        <w:adjustRightInd w:val="0"/>
        <w:spacing w:after="0" w:line="480" w:lineRule="auto"/>
        <w:ind w:left="360"/>
        <w:jc w:val="both"/>
        <w:rPr>
          <w:rFonts w:ascii="Times New Roman" w:hAnsi="Times New Roman"/>
          <w:sz w:val="24"/>
          <w:szCs w:val="24"/>
        </w:rPr>
      </w:pPr>
      <w:r>
        <w:rPr>
          <w:rFonts w:ascii="Times New Roman" w:eastAsia="Calibri" w:hAnsi="Times New Roman"/>
          <w:sz w:val="24"/>
          <w:szCs w:val="24"/>
          <w:lang w:eastAsia="en-US"/>
        </w:rPr>
        <w:t>Table IV: Role of multimedia in mathematic.</w:t>
      </w:r>
    </w:p>
    <w:tbl>
      <w:tblPr>
        <w:tblW w:w="9416" w:type="dxa"/>
        <w:tblLook w:val="04A0"/>
      </w:tblPr>
      <w:tblGrid>
        <w:gridCol w:w="3135"/>
        <w:gridCol w:w="3143"/>
        <w:gridCol w:w="3138"/>
      </w:tblGrid>
      <w:tr w:rsidR="00D30D12">
        <w:trPr>
          <w:trHeight w:val="215"/>
        </w:trPr>
        <w:tc>
          <w:tcPr>
            <w:tcW w:w="3135"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Responses</w:t>
            </w:r>
          </w:p>
        </w:tc>
        <w:tc>
          <w:tcPr>
            <w:tcW w:w="31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Number of Respondents</w:t>
            </w:r>
          </w:p>
        </w:tc>
        <w:tc>
          <w:tcPr>
            <w:tcW w:w="313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Percentage</w:t>
            </w:r>
          </w:p>
        </w:tc>
      </w:tr>
      <w:tr w:rsidR="00D30D12">
        <w:trPr>
          <w:trHeight w:val="215"/>
        </w:trPr>
        <w:tc>
          <w:tcPr>
            <w:tcW w:w="3135"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SA</w:t>
            </w:r>
          </w:p>
        </w:tc>
        <w:tc>
          <w:tcPr>
            <w:tcW w:w="31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16</w:t>
            </w:r>
          </w:p>
        </w:tc>
        <w:tc>
          <w:tcPr>
            <w:tcW w:w="313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kern w:val="2"/>
                <w:sz w:val="24"/>
                <w:szCs w:val="24"/>
              </w:rPr>
              <w:t>42.10</w:t>
            </w:r>
          </w:p>
        </w:tc>
      </w:tr>
      <w:tr w:rsidR="00D30D12">
        <w:trPr>
          <w:trHeight w:val="220"/>
        </w:trPr>
        <w:tc>
          <w:tcPr>
            <w:tcW w:w="3135"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A</w:t>
            </w:r>
          </w:p>
        </w:tc>
        <w:tc>
          <w:tcPr>
            <w:tcW w:w="31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10</w:t>
            </w:r>
          </w:p>
        </w:tc>
        <w:tc>
          <w:tcPr>
            <w:tcW w:w="313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kern w:val="2"/>
                <w:sz w:val="24"/>
                <w:szCs w:val="24"/>
              </w:rPr>
              <w:t>26.32</w:t>
            </w:r>
          </w:p>
        </w:tc>
      </w:tr>
      <w:tr w:rsidR="00D30D12">
        <w:trPr>
          <w:trHeight w:val="215"/>
        </w:trPr>
        <w:tc>
          <w:tcPr>
            <w:tcW w:w="3135"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D</w:t>
            </w:r>
          </w:p>
        </w:tc>
        <w:tc>
          <w:tcPr>
            <w:tcW w:w="31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9</w:t>
            </w:r>
          </w:p>
        </w:tc>
        <w:tc>
          <w:tcPr>
            <w:tcW w:w="313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kern w:val="2"/>
                <w:sz w:val="24"/>
                <w:szCs w:val="24"/>
              </w:rPr>
              <w:t>23.68</w:t>
            </w:r>
          </w:p>
        </w:tc>
      </w:tr>
      <w:tr w:rsidR="00D30D12">
        <w:trPr>
          <w:trHeight w:val="215"/>
        </w:trPr>
        <w:tc>
          <w:tcPr>
            <w:tcW w:w="3135"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SD</w:t>
            </w:r>
          </w:p>
        </w:tc>
        <w:tc>
          <w:tcPr>
            <w:tcW w:w="31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1</w:t>
            </w:r>
          </w:p>
        </w:tc>
        <w:tc>
          <w:tcPr>
            <w:tcW w:w="313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2.63</w:t>
            </w:r>
          </w:p>
        </w:tc>
      </w:tr>
      <w:tr w:rsidR="00D30D12">
        <w:trPr>
          <w:trHeight w:val="215"/>
        </w:trPr>
        <w:tc>
          <w:tcPr>
            <w:tcW w:w="3135"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UN</w:t>
            </w:r>
          </w:p>
        </w:tc>
        <w:tc>
          <w:tcPr>
            <w:tcW w:w="31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2</w:t>
            </w:r>
          </w:p>
        </w:tc>
        <w:tc>
          <w:tcPr>
            <w:tcW w:w="313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kern w:val="2"/>
                <w:sz w:val="24"/>
                <w:szCs w:val="24"/>
              </w:rPr>
              <w:t>5.26</w:t>
            </w:r>
          </w:p>
        </w:tc>
      </w:tr>
      <w:tr w:rsidR="00D30D12">
        <w:trPr>
          <w:trHeight w:val="344"/>
        </w:trPr>
        <w:tc>
          <w:tcPr>
            <w:tcW w:w="3135"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Total</w:t>
            </w:r>
          </w:p>
        </w:tc>
        <w:tc>
          <w:tcPr>
            <w:tcW w:w="31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38</w:t>
            </w:r>
          </w:p>
        </w:tc>
        <w:tc>
          <w:tcPr>
            <w:tcW w:w="313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kern w:val="2"/>
                <w:sz w:val="24"/>
                <w:szCs w:val="24"/>
              </w:rPr>
              <w:t>100</w:t>
            </w:r>
          </w:p>
        </w:tc>
      </w:tr>
    </w:tbl>
    <w:p w:rsidR="00D30D12" w:rsidRDefault="00D30D12">
      <w:pPr>
        <w:tabs>
          <w:tab w:val="center" w:pos="4680"/>
        </w:tabs>
        <w:spacing w:after="0" w:line="480" w:lineRule="auto"/>
        <w:jc w:val="both"/>
        <w:rPr>
          <w:rFonts w:ascii="Times New Roman" w:hAnsi="Times New Roman"/>
          <w:sz w:val="24"/>
          <w:szCs w:val="24"/>
        </w:rPr>
      </w:pPr>
    </w:p>
    <w:p w:rsidR="00D30D12" w:rsidRDefault="008F2519">
      <w:pPr>
        <w:autoSpaceDE w:val="0"/>
        <w:autoSpaceDN w:val="0"/>
        <w:adjustRightInd w:val="0"/>
        <w:spacing w:after="0" w:line="480" w:lineRule="auto"/>
        <w:ind w:left="360"/>
        <w:jc w:val="both"/>
        <w:rPr>
          <w:rFonts w:ascii="Times New Roman" w:hAnsi="Times New Roman"/>
          <w:sz w:val="24"/>
          <w:szCs w:val="24"/>
        </w:rPr>
      </w:pPr>
      <w:r>
        <w:rPr>
          <w:rFonts w:ascii="Times New Roman" w:eastAsia="Calibri" w:hAnsi="Times New Roman"/>
          <w:b/>
          <w:bCs/>
          <w:sz w:val="24"/>
          <w:szCs w:val="24"/>
          <w:lang w:eastAsia="en-US"/>
        </w:rPr>
        <w:t>STATEMENT 5</w:t>
      </w:r>
      <w:r>
        <w:rPr>
          <w:rFonts w:ascii="Times New Roman" w:eastAsia="Calibri" w:hAnsi="Times New Roman"/>
          <w:sz w:val="24"/>
          <w:szCs w:val="24"/>
          <w:lang w:eastAsia="en-US"/>
        </w:rPr>
        <w:t>: Some students have a natural talent for mathematics and others do not.</w:t>
      </w:r>
    </w:p>
    <w:p w:rsidR="00D30D12" w:rsidRDefault="008F2519">
      <w:pPr>
        <w:tabs>
          <w:tab w:val="center" w:pos="4680"/>
        </w:tabs>
        <w:spacing w:after="0" w:line="480" w:lineRule="auto"/>
        <w:jc w:val="both"/>
        <w:rPr>
          <w:rFonts w:ascii="Times New Roman" w:hAnsi="Times New Roman"/>
          <w:sz w:val="24"/>
          <w:szCs w:val="24"/>
        </w:rPr>
      </w:pPr>
      <w:r>
        <w:rPr>
          <w:rFonts w:ascii="Times New Roman" w:hAnsi="Times New Roman"/>
          <w:kern w:val="2"/>
          <w:sz w:val="24"/>
          <w:szCs w:val="24"/>
        </w:rPr>
        <w:lastRenderedPageBreak/>
        <w:t>The responses to the above statement 42.10% of the respondents strongly agreed; 47.37% agree, 2..63% disagreed, 5.26% strongly disagree while 2.63% of them had not decided.  This could be seen on the following table..</w:t>
      </w:r>
    </w:p>
    <w:p w:rsidR="00D30D12" w:rsidRDefault="008F2519">
      <w:pPr>
        <w:autoSpaceDE w:val="0"/>
        <w:autoSpaceDN w:val="0"/>
        <w:adjustRightInd w:val="0"/>
        <w:spacing w:after="0" w:line="480" w:lineRule="auto"/>
        <w:ind w:left="360"/>
        <w:jc w:val="both"/>
        <w:rPr>
          <w:rFonts w:ascii="Times New Roman" w:hAnsi="Times New Roman"/>
          <w:sz w:val="24"/>
          <w:szCs w:val="24"/>
        </w:rPr>
      </w:pPr>
      <w:r>
        <w:rPr>
          <w:rFonts w:ascii="Times New Roman" w:eastAsia="Calibri" w:hAnsi="Times New Roman"/>
          <w:sz w:val="24"/>
          <w:szCs w:val="24"/>
          <w:lang w:eastAsia="en-US"/>
        </w:rPr>
        <w:t>Table V: Individual differences</w:t>
      </w:r>
    </w:p>
    <w:tbl>
      <w:tblPr>
        <w:tblW w:w="9446" w:type="dxa"/>
        <w:tblLook w:val="04A0"/>
      </w:tblPr>
      <w:tblGrid>
        <w:gridCol w:w="3145"/>
        <w:gridCol w:w="3154"/>
        <w:gridCol w:w="3147"/>
      </w:tblGrid>
      <w:tr w:rsidR="00D30D12">
        <w:trPr>
          <w:trHeight w:val="331"/>
        </w:trPr>
        <w:tc>
          <w:tcPr>
            <w:tcW w:w="3145"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Responses</w:t>
            </w:r>
          </w:p>
        </w:tc>
        <w:tc>
          <w:tcPr>
            <w:tcW w:w="315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Number of Respondents</w:t>
            </w:r>
          </w:p>
        </w:tc>
        <w:tc>
          <w:tcPr>
            <w:tcW w:w="314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Percentage</w:t>
            </w:r>
          </w:p>
        </w:tc>
      </w:tr>
      <w:tr w:rsidR="00D30D12">
        <w:trPr>
          <w:trHeight w:val="311"/>
        </w:trPr>
        <w:tc>
          <w:tcPr>
            <w:tcW w:w="3145"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SA</w:t>
            </w:r>
          </w:p>
        </w:tc>
        <w:tc>
          <w:tcPr>
            <w:tcW w:w="315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16</w:t>
            </w:r>
          </w:p>
        </w:tc>
        <w:tc>
          <w:tcPr>
            <w:tcW w:w="314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kern w:val="2"/>
                <w:sz w:val="24"/>
                <w:szCs w:val="24"/>
              </w:rPr>
              <w:t>42.10</w:t>
            </w:r>
          </w:p>
        </w:tc>
      </w:tr>
      <w:tr w:rsidR="00D30D12">
        <w:trPr>
          <w:trHeight w:val="513"/>
        </w:trPr>
        <w:tc>
          <w:tcPr>
            <w:tcW w:w="3145"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A</w:t>
            </w:r>
          </w:p>
        </w:tc>
        <w:tc>
          <w:tcPr>
            <w:tcW w:w="315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18</w:t>
            </w:r>
          </w:p>
        </w:tc>
        <w:tc>
          <w:tcPr>
            <w:tcW w:w="314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kern w:val="2"/>
                <w:sz w:val="24"/>
                <w:szCs w:val="24"/>
              </w:rPr>
              <w:t>47.37</w:t>
            </w:r>
          </w:p>
        </w:tc>
      </w:tr>
      <w:tr w:rsidR="00D30D12">
        <w:trPr>
          <w:trHeight w:val="500"/>
        </w:trPr>
        <w:tc>
          <w:tcPr>
            <w:tcW w:w="3145"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D</w:t>
            </w:r>
          </w:p>
        </w:tc>
        <w:tc>
          <w:tcPr>
            <w:tcW w:w="315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1</w:t>
            </w:r>
          </w:p>
        </w:tc>
        <w:tc>
          <w:tcPr>
            <w:tcW w:w="314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kern w:val="2"/>
                <w:sz w:val="24"/>
                <w:szCs w:val="24"/>
              </w:rPr>
              <w:t>2.63</w:t>
            </w:r>
          </w:p>
        </w:tc>
      </w:tr>
      <w:tr w:rsidR="00D30D12">
        <w:trPr>
          <w:trHeight w:val="500"/>
        </w:trPr>
        <w:tc>
          <w:tcPr>
            <w:tcW w:w="3145"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SD</w:t>
            </w:r>
          </w:p>
        </w:tc>
        <w:tc>
          <w:tcPr>
            <w:tcW w:w="315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2</w:t>
            </w:r>
          </w:p>
        </w:tc>
        <w:tc>
          <w:tcPr>
            <w:tcW w:w="314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5.26</w:t>
            </w:r>
          </w:p>
        </w:tc>
      </w:tr>
      <w:tr w:rsidR="00D30D12">
        <w:trPr>
          <w:trHeight w:val="513"/>
        </w:trPr>
        <w:tc>
          <w:tcPr>
            <w:tcW w:w="3145"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UN</w:t>
            </w:r>
          </w:p>
        </w:tc>
        <w:tc>
          <w:tcPr>
            <w:tcW w:w="315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1</w:t>
            </w:r>
          </w:p>
        </w:tc>
        <w:tc>
          <w:tcPr>
            <w:tcW w:w="314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kern w:val="2"/>
                <w:sz w:val="24"/>
                <w:szCs w:val="24"/>
              </w:rPr>
              <w:t>2.63</w:t>
            </w:r>
          </w:p>
        </w:tc>
      </w:tr>
      <w:tr w:rsidR="00D30D12">
        <w:trPr>
          <w:trHeight w:val="500"/>
        </w:trPr>
        <w:tc>
          <w:tcPr>
            <w:tcW w:w="3145"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Total</w:t>
            </w:r>
          </w:p>
        </w:tc>
        <w:tc>
          <w:tcPr>
            <w:tcW w:w="315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38</w:t>
            </w:r>
          </w:p>
        </w:tc>
        <w:tc>
          <w:tcPr>
            <w:tcW w:w="314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kern w:val="2"/>
                <w:sz w:val="24"/>
                <w:szCs w:val="24"/>
              </w:rPr>
              <w:t>100</w:t>
            </w:r>
          </w:p>
        </w:tc>
      </w:tr>
    </w:tbl>
    <w:p w:rsidR="00D30D12" w:rsidRDefault="00D30D12">
      <w:pPr>
        <w:autoSpaceDE w:val="0"/>
        <w:autoSpaceDN w:val="0"/>
        <w:adjustRightInd w:val="0"/>
        <w:spacing w:after="0" w:line="480" w:lineRule="auto"/>
        <w:ind w:left="360"/>
        <w:jc w:val="both"/>
        <w:rPr>
          <w:rFonts w:ascii="Times New Roman" w:hAnsi="Times New Roman"/>
          <w:sz w:val="24"/>
          <w:szCs w:val="24"/>
        </w:rPr>
      </w:pPr>
    </w:p>
    <w:p w:rsidR="00D30D12" w:rsidRDefault="008F2519">
      <w:pPr>
        <w:autoSpaceDE w:val="0"/>
        <w:autoSpaceDN w:val="0"/>
        <w:adjustRightInd w:val="0"/>
        <w:spacing w:after="0" w:line="480" w:lineRule="auto"/>
        <w:ind w:left="360"/>
        <w:jc w:val="both"/>
        <w:rPr>
          <w:rFonts w:ascii="Times New Roman" w:hAnsi="Times New Roman"/>
          <w:sz w:val="24"/>
          <w:szCs w:val="24"/>
        </w:rPr>
      </w:pPr>
      <w:r>
        <w:rPr>
          <w:rFonts w:ascii="Times New Roman" w:eastAsia="Calibri" w:hAnsi="Times New Roman"/>
          <w:b/>
          <w:bCs/>
          <w:sz w:val="24"/>
          <w:szCs w:val="24"/>
          <w:lang w:eastAsia="en-US"/>
        </w:rPr>
        <w:t>Statement 6:</w:t>
      </w:r>
      <w:r>
        <w:rPr>
          <w:rFonts w:ascii="Times New Roman" w:eastAsia="Calibri" w:hAnsi="Times New Roman"/>
          <w:sz w:val="24"/>
          <w:szCs w:val="24"/>
          <w:lang w:eastAsia="en-US"/>
        </w:rPr>
        <w:t xml:space="preserve"> Mathematics should be learned as sets of algorithms or rules that cover all possibilities.</w:t>
      </w:r>
    </w:p>
    <w:p w:rsidR="00D30D12" w:rsidRDefault="008F2519">
      <w:pPr>
        <w:autoSpaceDE w:val="0"/>
        <w:autoSpaceDN w:val="0"/>
        <w:adjustRightInd w:val="0"/>
        <w:spacing w:after="0" w:line="480" w:lineRule="auto"/>
        <w:ind w:left="360"/>
        <w:jc w:val="both"/>
        <w:rPr>
          <w:rFonts w:ascii="Times New Roman" w:hAnsi="Times New Roman"/>
          <w:sz w:val="24"/>
          <w:szCs w:val="24"/>
        </w:rPr>
      </w:pPr>
      <w:r>
        <w:rPr>
          <w:rFonts w:ascii="Times New Roman" w:eastAsia="Calibri" w:hAnsi="Times New Roman"/>
          <w:sz w:val="24"/>
          <w:szCs w:val="24"/>
          <w:lang w:eastAsia="en-US"/>
        </w:rPr>
        <w:t xml:space="preserve"> In their responses to the above statement, 26.32% of the respondents agreed 21.05% strongly agreed 42.10% disagree 7.89% strongly disagreed, while 2.63% reported that they were undecided, the following table illustrates this:</w:t>
      </w:r>
    </w:p>
    <w:p w:rsidR="00D30D12" w:rsidRDefault="008F2519">
      <w:pPr>
        <w:autoSpaceDE w:val="0"/>
        <w:autoSpaceDN w:val="0"/>
        <w:adjustRightInd w:val="0"/>
        <w:spacing w:after="0" w:line="480" w:lineRule="auto"/>
        <w:ind w:left="360"/>
        <w:jc w:val="both"/>
        <w:rPr>
          <w:rFonts w:ascii="Times New Roman" w:hAnsi="Times New Roman"/>
          <w:sz w:val="24"/>
          <w:szCs w:val="24"/>
        </w:rPr>
      </w:pPr>
      <w:r>
        <w:rPr>
          <w:rFonts w:ascii="Times New Roman" w:eastAsia="Calibri" w:hAnsi="Times New Roman"/>
          <w:sz w:val="24"/>
          <w:szCs w:val="24"/>
          <w:lang w:eastAsia="en-US"/>
        </w:rPr>
        <w:t>TABLE VI: Method of teaching Mathematics</w:t>
      </w:r>
    </w:p>
    <w:tbl>
      <w:tblPr>
        <w:tblW w:w="0" w:type="auto"/>
        <w:tblLook w:val="04A0"/>
      </w:tblPr>
      <w:tblGrid>
        <w:gridCol w:w="2833"/>
        <w:gridCol w:w="2856"/>
        <w:gridCol w:w="2839"/>
      </w:tblGrid>
      <w:tr w:rsidR="00D30D12">
        <w:tc>
          <w:tcPr>
            <w:tcW w:w="283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Responses</w:t>
            </w:r>
          </w:p>
        </w:tc>
        <w:tc>
          <w:tcPr>
            <w:tcW w:w="2856"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Number of Respondents</w:t>
            </w:r>
          </w:p>
        </w:tc>
        <w:tc>
          <w:tcPr>
            <w:tcW w:w="2839"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Percentage</w:t>
            </w:r>
          </w:p>
        </w:tc>
      </w:tr>
      <w:tr w:rsidR="00D30D12">
        <w:tc>
          <w:tcPr>
            <w:tcW w:w="283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SA</w:t>
            </w:r>
          </w:p>
        </w:tc>
        <w:tc>
          <w:tcPr>
            <w:tcW w:w="2856"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8</w:t>
            </w:r>
          </w:p>
        </w:tc>
        <w:tc>
          <w:tcPr>
            <w:tcW w:w="2839"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kern w:val="2"/>
                <w:sz w:val="24"/>
                <w:szCs w:val="24"/>
              </w:rPr>
              <w:t>21.05</w:t>
            </w:r>
          </w:p>
        </w:tc>
      </w:tr>
      <w:tr w:rsidR="00D30D12">
        <w:tc>
          <w:tcPr>
            <w:tcW w:w="283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A</w:t>
            </w:r>
          </w:p>
        </w:tc>
        <w:tc>
          <w:tcPr>
            <w:tcW w:w="2856"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10</w:t>
            </w:r>
          </w:p>
        </w:tc>
        <w:tc>
          <w:tcPr>
            <w:tcW w:w="2839"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kern w:val="2"/>
                <w:sz w:val="24"/>
                <w:szCs w:val="24"/>
              </w:rPr>
              <w:t>26.32</w:t>
            </w:r>
          </w:p>
        </w:tc>
      </w:tr>
      <w:tr w:rsidR="00D30D12">
        <w:tc>
          <w:tcPr>
            <w:tcW w:w="283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D</w:t>
            </w:r>
          </w:p>
        </w:tc>
        <w:tc>
          <w:tcPr>
            <w:tcW w:w="2856"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16</w:t>
            </w:r>
          </w:p>
        </w:tc>
        <w:tc>
          <w:tcPr>
            <w:tcW w:w="2839"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kern w:val="2"/>
                <w:sz w:val="24"/>
                <w:szCs w:val="24"/>
              </w:rPr>
              <w:t>42.10</w:t>
            </w:r>
          </w:p>
        </w:tc>
      </w:tr>
      <w:tr w:rsidR="00D30D12">
        <w:tc>
          <w:tcPr>
            <w:tcW w:w="283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SD</w:t>
            </w:r>
          </w:p>
        </w:tc>
        <w:tc>
          <w:tcPr>
            <w:tcW w:w="2856"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3</w:t>
            </w:r>
          </w:p>
        </w:tc>
        <w:tc>
          <w:tcPr>
            <w:tcW w:w="2839"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7.89</w:t>
            </w:r>
          </w:p>
        </w:tc>
      </w:tr>
      <w:tr w:rsidR="00D30D12">
        <w:tc>
          <w:tcPr>
            <w:tcW w:w="283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UN</w:t>
            </w:r>
          </w:p>
        </w:tc>
        <w:tc>
          <w:tcPr>
            <w:tcW w:w="2856"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1</w:t>
            </w:r>
          </w:p>
        </w:tc>
        <w:tc>
          <w:tcPr>
            <w:tcW w:w="2839"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kern w:val="2"/>
                <w:sz w:val="24"/>
                <w:szCs w:val="24"/>
              </w:rPr>
              <w:t>2.63</w:t>
            </w:r>
          </w:p>
        </w:tc>
      </w:tr>
      <w:tr w:rsidR="00D30D12">
        <w:trPr>
          <w:trHeight w:val="96"/>
        </w:trPr>
        <w:tc>
          <w:tcPr>
            <w:tcW w:w="283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Total</w:t>
            </w:r>
          </w:p>
        </w:tc>
        <w:tc>
          <w:tcPr>
            <w:tcW w:w="2856"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38</w:t>
            </w:r>
          </w:p>
        </w:tc>
        <w:tc>
          <w:tcPr>
            <w:tcW w:w="2839"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kern w:val="2"/>
                <w:sz w:val="24"/>
                <w:szCs w:val="24"/>
              </w:rPr>
              <w:t>100</w:t>
            </w:r>
          </w:p>
        </w:tc>
      </w:tr>
    </w:tbl>
    <w:p w:rsidR="00D30D12" w:rsidRDefault="00D30D12">
      <w:pPr>
        <w:tabs>
          <w:tab w:val="center" w:pos="4680"/>
        </w:tabs>
        <w:spacing w:after="0" w:line="480" w:lineRule="auto"/>
        <w:jc w:val="both"/>
        <w:rPr>
          <w:rFonts w:ascii="Times New Roman" w:hAnsi="Times New Roman"/>
          <w:sz w:val="24"/>
          <w:szCs w:val="24"/>
        </w:rPr>
      </w:pPr>
    </w:p>
    <w:p w:rsidR="00D30D12" w:rsidRDefault="008F2519">
      <w:pPr>
        <w:autoSpaceDE w:val="0"/>
        <w:autoSpaceDN w:val="0"/>
        <w:adjustRightInd w:val="0"/>
        <w:spacing w:after="0" w:line="480" w:lineRule="auto"/>
        <w:ind w:left="360"/>
        <w:jc w:val="both"/>
        <w:rPr>
          <w:rFonts w:ascii="Times New Roman" w:hAnsi="Times New Roman"/>
          <w:sz w:val="24"/>
          <w:szCs w:val="24"/>
        </w:rPr>
      </w:pPr>
      <w:r>
        <w:rPr>
          <w:rFonts w:ascii="Times New Roman" w:eastAsia="Calibri" w:hAnsi="Times New Roman"/>
          <w:b/>
          <w:bCs/>
          <w:sz w:val="24"/>
          <w:szCs w:val="24"/>
          <w:lang w:eastAsia="en-US"/>
        </w:rPr>
        <w:lastRenderedPageBreak/>
        <w:t>STATEMENT 7</w:t>
      </w:r>
      <w:r>
        <w:rPr>
          <w:rFonts w:ascii="Times New Roman" w:eastAsia="Calibri" w:hAnsi="Times New Roman"/>
          <w:sz w:val="24"/>
          <w:szCs w:val="24"/>
          <w:lang w:eastAsia="en-US"/>
        </w:rPr>
        <w:t>: The curriculum of our schools should be guide for use of multimedia in teaching and learning mathematics.</w:t>
      </w:r>
    </w:p>
    <w:p w:rsidR="00D30D12" w:rsidRDefault="008F2519">
      <w:pPr>
        <w:tabs>
          <w:tab w:val="center" w:pos="4680"/>
        </w:tabs>
        <w:spacing w:after="0" w:line="480" w:lineRule="auto"/>
        <w:jc w:val="both"/>
        <w:rPr>
          <w:rFonts w:ascii="Times New Roman" w:hAnsi="Times New Roman"/>
          <w:sz w:val="24"/>
          <w:szCs w:val="24"/>
        </w:rPr>
      </w:pPr>
      <w:r>
        <w:rPr>
          <w:rFonts w:ascii="Times New Roman" w:hAnsi="Times New Roman"/>
          <w:kern w:val="2"/>
          <w:sz w:val="24"/>
          <w:szCs w:val="24"/>
        </w:rPr>
        <w:t>As could be seen below (on table), 63.16% of the respondents disagreed, 2.69% strongly disagreed; 15.79%, agree, 13.16% strongly agreed, while 5.26% undecided on the whole, while 50% of the respondents, 47% said their school had facilities.</w:t>
      </w:r>
    </w:p>
    <w:p w:rsidR="00D30D12" w:rsidRDefault="008F2519">
      <w:pPr>
        <w:tabs>
          <w:tab w:val="center" w:pos="4680"/>
        </w:tabs>
        <w:spacing w:after="0" w:line="480" w:lineRule="auto"/>
        <w:jc w:val="both"/>
        <w:rPr>
          <w:rFonts w:ascii="Times New Roman" w:hAnsi="Times New Roman"/>
          <w:sz w:val="24"/>
          <w:szCs w:val="24"/>
        </w:rPr>
      </w:pPr>
      <w:r>
        <w:rPr>
          <w:rFonts w:ascii="Times New Roman" w:hAnsi="Times New Roman"/>
          <w:kern w:val="2"/>
          <w:sz w:val="24"/>
          <w:szCs w:val="24"/>
        </w:rPr>
        <w:t>TABLE VII: Need of curriculum adjustment.</w:t>
      </w:r>
    </w:p>
    <w:tbl>
      <w:tblPr>
        <w:tblW w:w="0" w:type="auto"/>
        <w:tblLook w:val="04A0"/>
      </w:tblPr>
      <w:tblGrid>
        <w:gridCol w:w="2200"/>
        <w:gridCol w:w="2586"/>
        <w:gridCol w:w="2219"/>
      </w:tblGrid>
      <w:tr w:rsidR="00D30D12">
        <w:trPr>
          <w:trHeight w:val="416"/>
        </w:trPr>
        <w:tc>
          <w:tcPr>
            <w:tcW w:w="220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Responses</w:t>
            </w:r>
          </w:p>
        </w:tc>
        <w:tc>
          <w:tcPr>
            <w:tcW w:w="2586"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Number of Respondents</w:t>
            </w:r>
          </w:p>
        </w:tc>
        <w:tc>
          <w:tcPr>
            <w:tcW w:w="2219"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Percentage</w:t>
            </w:r>
          </w:p>
        </w:tc>
      </w:tr>
      <w:tr w:rsidR="00D30D12">
        <w:trPr>
          <w:trHeight w:val="416"/>
        </w:trPr>
        <w:tc>
          <w:tcPr>
            <w:tcW w:w="220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SA</w:t>
            </w:r>
          </w:p>
        </w:tc>
        <w:tc>
          <w:tcPr>
            <w:tcW w:w="2586"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5</w:t>
            </w:r>
          </w:p>
        </w:tc>
        <w:tc>
          <w:tcPr>
            <w:tcW w:w="2219"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kern w:val="2"/>
                <w:sz w:val="24"/>
                <w:szCs w:val="24"/>
              </w:rPr>
              <w:t>13.16</w:t>
            </w:r>
          </w:p>
        </w:tc>
      </w:tr>
      <w:tr w:rsidR="00D30D12">
        <w:trPr>
          <w:trHeight w:val="416"/>
        </w:trPr>
        <w:tc>
          <w:tcPr>
            <w:tcW w:w="220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A</w:t>
            </w:r>
          </w:p>
        </w:tc>
        <w:tc>
          <w:tcPr>
            <w:tcW w:w="2586"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6</w:t>
            </w:r>
          </w:p>
        </w:tc>
        <w:tc>
          <w:tcPr>
            <w:tcW w:w="2219"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15.79</w:t>
            </w:r>
          </w:p>
        </w:tc>
      </w:tr>
      <w:tr w:rsidR="00D30D12">
        <w:trPr>
          <w:trHeight w:val="416"/>
        </w:trPr>
        <w:tc>
          <w:tcPr>
            <w:tcW w:w="220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D</w:t>
            </w:r>
          </w:p>
        </w:tc>
        <w:tc>
          <w:tcPr>
            <w:tcW w:w="2586"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24</w:t>
            </w:r>
          </w:p>
        </w:tc>
        <w:tc>
          <w:tcPr>
            <w:tcW w:w="2219"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kern w:val="2"/>
                <w:sz w:val="24"/>
                <w:szCs w:val="24"/>
              </w:rPr>
              <w:t>63.16</w:t>
            </w:r>
          </w:p>
        </w:tc>
      </w:tr>
      <w:tr w:rsidR="00D30D12">
        <w:trPr>
          <w:trHeight w:val="426"/>
        </w:trPr>
        <w:tc>
          <w:tcPr>
            <w:tcW w:w="220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SD</w:t>
            </w:r>
          </w:p>
        </w:tc>
        <w:tc>
          <w:tcPr>
            <w:tcW w:w="2586"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1</w:t>
            </w:r>
          </w:p>
        </w:tc>
        <w:tc>
          <w:tcPr>
            <w:tcW w:w="2219"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2.63</w:t>
            </w:r>
          </w:p>
        </w:tc>
      </w:tr>
      <w:tr w:rsidR="00D30D12">
        <w:trPr>
          <w:trHeight w:val="416"/>
        </w:trPr>
        <w:tc>
          <w:tcPr>
            <w:tcW w:w="220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UN</w:t>
            </w:r>
          </w:p>
        </w:tc>
        <w:tc>
          <w:tcPr>
            <w:tcW w:w="2586"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2</w:t>
            </w:r>
          </w:p>
        </w:tc>
        <w:tc>
          <w:tcPr>
            <w:tcW w:w="2219"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kern w:val="2"/>
                <w:sz w:val="24"/>
                <w:szCs w:val="24"/>
              </w:rPr>
              <w:t>5.26</w:t>
            </w:r>
          </w:p>
        </w:tc>
      </w:tr>
      <w:tr w:rsidR="00D30D12">
        <w:trPr>
          <w:trHeight w:val="47"/>
        </w:trPr>
        <w:tc>
          <w:tcPr>
            <w:tcW w:w="220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Total</w:t>
            </w:r>
          </w:p>
        </w:tc>
        <w:tc>
          <w:tcPr>
            <w:tcW w:w="2586"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38</w:t>
            </w:r>
          </w:p>
        </w:tc>
        <w:tc>
          <w:tcPr>
            <w:tcW w:w="2219"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kern w:val="2"/>
                <w:sz w:val="24"/>
                <w:szCs w:val="24"/>
              </w:rPr>
              <w:t>100</w:t>
            </w:r>
          </w:p>
        </w:tc>
      </w:tr>
    </w:tbl>
    <w:p w:rsidR="00D30D12" w:rsidRDefault="008F2519">
      <w:pPr>
        <w:autoSpaceDE w:val="0"/>
        <w:autoSpaceDN w:val="0"/>
        <w:adjustRightInd w:val="0"/>
        <w:spacing w:after="0" w:line="480" w:lineRule="auto"/>
        <w:jc w:val="both"/>
        <w:rPr>
          <w:rFonts w:ascii="Times New Roman" w:hAnsi="Times New Roman"/>
          <w:sz w:val="24"/>
          <w:szCs w:val="24"/>
        </w:rPr>
      </w:pPr>
      <w:r>
        <w:rPr>
          <w:rFonts w:ascii="Times New Roman" w:hAnsi="Times New Roman"/>
          <w:b/>
          <w:bCs/>
          <w:kern w:val="2"/>
          <w:sz w:val="24"/>
          <w:szCs w:val="24"/>
        </w:rPr>
        <w:t>Statement 8</w:t>
      </w:r>
      <w:r>
        <w:rPr>
          <w:rFonts w:ascii="Times New Roman" w:hAnsi="Times New Roman"/>
          <w:kern w:val="2"/>
          <w:sz w:val="24"/>
          <w:szCs w:val="24"/>
        </w:rPr>
        <w:t>: Time given to teacher to cover a particular topic is not essential for teaching mathematics with multimedia.</w:t>
      </w:r>
    </w:p>
    <w:p w:rsidR="00D30D12" w:rsidRDefault="008F2519">
      <w:pPr>
        <w:autoSpaceDE w:val="0"/>
        <w:autoSpaceDN w:val="0"/>
        <w:adjustRightInd w:val="0"/>
        <w:spacing w:after="0" w:line="480" w:lineRule="auto"/>
        <w:jc w:val="both"/>
        <w:rPr>
          <w:rFonts w:ascii="Times New Roman" w:hAnsi="Times New Roman"/>
          <w:sz w:val="24"/>
          <w:szCs w:val="24"/>
        </w:rPr>
      </w:pPr>
      <w:r>
        <w:rPr>
          <w:rFonts w:ascii="Times New Roman" w:hAnsi="Times New Roman"/>
          <w:kern w:val="2"/>
          <w:sz w:val="24"/>
          <w:szCs w:val="24"/>
        </w:rPr>
        <w:t>While responding to above statement 47.36% of the respondents strongly agreed with it 26.32% agree 15.79% disagree 7.89% strongly disagreed, while 2.63% could not decide, the details are shown on the table below:</w:t>
      </w:r>
    </w:p>
    <w:p w:rsidR="00D30D12" w:rsidRDefault="008F2519">
      <w:pPr>
        <w:autoSpaceDE w:val="0"/>
        <w:autoSpaceDN w:val="0"/>
        <w:adjustRightInd w:val="0"/>
        <w:spacing w:after="0" w:line="480" w:lineRule="auto"/>
        <w:jc w:val="both"/>
        <w:rPr>
          <w:rFonts w:ascii="Times New Roman" w:hAnsi="Times New Roman"/>
          <w:sz w:val="24"/>
          <w:szCs w:val="24"/>
        </w:rPr>
      </w:pPr>
      <w:r>
        <w:rPr>
          <w:rFonts w:ascii="Times New Roman" w:hAnsi="Times New Roman"/>
          <w:kern w:val="2"/>
          <w:sz w:val="24"/>
          <w:szCs w:val="24"/>
        </w:rPr>
        <w:t xml:space="preserve">Table VIII: Time factors  </w:t>
      </w:r>
    </w:p>
    <w:tbl>
      <w:tblPr>
        <w:tblW w:w="0" w:type="auto"/>
        <w:tblLook w:val="04A0"/>
      </w:tblPr>
      <w:tblGrid>
        <w:gridCol w:w="2854"/>
        <w:gridCol w:w="2854"/>
        <w:gridCol w:w="2820"/>
      </w:tblGrid>
      <w:tr w:rsidR="00D30D12">
        <w:tc>
          <w:tcPr>
            <w:tcW w:w="285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Responses</w:t>
            </w:r>
          </w:p>
        </w:tc>
        <w:tc>
          <w:tcPr>
            <w:tcW w:w="285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Number of Respondents</w:t>
            </w:r>
          </w:p>
        </w:tc>
        <w:tc>
          <w:tcPr>
            <w:tcW w:w="282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Percentage</w:t>
            </w:r>
          </w:p>
        </w:tc>
      </w:tr>
      <w:tr w:rsidR="00D30D12">
        <w:tc>
          <w:tcPr>
            <w:tcW w:w="285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SA</w:t>
            </w:r>
          </w:p>
        </w:tc>
        <w:tc>
          <w:tcPr>
            <w:tcW w:w="285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18</w:t>
            </w:r>
          </w:p>
        </w:tc>
        <w:tc>
          <w:tcPr>
            <w:tcW w:w="282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kern w:val="2"/>
                <w:sz w:val="24"/>
                <w:szCs w:val="24"/>
              </w:rPr>
              <w:t>47.36</w:t>
            </w:r>
          </w:p>
        </w:tc>
      </w:tr>
      <w:tr w:rsidR="00D30D12">
        <w:tc>
          <w:tcPr>
            <w:tcW w:w="285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A</w:t>
            </w:r>
          </w:p>
        </w:tc>
        <w:tc>
          <w:tcPr>
            <w:tcW w:w="285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10</w:t>
            </w:r>
          </w:p>
        </w:tc>
        <w:tc>
          <w:tcPr>
            <w:tcW w:w="282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kern w:val="2"/>
                <w:sz w:val="24"/>
                <w:szCs w:val="24"/>
              </w:rPr>
              <w:t>26.32</w:t>
            </w:r>
          </w:p>
        </w:tc>
      </w:tr>
      <w:tr w:rsidR="00D30D12">
        <w:tc>
          <w:tcPr>
            <w:tcW w:w="285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D</w:t>
            </w:r>
          </w:p>
        </w:tc>
        <w:tc>
          <w:tcPr>
            <w:tcW w:w="285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6</w:t>
            </w:r>
          </w:p>
        </w:tc>
        <w:tc>
          <w:tcPr>
            <w:tcW w:w="282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kern w:val="2"/>
                <w:sz w:val="24"/>
                <w:szCs w:val="24"/>
              </w:rPr>
              <w:t>15.79</w:t>
            </w:r>
          </w:p>
        </w:tc>
      </w:tr>
      <w:tr w:rsidR="00D30D12">
        <w:tc>
          <w:tcPr>
            <w:tcW w:w="285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SD</w:t>
            </w:r>
          </w:p>
        </w:tc>
        <w:tc>
          <w:tcPr>
            <w:tcW w:w="285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3</w:t>
            </w:r>
          </w:p>
        </w:tc>
        <w:tc>
          <w:tcPr>
            <w:tcW w:w="282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7.89</w:t>
            </w:r>
          </w:p>
        </w:tc>
      </w:tr>
      <w:tr w:rsidR="00D30D12">
        <w:tc>
          <w:tcPr>
            <w:tcW w:w="285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UN</w:t>
            </w:r>
          </w:p>
        </w:tc>
        <w:tc>
          <w:tcPr>
            <w:tcW w:w="285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1</w:t>
            </w:r>
          </w:p>
        </w:tc>
        <w:tc>
          <w:tcPr>
            <w:tcW w:w="282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2.63</w:t>
            </w:r>
          </w:p>
        </w:tc>
      </w:tr>
      <w:tr w:rsidR="00D30D12">
        <w:tc>
          <w:tcPr>
            <w:tcW w:w="285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Total</w:t>
            </w:r>
          </w:p>
        </w:tc>
        <w:tc>
          <w:tcPr>
            <w:tcW w:w="285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38</w:t>
            </w:r>
          </w:p>
        </w:tc>
        <w:tc>
          <w:tcPr>
            <w:tcW w:w="2820"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kern w:val="2"/>
                <w:sz w:val="24"/>
                <w:szCs w:val="24"/>
              </w:rPr>
              <w:t>100</w:t>
            </w:r>
          </w:p>
        </w:tc>
      </w:tr>
    </w:tbl>
    <w:p w:rsidR="00D30D12" w:rsidRDefault="00D30D12">
      <w:pPr>
        <w:tabs>
          <w:tab w:val="center" w:pos="4680"/>
        </w:tabs>
        <w:spacing w:after="0" w:line="480" w:lineRule="auto"/>
        <w:jc w:val="both"/>
        <w:rPr>
          <w:rFonts w:ascii="Times New Roman" w:hAnsi="Times New Roman"/>
          <w:sz w:val="24"/>
          <w:szCs w:val="24"/>
        </w:rPr>
      </w:pPr>
    </w:p>
    <w:p w:rsidR="00D30D12" w:rsidRDefault="008F2519">
      <w:pPr>
        <w:autoSpaceDE w:val="0"/>
        <w:autoSpaceDN w:val="0"/>
        <w:adjustRightInd w:val="0"/>
        <w:spacing w:after="0" w:line="480" w:lineRule="auto"/>
        <w:jc w:val="both"/>
        <w:rPr>
          <w:rFonts w:ascii="Times New Roman" w:hAnsi="Times New Roman"/>
          <w:sz w:val="24"/>
          <w:szCs w:val="24"/>
        </w:rPr>
      </w:pPr>
      <w:r>
        <w:rPr>
          <w:rFonts w:ascii="Times New Roman" w:hAnsi="Times New Roman"/>
          <w:b/>
          <w:bCs/>
          <w:kern w:val="2"/>
          <w:sz w:val="24"/>
          <w:szCs w:val="24"/>
        </w:rPr>
        <w:t>Statement 9</w:t>
      </w:r>
      <w:r>
        <w:rPr>
          <w:rFonts w:ascii="Times New Roman" w:hAnsi="Times New Roman"/>
          <w:kern w:val="2"/>
          <w:sz w:val="24"/>
          <w:szCs w:val="24"/>
        </w:rPr>
        <w:t>: The use of Multimedia in teaching and learning of Mathematics adversely affected by insufficient number of internet connected computers.</w:t>
      </w:r>
    </w:p>
    <w:p w:rsidR="00D30D12" w:rsidRDefault="008F2519">
      <w:pPr>
        <w:tabs>
          <w:tab w:val="center" w:pos="4680"/>
        </w:tabs>
        <w:spacing w:after="0" w:line="480" w:lineRule="auto"/>
        <w:jc w:val="both"/>
        <w:rPr>
          <w:rFonts w:ascii="Times New Roman" w:hAnsi="Times New Roman"/>
          <w:sz w:val="24"/>
          <w:szCs w:val="24"/>
        </w:rPr>
      </w:pPr>
      <w:r>
        <w:rPr>
          <w:rFonts w:ascii="Times New Roman" w:hAnsi="Times New Roman"/>
          <w:kern w:val="2"/>
          <w:sz w:val="24"/>
          <w:szCs w:val="24"/>
        </w:rPr>
        <w:t>The respondents responded to the above statement in different ways as follows, 64.91% strongly agreed; 26,32% agreed; 5.26% disagreed 2.63% strongly disagreed and were no one is undecided. This data is summed up on following table.</w:t>
      </w:r>
    </w:p>
    <w:p w:rsidR="00D30D12" w:rsidRDefault="008F2519">
      <w:pPr>
        <w:autoSpaceDE w:val="0"/>
        <w:autoSpaceDN w:val="0"/>
        <w:adjustRightInd w:val="0"/>
        <w:spacing w:after="0" w:line="480" w:lineRule="auto"/>
        <w:jc w:val="both"/>
        <w:rPr>
          <w:rFonts w:ascii="Times New Roman" w:hAnsi="Times New Roman"/>
          <w:sz w:val="24"/>
          <w:szCs w:val="24"/>
        </w:rPr>
      </w:pPr>
      <w:r>
        <w:rPr>
          <w:rFonts w:ascii="Times New Roman" w:hAnsi="Times New Roman"/>
          <w:kern w:val="2"/>
          <w:sz w:val="24"/>
          <w:szCs w:val="24"/>
        </w:rPr>
        <w:t>Table IX. Lack of Internet access</w:t>
      </w:r>
    </w:p>
    <w:tbl>
      <w:tblPr>
        <w:tblW w:w="0" w:type="auto"/>
        <w:tblLook w:val="04A0"/>
      </w:tblPr>
      <w:tblGrid>
        <w:gridCol w:w="2827"/>
        <w:gridCol w:w="2867"/>
        <w:gridCol w:w="2834"/>
      </w:tblGrid>
      <w:tr w:rsidR="00D30D12">
        <w:tc>
          <w:tcPr>
            <w:tcW w:w="282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Responses</w:t>
            </w:r>
          </w:p>
        </w:tc>
        <w:tc>
          <w:tcPr>
            <w:tcW w:w="286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Number of Respondents</w:t>
            </w:r>
          </w:p>
        </w:tc>
        <w:tc>
          <w:tcPr>
            <w:tcW w:w="283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Percentage</w:t>
            </w:r>
          </w:p>
        </w:tc>
      </w:tr>
      <w:tr w:rsidR="00D30D12">
        <w:tc>
          <w:tcPr>
            <w:tcW w:w="282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SA</w:t>
            </w:r>
          </w:p>
        </w:tc>
        <w:tc>
          <w:tcPr>
            <w:tcW w:w="286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25</w:t>
            </w:r>
          </w:p>
        </w:tc>
        <w:tc>
          <w:tcPr>
            <w:tcW w:w="283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kern w:val="2"/>
                <w:sz w:val="24"/>
                <w:szCs w:val="24"/>
              </w:rPr>
              <w:t>65.79</w:t>
            </w:r>
          </w:p>
        </w:tc>
      </w:tr>
      <w:tr w:rsidR="00D30D12">
        <w:tc>
          <w:tcPr>
            <w:tcW w:w="282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A</w:t>
            </w:r>
          </w:p>
        </w:tc>
        <w:tc>
          <w:tcPr>
            <w:tcW w:w="286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10</w:t>
            </w:r>
          </w:p>
        </w:tc>
        <w:tc>
          <w:tcPr>
            <w:tcW w:w="283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kern w:val="2"/>
                <w:sz w:val="24"/>
                <w:szCs w:val="24"/>
              </w:rPr>
              <w:t>26.32</w:t>
            </w:r>
          </w:p>
        </w:tc>
      </w:tr>
      <w:tr w:rsidR="00D30D12">
        <w:tc>
          <w:tcPr>
            <w:tcW w:w="282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D</w:t>
            </w:r>
          </w:p>
        </w:tc>
        <w:tc>
          <w:tcPr>
            <w:tcW w:w="286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2</w:t>
            </w:r>
          </w:p>
        </w:tc>
        <w:tc>
          <w:tcPr>
            <w:tcW w:w="283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kern w:val="2"/>
                <w:sz w:val="24"/>
                <w:szCs w:val="24"/>
              </w:rPr>
              <w:t>5.26</w:t>
            </w:r>
          </w:p>
        </w:tc>
      </w:tr>
      <w:tr w:rsidR="00D30D12">
        <w:tc>
          <w:tcPr>
            <w:tcW w:w="282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SD</w:t>
            </w:r>
          </w:p>
        </w:tc>
        <w:tc>
          <w:tcPr>
            <w:tcW w:w="286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1</w:t>
            </w:r>
          </w:p>
        </w:tc>
        <w:tc>
          <w:tcPr>
            <w:tcW w:w="283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2.63</w:t>
            </w:r>
          </w:p>
        </w:tc>
      </w:tr>
      <w:tr w:rsidR="00D30D12">
        <w:tc>
          <w:tcPr>
            <w:tcW w:w="282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UN</w:t>
            </w:r>
          </w:p>
        </w:tc>
        <w:tc>
          <w:tcPr>
            <w:tcW w:w="286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kern w:val="2"/>
                <w:sz w:val="24"/>
                <w:szCs w:val="24"/>
              </w:rPr>
              <w:t>_</w:t>
            </w:r>
          </w:p>
        </w:tc>
        <w:tc>
          <w:tcPr>
            <w:tcW w:w="283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kern w:val="2"/>
                <w:sz w:val="24"/>
                <w:szCs w:val="24"/>
              </w:rPr>
              <w:t>_</w:t>
            </w:r>
          </w:p>
        </w:tc>
      </w:tr>
      <w:tr w:rsidR="00D30D12">
        <w:tc>
          <w:tcPr>
            <w:tcW w:w="282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Total</w:t>
            </w:r>
          </w:p>
        </w:tc>
        <w:tc>
          <w:tcPr>
            <w:tcW w:w="286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38</w:t>
            </w:r>
          </w:p>
        </w:tc>
        <w:tc>
          <w:tcPr>
            <w:tcW w:w="283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kern w:val="2"/>
                <w:sz w:val="24"/>
                <w:szCs w:val="24"/>
              </w:rPr>
              <w:t>100</w:t>
            </w:r>
          </w:p>
        </w:tc>
      </w:tr>
    </w:tbl>
    <w:p w:rsidR="00D30D12" w:rsidRDefault="00D30D12">
      <w:pPr>
        <w:tabs>
          <w:tab w:val="center" w:pos="4680"/>
        </w:tabs>
        <w:spacing w:after="0" w:line="480" w:lineRule="auto"/>
        <w:jc w:val="both"/>
        <w:rPr>
          <w:rFonts w:ascii="Times New Roman" w:hAnsi="Times New Roman"/>
          <w:sz w:val="24"/>
          <w:szCs w:val="24"/>
        </w:rPr>
      </w:pPr>
    </w:p>
    <w:p w:rsidR="00D30D12" w:rsidRDefault="008F2519">
      <w:pPr>
        <w:tabs>
          <w:tab w:val="center" w:pos="4680"/>
        </w:tabs>
        <w:spacing w:after="0" w:line="480" w:lineRule="auto"/>
        <w:jc w:val="both"/>
        <w:rPr>
          <w:rFonts w:ascii="Times New Roman" w:hAnsi="Times New Roman"/>
          <w:sz w:val="24"/>
          <w:szCs w:val="24"/>
        </w:rPr>
      </w:pPr>
      <w:r>
        <w:rPr>
          <w:rFonts w:ascii="Times New Roman" w:hAnsi="Times New Roman"/>
          <w:b/>
          <w:bCs/>
          <w:kern w:val="2"/>
          <w:sz w:val="24"/>
          <w:szCs w:val="24"/>
        </w:rPr>
        <w:t>Statement 10</w:t>
      </w:r>
      <w:r>
        <w:rPr>
          <w:rFonts w:ascii="Times New Roman" w:hAnsi="Times New Roman"/>
          <w:kern w:val="2"/>
          <w:sz w:val="24"/>
          <w:szCs w:val="24"/>
        </w:rPr>
        <w:t>: Schools that provide essential facilities for multimedia teaching and learning are .minimum compared to those that are not. Closed to the half of the respondent 47.36% strongly agreed with above statement 31.58% disagree 2.63% strongly disagreed; 13.16% agreed while 5.26% were undecided.</w:t>
      </w:r>
    </w:p>
    <w:p w:rsidR="00D30D12" w:rsidRDefault="008F2519">
      <w:pPr>
        <w:tabs>
          <w:tab w:val="center" w:pos="4680"/>
        </w:tabs>
        <w:spacing w:after="0" w:line="480" w:lineRule="auto"/>
        <w:jc w:val="both"/>
        <w:rPr>
          <w:rFonts w:ascii="Times New Roman" w:hAnsi="Times New Roman"/>
          <w:sz w:val="24"/>
          <w:szCs w:val="24"/>
        </w:rPr>
      </w:pPr>
      <w:r>
        <w:rPr>
          <w:rFonts w:ascii="Times New Roman" w:hAnsi="Times New Roman"/>
          <w:kern w:val="2"/>
          <w:sz w:val="24"/>
          <w:szCs w:val="24"/>
        </w:rPr>
        <w:t>This result is presented on the table below:</w:t>
      </w:r>
    </w:p>
    <w:p w:rsidR="00D30D12" w:rsidRDefault="008F2519">
      <w:pPr>
        <w:tabs>
          <w:tab w:val="center" w:pos="4680"/>
        </w:tabs>
        <w:spacing w:after="0" w:line="480" w:lineRule="auto"/>
        <w:jc w:val="both"/>
        <w:rPr>
          <w:rFonts w:ascii="Times New Roman" w:hAnsi="Times New Roman"/>
          <w:sz w:val="24"/>
          <w:szCs w:val="24"/>
        </w:rPr>
      </w:pPr>
      <w:r>
        <w:rPr>
          <w:rFonts w:ascii="Times New Roman" w:hAnsi="Times New Roman"/>
          <w:kern w:val="2"/>
          <w:sz w:val="24"/>
          <w:szCs w:val="24"/>
        </w:rPr>
        <w:t>Table X: Practice of multimedia means.</w:t>
      </w:r>
    </w:p>
    <w:tbl>
      <w:tblPr>
        <w:tblW w:w="9446" w:type="dxa"/>
        <w:tblLook w:val="04A0"/>
      </w:tblPr>
      <w:tblGrid>
        <w:gridCol w:w="3145"/>
        <w:gridCol w:w="3154"/>
        <w:gridCol w:w="3147"/>
      </w:tblGrid>
      <w:tr w:rsidR="00D30D12">
        <w:trPr>
          <w:trHeight w:val="331"/>
        </w:trPr>
        <w:tc>
          <w:tcPr>
            <w:tcW w:w="3145"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Responses</w:t>
            </w:r>
          </w:p>
        </w:tc>
        <w:tc>
          <w:tcPr>
            <w:tcW w:w="315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Number of Respondents</w:t>
            </w:r>
          </w:p>
        </w:tc>
        <w:tc>
          <w:tcPr>
            <w:tcW w:w="314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Percentage</w:t>
            </w:r>
          </w:p>
        </w:tc>
      </w:tr>
      <w:tr w:rsidR="00D30D12">
        <w:trPr>
          <w:trHeight w:val="311"/>
        </w:trPr>
        <w:tc>
          <w:tcPr>
            <w:tcW w:w="3145"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SA</w:t>
            </w:r>
          </w:p>
        </w:tc>
        <w:tc>
          <w:tcPr>
            <w:tcW w:w="315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18</w:t>
            </w:r>
          </w:p>
        </w:tc>
        <w:tc>
          <w:tcPr>
            <w:tcW w:w="314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kern w:val="2"/>
                <w:sz w:val="24"/>
                <w:szCs w:val="24"/>
              </w:rPr>
              <w:t>47.36</w:t>
            </w:r>
          </w:p>
        </w:tc>
      </w:tr>
      <w:tr w:rsidR="00D30D12">
        <w:trPr>
          <w:trHeight w:val="513"/>
        </w:trPr>
        <w:tc>
          <w:tcPr>
            <w:tcW w:w="3145"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A</w:t>
            </w:r>
          </w:p>
        </w:tc>
        <w:tc>
          <w:tcPr>
            <w:tcW w:w="315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5</w:t>
            </w:r>
          </w:p>
        </w:tc>
        <w:tc>
          <w:tcPr>
            <w:tcW w:w="314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kern w:val="2"/>
                <w:sz w:val="24"/>
                <w:szCs w:val="24"/>
              </w:rPr>
              <w:t>13.16</w:t>
            </w:r>
          </w:p>
        </w:tc>
      </w:tr>
      <w:tr w:rsidR="00D30D12">
        <w:trPr>
          <w:trHeight w:val="500"/>
        </w:trPr>
        <w:tc>
          <w:tcPr>
            <w:tcW w:w="3145"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D</w:t>
            </w:r>
          </w:p>
        </w:tc>
        <w:tc>
          <w:tcPr>
            <w:tcW w:w="315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12</w:t>
            </w:r>
          </w:p>
        </w:tc>
        <w:tc>
          <w:tcPr>
            <w:tcW w:w="314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kern w:val="2"/>
                <w:sz w:val="24"/>
                <w:szCs w:val="24"/>
              </w:rPr>
              <w:t>31.58</w:t>
            </w:r>
          </w:p>
        </w:tc>
      </w:tr>
      <w:tr w:rsidR="00D30D12">
        <w:trPr>
          <w:trHeight w:val="500"/>
        </w:trPr>
        <w:tc>
          <w:tcPr>
            <w:tcW w:w="3145"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SD</w:t>
            </w:r>
          </w:p>
        </w:tc>
        <w:tc>
          <w:tcPr>
            <w:tcW w:w="315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1</w:t>
            </w:r>
          </w:p>
        </w:tc>
        <w:tc>
          <w:tcPr>
            <w:tcW w:w="314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2.63</w:t>
            </w:r>
          </w:p>
        </w:tc>
      </w:tr>
      <w:tr w:rsidR="00D30D12">
        <w:trPr>
          <w:trHeight w:val="513"/>
        </w:trPr>
        <w:tc>
          <w:tcPr>
            <w:tcW w:w="3145"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lastRenderedPageBreak/>
              <w:t>UN</w:t>
            </w:r>
          </w:p>
        </w:tc>
        <w:tc>
          <w:tcPr>
            <w:tcW w:w="315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2</w:t>
            </w:r>
          </w:p>
        </w:tc>
        <w:tc>
          <w:tcPr>
            <w:tcW w:w="314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kern w:val="2"/>
                <w:sz w:val="24"/>
                <w:szCs w:val="24"/>
              </w:rPr>
              <w:t>5.26</w:t>
            </w:r>
          </w:p>
        </w:tc>
      </w:tr>
      <w:tr w:rsidR="00D30D12">
        <w:trPr>
          <w:trHeight w:val="500"/>
        </w:trPr>
        <w:tc>
          <w:tcPr>
            <w:tcW w:w="3145"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Total</w:t>
            </w:r>
          </w:p>
        </w:tc>
        <w:tc>
          <w:tcPr>
            <w:tcW w:w="315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38</w:t>
            </w:r>
          </w:p>
        </w:tc>
        <w:tc>
          <w:tcPr>
            <w:tcW w:w="314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kern w:val="2"/>
                <w:sz w:val="24"/>
                <w:szCs w:val="24"/>
              </w:rPr>
              <w:t>100</w:t>
            </w:r>
          </w:p>
        </w:tc>
      </w:tr>
    </w:tbl>
    <w:p w:rsidR="00D30D12" w:rsidRDefault="008F2519">
      <w:pPr>
        <w:autoSpaceDE w:val="0"/>
        <w:autoSpaceDN w:val="0"/>
        <w:adjustRightInd w:val="0"/>
        <w:spacing w:after="0" w:line="480" w:lineRule="auto"/>
        <w:ind w:left="360"/>
        <w:jc w:val="both"/>
        <w:rPr>
          <w:rFonts w:ascii="Times New Roman" w:hAnsi="Times New Roman"/>
          <w:sz w:val="24"/>
          <w:szCs w:val="24"/>
        </w:rPr>
      </w:pPr>
      <w:r>
        <w:rPr>
          <w:rFonts w:ascii="Times New Roman" w:eastAsia="Calibri" w:hAnsi="Times New Roman"/>
          <w:b/>
          <w:bCs/>
          <w:sz w:val="24"/>
          <w:szCs w:val="24"/>
          <w:lang w:eastAsia="en-US"/>
        </w:rPr>
        <w:t>Statement 11</w:t>
      </w:r>
      <w:r>
        <w:rPr>
          <w:rFonts w:ascii="Times New Roman" w:eastAsia="Calibri" w:hAnsi="Times New Roman"/>
          <w:sz w:val="24"/>
          <w:szCs w:val="24"/>
          <w:lang w:eastAsia="en-US"/>
        </w:rPr>
        <w:t>: Understand mathematical concepts, principles, and strategies are more understandable by use of multimedia.</w:t>
      </w:r>
    </w:p>
    <w:p w:rsidR="00D30D12" w:rsidRDefault="008F2519" w:rsidP="004640FF">
      <w:pPr>
        <w:autoSpaceDE w:val="0"/>
        <w:autoSpaceDN w:val="0"/>
        <w:adjustRightInd w:val="0"/>
        <w:spacing w:after="0" w:line="480" w:lineRule="auto"/>
        <w:ind w:left="360"/>
        <w:jc w:val="both"/>
        <w:rPr>
          <w:rFonts w:ascii="Times New Roman" w:hAnsi="Times New Roman"/>
          <w:sz w:val="24"/>
          <w:szCs w:val="24"/>
        </w:rPr>
      </w:pPr>
      <w:r>
        <w:rPr>
          <w:rFonts w:ascii="Times New Roman" w:eastAsia="Calibri" w:hAnsi="Times New Roman"/>
          <w:sz w:val="24"/>
          <w:szCs w:val="24"/>
          <w:lang w:eastAsia="en-US"/>
        </w:rPr>
        <w:t>In responding to the above proposition 78.95% of the Respondents strongly agreed; 2.63% agreed; 13.16% disagreed 5.26% strongly disagreed and were no one is undecided about it, displayed on the following table.</w:t>
      </w:r>
    </w:p>
    <w:p w:rsidR="00D30D12" w:rsidRDefault="008F2519">
      <w:pPr>
        <w:autoSpaceDE w:val="0"/>
        <w:autoSpaceDN w:val="0"/>
        <w:adjustRightInd w:val="0"/>
        <w:spacing w:after="0" w:line="480" w:lineRule="auto"/>
        <w:jc w:val="both"/>
        <w:rPr>
          <w:rFonts w:ascii="Times New Roman" w:hAnsi="Times New Roman"/>
          <w:sz w:val="24"/>
          <w:szCs w:val="24"/>
        </w:rPr>
      </w:pPr>
      <w:r>
        <w:rPr>
          <w:rFonts w:ascii="Times New Roman" w:hAnsi="Times New Roman"/>
          <w:kern w:val="2"/>
          <w:sz w:val="24"/>
          <w:szCs w:val="24"/>
        </w:rPr>
        <w:t>Table XI: Use of Multimedia Speeding learning and teaching of mathematics</w:t>
      </w:r>
    </w:p>
    <w:tbl>
      <w:tblPr>
        <w:tblW w:w="9446" w:type="dxa"/>
        <w:tblLook w:val="04A0"/>
      </w:tblPr>
      <w:tblGrid>
        <w:gridCol w:w="3145"/>
        <w:gridCol w:w="3154"/>
        <w:gridCol w:w="3147"/>
      </w:tblGrid>
      <w:tr w:rsidR="00D30D12">
        <w:trPr>
          <w:trHeight w:val="331"/>
        </w:trPr>
        <w:tc>
          <w:tcPr>
            <w:tcW w:w="3145"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Responses</w:t>
            </w:r>
          </w:p>
        </w:tc>
        <w:tc>
          <w:tcPr>
            <w:tcW w:w="315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Number of Respondents</w:t>
            </w:r>
          </w:p>
        </w:tc>
        <w:tc>
          <w:tcPr>
            <w:tcW w:w="314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Percentage</w:t>
            </w:r>
          </w:p>
        </w:tc>
      </w:tr>
      <w:tr w:rsidR="00D30D12">
        <w:trPr>
          <w:trHeight w:val="311"/>
        </w:trPr>
        <w:tc>
          <w:tcPr>
            <w:tcW w:w="3145"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SA</w:t>
            </w:r>
          </w:p>
        </w:tc>
        <w:tc>
          <w:tcPr>
            <w:tcW w:w="315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30</w:t>
            </w:r>
          </w:p>
        </w:tc>
        <w:tc>
          <w:tcPr>
            <w:tcW w:w="314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78.95</w:t>
            </w:r>
          </w:p>
        </w:tc>
      </w:tr>
      <w:tr w:rsidR="00D30D12">
        <w:trPr>
          <w:trHeight w:val="513"/>
        </w:trPr>
        <w:tc>
          <w:tcPr>
            <w:tcW w:w="3145"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A</w:t>
            </w:r>
          </w:p>
        </w:tc>
        <w:tc>
          <w:tcPr>
            <w:tcW w:w="315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1</w:t>
            </w:r>
          </w:p>
        </w:tc>
        <w:tc>
          <w:tcPr>
            <w:tcW w:w="314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2.63</w:t>
            </w:r>
          </w:p>
        </w:tc>
      </w:tr>
      <w:tr w:rsidR="00D30D12">
        <w:trPr>
          <w:trHeight w:val="500"/>
        </w:trPr>
        <w:tc>
          <w:tcPr>
            <w:tcW w:w="3145"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D</w:t>
            </w:r>
          </w:p>
        </w:tc>
        <w:tc>
          <w:tcPr>
            <w:tcW w:w="315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5</w:t>
            </w:r>
          </w:p>
        </w:tc>
        <w:tc>
          <w:tcPr>
            <w:tcW w:w="314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kern w:val="2"/>
                <w:sz w:val="24"/>
                <w:szCs w:val="24"/>
              </w:rPr>
              <w:t>13.16</w:t>
            </w:r>
          </w:p>
        </w:tc>
      </w:tr>
      <w:tr w:rsidR="00D30D12">
        <w:trPr>
          <w:trHeight w:val="500"/>
        </w:trPr>
        <w:tc>
          <w:tcPr>
            <w:tcW w:w="3145"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SD</w:t>
            </w:r>
          </w:p>
        </w:tc>
        <w:tc>
          <w:tcPr>
            <w:tcW w:w="315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2</w:t>
            </w:r>
          </w:p>
        </w:tc>
        <w:tc>
          <w:tcPr>
            <w:tcW w:w="314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kern w:val="2"/>
                <w:sz w:val="24"/>
                <w:szCs w:val="24"/>
              </w:rPr>
              <w:t>5.26</w:t>
            </w:r>
          </w:p>
        </w:tc>
      </w:tr>
      <w:tr w:rsidR="00D30D12">
        <w:trPr>
          <w:trHeight w:val="513"/>
        </w:trPr>
        <w:tc>
          <w:tcPr>
            <w:tcW w:w="3145"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UN</w:t>
            </w:r>
          </w:p>
        </w:tc>
        <w:tc>
          <w:tcPr>
            <w:tcW w:w="315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kern w:val="2"/>
                <w:sz w:val="24"/>
                <w:szCs w:val="24"/>
              </w:rPr>
              <w:t>_</w:t>
            </w:r>
          </w:p>
        </w:tc>
        <w:tc>
          <w:tcPr>
            <w:tcW w:w="314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kern w:val="2"/>
                <w:sz w:val="24"/>
                <w:szCs w:val="24"/>
              </w:rPr>
              <w:t>_</w:t>
            </w:r>
          </w:p>
        </w:tc>
      </w:tr>
      <w:tr w:rsidR="00D30D12">
        <w:trPr>
          <w:trHeight w:val="500"/>
        </w:trPr>
        <w:tc>
          <w:tcPr>
            <w:tcW w:w="3145"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Total</w:t>
            </w:r>
          </w:p>
        </w:tc>
        <w:tc>
          <w:tcPr>
            <w:tcW w:w="315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38</w:t>
            </w:r>
          </w:p>
        </w:tc>
        <w:tc>
          <w:tcPr>
            <w:tcW w:w="314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kern w:val="2"/>
                <w:sz w:val="24"/>
                <w:szCs w:val="24"/>
              </w:rPr>
              <w:t>100</w:t>
            </w:r>
          </w:p>
        </w:tc>
      </w:tr>
    </w:tbl>
    <w:p w:rsidR="00D30D12" w:rsidRDefault="00D30D12">
      <w:pPr>
        <w:autoSpaceDE w:val="0"/>
        <w:autoSpaceDN w:val="0"/>
        <w:adjustRightInd w:val="0"/>
        <w:spacing w:after="0" w:line="480" w:lineRule="auto"/>
        <w:jc w:val="both"/>
        <w:rPr>
          <w:rFonts w:ascii="Times New Roman" w:hAnsi="Times New Roman"/>
          <w:sz w:val="24"/>
          <w:szCs w:val="24"/>
        </w:rPr>
      </w:pPr>
    </w:p>
    <w:p w:rsidR="00D30D12" w:rsidRDefault="008F2519">
      <w:pPr>
        <w:autoSpaceDE w:val="0"/>
        <w:autoSpaceDN w:val="0"/>
        <w:adjustRightInd w:val="0"/>
        <w:spacing w:after="0" w:line="480" w:lineRule="auto"/>
        <w:ind w:left="360"/>
        <w:jc w:val="both"/>
        <w:rPr>
          <w:rFonts w:ascii="Times New Roman" w:hAnsi="Times New Roman"/>
          <w:sz w:val="24"/>
          <w:szCs w:val="24"/>
        </w:rPr>
      </w:pPr>
      <w:r>
        <w:rPr>
          <w:rFonts w:ascii="Times New Roman" w:eastAsia="Calibri" w:hAnsi="Times New Roman"/>
          <w:b/>
          <w:bCs/>
          <w:sz w:val="24"/>
          <w:szCs w:val="24"/>
          <w:lang w:eastAsia="en-US"/>
        </w:rPr>
        <w:t>Statement 12</w:t>
      </w:r>
      <w:r>
        <w:rPr>
          <w:rFonts w:ascii="Times New Roman" w:eastAsia="Calibri" w:hAnsi="Times New Roman"/>
          <w:sz w:val="24"/>
          <w:szCs w:val="24"/>
          <w:lang w:eastAsia="en-US"/>
        </w:rPr>
        <w:t>: Understanding mathematics concept helps in a real life situation.</w:t>
      </w:r>
    </w:p>
    <w:p w:rsidR="00D30D12" w:rsidRDefault="008F2519">
      <w:pPr>
        <w:tabs>
          <w:tab w:val="center" w:pos="4680"/>
        </w:tabs>
        <w:spacing w:after="0" w:line="480" w:lineRule="auto"/>
        <w:jc w:val="both"/>
        <w:rPr>
          <w:rFonts w:ascii="Times New Roman" w:hAnsi="Times New Roman"/>
          <w:sz w:val="24"/>
          <w:szCs w:val="24"/>
        </w:rPr>
      </w:pPr>
      <w:r>
        <w:rPr>
          <w:rFonts w:ascii="Times New Roman" w:hAnsi="Times New Roman"/>
          <w:kern w:val="2"/>
          <w:sz w:val="24"/>
          <w:szCs w:val="24"/>
        </w:rPr>
        <w:t xml:space="preserve"> The table below would show 26.32% of the respondents disagreed with the above statement. 2.63% strongly disagreed 44.74% agreed 23.68% strongly agreed with it. However 2.63% of the respondents were undecided.</w:t>
      </w:r>
    </w:p>
    <w:p w:rsidR="00D30D12" w:rsidRDefault="008F2519">
      <w:pPr>
        <w:autoSpaceDE w:val="0"/>
        <w:autoSpaceDN w:val="0"/>
        <w:adjustRightInd w:val="0"/>
        <w:spacing w:after="0" w:line="480" w:lineRule="auto"/>
        <w:ind w:left="360"/>
        <w:jc w:val="both"/>
        <w:rPr>
          <w:rFonts w:ascii="Times New Roman" w:hAnsi="Times New Roman"/>
          <w:sz w:val="24"/>
          <w:szCs w:val="24"/>
        </w:rPr>
      </w:pPr>
      <w:r>
        <w:rPr>
          <w:rFonts w:ascii="Times New Roman" w:eastAsia="Calibri" w:hAnsi="Times New Roman"/>
          <w:sz w:val="24"/>
          <w:szCs w:val="24"/>
          <w:lang w:eastAsia="en-US"/>
        </w:rPr>
        <w:t>Table XII: Application of mathematics in our life.</w:t>
      </w:r>
    </w:p>
    <w:tbl>
      <w:tblPr>
        <w:tblW w:w="9446" w:type="dxa"/>
        <w:tblLook w:val="04A0"/>
      </w:tblPr>
      <w:tblGrid>
        <w:gridCol w:w="3145"/>
        <w:gridCol w:w="3154"/>
        <w:gridCol w:w="3147"/>
      </w:tblGrid>
      <w:tr w:rsidR="00D30D12">
        <w:trPr>
          <w:trHeight w:val="331"/>
        </w:trPr>
        <w:tc>
          <w:tcPr>
            <w:tcW w:w="3145"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Responses</w:t>
            </w:r>
          </w:p>
        </w:tc>
        <w:tc>
          <w:tcPr>
            <w:tcW w:w="315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Number of Respondents</w:t>
            </w:r>
          </w:p>
        </w:tc>
        <w:tc>
          <w:tcPr>
            <w:tcW w:w="314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Percentage</w:t>
            </w:r>
          </w:p>
        </w:tc>
      </w:tr>
      <w:tr w:rsidR="00D30D12">
        <w:trPr>
          <w:trHeight w:val="311"/>
        </w:trPr>
        <w:tc>
          <w:tcPr>
            <w:tcW w:w="3145"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SA</w:t>
            </w:r>
          </w:p>
        </w:tc>
        <w:tc>
          <w:tcPr>
            <w:tcW w:w="315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17</w:t>
            </w:r>
          </w:p>
        </w:tc>
        <w:tc>
          <w:tcPr>
            <w:tcW w:w="314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44.74</w:t>
            </w:r>
          </w:p>
        </w:tc>
      </w:tr>
      <w:tr w:rsidR="00D30D12">
        <w:trPr>
          <w:trHeight w:val="513"/>
        </w:trPr>
        <w:tc>
          <w:tcPr>
            <w:tcW w:w="3145"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A</w:t>
            </w:r>
          </w:p>
        </w:tc>
        <w:tc>
          <w:tcPr>
            <w:tcW w:w="315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9</w:t>
            </w:r>
          </w:p>
        </w:tc>
        <w:tc>
          <w:tcPr>
            <w:tcW w:w="314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kern w:val="2"/>
                <w:sz w:val="24"/>
                <w:szCs w:val="24"/>
              </w:rPr>
              <w:t>23.68</w:t>
            </w:r>
          </w:p>
        </w:tc>
      </w:tr>
      <w:tr w:rsidR="00D30D12">
        <w:trPr>
          <w:trHeight w:val="500"/>
        </w:trPr>
        <w:tc>
          <w:tcPr>
            <w:tcW w:w="3145"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D</w:t>
            </w:r>
          </w:p>
        </w:tc>
        <w:tc>
          <w:tcPr>
            <w:tcW w:w="315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10</w:t>
            </w:r>
          </w:p>
        </w:tc>
        <w:tc>
          <w:tcPr>
            <w:tcW w:w="314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kern w:val="2"/>
                <w:sz w:val="24"/>
                <w:szCs w:val="24"/>
              </w:rPr>
              <w:t>26.32</w:t>
            </w:r>
          </w:p>
        </w:tc>
      </w:tr>
      <w:tr w:rsidR="00D30D12">
        <w:trPr>
          <w:trHeight w:val="500"/>
        </w:trPr>
        <w:tc>
          <w:tcPr>
            <w:tcW w:w="3145"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SD</w:t>
            </w:r>
          </w:p>
        </w:tc>
        <w:tc>
          <w:tcPr>
            <w:tcW w:w="315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1</w:t>
            </w:r>
          </w:p>
        </w:tc>
        <w:tc>
          <w:tcPr>
            <w:tcW w:w="314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2.63</w:t>
            </w:r>
          </w:p>
        </w:tc>
      </w:tr>
      <w:tr w:rsidR="00D30D12">
        <w:trPr>
          <w:trHeight w:val="513"/>
        </w:trPr>
        <w:tc>
          <w:tcPr>
            <w:tcW w:w="3145"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UN</w:t>
            </w:r>
          </w:p>
        </w:tc>
        <w:tc>
          <w:tcPr>
            <w:tcW w:w="315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1</w:t>
            </w:r>
          </w:p>
        </w:tc>
        <w:tc>
          <w:tcPr>
            <w:tcW w:w="314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kern w:val="2"/>
                <w:sz w:val="24"/>
                <w:szCs w:val="24"/>
              </w:rPr>
              <w:t>2.63</w:t>
            </w:r>
          </w:p>
        </w:tc>
      </w:tr>
      <w:tr w:rsidR="00D30D12">
        <w:trPr>
          <w:trHeight w:val="500"/>
        </w:trPr>
        <w:tc>
          <w:tcPr>
            <w:tcW w:w="3145"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lastRenderedPageBreak/>
              <w:t>Total</w:t>
            </w:r>
          </w:p>
        </w:tc>
        <w:tc>
          <w:tcPr>
            <w:tcW w:w="315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38</w:t>
            </w:r>
          </w:p>
        </w:tc>
        <w:tc>
          <w:tcPr>
            <w:tcW w:w="314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kern w:val="2"/>
                <w:sz w:val="24"/>
                <w:szCs w:val="24"/>
              </w:rPr>
              <w:t>100</w:t>
            </w:r>
          </w:p>
        </w:tc>
      </w:tr>
    </w:tbl>
    <w:p w:rsidR="00D30D12" w:rsidRDefault="00D30D12">
      <w:pPr>
        <w:autoSpaceDE w:val="0"/>
        <w:autoSpaceDN w:val="0"/>
        <w:adjustRightInd w:val="0"/>
        <w:spacing w:after="0" w:line="480" w:lineRule="auto"/>
        <w:ind w:left="360"/>
        <w:jc w:val="both"/>
        <w:rPr>
          <w:rFonts w:ascii="Times New Roman" w:hAnsi="Times New Roman"/>
          <w:sz w:val="24"/>
          <w:szCs w:val="24"/>
        </w:rPr>
      </w:pPr>
    </w:p>
    <w:p w:rsidR="00D30D12" w:rsidRDefault="008F2519">
      <w:pPr>
        <w:autoSpaceDE w:val="0"/>
        <w:autoSpaceDN w:val="0"/>
        <w:adjustRightInd w:val="0"/>
        <w:spacing w:after="0" w:line="480" w:lineRule="auto"/>
        <w:ind w:left="360"/>
        <w:jc w:val="both"/>
        <w:rPr>
          <w:rFonts w:ascii="Times New Roman" w:hAnsi="Times New Roman"/>
          <w:sz w:val="24"/>
          <w:szCs w:val="24"/>
        </w:rPr>
      </w:pPr>
      <w:r>
        <w:rPr>
          <w:rFonts w:ascii="Times New Roman" w:eastAsia="Calibri" w:hAnsi="Times New Roman"/>
          <w:b/>
          <w:bCs/>
          <w:sz w:val="24"/>
          <w:szCs w:val="24"/>
          <w:lang w:eastAsia="en-US"/>
        </w:rPr>
        <w:t>Statement 13</w:t>
      </w:r>
      <w:r>
        <w:rPr>
          <w:rFonts w:ascii="Times New Roman" w:eastAsia="Calibri" w:hAnsi="Times New Roman"/>
          <w:sz w:val="24"/>
          <w:szCs w:val="24"/>
          <w:lang w:eastAsia="en-US"/>
        </w:rPr>
        <w:t>: Geometric figures – symmetry, motions and transformations, are more understandable by using multimedia.</w:t>
      </w:r>
    </w:p>
    <w:p w:rsidR="00D30D12" w:rsidRDefault="008F2519" w:rsidP="004640FF">
      <w:pPr>
        <w:autoSpaceDE w:val="0"/>
        <w:autoSpaceDN w:val="0"/>
        <w:adjustRightInd w:val="0"/>
        <w:spacing w:after="0" w:line="480" w:lineRule="auto"/>
        <w:ind w:left="360"/>
        <w:jc w:val="both"/>
        <w:rPr>
          <w:rFonts w:ascii="Times New Roman" w:hAnsi="Times New Roman"/>
          <w:sz w:val="24"/>
          <w:szCs w:val="24"/>
        </w:rPr>
      </w:pPr>
      <w:r>
        <w:rPr>
          <w:rFonts w:ascii="Times New Roman" w:eastAsia="Calibri" w:hAnsi="Times New Roman"/>
          <w:sz w:val="24"/>
          <w:szCs w:val="24"/>
          <w:lang w:eastAsia="en-US"/>
        </w:rPr>
        <w:t>With regards to the above statement none of the respondents disagreed, with it 65.79% strongly agreed; 26.32% agreed; while 5.26% could not decide. This implies that only 91% of the respondents see Geometric figures – symmetry, motions and transformations, are more understandable by using multimedia... The following table gives a details breakdown of the result.</w:t>
      </w:r>
    </w:p>
    <w:p w:rsidR="00D30D12" w:rsidRDefault="008F2519">
      <w:pPr>
        <w:autoSpaceDE w:val="0"/>
        <w:autoSpaceDN w:val="0"/>
        <w:adjustRightInd w:val="0"/>
        <w:spacing w:after="0" w:line="480" w:lineRule="auto"/>
        <w:ind w:left="360"/>
        <w:jc w:val="both"/>
        <w:rPr>
          <w:rFonts w:ascii="Times New Roman" w:hAnsi="Times New Roman"/>
          <w:sz w:val="24"/>
          <w:szCs w:val="24"/>
        </w:rPr>
      </w:pPr>
      <w:r>
        <w:rPr>
          <w:rFonts w:ascii="Times New Roman" w:eastAsia="Calibri" w:hAnsi="Times New Roman"/>
          <w:sz w:val="24"/>
          <w:szCs w:val="24"/>
          <w:lang w:eastAsia="en-US"/>
        </w:rPr>
        <w:t>Table XIII: Application of multimedia in some branches of mathematics.</w:t>
      </w:r>
    </w:p>
    <w:tbl>
      <w:tblPr>
        <w:tblW w:w="0" w:type="auto"/>
        <w:tblLook w:val="04A0"/>
      </w:tblPr>
      <w:tblGrid>
        <w:gridCol w:w="2827"/>
        <w:gridCol w:w="2867"/>
        <w:gridCol w:w="2834"/>
      </w:tblGrid>
      <w:tr w:rsidR="00D30D12">
        <w:tc>
          <w:tcPr>
            <w:tcW w:w="282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Responses</w:t>
            </w:r>
          </w:p>
        </w:tc>
        <w:tc>
          <w:tcPr>
            <w:tcW w:w="286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Number of Respondents</w:t>
            </w:r>
          </w:p>
        </w:tc>
        <w:tc>
          <w:tcPr>
            <w:tcW w:w="283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Percentage</w:t>
            </w:r>
          </w:p>
        </w:tc>
      </w:tr>
      <w:tr w:rsidR="00D30D12">
        <w:tc>
          <w:tcPr>
            <w:tcW w:w="282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SA</w:t>
            </w:r>
          </w:p>
        </w:tc>
        <w:tc>
          <w:tcPr>
            <w:tcW w:w="286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25</w:t>
            </w:r>
          </w:p>
        </w:tc>
        <w:tc>
          <w:tcPr>
            <w:tcW w:w="283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kern w:val="2"/>
                <w:sz w:val="24"/>
                <w:szCs w:val="24"/>
              </w:rPr>
              <w:t>65.79</w:t>
            </w:r>
          </w:p>
        </w:tc>
      </w:tr>
      <w:tr w:rsidR="00D30D12">
        <w:tc>
          <w:tcPr>
            <w:tcW w:w="282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A</w:t>
            </w:r>
          </w:p>
        </w:tc>
        <w:tc>
          <w:tcPr>
            <w:tcW w:w="286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10</w:t>
            </w:r>
          </w:p>
        </w:tc>
        <w:tc>
          <w:tcPr>
            <w:tcW w:w="283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kern w:val="2"/>
                <w:sz w:val="24"/>
                <w:szCs w:val="24"/>
              </w:rPr>
              <w:t>26.32</w:t>
            </w:r>
          </w:p>
        </w:tc>
      </w:tr>
      <w:tr w:rsidR="00D30D12">
        <w:tc>
          <w:tcPr>
            <w:tcW w:w="282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D</w:t>
            </w:r>
          </w:p>
        </w:tc>
        <w:tc>
          <w:tcPr>
            <w:tcW w:w="286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kern w:val="2"/>
                <w:sz w:val="24"/>
                <w:szCs w:val="24"/>
              </w:rPr>
              <w:t>_</w:t>
            </w:r>
          </w:p>
        </w:tc>
        <w:tc>
          <w:tcPr>
            <w:tcW w:w="283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kern w:val="2"/>
                <w:sz w:val="24"/>
                <w:szCs w:val="24"/>
              </w:rPr>
              <w:t>_</w:t>
            </w:r>
          </w:p>
        </w:tc>
      </w:tr>
      <w:tr w:rsidR="00D30D12">
        <w:tc>
          <w:tcPr>
            <w:tcW w:w="282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SD</w:t>
            </w:r>
          </w:p>
        </w:tc>
        <w:tc>
          <w:tcPr>
            <w:tcW w:w="286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1</w:t>
            </w:r>
          </w:p>
        </w:tc>
        <w:tc>
          <w:tcPr>
            <w:tcW w:w="283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2.63</w:t>
            </w:r>
          </w:p>
        </w:tc>
      </w:tr>
      <w:tr w:rsidR="00D30D12">
        <w:tc>
          <w:tcPr>
            <w:tcW w:w="282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UN</w:t>
            </w:r>
          </w:p>
        </w:tc>
        <w:tc>
          <w:tcPr>
            <w:tcW w:w="286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2</w:t>
            </w:r>
          </w:p>
        </w:tc>
        <w:tc>
          <w:tcPr>
            <w:tcW w:w="283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5.26</w:t>
            </w:r>
          </w:p>
        </w:tc>
      </w:tr>
      <w:tr w:rsidR="00D30D12">
        <w:tc>
          <w:tcPr>
            <w:tcW w:w="282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Total</w:t>
            </w:r>
          </w:p>
        </w:tc>
        <w:tc>
          <w:tcPr>
            <w:tcW w:w="286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38</w:t>
            </w:r>
          </w:p>
        </w:tc>
        <w:tc>
          <w:tcPr>
            <w:tcW w:w="283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kern w:val="2"/>
                <w:sz w:val="24"/>
                <w:szCs w:val="24"/>
              </w:rPr>
              <w:t>100</w:t>
            </w:r>
          </w:p>
        </w:tc>
      </w:tr>
    </w:tbl>
    <w:p w:rsidR="00D30D12" w:rsidRDefault="00D30D12">
      <w:pPr>
        <w:tabs>
          <w:tab w:val="center" w:pos="4680"/>
        </w:tabs>
        <w:spacing w:after="0" w:line="480" w:lineRule="auto"/>
        <w:jc w:val="both"/>
        <w:rPr>
          <w:rFonts w:ascii="Times New Roman" w:hAnsi="Times New Roman"/>
          <w:sz w:val="24"/>
          <w:szCs w:val="24"/>
        </w:rPr>
      </w:pPr>
    </w:p>
    <w:p w:rsidR="00D30D12" w:rsidRDefault="008F2519">
      <w:pPr>
        <w:autoSpaceDE w:val="0"/>
        <w:autoSpaceDN w:val="0"/>
        <w:adjustRightInd w:val="0"/>
        <w:spacing w:after="0" w:line="480" w:lineRule="auto"/>
        <w:ind w:left="360"/>
        <w:jc w:val="both"/>
        <w:rPr>
          <w:rFonts w:ascii="Times New Roman" w:hAnsi="Times New Roman"/>
          <w:sz w:val="24"/>
          <w:szCs w:val="24"/>
        </w:rPr>
      </w:pPr>
      <w:r>
        <w:rPr>
          <w:rFonts w:ascii="Times New Roman" w:eastAsia="Calibri" w:hAnsi="Times New Roman"/>
          <w:b/>
          <w:bCs/>
          <w:sz w:val="24"/>
          <w:szCs w:val="24"/>
          <w:lang w:eastAsia="en-US"/>
        </w:rPr>
        <w:t>Statement 14</w:t>
      </w:r>
      <w:r>
        <w:rPr>
          <w:rFonts w:ascii="Times New Roman" w:eastAsia="Calibri" w:hAnsi="Times New Roman"/>
          <w:sz w:val="24"/>
          <w:szCs w:val="24"/>
          <w:lang w:eastAsia="en-US"/>
        </w:rPr>
        <w:t>: Both, teachers and students, are interested in use of multimedia means.</w:t>
      </w:r>
    </w:p>
    <w:p w:rsidR="00D30D12" w:rsidRDefault="008F2519">
      <w:pPr>
        <w:tabs>
          <w:tab w:val="center" w:pos="4680"/>
        </w:tabs>
        <w:spacing w:after="0" w:line="480" w:lineRule="auto"/>
        <w:jc w:val="both"/>
        <w:rPr>
          <w:rFonts w:ascii="Times New Roman" w:hAnsi="Times New Roman"/>
          <w:sz w:val="24"/>
          <w:szCs w:val="24"/>
        </w:rPr>
      </w:pPr>
      <w:r>
        <w:rPr>
          <w:rFonts w:ascii="Times New Roman" w:hAnsi="Times New Roman"/>
          <w:kern w:val="2"/>
          <w:sz w:val="24"/>
          <w:szCs w:val="24"/>
        </w:rPr>
        <w:t>While responding to the above statement 26.32% of the respondents agreed; 44.74% strongly agreed; 21.05% disagree, 2.63% strongly disagree were 5.26% are undecided. The following table summarizes the findings:</w:t>
      </w:r>
    </w:p>
    <w:p w:rsidR="00D30D12" w:rsidRDefault="008F2519">
      <w:pPr>
        <w:autoSpaceDE w:val="0"/>
        <w:autoSpaceDN w:val="0"/>
        <w:adjustRightInd w:val="0"/>
        <w:spacing w:after="0" w:line="480" w:lineRule="auto"/>
        <w:ind w:left="360"/>
        <w:jc w:val="both"/>
        <w:rPr>
          <w:rFonts w:ascii="Times New Roman" w:hAnsi="Times New Roman"/>
          <w:sz w:val="24"/>
          <w:szCs w:val="24"/>
        </w:rPr>
      </w:pPr>
      <w:r>
        <w:rPr>
          <w:rFonts w:ascii="Times New Roman" w:eastAsia="Calibri" w:hAnsi="Times New Roman"/>
          <w:sz w:val="24"/>
          <w:szCs w:val="24"/>
          <w:lang w:eastAsia="en-US"/>
        </w:rPr>
        <w:t>Table XIV: Teacher interest in multimedia mean.</w:t>
      </w:r>
    </w:p>
    <w:tbl>
      <w:tblPr>
        <w:tblW w:w="9416" w:type="dxa"/>
        <w:tblLook w:val="04A0"/>
      </w:tblPr>
      <w:tblGrid>
        <w:gridCol w:w="3135"/>
        <w:gridCol w:w="3143"/>
        <w:gridCol w:w="3138"/>
      </w:tblGrid>
      <w:tr w:rsidR="00D30D12">
        <w:trPr>
          <w:trHeight w:val="215"/>
        </w:trPr>
        <w:tc>
          <w:tcPr>
            <w:tcW w:w="3135"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Responses</w:t>
            </w:r>
          </w:p>
        </w:tc>
        <w:tc>
          <w:tcPr>
            <w:tcW w:w="31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Number of Respondents</w:t>
            </w:r>
          </w:p>
        </w:tc>
        <w:tc>
          <w:tcPr>
            <w:tcW w:w="313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Percentage</w:t>
            </w:r>
          </w:p>
        </w:tc>
      </w:tr>
      <w:tr w:rsidR="00D30D12">
        <w:trPr>
          <w:trHeight w:val="215"/>
        </w:trPr>
        <w:tc>
          <w:tcPr>
            <w:tcW w:w="3135"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SA</w:t>
            </w:r>
          </w:p>
        </w:tc>
        <w:tc>
          <w:tcPr>
            <w:tcW w:w="31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17</w:t>
            </w:r>
          </w:p>
        </w:tc>
        <w:tc>
          <w:tcPr>
            <w:tcW w:w="313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kern w:val="2"/>
                <w:sz w:val="24"/>
                <w:szCs w:val="24"/>
              </w:rPr>
              <w:t>44.74</w:t>
            </w:r>
          </w:p>
        </w:tc>
      </w:tr>
      <w:tr w:rsidR="00D30D12">
        <w:trPr>
          <w:trHeight w:val="220"/>
        </w:trPr>
        <w:tc>
          <w:tcPr>
            <w:tcW w:w="3135"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A</w:t>
            </w:r>
          </w:p>
        </w:tc>
        <w:tc>
          <w:tcPr>
            <w:tcW w:w="31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10</w:t>
            </w:r>
          </w:p>
        </w:tc>
        <w:tc>
          <w:tcPr>
            <w:tcW w:w="313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kern w:val="2"/>
                <w:sz w:val="24"/>
                <w:szCs w:val="24"/>
              </w:rPr>
              <w:t>26.32</w:t>
            </w:r>
          </w:p>
        </w:tc>
      </w:tr>
      <w:tr w:rsidR="00D30D12">
        <w:trPr>
          <w:trHeight w:val="215"/>
        </w:trPr>
        <w:tc>
          <w:tcPr>
            <w:tcW w:w="3135"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D</w:t>
            </w:r>
          </w:p>
        </w:tc>
        <w:tc>
          <w:tcPr>
            <w:tcW w:w="31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8</w:t>
            </w:r>
          </w:p>
        </w:tc>
        <w:tc>
          <w:tcPr>
            <w:tcW w:w="313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kern w:val="2"/>
                <w:sz w:val="24"/>
                <w:szCs w:val="24"/>
              </w:rPr>
              <w:t>21.05</w:t>
            </w:r>
          </w:p>
        </w:tc>
      </w:tr>
      <w:tr w:rsidR="00D30D12">
        <w:trPr>
          <w:trHeight w:val="215"/>
        </w:trPr>
        <w:tc>
          <w:tcPr>
            <w:tcW w:w="3135"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lastRenderedPageBreak/>
              <w:t>SD</w:t>
            </w:r>
          </w:p>
        </w:tc>
        <w:tc>
          <w:tcPr>
            <w:tcW w:w="31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1</w:t>
            </w:r>
          </w:p>
        </w:tc>
        <w:tc>
          <w:tcPr>
            <w:tcW w:w="313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2.63</w:t>
            </w:r>
          </w:p>
        </w:tc>
      </w:tr>
      <w:tr w:rsidR="00D30D12">
        <w:trPr>
          <w:trHeight w:val="215"/>
        </w:trPr>
        <w:tc>
          <w:tcPr>
            <w:tcW w:w="3135"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UN</w:t>
            </w:r>
          </w:p>
        </w:tc>
        <w:tc>
          <w:tcPr>
            <w:tcW w:w="31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2</w:t>
            </w:r>
          </w:p>
        </w:tc>
        <w:tc>
          <w:tcPr>
            <w:tcW w:w="313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kern w:val="2"/>
                <w:sz w:val="24"/>
                <w:szCs w:val="24"/>
              </w:rPr>
              <w:t>5.26</w:t>
            </w:r>
          </w:p>
        </w:tc>
      </w:tr>
      <w:tr w:rsidR="00D30D12">
        <w:trPr>
          <w:trHeight w:val="344"/>
        </w:trPr>
        <w:tc>
          <w:tcPr>
            <w:tcW w:w="3135"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Total</w:t>
            </w:r>
          </w:p>
        </w:tc>
        <w:tc>
          <w:tcPr>
            <w:tcW w:w="3143"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38</w:t>
            </w:r>
          </w:p>
        </w:tc>
        <w:tc>
          <w:tcPr>
            <w:tcW w:w="3138"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kern w:val="2"/>
                <w:sz w:val="24"/>
                <w:szCs w:val="24"/>
              </w:rPr>
              <w:t>100</w:t>
            </w:r>
          </w:p>
        </w:tc>
      </w:tr>
    </w:tbl>
    <w:p w:rsidR="00D30D12" w:rsidRDefault="00D30D12">
      <w:pPr>
        <w:tabs>
          <w:tab w:val="center" w:pos="4680"/>
        </w:tabs>
        <w:spacing w:after="0" w:line="480" w:lineRule="auto"/>
        <w:jc w:val="both"/>
        <w:rPr>
          <w:rFonts w:ascii="Times New Roman" w:hAnsi="Times New Roman"/>
          <w:sz w:val="24"/>
          <w:szCs w:val="24"/>
        </w:rPr>
      </w:pPr>
    </w:p>
    <w:p w:rsidR="00D30D12" w:rsidRDefault="008F2519">
      <w:pPr>
        <w:tabs>
          <w:tab w:val="center" w:pos="4680"/>
        </w:tabs>
        <w:spacing w:after="0" w:line="480" w:lineRule="auto"/>
        <w:jc w:val="both"/>
        <w:rPr>
          <w:rFonts w:ascii="Times New Roman" w:hAnsi="Times New Roman"/>
          <w:sz w:val="24"/>
          <w:szCs w:val="24"/>
        </w:rPr>
      </w:pPr>
      <w:r>
        <w:rPr>
          <w:rFonts w:ascii="Times New Roman" w:hAnsi="Times New Roman"/>
          <w:b/>
          <w:bCs/>
          <w:kern w:val="2"/>
          <w:sz w:val="24"/>
          <w:szCs w:val="24"/>
        </w:rPr>
        <w:t>Statement 15</w:t>
      </w:r>
      <w:r>
        <w:rPr>
          <w:rFonts w:ascii="Times New Roman" w:hAnsi="Times New Roman"/>
          <w:kern w:val="2"/>
          <w:sz w:val="24"/>
          <w:szCs w:val="24"/>
        </w:rPr>
        <w:t xml:space="preserve"> Most of our schools computers are Desktop computers without internet access of online multimedia means.</w:t>
      </w:r>
    </w:p>
    <w:p w:rsidR="00D30D12" w:rsidRDefault="008F2519">
      <w:pPr>
        <w:tabs>
          <w:tab w:val="center" w:pos="4680"/>
        </w:tabs>
        <w:spacing w:after="0" w:line="480" w:lineRule="auto"/>
        <w:jc w:val="both"/>
        <w:rPr>
          <w:rFonts w:ascii="Times New Roman" w:hAnsi="Times New Roman"/>
          <w:sz w:val="24"/>
          <w:szCs w:val="24"/>
        </w:rPr>
      </w:pPr>
      <w:r>
        <w:rPr>
          <w:rFonts w:ascii="Times New Roman" w:hAnsi="Times New Roman"/>
          <w:kern w:val="2"/>
          <w:sz w:val="24"/>
          <w:szCs w:val="24"/>
        </w:rPr>
        <w:t>As could be seen from the table that follows.The respondents to the above statement. In difficult ways, 2.63% of them agreed 78.95% strongly agreed13.16% disagreed 5.26% strongly disagreed, while 0% were undecided. This result could be interpreted to mean 81% of the respondents see our schools computers as Desktop computers without internet access, the table below gives details.</w:t>
      </w:r>
    </w:p>
    <w:p w:rsidR="00D30D12" w:rsidRDefault="008F2519">
      <w:pPr>
        <w:tabs>
          <w:tab w:val="center" w:pos="4680"/>
        </w:tabs>
        <w:spacing w:after="0" w:line="480" w:lineRule="auto"/>
        <w:jc w:val="both"/>
        <w:rPr>
          <w:rFonts w:ascii="Times New Roman" w:hAnsi="Times New Roman"/>
          <w:sz w:val="24"/>
          <w:szCs w:val="24"/>
        </w:rPr>
      </w:pPr>
      <w:r>
        <w:rPr>
          <w:rFonts w:ascii="Times New Roman" w:hAnsi="Times New Roman"/>
          <w:kern w:val="2"/>
          <w:sz w:val="24"/>
          <w:szCs w:val="24"/>
        </w:rPr>
        <w:t>Table XV: Availability of internet access for multimedia means in our schools.</w:t>
      </w:r>
    </w:p>
    <w:tbl>
      <w:tblPr>
        <w:tblW w:w="9446" w:type="dxa"/>
        <w:tblLook w:val="04A0"/>
      </w:tblPr>
      <w:tblGrid>
        <w:gridCol w:w="3145"/>
        <w:gridCol w:w="3154"/>
        <w:gridCol w:w="3147"/>
      </w:tblGrid>
      <w:tr w:rsidR="00D30D12">
        <w:trPr>
          <w:trHeight w:val="331"/>
        </w:trPr>
        <w:tc>
          <w:tcPr>
            <w:tcW w:w="3145"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Responses</w:t>
            </w:r>
          </w:p>
        </w:tc>
        <w:tc>
          <w:tcPr>
            <w:tcW w:w="315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Number of Respondents</w:t>
            </w:r>
          </w:p>
        </w:tc>
        <w:tc>
          <w:tcPr>
            <w:tcW w:w="314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Percentage</w:t>
            </w:r>
          </w:p>
        </w:tc>
      </w:tr>
      <w:tr w:rsidR="00D30D12">
        <w:trPr>
          <w:trHeight w:val="311"/>
        </w:trPr>
        <w:tc>
          <w:tcPr>
            <w:tcW w:w="3145"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SA</w:t>
            </w:r>
          </w:p>
        </w:tc>
        <w:tc>
          <w:tcPr>
            <w:tcW w:w="315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30</w:t>
            </w:r>
          </w:p>
        </w:tc>
        <w:tc>
          <w:tcPr>
            <w:tcW w:w="314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78.95</w:t>
            </w:r>
          </w:p>
        </w:tc>
      </w:tr>
      <w:tr w:rsidR="00D30D12">
        <w:trPr>
          <w:trHeight w:val="513"/>
        </w:trPr>
        <w:tc>
          <w:tcPr>
            <w:tcW w:w="3145"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A</w:t>
            </w:r>
          </w:p>
        </w:tc>
        <w:tc>
          <w:tcPr>
            <w:tcW w:w="315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1</w:t>
            </w:r>
          </w:p>
        </w:tc>
        <w:tc>
          <w:tcPr>
            <w:tcW w:w="314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2.63</w:t>
            </w:r>
          </w:p>
        </w:tc>
      </w:tr>
      <w:tr w:rsidR="00D30D12">
        <w:trPr>
          <w:trHeight w:val="500"/>
        </w:trPr>
        <w:tc>
          <w:tcPr>
            <w:tcW w:w="3145"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D</w:t>
            </w:r>
          </w:p>
        </w:tc>
        <w:tc>
          <w:tcPr>
            <w:tcW w:w="315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5</w:t>
            </w:r>
          </w:p>
        </w:tc>
        <w:tc>
          <w:tcPr>
            <w:tcW w:w="314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kern w:val="2"/>
                <w:sz w:val="24"/>
                <w:szCs w:val="24"/>
              </w:rPr>
              <w:t>13.16</w:t>
            </w:r>
          </w:p>
        </w:tc>
      </w:tr>
      <w:tr w:rsidR="00D30D12">
        <w:trPr>
          <w:trHeight w:val="500"/>
        </w:trPr>
        <w:tc>
          <w:tcPr>
            <w:tcW w:w="3145"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SD</w:t>
            </w:r>
          </w:p>
        </w:tc>
        <w:tc>
          <w:tcPr>
            <w:tcW w:w="315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2</w:t>
            </w:r>
          </w:p>
        </w:tc>
        <w:tc>
          <w:tcPr>
            <w:tcW w:w="314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kern w:val="2"/>
                <w:sz w:val="24"/>
                <w:szCs w:val="24"/>
              </w:rPr>
              <w:t>5.26</w:t>
            </w:r>
          </w:p>
        </w:tc>
      </w:tr>
      <w:tr w:rsidR="00D30D12">
        <w:trPr>
          <w:trHeight w:val="513"/>
        </w:trPr>
        <w:tc>
          <w:tcPr>
            <w:tcW w:w="3145"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UN</w:t>
            </w:r>
          </w:p>
        </w:tc>
        <w:tc>
          <w:tcPr>
            <w:tcW w:w="315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kern w:val="2"/>
                <w:sz w:val="24"/>
                <w:szCs w:val="24"/>
              </w:rPr>
              <w:t>_</w:t>
            </w:r>
          </w:p>
        </w:tc>
        <w:tc>
          <w:tcPr>
            <w:tcW w:w="314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kern w:val="2"/>
                <w:sz w:val="24"/>
                <w:szCs w:val="24"/>
              </w:rPr>
              <w:t>_</w:t>
            </w:r>
          </w:p>
        </w:tc>
      </w:tr>
      <w:tr w:rsidR="00D30D12">
        <w:trPr>
          <w:trHeight w:val="500"/>
        </w:trPr>
        <w:tc>
          <w:tcPr>
            <w:tcW w:w="3145"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Total</w:t>
            </w:r>
          </w:p>
        </w:tc>
        <w:tc>
          <w:tcPr>
            <w:tcW w:w="315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38</w:t>
            </w:r>
          </w:p>
        </w:tc>
        <w:tc>
          <w:tcPr>
            <w:tcW w:w="314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kern w:val="2"/>
                <w:sz w:val="24"/>
                <w:szCs w:val="24"/>
              </w:rPr>
              <w:t>100</w:t>
            </w:r>
          </w:p>
        </w:tc>
      </w:tr>
    </w:tbl>
    <w:p w:rsidR="00D30D12" w:rsidRDefault="00D30D12">
      <w:pPr>
        <w:autoSpaceDE w:val="0"/>
        <w:autoSpaceDN w:val="0"/>
        <w:adjustRightInd w:val="0"/>
        <w:spacing w:after="0" w:line="480" w:lineRule="auto"/>
        <w:ind w:left="360"/>
        <w:jc w:val="both"/>
        <w:rPr>
          <w:rFonts w:ascii="Times New Roman" w:hAnsi="Times New Roman"/>
          <w:sz w:val="24"/>
          <w:szCs w:val="24"/>
        </w:rPr>
      </w:pPr>
    </w:p>
    <w:p w:rsidR="00D30D12" w:rsidRDefault="008F2519">
      <w:pPr>
        <w:autoSpaceDE w:val="0"/>
        <w:autoSpaceDN w:val="0"/>
        <w:adjustRightInd w:val="0"/>
        <w:spacing w:after="0" w:line="480" w:lineRule="auto"/>
        <w:ind w:left="360"/>
        <w:jc w:val="both"/>
        <w:rPr>
          <w:rFonts w:ascii="Times New Roman" w:hAnsi="Times New Roman"/>
          <w:sz w:val="24"/>
          <w:szCs w:val="24"/>
        </w:rPr>
      </w:pPr>
      <w:r>
        <w:rPr>
          <w:rFonts w:ascii="Times New Roman" w:eastAsia="Calibri" w:hAnsi="Times New Roman"/>
          <w:b/>
          <w:bCs/>
          <w:sz w:val="24"/>
          <w:szCs w:val="24"/>
          <w:lang w:eastAsia="en-US"/>
        </w:rPr>
        <w:t>Statement 16</w:t>
      </w:r>
      <w:r>
        <w:rPr>
          <w:rFonts w:ascii="Times New Roman" w:eastAsia="Calibri" w:hAnsi="Times New Roman"/>
          <w:sz w:val="24"/>
          <w:szCs w:val="24"/>
          <w:lang w:eastAsia="en-US"/>
        </w:rPr>
        <w:t>: Equipment-specific training (interactive whiteboard, laptop, tablet, etc.) are insufficient in our schools, to conduct multimedia teaching and learning.</w:t>
      </w:r>
    </w:p>
    <w:p w:rsidR="00D30D12" w:rsidRDefault="008F2519">
      <w:pPr>
        <w:tabs>
          <w:tab w:val="center" w:pos="4680"/>
        </w:tabs>
        <w:spacing w:after="0" w:line="480" w:lineRule="auto"/>
        <w:jc w:val="both"/>
        <w:rPr>
          <w:rFonts w:ascii="Times New Roman" w:hAnsi="Times New Roman"/>
          <w:sz w:val="24"/>
          <w:szCs w:val="24"/>
        </w:rPr>
      </w:pPr>
      <w:r>
        <w:rPr>
          <w:rFonts w:ascii="Times New Roman" w:hAnsi="Times New Roman"/>
          <w:kern w:val="2"/>
          <w:sz w:val="24"/>
          <w:szCs w:val="24"/>
        </w:rPr>
        <w:t>While respondents to the above statement, 26.32% of the respondents strongly agreed and 65.79% simply agreed with it .only 2.63% of them disagreed but 5.26% were undecided. The following table gives details of the responses.</w:t>
      </w:r>
    </w:p>
    <w:p w:rsidR="00D30D12" w:rsidRDefault="008F2519">
      <w:pPr>
        <w:autoSpaceDE w:val="0"/>
        <w:autoSpaceDN w:val="0"/>
        <w:adjustRightInd w:val="0"/>
        <w:spacing w:after="0" w:line="480" w:lineRule="auto"/>
        <w:ind w:left="360"/>
        <w:jc w:val="both"/>
        <w:rPr>
          <w:rFonts w:ascii="Times New Roman" w:hAnsi="Times New Roman"/>
          <w:sz w:val="24"/>
          <w:szCs w:val="24"/>
        </w:rPr>
      </w:pPr>
      <w:r>
        <w:rPr>
          <w:rFonts w:ascii="Times New Roman" w:eastAsia="Calibri" w:hAnsi="Times New Roman"/>
          <w:sz w:val="24"/>
          <w:szCs w:val="24"/>
          <w:lang w:eastAsia="en-US"/>
        </w:rPr>
        <w:t>Table XVI: Lack of facilities for multimedia means.</w:t>
      </w:r>
    </w:p>
    <w:tbl>
      <w:tblPr>
        <w:tblW w:w="0" w:type="auto"/>
        <w:tblLook w:val="04A0"/>
      </w:tblPr>
      <w:tblGrid>
        <w:gridCol w:w="2827"/>
        <w:gridCol w:w="2867"/>
        <w:gridCol w:w="2834"/>
      </w:tblGrid>
      <w:tr w:rsidR="00D30D12">
        <w:tc>
          <w:tcPr>
            <w:tcW w:w="282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lastRenderedPageBreak/>
              <w:t>Responses</w:t>
            </w:r>
          </w:p>
        </w:tc>
        <w:tc>
          <w:tcPr>
            <w:tcW w:w="286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Number of Respondents</w:t>
            </w:r>
          </w:p>
        </w:tc>
        <w:tc>
          <w:tcPr>
            <w:tcW w:w="283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Percentage</w:t>
            </w:r>
          </w:p>
        </w:tc>
      </w:tr>
      <w:tr w:rsidR="00D30D12">
        <w:tc>
          <w:tcPr>
            <w:tcW w:w="282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SA</w:t>
            </w:r>
          </w:p>
        </w:tc>
        <w:tc>
          <w:tcPr>
            <w:tcW w:w="286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10</w:t>
            </w:r>
          </w:p>
        </w:tc>
        <w:tc>
          <w:tcPr>
            <w:tcW w:w="283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kern w:val="2"/>
                <w:sz w:val="24"/>
                <w:szCs w:val="24"/>
              </w:rPr>
              <w:t>26.32</w:t>
            </w:r>
          </w:p>
        </w:tc>
      </w:tr>
      <w:tr w:rsidR="00D30D12">
        <w:tc>
          <w:tcPr>
            <w:tcW w:w="282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A</w:t>
            </w:r>
          </w:p>
        </w:tc>
        <w:tc>
          <w:tcPr>
            <w:tcW w:w="286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25</w:t>
            </w:r>
          </w:p>
        </w:tc>
        <w:tc>
          <w:tcPr>
            <w:tcW w:w="283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65.79</w:t>
            </w:r>
          </w:p>
        </w:tc>
      </w:tr>
      <w:tr w:rsidR="00D30D12">
        <w:tc>
          <w:tcPr>
            <w:tcW w:w="282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D</w:t>
            </w:r>
          </w:p>
        </w:tc>
        <w:tc>
          <w:tcPr>
            <w:tcW w:w="286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1</w:t>
            </w:r>
          </w:p>
        </w:tc>
        <w:tc>
          <w:tcPr>
            <w:tcW w:w="283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2.63</w:t>
            </w:r>
          </w:p>
        </w:tc>
      </w:tr>
      <w:tr w:rsidR="00D30D12">
        <w:tc>
          <w:tcPr>
            <w:tcW w:w="282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SD</w:t>
            </w:r>
          </w:p>
        </w:tc>
        <w:tc>
          <w:tcPr>
            <w:tcW w:w="286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kern w:val="2"/>
                <w:sz w:val="24"/>
                <w:szCs w:val="24"/>
              </w:rPr>
              <w:t>_</w:t>
            </w:r>
          </w:p>
        </w:tc>
        <w:tc>
          <w:tcPr>
            <w:tcW w:w="283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kern w:val="2"/>
                <w:sz w:val="24"/>
                <w:szCs w:val="24"/>
              </w:rPr>
              <w:t>_</w:t>
            </w:r>
          </w:p>
        </w:tc>
      </w:tr>
      <w:tr w:rsidR="00D30D12">
        <w:tc>
          <w:tcPr>
            <w:tcW w:w="282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UN</w:t>
            </w:r>
          </w:p>
        </w:tc>
        <w:tc>
          <w:tcPr>
            <w:tcW w:w="286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2</w:t>
            </w:r>
          </w:p>
        </w:tc>
        <w:tc>
          <w:tcPr>
            <w:tcW w:w="283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kern w:val="2"/>
                <w:sz w:val="24"/>
                <w:szCs w:val="24"/>
              </w:rPr>
              <w:t>5.26</w:t>
            </w:r>
          </w:p>
        </w:tc>
      </w:tr>
      <w:tr w:rsidR="00D30D12">
        <w:tc>
          <w:tcPr>
            <w:tcW w:w="282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Total</w:t>
            </w:r>
          </w:p>
        </w:tc>
        <w:tc>
          <w:tcPr>
            <w:tcW w:w="286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38</w:t>
            </w:r>
          </w:p>
        </w:tc>
        <w:tc>
          <w:tcPr>
            <w:tcW w:w="283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kern w:val="2"/>
                <w:sz w:val="24"/>
                <w:szCs w:val="24"/>
              </w:rPr>
              <w:t>100</w:t>
            </w:r>
          </w:p>
        </w:tc>
      </w:tr>
    </w:tbl>
    <w:p w:rsidR="00D30D12" w:rsidRDefault="00D30D12">
      <w:pPr>
        <w:tabs>
          <w:tab w:val="center" w:pos="4680"/>
        </w:tabs>
        <w:spacing w:after="0" w:line="480" w:lineRule="auto"/>
        <w:jc w:val="both"/>
        <w:rPr>
          <w:rFonts w:ascii="Times New Roman" w:hAnsi="Times New Roman"/>
          <w:b/>
          <w:bCs/>
          <w:kern w:val="2"/>
          <w:sz w:val="24"/>
          <w:szCs w:val="24"/>
        </w:rPr>
      </w:pPr>
    </w:p>
    <w:p w:rsidR="00D30D12" w:rsidRDefault="008F2519">
      <w:pPr>
        <w:tabs>
          <w:tab w:val="center" w:pos="4680"/>
        </w:tabs>
        <w:spacing w:after="0" w:line="480" w:lineRule="auto"/>
        <w:jc w:val="both"/>
        <w:rPr>
          <w:rFonts w:ascii="Times New Roman" w:hAnsi="Times New Roman"/>
          <w:sz w:val="24"/>
          <w:szCs w:val="24"/>
        </w:rPr>
      </w:pPr>
      <w:r>
        <w:rPr>
          <w:rFonts w:ascii="Times New Roman" w:hAnsi="Times New Roman"/>
          <w:b/>
          <w:bCs/>
          <w:kern w:val="2"/>
          <w:sz w:val="24"/>
          <w:szCs w:val="24"/>
        </w:rPr>
        <w:t>Statement 17:</w:t>
      </w:r>
      <w:r>
        <w:rPr>
          <w:rFonts w:ascii="Times New Roman" w:hAnsi="Times New Roman"/>
          <w:kern w:val="2"/>
          <w:sz w:val="24"/>
          <w:szCs w:val="24"/>
        </w:rPr>
        <w:t xml:space="preserve"> Use ICT provide feedback and/or assess students’ learning in mathematics. As the following table would show the respondents to the above statement in different ways 2.63% of the respondents disagreed and 44.74% were undecided. </w:t>
      </w:r>
    </w:p>
    <w:p w:rsidR="00D30D12" w:rsidRDefault="008F2519">
      <w:pPr>
        <w:tabs>
          <w:tab w:val="center" w:pos="4680"/>
        </w:tabs>
        <w:spacing w:after="0" w:line="480" w:lineRule="auto"/>
        <w:jc w:val="both"/>
        <w:rPr>
          <w:rFonts w:ascii="Times New Roman" w:hAnsi="Times New Roman"/>
          <w:sz w:val="24"/>
          <w:szCs w:val="24"/>
        </w:rPr>
      </w:pPr>
      <w:r>
        <w:rPr>
          <w:rFonts w:ascii="Times New Roman" w:hAnsi="Times New Roman"/>
          <w:kern w:val="2"/>
          <w:sz w:val="24"/>
          <w:szCs w:val="24"/>
        </w:rPr>
        <w:t>Table XVII: Use ICT provides feedback.</w:t>
      </w:r>
    </w:p>
    <w:tbl>
      <w:tblPr>
        <w:tblW w:w="0" w:type="auto"/>
        <w:tblLook w:val="04A0"/>
      </w:tblPr>
      <w:tblGrid>
        <w:gridCol w:w="2827"/>
        <w:gridCol w:w="2867"/>
        <w:gridCol w:w="2834"/>
      </w:tblGrid>
      <w:tr w:rsidR="00D30D12">
        <w:tc>
          <w:tcPr>
            <w:tcW w:w="282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Responses</w:t>
            </w:r>
          </w:p>
        </w:tc>
        <w:tc>
          <w:tcPr>
            <w:tcW w:w="286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Number of Respondents</w:t>
            </w:r>
          </w:p>
        </w:tc>
        <w:tc>
          <w:tcPr>
            <w:tcW w:w="283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Percentage</w:t>
            </w:r>
          </w:p>
        </w:tc>
      </w:tr>
      <w:tr w:rsidR="00D30D12">
        <w:tc>
          <w:tcPr>
            <w:tcW w:w="282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SA</w:t>
            </w:r>
          </w:p>
        </w:tc>
        <w:tc>
          <w:tcPr>
            <w:tcW w:w="286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1</w:t>
            </w:r>
          </w:p>
        </w:tc>
        <w:tc>
          <w:tcPr>
            <w:tcW w:w="283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kern w:val="2"/>
                <w:sz w:val="24"/>
                <w:szCs w:val="24"/>
              </w:rPr>
              <w:t>2.63</w:t>
            </w:r>
          </w:p>
        </w:tc>
      </w:tr>
      <w:tr w:rsidR="00D30D12">
        <w:tc>
          <w:tcPr>
            <w:tcW w:w="282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A</w:t>
            </w:r>
          </w:p>
        </w:tc>
        <w:tc>
          <w:tcPr>
            <w:tcW w:w="286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18</w:t>
            </w:r>
          </w:p>
        </w:tc>
        <w:tc>
          <w:tcPr>
            <w:tcW w:w="283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kern w:val="2"/>
                <w:sz w:val="24"/>
                <w:szCs w:val="24"/>
              </w:rPr>
              <w:t>47.97</w:t>
            </w:r>
          </w:p>
        </w:tc>
      </w:tr>
      <w:tr w:rsidR="00D30D12">
        <w:tc>
          <w:tcPr>
            <w:tcW w:w="282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D</w:t>
            </w:r>
          </w:p>
        </w:tc>
        <w:tc>
          <w:tcPr>
            <w:tcW w:w="286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1</w:t>
            </w:r>
          </w:p>
        </w:tc>
        <w:tc>
          <w:tcPr>
            <w:tcW w:w="283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kern w:val="2"/>
                <w:sz w:val="24"/>
                <w:szCs w:val="24"/>
              </w:rPr>
              <w:t>2.63</w:t>
            </w:r>
          </w:p>
        </w:tc>
      </w:tr>
      <w:tr w:rsidR="00D30D12">
        <w:tc>
          <w:tcPr>
            <w:tcW w:w="282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SD</w:t>
            </w:r>
          </w:p>
        </w:tc>
        <w:tc>
          <w:tcPr>
            <w:tcW w:w="286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1</w:t>
            </w:r>
          </w:p>
        </w:tc>
        <w:tc>
          <w:tcPr>
            <w:tcW w:w="283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2.63</w:t>
            </w:r>
          </w:p>
        </w:tc>
      </w:tr>
      <w:tr w:rsidR="00D30D12">
        <w:tc>
          <w:tcPr>
            <w:tcW w:w="282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UN</w:t>
            </w:r>
          </w:p>
        </w:tc>
        <w:tc>
          <w:tcPr>
            <w:tcW w:w="286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17</w:t>
            </w:r>
          </w:p>
        </w:tc>
        <w:tc>
          <w:tcPr>
            <w:tcW w:w="283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kern w:val="2"/>
                <w:sz w:val="24"/>
                <w:szCs w:val="24"/>
              </w:rPr>
              <w:t>44.74</w:t>
            </w:r>
          </w:p>
        </w:tc>
      </w:tr>
      <w:tr w:rsidR="00D30D12">
        <w:tc>
          <w:tcPr>
            <w:tcW w:w="282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Total</w:t>
            </w:r>
          </w:p>
        </w:tc>
        <w:tc>
          <w:tcPr>
            <w:tcW w:w="286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38</w:t>
            </w:r>
          </w:p>
        </w:tc>
        <w:tc>
          <w:tcPr>
            <w:tcW w:w="283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kern w:val="2"/>
                <w:sz w:val="24"/>
                <w:szCs w:val="24"/>
              </w:rPr>
              <w:t>100</w:t>
            </w:r>
          </w:p>
        </w:tc>
      </w:tr>
    </w:tbl>
    <w:p w:rsidR="00D30D12" w:rsidRDefault="00D30D12">
      <w:pPr>
        <w:tabs>
          <w:tab w:val="center" w:pos="4680"/>
        </w:tabs>
        <w:spacing w:after="0" w:line="480" w:lineRule="auto"/>
        <w:jc w:val="both"/>
        <w:rPr>
          <w:rFonts w:ascii="Times New Roman" w:hAnsi="Times New Roman"/>
          <w:sz w:val="24"/>
          <w:szCs w:val="24"/>
        </w:rPr>
      </w:pPr>
    </w:p>
    <w:p w:rsidR="00D30D12" w:rsidRDefault="008F2519">
      <w:pPr>
        <w:autoSpaceDE w:val="0"/>
        <w:autoSpaceDN w:val="0"/>
        <w:adjustRightInd w:val="0"/>
        <w:spacing w:after="0" w:line="480" w:lineRule="auto"/>
        <w:jc w:val="both"/>
        <w:rPr>
          <w:rFonts w:ascii="Times New Roman" w:hAnsi="Times New Roman"/>
          <w:sz w:val="24"/>
          <w:szCs w:val="24"/>
        </w:rPr>
      </w:pPr>
      <w:r>
        <w:rPr>
          <w:rFonts w:ascii="Times New Roman" w:eastAsia="Calibri" w:hAnsi="Times New Roman"/>
          <w:b/>
          <w:bCs/>
          <w:sz w:val="24"/>
          <w:szCs w:val="24"/>
          <w:lang w:eastAsia="en-US"/>
        </w:rPr>
        <w:t>Statement 18</w:t>
      </w:r>
      <w:r>
        <w:rPr>
          <w:rFonts w:ascii="Times New Roman" w:eastAsia="Calibri" w:hAnsi="Times New Roman"/>
          <w:sz w:val="24"/>
          <w:szCs w:val="24"/>
          <w:lang w:eastAsia="en-US"/>
        </w:rPr>
        <w:t>: Look for online professional development opportunities is the only solution to our Mathematics Teachers today.</w:t>
      </w:r>
    </w:p>
    <w:p w:rsidR="00D30D12" w:rsidRDefault="008F2519">
      <w:pPr>
        <w:autoSpaceDE w:val="0"/>
        <w:autoSpaceDN w:val="0"/>
        <w:adjustRightInd w:val="0"/>
        <w:spacing w:after="0" w:line="480" w:lineRule="auto"/>
        <w:jc w:val="both"/>
        <w:rPr>
          <w:rFonts w:ascii="Times New Roman" w:hAnsi="Times New Roman"/>
          <w:sz w:val="24"/>
          <w:szCs w:val="24"/>
        </w:rPr>
      </w:pPr>
      <w:r>
        <w:rPr>
          <w:rFonts w:ascii="Times New Roman" w:eastAsia="Calibri" w:hAnsi="Times New Roman"/>
          <w:sz w:val="24"/>
          <w:szCs w:val="24"/>
          <w:lang w:eastAsia="en-US"/>
        </w:rPr>
        <w:t xml:space="preserve">In response to the above statement, 21.05% of the respondents strongly agreed and 26.32% agreed while 42.11% disagreed and 7.89% strongly disagreed with it. 2.63% of undecided. This means that many of the </w:t>
      </w:r>
      <w:r>
        <w:rPr>
          <w:rFonts w:ascii="Times New Roman" w:eastAsia="Calibri" w:hAnsi="Times New Roman"/>
          <w:sz w:val="24"/>
          <w:szCs w:val="24"/>
          <w:lang w:eastAsia="en-US"/>
        </w:rPr>
        <w:lastRenderedPageBreak/>
        <w:t>teachers (47.11%) agreed that Look for online professional development opportunities is the only solution to our Mathematics Teachers today.</w:t>
      </w:r>
    </w:p>
    <w:p w:rsidR="00D30D12" w:rsidRDefault="008F2519">
      <w:pPr>
        <w:tabs>
          <w:tab w:val="center" w:pos="4680"/>
        </w:tabs>
        <w:spacing w:after="0" w:line="480" w:lineRule="auto"/>
        <w:jc w:val="both"/>
        <w:rPr>
          <w:rFonts w:ascii="Times New Roman" w:hAnsi="Times New Roman"/>
          <w:sz w:val="24"/>
          <w:szCs w:val="24"/>
        </w:rPr>
      </w:pPr>
      <w:r>
        <w:rPr>
          <w:rFonts w:ascii="Times New Roman" w:hAnsi="Times New Roman"/>
          <w:kern w:val="2"/>
          <w:sz w:val="24"/>
          <w:szCs w:val="24"/>
        </w:rPr>
        <w:t>The following table summarizes the distribution of the responses</w:t>
      </w:r>
    </w:p>
    <w:p w:rsidR="00D30D12" w:rsidRDefault="008F2519">
      <w:pPr>
        <w:autoSpaceDE w:val="0"/>
        <w:autoSpaceDN w:val="0"/>
        <w:adjustRightInd w:val="0"/>
        <w:spacing w:after="0" w:line="480" w:lineRule="auto"/>
        <w:ind w:left="360"/>
        <w:jc w:val="both"/>
        <w:rPr>
          <w:rFonts w:ascii="Times New Roman" w:hAnsi="Times New Roman"/>
          <w:sz w:val="24"/>
          <w:szCs w:val="24"/>
        </w:rPr>
      </w:pPr>
      <w:r>
        <w:rPr>
          <w:rFonts w:ascii="Times New Roman" w:eastAsia="Calibri" w:hAnsi="Times New Roman"/>
          <w:sz w:val="24"/>
          <w:szCs w:val="24"/>
          <w:lang w:eastAsia="en-US"/>
        </w:rPr>
        <w:t>Table XVIII: Need of ICT adaptation for Mathematics Teachers.</w:t>
      </w:r>
    </w:p>
    <w:tbl>
      <w:tblPr>
        <w:tblW w:w="0" w:type="auto"/>
        <w:tblLook w:val="04A0"/>
      </w:tblPr>
      <w:tblGrid>
        <w:gridCol w:w="2827"/>
        <w:gridCol w:w="2867"/>
        <w:gridCol w:w="2834"/>
      </w:tblGrid>
      <w:tr w:rsidR="00D30D12">
        <w:tc>
          <w:tcPr>
            <w:tcW w:w="282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Responses</w:t>
            </w:r>
          </w:p>
        </w:tc>
        <w:tc>
          <w:tcPr>
            <w:tcW w:w="286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Number of Respondents</w:t>
            </w:r>
          </w:p>
        </w:tc>
        <w:tc>
          <w:tcPr>
            <w:tcW w:w="283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Percentage</w:t>
            </w:r>
          </w:p>
        </w:tc>
      </w:tr>
      <w:tr w:rsidR="00D30D12">
        <w:tc>
          <w:tcPr>
            <w:tcW w:w="282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SA</w:t>
            </w:r>
          </w:p>
        </w:tc>
        <w:tc>
          <w:tcPr>
            <w:tcW w:w="286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8</w:t>
            </w:r>
          </w:p>
        </w:tc>
        <w:tc>
          <w:tcPr>
            <w:tcW w:w="283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kern w:val="2"/>
                <w:sz w:val="24"/>
                <w:szCs w:val="24"/>
              </w:rPr>
              <w:t>21.05</w:t>
            </w:r>
          </w:p>
        </w:tc>
      </w:tr>
      <w:tr w:rsidR="00D30D12">
        <w:tc>
          <w:tcPr>
            <w:tcW w:w="282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A</w:t>
            </w:r>
          </w:p>
        </w:tc>
        <w:tc>
          <w:tcPr>
            <w:tcW w:w="286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10</w:t>
            </w:r>
          </w:p>
        </w:tc>
        <w:tc>
          <w:tcPr>
            <w:tcW w:w="283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kern w:val="2"/>
                <w:sz w:val="24"/>
                <w:szCs w:val="24"/>
              </w:rPr>
              <w:t>26.32</w:t>
            </w:r>
          </w:p>
        </w:tc>
      </w:tr>
      <w:tr w:rsidR="00D30D12">
        <w:tc>
          <w:tcPr>
            <w:tcW w:w="282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D</w:t>
            </w:r>
          </w:p>
        </w:tc>
        <w:tc>
          <w:tcPr>
            <w:tcW w:w="286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16</w:t>
            </w:r>
          </w:p>
        </w:tc>
        <w:tc>
          <w:tcPr>
            <w:tcW w:w="283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kern w:val="2"/>
                <w:sz w:val="24"/>
                <w:szCs w:val="24"/>
              </w:rPr>
              <w:t>42.11</w:t>
            </w:r>
          </w:p>
        </w:tc>
      </w:tr>
      <w:tr w:rsidR="00D30D12">
        <w:tc>
          <w:tcPr>
            <w:tcW w:w="282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SD</w:t>
            </w:r>
          </w:p>
        </w:tc>
        <w:tc>
          <w:tcPr>
            <w:tcW w:w="286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3</w:t>
            </w:r>
          </w:p>
        </w:tc>
        <w:tc>
          <w:tcPr>
            <w:tcW w:w="283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7.89</w:t>
            </w:r>
          </w:p>
        </w:tc>
      </w:tr>
      <w:tr w:rsidR="00D30D12">
        <w:tc>
          <w:tcPr>
            <w:tcW w:w="282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UN</w:t>
            </w:r>
          </w:p>
        </w:tc>
        <w:tc>
          <w:tcPr>
            <w:tcW w:w="286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1</w:t>
            </w:r>
          </w:p>
        </w:tc>
        <w:tc>
          <w:tcPr>
            <w:tcW w:w="283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kern w:val="2"/>
                <w:sz w:val="24"/>
                <w:szCs w:val="24"/>
              </w:rPr>
              <w:t>2.63</w:t>
            </w:r>
          </w:p>
        </w:tc>
      </w:tr>
      <w:tr w:rsidR="00D30D12">
        <w:tc>
          <w:tcPr>
            <w:tcW w:w="282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Total</w:t>
            </w:r>
          </w:p>
        </w:tc>
        <w:tc>
          <w:tcPr>
            <w:tcW w:w="286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kern w:val="2"/>
                <w:sz w:val="24"/>
                <w:szCs w:val="24"/>
              </w:rPr>
              <w:t>38</w:t>
            </w:r>
          </w:p>
        </w:tc>
        <w:tc>
          <w:tcPr>
            <w:tcW w:w="283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kern w:val="2"/>
                <w:sz w:val="24"/>
                <w:szCs w:val="24"/>
              </w:rPr>
              <w:t>100</w:t>
            </w:r>
          </w:p>
        </w:tc>
      </w:tr>
    </w:tbl>
    <w:p w:rsidR="00D30D12" w:rsidRDefault="00D30D12">
      <w:pPr>
        <w:autoSpaceDE w:val="0"/>
        <w:autoSpaceDN w:val="0"/>
        <w:adjustRightInd w:val="0"/>
        <w:spacing w:after="0" w:line="480" w:lineRule="auto"/>
        <w:ind w:left="360"/>
        <w:jc w:val="both"/>
        <w:rPr>
          <w:rFonts w:ascii="Times New Roman" w:hAnsi="Times New Roman"/>
          <w:sz w:val="24"/>
          <w:szCs w:val="24"/>
        </w:rPr>
      </w:pPr>
    </w:p>
    <w:p w:rsidR="00D30D12" w:rsidRDefault="008F2519">
      <w:pPr>
        <w:autoSpaceDE w:val="0"/>
        <w:autoSpaceDN w:val="0"/>
        <w:adjustRightInd w:val="0"/>
        <w:spacing w:after="0" w:line="480" w:lineRule="auto"/>
        <w:ind w:left="360"/>
        <w:jc w:val="both"/>
        <w:rPr>
          <w:rFonts w:ascii="Times New Roman" w:hAnsi="Times New Roman"/>
          <w:sz w:val="24"/>
          <w:szCs w:val="24"/>
        </w:rPr>
      </w:pPr>
      <w:r>
        <w:rPr>
          <w:rFonts w:ascii="Times New Roman" w:eastAsia="Calibri" w:hAnsi="Times New Roman"/>
          <w:b/>
          <w:bCs/>
          <w:sz w:val="24"/>
          <w:szCs w:val="24"/>
          <w:lang w:eastAsia="en-US"/>
        </w:rPr>
        <w:t>Statement 19</w:t>
      </w:r>
      <w:r>
        <w:rPr>
          <w:rFonts w:ascii="Times New Roman" w:eastAsia="Calibri" w:hAnsi="Times New Roman"/>
          <w:sz w:val="24"/>
          <w:szCs w:val="24"/>
          <w:lang w:eastAsia="en-US"/>
        </w:rPr>
        <w:t>: Lack of adequate skills of teachers in computer system lead some Mathematics teacher hate teaching with multimedia.</w:t>
      </w:r>
    </w:p>
    <w:p w:rsidR="00D30D12" w:rsidRDefault="008F2519">
      <w:pPr>
        <w:tabs>
          <w:tab w:val="center" w:pos="4680"/>
        </w:tabs>
        <w:spacing w:after="0" w:line="480" w:lineRule="auto"/>
        <w:jc w:val="both"/>
        <w:rPr>
          <w:rFonts w:ascii="Times New Roman" w:hAnsi="Times New Roman"/>
          <w:sz w:val="24"/>
          <w:szCs w:val="24"/>
        </w:rPr>
      </w:pPr>
      <w:r>
        <w:rPr>
          <w:rFonts w:ascii="Times New Roman" w:hAnsi="Times New Roman"/>
          <w:kern w:val="2"/>
          <w:sz w:val="24"/>
          <w:szCs w:val="24"/>
        </w:rPr>
        <w:t>26.32% of the respondents agreed; 2.63% strongly agreed; 65.79% disagreed; 2.63% strongly disagreed; and 19% were undecided about the statement in question. Thus, as shown on the table below majority of the respondents (67%) responded to the statement in a negative way.</w:t>
      </w:r>
    </w:p>
    <w:p w:rsidR="00D30D12" w:rsidRDefault="008F2519">
      <w:pPr>
        <w:autoSpaceDE w:val="0"/>
        <w:autoSpaceDN w:val="0"/>
        <w:adjustRightInd w:val="0"/>
        <w:spacing w:after="0" w:line="480" w:lineRule="auto"/>
        <w:ind w:left="360"/>
        <w:jc w:val="both"/>
        <w:rPr>
          <w:rFonts w:ascii="Times New Roman" w:hAnsi="Times New Roman"/>
          <w:sz w:val="24"/>
          <w:szCs w:val="24"/>
        </w:rPr>
      </w:pPr>
      <w:r>
        <w:rPr>
          <w:rFonts w:ascii="Times New Roman" w:eastAsia="Calibri" w:hAnsi="Times New Roman"/>
          <w:sz w:val="24"/>
          <w:szCs w:val="24"/>
          <w:lang w:eastAsia="en-US"/>
        </w:rPr>
        <w:t>Table XIX: Attitude of Mathematics teachers toward multimedia means.</w:t>
      </w:r>
    </w:p>
    <w:tbl>
      <w:tblPr>
        <w:tblW w:w="0" w:type="auto"/>
        <w:tblLook w:val="04A0"/>
      </w:tblPr>
      <w:tblGrid>
        <w:gridCol w:w="2804"/>
        <w:gridCol w:w="2877"/>
        <w:gridCol w:w="2847"/>
      </w:tblGrid>
      <w:tr w:rsidR="00D30D12">
        <w:tc>
          <w:tcPr>
            <w:tcW w:w="280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Responses</w:t>
            </w:r>
          </w:p>
        </w:tc>
        <w:tc>
          <w:tcPr>
            <w:tcW w:w="287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Number of Respondents</w:t>
            </w:r>
          </w:p>
        </w:tc>
        <w:tc>
          <w:tcPr>
            <w:tcW w:w="284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Percentage</w:t>
            </w:r>
          </w:p>
        </w:tc>
      </w:tr>
      <w:tr w:rsidR="00D30D12">
        <w:tc>
          <w:tcPr>
            <w:tcW w:w="280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SA</w:t>
            </w:r>
          </w:p>
        </w:tc>
        <w:tc>
          <w:tcPr>
            <w:tcW w:w="287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1</w:t>
            </w:r>
          </w:p>
        </w:tc>
        <w:tc>
          <w:tcPr>
            <w:tcW w:w="284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kern w:val="2"/>
                <w:sz w:val="24"/>
                <w:szCs w:val="24"/>
              </w:rPr>
              <w:t>2.63</w:t>
            </w:r>
          </w:p>
        </w:tc>
      </w:tr>
      <w:tr w:rsidR="00D30D12">
        <w:tc>
          <w:tcPr>
            <w:tcW w:w="280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A</w:t>
            </w:r>
          </w:p>
        </w:tc>
        <w:tc>
          <w:tcPr>
            <w:tcW w:w="287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10</w:t>
            </w:r>
          </w:p>
        </w:tc>
        <w:tc>
          <w:tcPr>
            <w:tcW w:w="284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kern w:val="2"/>
                <w:sz w:val="24"/>
                <w:szCs w:val="24"/>
              </w:rPr>
              <w:t>26.32</w:t>
            </w:r>
          </w:p>
        </w:tc>
      </w:tr>
      <w:tr w:rsidR="00D30D12">
        <w:tc>
          <w:tcPr>
            <w:tcW w:w="280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D</w:t>
            </w:r>
          </w:p>
        </w:tc>
        <w:tc>
          <w:tcPr>
            <w:tcW w:w="287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25</w:t>
            </w:r>
          </w:p>
        </w:tc>
        <w:tc>
          <w:tcPr>
            <w:tcW w:w="284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kern w:val="2"/>
                <w:sz w:val="24"/>
                <w:szCs w:val="24"/>
              </w:rPr>
              <w:t>65.79</w:t>
            </w:r>
          </w:p>
        </w:tc>
      </w:tr>
      <w:tr w:rsidR="00D30D12">
        <w:tc>
          <w:tcPr>
            <w:tcW w:w="280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SD</w:t>
            </w:r>
          </w:p>
        </w:tc>
        <w:tc>
          <w:tcPr>
            <w:tcW w:w="287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1</w:t>
            </w:r>
          </w:p>
        </w:tc>
        <w:tc>
          <w:tcPr>
            <w:tcW w:w="284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2.63</w:t>
            </w:r>
          </w:p>
        </w:tc>
      </w:tr>
      <w:tr w:rsidR="00D30D12">
        <w:tc>
          <w:tcPr>
            <w:tcW w:w="280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UN</w:t>
            </w:r>
          </w:p>
        </w:tc>
        <w:tc>
          <w:tcPr>
            <w:tcW w:w="287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1</w:t>
            </w:r>
          </w:p>
        </w:tc>
        <w:tc>
          <w:tcPr>
            <w:tcW w:w="284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kern w:val="2"/>
                <w:sz w:val="24"/>
                <w:szCs w:val="24"/>
              </w:rPr>
              <w:t>2.63</w:t>
            </w:r>
          </w:p>
        </w:tc>
      </w:tr>
      <w:tr w:rsidR="00D30D12">
        <w:trPr>
          <w:trHeight w:val="387"/>
        </w:trPr>
        <w:tc>
          <w:tcPr>
            <w:tcW w:w="280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Total</w:t>
            </w:r>
          </w:p>
        </w:tc>
        <w:tc>
          <w:tcPr>
            <w:tcW w:w="287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38</w:t>
            </w:r>
          </w:p>
        </w:tc>
        <w:tc>
          <w:tcPr>
            <w:tcW w:w="284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kern w:val="2"/>
                <w:sz w:val="24"/>
                <w:szCs w:val="24"/>
              </w:rPr>
              <w:t>100</w:t>
            </w:r>
          </w:p>
        </w:tc>
      </w:tr>
    </w:tbl>
    <w:p w:rsidR="00D30D12" w:rsidRDefault="00D30D12">
      <w:pPr>
        <w:spacing w:after="0" w:line="480" w:lineRule="auto"/>
        <w:jc w:val="both"/>
        <w:rPr>
          <w:rFonts w:ascii="Times New Roman" w:hAnsi="Times New Roman"/>
          <w:sz w:val="24"/>
          <w:szCs w:val="24"/>
        </w:rPr>
      </w:pPr>
    </w:p>
    <w:p w:rsidR="00D30D12" w:rsidRDefault="008F2519">
      <w:pPr>
        <w:autoSpaceDE w:val="0"/>
        <w:autoSpaceDN w:val="0"/>
        <w:adjustRightInd w:val="0"/>
        <w:spacing w:after="0" w:line="480" w:lineRule="auto"/>
        <w:ind w:left="360"/>
        <w:jc w:val="both"/>
        <w:rPr>
          <w:rFonts w:ascii="Times New Roman" w:hAnsi="Times New Roman"/>
          <w:sz w:val="24"/>
          <w:szCs w:val="24"/>
        </w:rPr>
      </w:pPr>
      <w:r>
        <w:rPr>
          <w:rFonts w:ascii="Times New Roman" w:eastAsia="Calibri" w:hAnsi="Times New Roman"/>
          <w:b/>
          <w:bCs/>
          <w:sz w:val="24"/>
          <w:szCs w:val="24"/>
          <w:lang w:eastAsia="en-US"/>
        </w:rPr>
        <w:t>Statement 20</w:t>
      </w:r>
      <w:r>
        <w:rPr>
          <w:rFonts w:ascii="Times New Roman" w:eastAsia="Calibri" w:hAnsi="Times New Roman"/>
          <w:sz w:val="24"/>
          <w:szCs w:val="24"/>
          <w:lang w:eastAsia="en-US"/>
        </w:rPr>
        <w:t>:  Attitude of some mathematics teacher in multimedia means, hence the promoting of teaching Mathematics with multimedia.</w:t>
      </w:r>
    </w:p>
    <w:p w:rsidR="00D30D12" w:rsidRDefault="008F2519">
      <w:pPr>
        <w:spacing w:after="0" w:line="480" w:lineRule="auto"/>
        <w:jc w:val="both"/>
        <w:rPr>
          <w:rFonts w:ascii="Times New Roman" w:hAnsi="Times New Roman"/>
          <w:sz w:val="24"/>
          <w:szCs w:val="24"/>
        </w:rPr>
      </w:pPr>
      <w:r>
        <w:rPr>
          <w:rFonts w:ascii="Times New Roman" w:hAnsi="Times New Roman"/>
          <w:kern w:val="2"/>
          <w:sz w:val="24"/>
          <w:szCs w:val="24"/>
        </w:rPr>
        <w:t xml:space="preserve">        As could be seen from the table below, 78.32% of the respondents disagreed with the above statement, 5.26% strongly disagree, 2.63% agreed, 2.63%strongly agree while 13.16% were undecided. This shows that minority (3%) of the respondents wish that the present mode of some teacher of bad attitude on technology should be change.</w:t>
      </w:r>
    </w:p>
    <w:p w:rsidR="00D30D12" w:rsidRDefault="008F2519">
      <w:pPr>
        <w:spacing w:after="0" w:line="480" w:lineRule="auto"/>
        <w:jc w:val="both"/>
        <w:rPr>
          <w:rFonts w:ascii="Times New Roman" w:hAnsi="Times New Roman"/>
          <w:sz w:val="24"/>
          <w:szCs w:val="24"/>
        </w:rPr>
      </w:pPr>
      <w:r>
        <w:rPr>
          <w:rFonts w:ascii="Times New Roman" w:hAnsi="Times New Roman"/>
          <w:kern w:val="2"/>
          <w:sz w:val="24"/>
          <w:szCs w:val="24"/>
        </w:rPr>
        <w:t>Table XX:  Teachers are factor that hinder multimedia means.</w:t>
      </w:r>
    </w:p>
    <w:tbl>
      <w:tblPr>
        <w:tblW w:w="0" w:type="auto"/>
        <w:tblLook w:val="04A0"/>
      </w:tblPr>
      <w:tblGrid>
        <w:gridCol w:w="2804"/>
        <w:gridCol w:w="2877"/>
        <w:gridCol w:w="2847"/>
      </w:tblGrid>
      <w:tr w:rsidR="00D30D12">
        <w:tc>
          <w:tcPr>
            <w:tcW w:w="280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Responses</w:t>
            </w:r>
          </w:p>
        </w:tc>
        <w:tc>
          <w:tcPr>
            <w:tcW w:w="287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Number of Respondents</w:t>
            </w:r>
          </w:p>
        </w:tc>
        <w:tc>
          <w:tcPr>
            <w:tcW w:w="284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Percentage</w:t>
            </w:r>
          </w:p>
        </w:tc>
      </w:tr>
      <w:tr w:rsidR="00D30D12">
        <w:tc>
          <w:tcPr>
            <w:tcW w:w="280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SA</w:t>
            </w:r>
          </w:p>
        </w:tc>
        <w:tc>
          <w:tcPr>
            <w:tcW w:w="287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1</w:t>
            </w:r>
          </w:p>
        </w:tc>
        <w:tc>
          <w:tcPr>
            <w:tcW w:w="284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2.63</w:t>
            </w:r>
          </w:p>
        </w:tc>
      </w:tr>
      <w:tr w:rsidR="00D30D12">
        <w:tc>
          <w:tcPr>
            <w:tcW w:w="280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A</w:t>
            </w:r>
          </w:p>
        </w:tc>
        <w:tc>
          <w:tcPr>
            <w:tcW w:w="287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1</w:t>
            </w:r>
          </w:p>
        </w:tc>
        <w:tc>
          <w:tcPr>
            <w:tcW w:w="284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2.63</w:t>
            </w:r>
          </w:p>
        </w:tc>
      </w:tr>
      <w:tr w:rsidR="00D30D12">
        <w:tc>
          <w:tcPr>
            <w:tcW w:w="280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D</w:t>
            </w:r>
          </w:p>
        </w:tc>
        <w:tc>
          <w:tcPr>
            <w:tcW w:w="287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29</w:t>
            </w:r>
          </w:p>
        </w:tc>
        <w:tc>
          <w:tcPr>
            <w:tcW w:w="284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78.32</w:t>
            </w:r>
          </w:p>
        </w:tc>
      </w:tr>
      <w:tr w:rsidR="00D30D12">
        <w:tc>
          <w:tcPr>
            <w:tcW w:w="280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SD</w:t>
            </w:r>
          </w:p>
        </w:tc>
        <w:tc>
          <w:tcPr>
            <w:tcW w:w="287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2</w:t>
            </w:r>
          </w:p>
        </w:tc>
        <w:tc>
          <w:tcPr>
            <w:tcW w:w="284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kern w:val="2"/>
                <w:sz w:val="24"/>
                <w:szCs w:val="24"/>
              </w:rPr>
              <w:t>5.26</w:t>
            </w:r>
          </w:p>
        </w:tc>
      </w:tr>
      <w:tr w:rsidR="00D30D12">
        <w:tc>
          <w:tcPr>
            <w:tcW w:w="280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UN</w:t>
            </w:r>
          </w:p>
        </w:tc>
        <w:tc>
          <w:tcPr>
            <w:tcW w:w="287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5</w:t>
            </w:r>
          </w:p>
        </w:tc>
        <w:tc>
          <w:tcPr>
            <w:tcW w:w="284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kern w:val="2"/>
                <w:sz w:val="24"/>
                <w:szCs w:val="24"/>
              </w:rPr>
              <w:t>13.16</w:t>
            </w:r>
          </w:p>
        </w:tc>
      </w:tr>
      <w:tr w:rsidR="00D30D12">
        <w:tc>
          <w:tcPr>
            <w:tcW w:w="2804"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tabs>
                <w:tab w:val="center" w:pos="4680"/>
              </w:tabs>
              <w:spacing w:after="0" w:line="480" w:lineRule="auto"/>
              <w:jc w:val="both"/>
              <w:rPr>
                <w:rFonts w:ascii="Times New Roman" w:hAnsi="Times New Roman"/>
                <w:sz w:val="24"/>
                <w:szCs w:val="24"/>
              </w:rPr>
            </w:pPr>
            <w:r>
              <w:rPr>
                <w:rFonts w:ascii="Times New Roman" w:eastAsia="Calibri" w:hAnsi="Times New Roman"/>
                <w:kern w:val="2"/>
                <w:sz w:val="24"/>
                <w:szCs w:val="24"/>
              </w:rPr>
              <w:t>Total</w:t>
            </w:r>
          </w:p>
        </w:tc>
        <w:tc>
          <w:tcPr>
            <w:tcW w:w="287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38</w:t>
            </w:r>
          </w:p>
        </w:tc>
        <w:tc>
          <w:tcPr>
            <w:tcW w:w="2847" w:type="dxa"/>
            <w:tcBorders>
              <w:top w:val="single" w:sz="4" w:space="0" w:color="auto"/>
              <w:left w:val="single" w:sz="4" w:space="0" w:color="auto"/>
              <w:bottom w:val="single" w:sz="4" w:space="0" w:color="auto"/>
              <w:right w:val="single" w:sz="4" w:space="0" w:color="auto"/>
            </w:tcBorders>
            <w:shd w:val="clear" w:color="FFFFFF" w:fill="auto"/>
            <w:tcMar>
              <w:top w:w="0" w:type="dxa"/>
              <w:left w:w="108" w:type="dxa"/>
              <w:bottom w:w="0" w:type="dxa"/>
              <w:right w:w="108" w:type="dxa"/>
            </w:tcMar>
          </w:tcPr>
          <w:p w:rsidR="00D30D12" w:rsidRDefault="008F2519">
            <w:pPr>
              <w:spacing w:after="0" w:line="480" w:lineRule="auto"/>
              <w:jc w:val="both"/>
              <w:rPr>
                <w:rFonts w:ascii="Times New Roman" w:hAnsi="Times New Roman"/>
                <w:sz w:val="24"/>
                <w:szCs w:val="24"/>
              </w:rPr>
            </w:pPr>
            <w:r>
              <w:rPr>
                <w:rFonts w:ascii="Times New Roman" w:hAnsi="Times New Roman"/>
                <w:kern w:val="2"/>
                <w:sz w:val="24"/>
                <w:szCs w:val="24"/>
              </w:rPr>
              <w:t>100</w:t>
            </w:r>
          </w:p>
        </w:tc>
      </w:tr>
    </w:tbl>
    <w:p w:rsidR="00D30D12" w:rsidRDefault="00D30D12">
      <w:pPr>
        <w:spacing w:after="0" w:line="480" w:lineRule="auto"/>
        <w:jc w:val="both"/>
        <w:rPr>
          <w:rFonts w:ascii="Times New Roman" w:hAnsi="Times New Roman"/>
          <w:sz w:val="24"/>
          <w:szCs w:val="24"/>
        </w:rPr>
      </w:pPr>
    </w:p>
    <w:p w:rsidR="00D30D12" w:rsidRDefault="008F2519">
      <w:pPr>
        <w:spacing w:after="0" w:line="480" w:lineRule="auto"/>
        <w:jc w:val="both"/>
        <w:rPr>
          <w:rFonts w:ascii="Times New Roman" w:hAnsi="Times New Roman"/>
          <w:sz w:val="24"/>
          <w:szCs w:val="24"/>
        </w:rPr>
      </w:pPr>
      <w:r>
        <w:rPr>
          <w:rFonts w:ascii="Times New Roman" w:hAnsi="Times New Roman"/>
          <w:b/>
          <w:bCs/>
          <w:kern w:val="2"/>
          <w:sz w:val="24"/>
          <w:szCs w:val="24"/>
        </w:rPr>
        <w:t>4.3   Discussions</w:t>
      </w:r>
    </w:p>
    <w:p w:rsidR="00D30D12" w:rsidRDefault="008F2519">
      <w:pPr>
        <w:spacing w:after="0" w:line="480" w:lineRule="auto"/>
        <w:jc w:val="both"/>
        <w:rPr>
          <w:rFonts w:ascii="Times New Roman" w:hAnsi="Times New Roman"/>
          <w:sz w:val="24"/>
          <w:szCs w:val="24"/>
        </w:rPr>
      </w:pPr>
      <w:r>
        <w:rPr>
          <w:rFonts w:ascii="Times New Roman" w:hAnsi="Times New Roman"/>
          <w:kern w:val="2"/>
          <w:sz w:val="24"/>
          <w:szCs w:val="24"/>
        </w:rPr>
        <w:t xml:space="preserve"> This chapter concern itself with the presentation of result and analysis of the data obtain in the course of the investigation. According to the research result show that multimedia can play vital role in teaching and learning of mathematics. But there is some problem that come along the line, so as lack of facilities, lack of profession to the teachers, lack of power supply and many other result.</w:t>
      </w:r>
    </w:p>
    <w:p w:rsidR="00D30D12" w:rsidRDefault="008F2519">
      <w:pPr>
        <w:spacing w:after="0" w:line="480" w:lineRule="auto"/>
        <w:jc w:val="both"/>
        <w:rPr>
          <w:rFonts w:ascii="Times New Roman" w:hAnsi="Times New Roman"/>
          <w:sz w:val="24"/>
          <w:szCs w:val="24"/>
        </w:rPr>
      </w:pPr>
      <w:r>
        <w:rPr>
          <w:rFonts w:ascii="Times New Roman" w:hAnsi="Times New Roman"/>
          <w:kern w:val="2"/>
          <w:sz w:val="24"/>
          <w:szCs w:val="24"/>
        </w:rPr>
        <w:t xml:space="preserve">   After the presentation of personal data tables, a table was draw for each of the twenty statements in the questionnaire and the responses were calculated in percentages. Each table was however preceded by a brief comment (discussion).</w:t>
      </w:r>
    </w:p>
    <w:p w:rsidR="00A64FFA" w:rsidRDefault="00A64FFA" w:rsidP="004640FF">
      <w:pPr>
        <w:spacing w:after="0" w:line="480" w:lineRule="auto"/>
        <w:rPr>
          <w:rFonts w:ascii="Times New Roman" w:hAnsi="Times New Roman"/>
          <w:b/>
          <w:bCs/>
          <w:sz w:val="24"/>
          <w:szCs w:val="24"/>
        </w:rPr>
      </w:pPr>
    </w:p>
    <w:p w:rsidR="00D30D12" w:rsidRDefault="008F2519">
      <w:pPr>
        <w:spacing w:after="0" w:line="480" w:lineRule="auto"/>
        <w:jc w:val="center"/>
        <w:rPr>
          <w:rFonts w:ascii="Times New Roman" w:hAnsi="Times New Roman"/>
          <w:b/>
          <w:bCs/>
          <w:sz w:val="24"/>
          <w:szCs w:val="24"/>
        </w:rPr>
      </w:pPr>
      <w:r>
        <w:rPr>
          <w:rFonts w:ascii="Times New Roman" w:hAnsi="Times New Roman"/>
          <w:b/>
          <w:bCs/>
          <w:sz w:val="24"/>
          <w:szCs w:val="24"/>
        </w:rPr>
        <w:lastRenderedPageBreak/>
        <w:t>CHAPTER FIVE</w:t>
      </w:r>
    </w:p>
    <w:p w:rsidR="00D30D12" w:rsidRDefault="008F2519">
      <w:pPr>
        <w:spacing w:after="0" w:line="480" w:lineRule="auto"/>
        <w:jc w:val="both"/>
        <w:rPr>
          <w:rFonts w:ascii="Times New Roman" w:hAnsi="Times New Roman"/>
          <w:b/>
          <w:bCs/>
          <w:sz w:val="24"/>
          <w:szCs w:val="24"/>
        </w:rPr>
      </w:pPr>
      <w:r>
        <w:rPr>
          <w:rFonts w:ascii="Times New Roman" w:hAnsi="Times New Roman"/>
          <w:b/>
          <w:bCs/>
          <w:sz w:val="24"/>
          <w:szCs w:val="24"/>
        </w:rPr>
        <w:t>5.0 SUMMARY, CONCLUSION AND RECOMMENDATION</w:t>
      </w:r>
    </w:p>
    <w:p w:rsidR="00D30D12" w:rsidRDefault="008F2519">
      <w:pPr>
        <w:spacing w:after="0" w:line="480" w:lineRule="auto"/>
        <w:jc w:val="both"/>
        <w:rPr>
          <w:rFonts w:ascii="Times New Roman" w:hAnsi="Times New Roman"/>
          <w:b/>
          <w:bCs/>
          <w:sz w:val="24"/>
          <w:szCs w:val="24"/>
        </w:rPr>
      </w:pPr>
      <w:r>
        <w:rPr>
          <w:rFonts w:ascii="Times New Roman" w:hAnsi="Times New Roman"/>
          <w:b/>
          <w:bCs/>
          <w:sz w:val="24"/>
          <w:szCs w:val="24"/>
        </w:rPr>
        <w:t>5.1 SUMMARY</w:t>
      </w:r>
    </w:p>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Multimedia teaching originated from audio visual teaching and developed into computer assisted teaching in primary school pupils are young: mental and other aspects have not yet matured: their performance in the classrooms is generally active, and curious attention is difficult to concentrate so therefore, if the teacher only uses the traditional teaching approach of imparting a lot of the oriental knowledge to the student in response to this personality trait, it will not only make the student feel dull and lifeless but will also put some pressure on them to learn. However, cutting edge of multimedia teaching strategies can effectively match the academic requirements and personality traits of elementary school pupils.</w:t>
      </w:r>
    </w:p>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Through visual, audio and interactive component, multimedia instruction is vivid and appealing, enhancing the classroom experience the multisensory stimulation brought about the use of multimedia helps to attract pupils attention and enhance their motivation.</w:t>
      </w:r>
    </w:p>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Multimedia teaching helps to increase pupil’s motivation to learn especially subject like mathematics.</w:t>
      </w:r>
    </w:p>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Multimedia Teaching helps to enhance interactivity.</w:t>
      </w:r>
    </w:p>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Multimedia teaching helps to enrich pupil’s imagination and enhances creativity.</w:t>
      </w:r>
    </w:p>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However, to increase teaching effectiveness and pupils in gaining a deeper understanding especially a subject like MATHEMATICS the concept that teachers were to follow must be in utilized sparingly since over dependence on the use of multimedia teaching may have negative impacts but it helps the pupil or assist them in regaining focus in other word multimedia aids is essential.</w:t>
      </w:r>
    </w:p>
    <w:p w:rsidR="00D30D12" w:rsidRDefault="008F2519">
      <w:pPr>
        <w:spacing w:after="0" w:line="480" w:lineRule="auto"/>
        <w:jc w:val="both"/>
        <w:rPr>
          <w:rFonts w:ascii="Times New Roman" w:hAnsi="Times New Roman"/>
          <w:b/>
          <w:bCs/>
          <w:sz w:val="24"/>
          <w:szCs w:val="24"/>
        </w:rPr>
      </w:pPr>
      <w:r>
        <w:rPr>
          <w:rFonts w:ascii="Times New Roman" w:hAnsi="Times New Roman"/>
          <w:b/>
          <w:bCs/>
          <w:sz w:val="24"/>
          <w:szCs w:val="24"/>
        </w:rPr>
        <w:t>5.2 CONCLUSION</w:t>
      </w:r>
    </w:p>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In conclusion, the use of multimedia instruction in elementary (primary) school settings has a large/huge influence. This approach is crucial and offers numerous benefits to satisfy the changing needs of student in the digital age. By allowing teachers to vividly present difficult topics, making learning more engaging and fun for young student encouraging their creativity in MATHEMATICS.</w:t>
      </w:r>
    </w:p>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lastRenderedPageBreak/>
        <w:t>Multimedia teaching can be a useful addition to standard teaching techniques. However, it is important to recognize the difficulties in integrating multimedia instruction. These difficulties include a possible overreliance on technology, worries about the categories of the content and information over load. However, many associated issues can resolved through focused information screening and reasonable content presentation.</w:t>
      </w:r>
    </w:p>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Future prospects for multimedia education in primary schools are bright, multimedia teaching has the potential to become more impressive, individualized and effective with the ongoing development of technology. Teachers may make sure that technology strengthens rather than replaces the relationship between teachers and pupils by striving balance between conventional and digital methods.</w:t>
      </w:r>
    </w:p>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School and teachers must invest professional development to produce best multimedia content that supports educational objectives i.e. (impactful to the society).</w:t>
      </w:r>
    </w:p>
    <w:p w:rsidR="00D30D12" w:rsidRDefault="008F2519">
      <w:pPr>
        <w:spacing w:after="0" w:line="480" w:lineRule="auto"/>
        <w:jc w:val="both"/>
        <w:rPr>
          <w:rFonts w:ascii="Times New Roman" w:hAnsi="Times New Roman"/>
          <w:b/>
          <w:sz w:val="24"/>
          <w:szCs w:val="24"/>
        </w:rPr>
      </w:pPr>
      <w:r>
        <w:rPr>
          <w:rFonts w:ascii="Times New Roman" w:hAnsi="Times New Roman"/>
          <w:b/>
          <w:sz w:val="24"/>
          <w:szCs w:val="24"/>
        </w:rPr>
        <w:t>5.3 RECOMMENDATION</w:t>
      </w:r>
    </w:p>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The following recommendations were made:</w:t>
      </w:r>
    </w:p>
    <w:p w:rsidR="00D30D12" w:rsidRDefault="008F2519">
      <w:pPr>
        <w:spacing w:after="0" w:line="480" w:lineRule="auto"/>
        <w:jc w:val="both"/>
        <w:rPr>
          <w:rFonts w:ascii="Times New Roman" w:hAnsi="Times New Roman"/>
          <w:b/>
          <w:sz w:val="24"/>
          <w:szCs w:val="24"/>
        </w:rPr>
      </w:pPr>
      <w:r>
        <w:rPr>
          <w:rFonts w:ascii="Times New Roman" w:hAnsi="Times New Roman"/>
          <w:b/>
          <w:sz w:val="24"/>
          <w:szCs w:val="24"/>
        </w:rPr>
        <w:t>1. Invest in Teacher Training and Professional Development:</w:t>
      </w:r>
    </w:p>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Training Programs: Regular workshops and training sessions should be organized to equip teachers with the skills needed to effectively integrate multimedia tools into their teaching. This includes familiarizing them with software, online resources, and interactive tools that can enhance mathematics instruction. Continuous Support: Provide ongoing support through mentoring or coaching, enabling teachers to continuously refine their multimedia integration techniques and adapt to new technologies.</w:t>
      </w:r>
    </w:p>
    <w:p w:rsidR="00D30D12" w:rsidRDefault="008F2519">
      <w:pPr>
        <w:spacing w:after="0" w:line="480" w:lineRule="auto"/>
        <w:jc w:val="both"/>
        <w:rPr>
          <w:rFonts w:ascii="Times New Roman" w:hAnsi="Times New Roman"/>
          <w:b/>
          <w:sz w:val="24"/>
          <w:szCs w:val="24"/>
        </w:rPr>
      </w:pPr>
      <w:r>
        <w:rPr>
          <w:rFonts w:ascii="Times New Roman" w:hAnsi="Times New Roman"/>
          <w:b/>
          <w:sz w:val="24"/>
          <w:szCs w:val="24"/>
        </w:rPr>
        <w:t>2. Develop a Comprehensive Multimedia Curriculum:</w:t>
      </w:r>
    </w:p>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Resource Integration: Incorporate multimedia resources such as videos, animations, interactive simulations, and educational games into the existing mathematics curriculum. Ensure these resources are aligned with learning objectives and are appropriate for the students’ age and skill level.</w:t>
      </w:r>
    </w:p>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Custom Content: Where possible, develop custom multimedia content that addresses specific topics or challenges students face in mathematics, ensuring that the content is culturally and contextually relevant.</w:t>
      </w:r>
    </w:p>
    <w:p w:rsidR="00D30D12" w:rsidRDefault="008F2519">
      <w:pPr>
        <w:spacing w:after="0" w:line="480" w:lineRule="auto"/>
        <w:jc w:val="both"/>
        <w:rPr>
          <w:rFonts w:ascii="Times New Roman" w:hAnsi="Times New Roman"/>
          <w:b/>
          <w:sz w:val="24"/>
          <w:szCs w:val="24"/>
        </w:rPr>
      </w:pPr>
      <w:r>
        <w:rPr>
          <w:rFonts w:ascii="Times New Roman" w:hAnsi="Times New Roman"/>
          <w:b/>
          <w:sz w:val="24"/>
          <w:szCs w:val="24"/>
        </w:rPr>
        <w:t>3. Establish a Monitoring and Evaluation Framework:</w:t>
      </w:r>
    </w:p>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lastRenderedPageBreak/>
        <w:t>Observation and Feedback: Implement regular classroom observations to monitor how teachers are using multimedia in their lessons. Provide constructive feedback and actionable suggestions to help teachers improve their practice.</w:t>
      </w:r>
    </w:p>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Student Performance Tracking: Use data analytics to track student performance and engagement before and after the introduction of multimedia tools. This can provide quantitative evidence of the impact of multimedia on learning outcomes.</w:t>
      </w:r>
    </w:p>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Teacher Self-Evaluation: Encourage teachers to engage in self-reflection and self-evaluation of their teaching practices, focusing on their use of multimedia and its effectiveness in facilitating learning.</w:t>
      </w:r>
    </w:p>
    <w:p w:rsidR="00D30D12" w:rsidRDefault="008F2519">
      <w:pPr>
        <w:spacing w:after="0" w:line="480" w:lineRule="auto"/>
        <w:jc w:val="both"/>
        <w:rPr>
          <w:rFonts w:ascii="Times New Roman" w:hAnsi="Times New Roman"/>
          <w:b/>
          <w:sz w:val="24"/>
          <w:szCs w:val="24"/>
        </w:rPr>
      </w:pPr>
      <w:r>
        <w:rPr>
          <w:rFonts w:ascii="Times New Roman" w:hAnsi="Times New Roman"/>
          <w:b/>
          <w:sz w:val="24"/>
          <w:szCs w:val="24"/>
        </w:rPr>
        <w:t>4. Leverage Technology for Real-Time Feedback and Assessment:</w:t>
      </w:r>
    </w:p>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Digital Tools for Assessment: Utilize digital platforms that offer real-time feedback on student progress. These tools can help teachers identify areas where students are struggling and adjust their teaching strategies accordingly.</w:t>
      </w:r>
    </w:p>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Student Engagement Metrics: Implement systems to monitor student engagement during multimedia lessons, such as tracking participation in interactive activities or time spent on educational apps.</w:t>
      </w:r>
    </w:p>
    <w:p w:rsidR="00D30D12" w:rsidRDefault="008F2519">
      <w:pPr>
        <w:spacing w:after="0" w:line="480" w:lineRule="auto"/>
        <w:jc w:val="both"/>
        <w:rPr>
          <w:rFonts w:ascii="Times New Roman" w:hAnsi="Times New Roman"/>
          <w:b/>
          <w:sz w:val="24"/>
          <w:szCs w:val="24"/>
        </w:rPr>
      </w:pPr>
      <w:r>
        <w:rPr>
          <w:rFonts w:ascii="Times New Roman" w:hAnsi="Times New Roman"/>
          <w:b/>
          <w:sz w:val="24"/>
          <w:szCs w:val="24"/>
        </w:rPr>
        <w:t>5. Foster Collaboration and Knowledge Sharing:</w:t>
      </w:r>
    </w:p>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Peer Learning Communities: Create peer learning communities where teachers can share best practices, challenges, and successes in using multimedia for teaching mathematics. This can be facilitated through online forums, regular meetings, or collaborative projects.</w:t>
      </w:r>
    </w:p>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Showcase Success Stories: Highlight and share successful case studies of multimedia integration in mathematics teaching, encouraging others to adopt similar approaches.</w:t>
      </w:r>
    </w:p>
    <w:p w:rsidR="00D30D12" w:rsidRDefault="008F2519">
      <w:pPr>
        <w:spacing w:after="0" w:line="480" w:lineRule="auto"/>
        <w:jc w:val="both"/>
        <w:rPr>
          <w:rFonts w:ascii="Times New Roman" w:hAnsi="Times New Roman"/>
          <w:b/>
          <w:sz w:val="24"/>
          <w:szCs w:val="24"/>
        </w:rPr>
      </w:pPr>
      <w:r>
        <w:rPr>
          <w:rFonts w:ascii="Times New Roman" w:hAnsi="Times New Roman"/>
          <w:b/>
          <w:sz w:val="24"/>
          <w:szCs w:val="24"/>
        </w:rPr>
        <w:t>6. Customize Multimedia Resources for Diverse Learners:</w:t>
      </w:r>
    </w:p>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Differentiated Instruction: Adapt multimedia resources to cater to students with varying learning needs, including those with learning disabilities or different language proficiencies. Ensure that these resources are accessible and inclusive.</w:t>
      </w:r>
    </w:p>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Interactive and Adaptive Learning: Utilize adaptive learning technologies that adjust the content and difficulty level based on the student’s performance, ensuring personalized learning experiences.</w:t>
      </w:r>
    </w:p>
    <w:p w:rsidR="00D30D12" w:rsidRDefault="008F2519">
      <w:pPr>
        <w:spacing w:after="0" w:line="480" w:lineRule="auto"/>
        <w:jc w:val="both"/>
        <w:rPr>
          <w:rFonts w:ascii="Times New Roman" w:hAnsi="Times New Roman"/>
          <w:b/>
          <w:sz w:val="24"/>
          <w:szCs w:val="24"/>
        </w:rPr>
      </w:pPr>
      <w:r>
        <w:rPr>
          <w:rFonts w:ascii="Times New Roman" w:hAnsi="Times New Roman"/>
          <w:b/>
          <w:sz w:val="24"/>
          <w:szCs w:val="24"/>
        </w:rPr>
        <w:lastRenderedPageBreak/>
        <w:t>7. Engage Parents and the Community:</w:t>
      </w:r>
    </w:p>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Parental Involvement: Educate parents on the benefits of multimedia in mathematics education and encourage them to support their children’s learning at home using recommended tools and resources.</w:t>
      </w:r>
    </w:p>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Community Partnerships: Partner with local organizations, tech companies, or educational NGOs to access additional resources, training, and support for integrating multimedia into mathematics education.</w:t>
      </w:r>
    </w:p>
    <w:p w:rsidR="00D30D12" w:rsidRDefault="008F2519">
      <w:pPr>
        <w:spacing w:after="0" w:line="480" w:lineRule="auto"/>
        <w:jc w:val="both"/>
        <w:rPr>
          <w:rFonts w:ascii="Times New Roman" w:hAnsi="Times New Roman"/>
          <w:b/>
          <w:sz w:val="24"/>
          <w:szCs w:val="24"/>
        </w:rPr>
      </w:pPr>
      <w:r>
        <w:rPr>
          <w:rFonts w:ascii="Times New Roman" w:hAnsi="Times New Roman"/>
          <w:b/>
          <w:sz w:val="24"/>
          <w:szCs w:val="24"/>
        </w:rPr>
        <w:t>8. Regular Review and Update of Multimedia Content:</w:t>
      </w:r>
    </w:p>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Content Relevance: Regularly review and update the multimedia content used in the classroom to ensure it remains relevant, accurate, and aligned with the latest educational standards and technological advancements.</w:t>
      </w:r>
    </w:p>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Feedback-Driven Improvement: Solicit feedback from both teachers and students on the multimedia tools being used, and make adjustments based on this input to continuously improve the effectiveness of the resources.</w:t>
      </w:r>
    </w:p>
    <w:p w:rsidR="00D30D12" w:rsidRDefault="008F2519">
      <w:pPr>
        <w:spacing w:after="0" w:line="480" w:lineRule="auto"/>
        <w:jc w:val="both"/>
        <w:rPr>
          <w:rFonts w:ascii="Times New Roman" w:hAnsi="Times New Roman"/>
          <w:b/>
          <w:sz w:val="24"/>
          <w:szCs w:val="24"/>
        </w:rPr>
      </w:pPr>
      <w:r>
        <w:rPr>
          <w:rFonts w:ascii="Times New Roman" w:hAnsi="Times New Roman"/>
          <w:b/>
          <w:sz w:val="24"/>
          <w:szCs w:val="24"/>
        </w:rPr>
        <w:t>9. Policy Advocacy and Institutional Support:</w:t>
      </w:r>
    </w:p>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Policy Development: Advocate for policies at the school or district level that support the integration of multimedia into the curriculum and provide resources for teacher training and evaluation.</w:t>
      </w:r>
    </w:p>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Institutional Support: Ensure that school leadership is committed to the ongoing implementation and monitoring of multimedia integration, providing the necessary resources, time, and support for teachers to succeed.</w:t>
      </w:r>
    </w:p>
    <w:p w:rsidR="00D30D12" w:rsidRDefault="008F2519">
      <w:pPr>
        <w:spacing w:after="0" w:line="480" w:lineRule="auto"/>
        <w:jc w:val="both"/>
        <w:rPr>
          <w:rFonts w:ascii="Times New Roman" w:hAnsi="Times New Roman"/>
          <w:b/>
          <w:sz w:val="24"/>
          <w:szCs w:val="24"/>
        </w:rPr>
      </w:pPr>
      <w:r>
        <w:rPr>
          <w:rFonts w:ascii="Times New Roman" w:hAnsi="Times New Roman"/>
          <w:b/>
          <w:sz w:val="24"/>
          <w:szCs w:val="24"/>
        </w:rPr>
        <w:t>10. Continuous Research and Innovation:</w:t>
      </w:r>
    </w:p>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Ongoing Research: Encourage ongoing research into the most effective multimedia tools and strategies for teaching mathematics. This should include studies on long-term impacts on student achievement and teacher effectiveness.</w:t>
      </w:r>
    </w:p>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Innovation Grants: Offer grants or incentives for teachers who wish to experiment with innovative multimedia approaches in their classrooms, fostering a culture of continuous improvement and creativity.</w:t>
      </w:r>
    </w:p>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These recommendations aim to create a robust and supportive environment for the effective adaptation of multimedia in teaching mathematics, while also ensuring that teacher effectiveness is regularly monitored and enhanced</w:t>
      </w:r>
    </w:p>
    <w:p w:rsidR="00A64FFA" w:rsidRDefault="00A64FFA" w:rsidP="004640FF">
      <w:pPr>
        <w:rPr>
          <w:rFonts w:ascii="Times New Roman" w:hAnsi="Times New Roman"/>
          <w:b/>
          <w:bCs/>
        </w:rPr>
      </w:pPr>
    </w:p>
    <w:p w:rsidR="00A64FFA" w:rsidRDefault="00A64FFA">
      <w:pPr>
        <w:jc w:val="center"/>
        <w:rPr>
          <w:rFonts w:ascii="Times New Roman" w:hAnsi="Times New Roman"/>
          <w:b/>
          <w:bCs/>
        </w:rPr>
      </w:pPr>
    </w:p>
    <w:p w:rsidR="00D30D12" w:rsidRDefault="008F2519">
      <w:pPr>
        <w:jc w:val="center"/>
        <w:rPr>
          <w:rFonts w:ascii="Times New Roman" w:hAnsi="Times New Roman"/>
          <w:b/>
          <w:bCs/>
        </w:rPr>
      </w:pPr>
      <w:r>
        <w:rPr>
          <w:rFonts w:ascii="Times New Roman" w:hAnsi="Times New Roman"/>
          <w:b/>
          <w:bCs/>
        </w:rPr>
        <w:lastRenderedPageBreak/>
        <w:t>REFERENCES</w:t>
      </w:r>
    </w:p>
    <w:p w:rsidR="00D30D12" w:rsidRDefault="008F2519">
      <w:pPr>
        <w:spacing w:line="360" w:lineRule="auto"/>
        <w:ind w:left="720" w:hanging="720"/>
        <w:rPr>
          <w:rFonts w:ascii="Times New Roman" w:hAnsi="Times New Roman"/>
        </w:rPr>
      </w:pPr>
      <w:r>
        <w:rPr>
          <w:rFonts w:ascii="Times New Roman" w:hAnsi="Times New Roman"/>
        </w:rPr>
        <w:t>Akinoso, S.O. (2017). Information communication technology and collaborative skills on             students with learning difficulties in mathematics. LAP Lambert Academic Publishing pp: 1 - 65</w:t>
      </w:r>
    </w:p>
    <w:p w:rsidR="00D30D12" w:rsidRDefault="008F2519">
      <w:pPr>
        <w:spacing w:line="360" w:lineRule="auto"/>
        <w:ind w:left="720" w:hanging="720"/>
        <w:rPr>
          <w:rFonts w:ascii="Times New Roman" w:hAnsi="Times New Roman"/>
        </w:rPr>
      </w:pPr>
      <w:r>
        <w:rPr>
          <w:rFonts w:ascii="Times New Roman" w:hAnsi="Times New Roman"/>
        </w:rPr>
        <w:t>Pickover, C.A (2009) The Loom of God. Tapestries of Mathematics and Mysticism.</w:t>
      </w:r>
    </w:p>
    <w:p w:rsidR="00D30D12" w:rsidRDefault="008F2519">
      <w:pPr>
        <w:spacing w:line="360" w:lineRule="auto"/>
        <w:ind w:left="720" w:hanging="720"/>
        <w:rPr>
          <w:rFonts w:ascii="Times New Roman" w:hAnsi="Times New Roman"/>
        </w:rPr>
      </w:pPr>
      <w:r>
        <w:rPr>
          <w:rFonts w:ascii="Times New Roman" w:hAnsi="Times New Roman"/>
        </w:rPr>
        <w:t>Mbugua, Z.K (2012) Factors Contributing to Students Poor Performance in Mathematics at Kenya Certificate of Secondary Education in Kenya.</w:t>
      </w:r>
    </w:p>
    <w:p w:rsidR="00D30D12" w:rsidRDefault="008F2519">
      <w:pPr>
        <w:spacing w:line="360" w:lineRule="auto"/>
        <w:ind w:left="720" w:hanging="720"/>
        <w:rPr>
          <w:rFonts w:ascii="Times New Roman" w:hAnsi="Times New Roman"/>
        </w:rPr>
      </w:pPr>
      <w:r>
        <w:rPr>
          <w:rFonts w:ascii="Times New Roman" w:hAnsi="Times New Roman"/>
        </w:rPr>
        <w:t>Ogunsola, L.A (2005) Information Communication Technology and the effects of globalization: Twenty first century a Digital slavery for developing countries a myth or reality? Electronic journal of academic and special librarianship, 6 (1-2)</w:t>
      </w:r>
    </w:p>
    <w:p w:rsidR="00D30D12" w:rsidRDefault="008F2519">
      <w:pPr>
        <w:spacing w:line="360" w:lineRule="auto"/>
        <w:ind w:left="720" w:hanging="720"/>
        <w:rPr>
          <w:rFonts w:ascii="Times New Roman" w:hAnsi="Times New Roman"/>
        </w:rPr>
      </w:pPr>
      <w:r>
        <w:rPr>
          <w:rFonts w:ascii="Times New Roman" w:hAnsi="Times New Roman"/>
        </w:rPr>
        <w:t>Nwachukwu V.O (2008). Principles of statistical inference.</w:t>
      </w:r>
    </w:p>
    <w:p w:rsidR="00D30D12" w:rsidRDefault="008F2519">
      <w:pPr>
        <w:spacing w:line="360" w:lineRule="auto"/>
        <w:ind w:left="720" w:hanging="720"/>
        <w:rPr>
          <w:rFonts w:ascii="Times New Roman" w:hAnsi="Times New Roman"/>
        </w:rPr>
      </w:pPr>
      <w:r>
        <w:rPr>
          <w:rFonts w:ascii="Times New Roman" w:hAnsi="Times New Roman"/>
        </w:rPr>
        <w:t>Alemdag E. (2018). A systematic review of eye tracking research on multimedia learning, computer edu. 2018: 125: 413-428</w:t>
      </w:r>
    </w:p>
    <w:p w:rsidR="00D30D12" w:rsidRDefault="008F2519">
      <w:pPr>
        <w:spacing w:line="360" w:lineRule="auto"/>
        <w:ind w:left="720" w:hanging="720"/>
        <w:rPr>
          <w:rFonts w:ascii="Times New Roman" w:hAnsi="Times New Roman"/>
        </w:rPr>
      </w:pPr>
      <w:r>
        <w:rPr>
          <w:rFonts w:ascii="Times New Roman" w:hAnsi="Times New Roman"/>
        </w:rPr>
        <w:t>Federal Republic of Nigeria (2004) National policy on education 4th Ed. Lagos: Nigerian Educational Research and Development council.</w:t>
      </w:r>
    </w:p>
    <w:p w:rsidR="00D30D12" w:rsidRDefault="008F2519">
      <w:pPr>
        <w:spacing w:line="360" w:lineRule="auto"/>
        <w:ind w:left="720" w:hanging="720"/>
        <w:rPr>
          <w:rFonts w:ascii="Times New Roman" w:hAnsi="Times New Roman"/>
        </w:rPr>
      </w:pPr>
      <w:r>
        <w:rPr>
          <w:rFonts w:ascii="Times New Roman" w:hAnsi="Times New Roman"/>
        </w:rPr>
        <w:t xml:space="preserve">Odogwu, H.N (2014). A Comprehensive Guide for Teaching Mathematics in secondary School </w:t>
      </w:r>
    </w:p>
    <w:p w:rsidR="00D30D12" w:rsidRDefault="008F2519">
      <w:pPr>
        <w:spacing w:line="360" w:lineRule="auto"/>
        <w:ind w:left="720" w:hanging="720"/>
        <w:rPr>
          <w:rFonts w:ascii="Times New Roman" w:hAnsi="Times New Roman"/>
        </w:rPr>
      </w:pPr>
      <w:r>
        <w:rPr>
          <w:rFonts w:ascii="Times New Roman" w:hAnsi="Times New Roman"/>
        </w:rPr>
        <w:t>Chen H.Y., Liu K.Y. (2008) Web-based synchronized multimedia lecture system design for teaching/learning Chinese as second language. Comput. Educ. 2008;50(3):693–702</w:t>
      </w:r>
    </w:p>
    <w:p w:rsidR="00D30D12" w:rsidRDefault="008F2519">
      <w:pPr>
        <w:spacing w:line="360" w:lineRule="auto"/>
        <w:ind w:left="720" w:hanging="720"/>
        <w:rPr>
          <w:rFonts w:ascii="Times New Roman" w:hAnsi="Times New Roman"/>
        </w:rPr>
      </w:pPr>
      <w:r>
        <w:rPr>
          <w:rFonts w:ascii="Times New Roman" w:hAnsi="Times New Roman"/>
        </w:rPr>
        <w:t>Guan N., Song J., Li D. (2018) On the advantages of computer multimedia-aided English teaching. ProcediaComput. Sci. 2018;131:727–732.</w:t>
      </w:r>
    </w:p>
    <w:p w:rsidR="00D30D12" w:rsidRDefault="008F2519">
      <w:pPr>
        <w:spacing w:line="360" w:lineRule="auto"/>
        <w:ind w:left="720" w:hanging="720"/>
        <w:rPr>
          <w:rFonts w:ascii="Times New Roman" w:hAnsi="Times New Roman"/>
        </w:rPr>
      </w:pPr>
      <w:r>
        <w:rPr>
          <w:rFonts w:ascii="Times New Roman" w:hAnsi="Times New Roman"/>
        </w:rPr>
        <w:t>Mayer, R. E. (2002). Multimedia learning. Psychology of Learning and Motivation, 41, 85-139.</w:t>
      </w:r>
    </w:p>
    <w:p w:rsidR="00D30D12" w:rsidRDefault="008F2519">
      <w:pPr>
        <w:spacing w:line="360" w:lineRule="auto"/>
        <w:ind w:left="720" w:hanging="720"/>
        <w:rPr>
          <w:rFonts w:ascii="Times New Roman" w:hAnsi="Times New Roman"/>
        </w:rPr>
      </w:pPr>
      <w:r>
        <w:rPr>
          <w:rFonts w:ascii="Times New Roman" w:hAnsi="Times New Roman"/>
        </w:rPr>
        <w:t>Mayer, R. E. (2009). Multimedia learning (2nd ed.). Cambridge University Press.</w:t>
      </w:r>
    </w:p>
    <w:p w:rsidR="00D30D12" w:rsidRDefault="008F2519">
      <w:pPr>
        <w:spacing w:line="360" w:lineRule="auto"/>
        <w:ind w:left="720" w:hanging="720"/>
        <w:rPr>
          <w:rFonts w:ascii="Times New Roman" w:hAnsi="Times New Roman"/>
        </w:rPr>
      </w:pPr>
      <w:r>
        <w:rPr>
          <w:rFonts w:ascii="Times New Roman" w:hAnsi="Times New Roman"/>
        </w:rPr>
        <w:t>Mayer, R. E. (2003). Nine ways to reduce cognitive load in multimedia learning. Educational Psychologist, 38, 43–52.</w:t>
      </w:r>
    </w:p>
    <w:p w:rsidR="00D30D12" w:rsidRDefault="008F2519">
      <w:pPr>
        <w:spacing w:line="360" w:lineRule="auto"/>
        <w:ind w:left="720" w:hanging="720"/>
        <w:rPr>
          <w:rFonts w:ascii="Times New Roman" w:hAnsi="Times New Roman"/>
        </w:rPr>
      </w:pPr>
      <w:r>
        <w:rPr>
          <w:rFonts w:ascii="Times New Roman" w:hAnsi="Times New Roman"/>
        </w:rPr>
        <w:t>Kapi A.Y., Osman N., Ramli R.Z., Taib J.M.  (2017) Multimedia education tools for effective teaching and learning. J. Telecommun. Electron.Comput. Eng. 2017;9(2-8):143–146.</w:t>
      </w:r>
    </w:p>
    <w:p w:rsidR="00D30D12" w:rsidRDefault="008F2519">
      <w:pPr>
        <w:spacing w:line="360" w:lineRule="auto"/>
        <w:ind w:left="720" w:hanging="720"/>
        <w:rPr>
          <w:rFonts w:ascii="Times New Roman" w:hAnsi="Times New Roman"/>
        </w:rPr>
      </w:pPr>
      <w:r>
        <w:rPr>
          <w:rFonts w:ascii="Times New Roman" w:hAnsi="Times New Roman"/>
        </w:rPr>
        <w:t>Shah I., Khan M. (2015) Impact of multimedia-aided teaching on students’ academic achievement and attitude at elementary level. US China Educ. Rev. 2015;5(5):349–360.</w:t>
      </w:r>
    </w:p>
    <w:p w:rsidR="00D30D12" w:rsidRDefault="008F2519">
      <w:pPr>
        <w:spacing w:line="360" w:lineRule="auto"/>
        <w:ind w:left="720" w:hanging="720"/>
        <w:rPr>
          <w:rFonts w:ascii="Times New Roman" w:hAnsi="Times New Roman"/>
        </w:rPr>
      </w:pPr>
      <w:r>
        <w:rPr>
          <w:rFonts w:ascii="Times New Roman" w:hAnsi="Times New Roman"/>
        </w:rPr>
        <w:t>Oxford advanced learner's dictionary of current English (2007) 6th edition Ed.sally</w:t>
      </w:r>
    </w:p>
    <w:p w:rsidR="00D30D12" w:rsidRDefault="008F2519">
      <w:pPr>
        <w:spacing w:line="360" w:lineRule="auto"/>
        <w:ind w:left="720" w:hanging="720"/>
        <w:rPr>
          <w:rFonts w:ascii="Times New Roman" w:hAnsi="Times New Roman"/>
        </w:rPr>
      </w:pPr>
      <w:r>
        <w:rPr>
          <w:rFonts w:ascii="Times New Roman" w:hAnsi="Times New Roman"/>
        </w:rPr>
        <w:lastRenderedPageBreak/>
        <w:t>Mayer, R. (2005.). The Cambridge handbook of Multimedia Learning, Cambridge University Press, ISBN 0-521-54751-2,, New York, United States of America.</w:t>
      </w:r>
    </w:p>
    <w:p w:rsidR="00D30D12" w:rsidRDefault="008F2519">
      <w:pPr>
        <w:spacing w:line="360" w:lineRule="auto"/>
        <w:ind w:left="720" w:hanging="720"/>
        <w:rPr>
          <w:rFonts w:ascii="Times New Roman" w:hAnsi="Times New Roman"/>
        </w:rPr>
      </w:pPr>
      <w:r>
        <w:rPr>
          <w:rFonts w:ascii="Times New Roman" w:hAnsi="Times New Roman"/>
        </w:rPr>
        <w:t>Mayer, R. (2001.). Multimedia Learning, Cambridge University Press, ISBN 0-52178-749-1.</w:t>
      </w:r>
    </w:p>
    <w:p w:rsidR="00D30D12" w:rsidRDefault="008F2519">
      <w:pPr>
        <w:spacing w:line="360" w:lineRule="auto"/>
        <w:ind w:left="720" w:hanging="720"/>
        <w:rPr>
          <w:rFonts w:ascii="Times New Roman" w:hAnsi="Times New Roman"/>
        </w:rPr>
      </w:pPr>
      <w:r>
        <w:rPr>
          <w:rFonts w:ascii="Times New Roman" w:hAnsi="Times New Roman"/>
        </w:rPr>
        <w:t>Sigh J (2013) Is mathematics the king of all the subjects? Quora.</w:t>
      </w:r>
    </w:p>
    <w:p w:rsidR="00D30D12" w:rsidRDefault="008F2519">
      <w:pPr>
        <w:spacing w:line="360" w:lineRule="auto"/>
        <w:ind w:left="720" w:hanging="720"/>
        <w:rPr>
          <w:rFonts w:ascii="Times New Roman" w:hAnsi="Times New Roman"/>
        </w:rPr>
      </w:pPr>
      <w:r>
        <w:rPr>
          <w:rFonts w:ascii="Times New Roman" w:hAnsi="Times New Roman"/>
        </w:rPr>
        <w:t>Akinoso S.O (2015) Teaching Mathematics in a Volatile, Uncertain, Complex and Ambiguous (VUCA) World: The use of Concrete – representational- abstract Instructional Strategy. Journal of the International Society for Teacher Education 19: 97-107.</w:t>
      </w:r>
    </w:p>
    <w:p w:rsidR="00D30D12" w:rsidRDefault="00D30D12">
      <w:pPr>
        <w:spacing w:after="0" w:line="480" w:lineRule="auto"/>
        <w:jc w:val="both"/>
        <w:rPr>
          <w:rFonts w:ascii="Times New Roman" w:hAnsi="Times New Roman"/>
          <w:sz w:val="24"/>
          <w:szCs w:val="24"/>
        </w:rPr>
      </w:pPr>
    </w:p>
    <w:p w:rsidR="00D30D12" w:rsidRDefault="00D30D12">
      <w:pPr>
        <w:spacing w:after="0" w:line="480" w:lineRule="auto"/>
        <w:jc w:val="both"/>
        <w:rPr>
          <w:rFonts w:ascii="Times New Roman" w:hAnsi="Times New Roman"/>
          <w:sz w:val="24"/>
          <w:szCs w:val="24"/>
        </w:rPr>
      </w:pPr>
    </w:p>
    <w:p w:rsidR="00D30D12" w:rsidRDefault="00D30D12">
      <w:pPr>
        <w:spacing w:after="0" w:line="480" w:lineRule="auto"/>
        <w:jc w:val="both"/>
        <w:rPr>
          <w:rFonts w:ascii="Times New Roman" w:hAnsi="Times New Roman"/>
          <w:sz w:val="24"/>
          <w:szCs w:val="24"/>
        </w:rPr>
      </w:pPr>
    </w:p>
    <w:p w:rsidR="00D30D12" w:rsidRDefault="00D30D12">
      <w:pPr>
        <w:spacing w:after="0" w:line="480" w:lineRule="auto"/>
        <w:jc w:val="both"/>
        <w:rPr>
          <w:rFonts w:ascii="Times New Roman" w:hAnsi="Times New Roman"/>
          <w:sz w:val="24"/>
          <w:szCs w:val="24"/>
        </w:rPr>
      </w:pPr>
    </w:p>
    <w:p w:rsidR="00D30D12" w:rsidRDefault="00D30D12">
      <w:pPr>
        <w:spacing w:after="0" w:line="480" w:lineRule="auto"/>
        <w:jc w:val="both"/>
        <w:rPr>
          <w:rFonts w:ascii="Times New Roman" w:hAnsi="Times New Roman"/>
          <w:sz w:val="24"/>
          <w:szCs w:val="24"/>
        </w:rPr>
      </w:pPr>
    </w:p>
    <w:p w:rsidR="00D30D12" w:rsidRDefault="00D30D12">
      <w:pPr>
        <w:spacing w:after="0" w:line="480" w:lineRule="auto"/>
        <w:jc w:val="both"/>
        <w:rPr>
          <w:rFonts w:ascii="Times New Roman" w:hAnsi="Times New Roman"/>
          <w:sz w:val="24"/>
          <w:szCs w:val="24"/>
        </w:rPr>
      </w:pPr>
    </w:p>
    <w:p w:rsidR="00D30D12" w:rsidRDefault="00D30D12">
      <w:pPr>
        <w:spacing w:after="0" w:line="480" w:lineRule="auto"/>
        <w:jc w:val="both"/>
        <w:rPr>
          <w:rFonts w:ascii="Times New Roman" w:hAnsi="Times New Roman"/>
          <w:sz w:val="24"/>
          <w:szCs w:val="24"/>
        </w:rPr>
      </w:pPr>
    </w:p>
    <w:p w:rsidR="00D30D12" w:rsidRDefault="00D30D12">
      <w:pPr>
        <w:spacing w:after="0" w:line="480" w:lineRule="auto"/>
        <w:jc w:val="both"/>
        <w:rPr>
          <w:rFonts w:ascii="Times New Roman" w:hAnsi="Times New Roman"/>
          <w:sz w:val="24"/>
          <w:szCs w:val="24"/>
        </w:rPr>
      </w:pPr>
    </w:p>
    <w:p w:rsidR="00D30D12" w:rsidRDefault="00D30D12">
      <w:pPr>
        <w:spacing w:after="0" w:line="480" w:lineRule="auto"/>
        <w:jc w:val="both"/>
        <w:rPr>
          <w:rFonts w:ascii="Times New Roman" w:hAnsi="Times New Roman"/>
          <w:sz w:val="24"/>
          <w:szCs w:val="24"/>
        </w:rPr>
      </w:pPr>
    </w:p>
    <w:p w:rsidR="00D30D12" w:rsidRDefault="00D30D12">
      <w:pPr>
        <w:spacing w:after="0" w:line="480" w:lineRule="auto"/>
        <w:jc w:val="both"/>
        <w:rPr>
          <w:rFonts w:ascii="Times New Roman" w:hAnsi="Times New Roman"/>
          <w:sz w:val="24"/>
          <w:szCs w:val="24"/>
        </w:rPr>
      </w:pPr>
    </w:p>
    <w:p w:rsidR="00D30D12" w:rsidRDefault="00D30D12">
      <w:pPr>
        <w:spacing w:after="0" w:line="480" w:lineRule="auto"/>
        <w:jc w:val="both"/>
        <w:rPr>
          <w:rFonts w:ascii="Times New Roman" w:hAnsi="Times New Roman"/>
          <w:sz w:val="24"/>
          <w:szCs w:val="24"/>
        </w:rPr>
      </w:pPr>
    </w:p>
    <w:p w:rsidR="00D30D12" w:rsidRDefault="00D30D12">
      <w:pPr>
        <w:spacing w:after="0" w:line="480" w:lineRule="auto"/>
        <w:jc w:val="both"/>
        <w:rPr>
          <w:rFonts w:ascii="Times New Roman" w:hAnsi="Times New Roman"/>
          <w:sz w:val="24"/>
          <w:szCs w:val="24"/>
        </w:rPr>
      </w:pPr>
    </w:p>
    <w:p w:rsidR="00A64FFA" w:rsidRDefault="00A64FFA">
      <w:pPr>
        <w:spacing w:after="0" w:line="480" w:lineRule="auto"/>
        <w:jc w:val="both"/>
        <w:rPr>
          <w:rFonts w:ascii="Times New Roman" w:hAnsi="Times New Roman"/>
          <w:sz w:val="24"/>
          <w:szCs w:val="24"/>
        </w:rPr>
      </w:pPr>
    </w:p>
    <w:p w:rsidR="00A64FFA" w:rsidRDefault="00A64FFA">
      <w:pPr>
        <w:spacing w:after="0" w:line="480" w:lineRule="auto"/>
        <w:jc w:val="both"/>
        <w:rPr>
          <w:rFonts w:ascii="Times New Roman" w:hAnsi="Times New Roman"/>
          <w:sz w:val="24"/>
          <w:szCs w:val="24"/>
        </w:rPr>
      </w:pPr>
    </w:p>
    <w:p w:rsidR="00A64FFA" w:rsidRDefault="00A64FFA">
      <w:pPr>
        <w:spacing w:after="0" w:line="480" w:lineRule="auto"/>
        <w:jc w:val="both"/>
        <w:rPr>
          <w:rFonts w:ascii="Times New Roman" w:hAnsi="Times New Roman"/>
          <w:sz w:val="24"/>
          <w:szCs w:val="24"/>
        </w:rPr>
      </w:pPr>
    </w:p>
    <w:p w:rsidR="00A64FFA" w:rsidRDefault="00A64FFA">
      <w:pPr>
        <w:spacing w:after="0" w:line="480" w:lineRule="auto"/>
        <w:jc w:val="both"/>
        <w:rPr>
          <w:rFonts w:ascii="Times New Roman" w:hAnsi="Times New Roman"/>
          <w:sz w:val="24"/>
          <w:szCs w:val="24"/>
        </w:rPr>
      </w:pPr>
    </w:p>
    <w:p w:rsidR="00A64FFA" w:rsidRDefault="00A64FFA">
      <w:pPr>
        <w:spacing w:after="0" w:line="480" w:lineRule="auto"/>
        <w:jc w:val="both"/>
        <w:rPr>
          <w:rFonts w:ascii="Times New Roman" w:hAnsi="Times New Roman"/>
          <w:sz w:val="24"/>
          <w:szCs w:val="24"/>
        </w:rPr>
      </w:pPr>
    </w:p>
    <w:p w:rsidR="002F65AC" w:rsidRDefault="002F65AC">
      <w:pPr>
        <w:spacing w:after="0" w:line="480" w:lineRule="auto"/>
        <w:jc w:val="both"/>
        <w:rPr>
          <w:rFonts w:ascii="Times New Roman" w:hAnsi="Times New Roman"/>
          <w:sz w:val="24"/>
          <w:szCs w:val="24"/>
        </w:rPr>
      </w:pPr>
    </w:p>
    <w:p w:rsidR="00D30D12" w:rsidRDefault="00D30D12">
      <w:pPr>
        <w:spacing w:after="0" w:line="480" w:lineRule="auto"/>
        <w:rPr>
          <w:rFonts w:ascii="Times New Roman" w:hAnsi="Times New Roman"/>
          <w:sz w:val="24"/>
          <w:szCs w:val="24"/>
        </w:rPr>
      </w:pPr>
    </w:p>
    <w:p w:rsidR="00D30D12" w:rsidRDefault="008F2519">
      <w:pPr>
        <w:spacing w:after="0" w:line="480" w:lineRule="auto"/>
        <w:jc w:val="center"/>
        <w:rPr>
          <w:rFonts w:ascii="Times New Roman" w:hAnsi="Times New Roman"/>
          <w:b/>
          <w:bCs/>
          <w:sz w:val="24"/>
          <w:szCs w:val="24"/>
        </w:rPr>
      </w:pPr>
      <w:r>
        <w:rPr>
          <w:rFonts w:ascii="Times New Roman" w:hAnsi="Times New Roman"/>
          <w:b/>
          <w:bCs/>
          <w:sz w:val="24"/>
          <w:szCs w:val="24"/>
        </w:rPr>
        <w:lastRenderedPageBreak/>
        <w:t>APPENDIX</w:t>
      </w:r>
    </w:p>
    <w:p w:rsidR="00A64FFA" w:rsidRDefault="00A64FFA">
      <w:pPr>
        <w:spacing w:after="0" w:line="480" w:lineRule="auto"/>
        <w:ind w:left="6160"/>
        <w:rPr>
          <w:rFonts w:ascii="Times New Roman" w:hAnsi="Times New Roman"/>
          <w:sz w:val="24"/>
          <w:szCs w:val="24"/>
        </w:rPr>
      </w:pPr>
    </w:p>
    <w:p w:rsidR="00D30D12" w:rsidRDefault="008F2519">
      <w:pPr>
        <w:spacing w:after="0" w:line="480" w:lineRule="auto"/>
        <w:ind w:left="6160"/>
        <w:rPr>
          <w:rFonts w:ascii="Times New Roman" w:hAnsi="Times New Roman"/>
          <w:sz w:val="24"/>
          <w:szCs w:val="24"/>
        </w:rPr>
      </w:pPr>
      <w:r>
        <w:rPr>
          <w:rFonts w:ascii="Times New Roman" w:hAnsi="Times New Roman"/>
          <w:sz w:val="24"/>
          <w:szCs w:val="24"/>
        </w:rPr>
        <w:t>Department of Mathematics/Chemistry,</w:t>
      </w:r>
    </w:p>
    <w:p w:rsidR="00D30D12" w:rsidRDefault="008F2519">
      <w:pPr>
        <w:spacing w:after="0" w:line="480" w:lineRule="auto"/>
        <w:ind w:left="6160"/>
        <w:rPr>
          <w:rFonts w:ascii="Times New Roman" w:hAnsi="Times New Roman"/>
          <w:sz w:val="24"/>
          <w:szCs w:val="24"/>
        </w:rPr>
      </w:pPr>
      <w:r>
        <w:rPr>
          <w:rFonts w:ascii="Times New Roman" w:hAnsi="Times New Roman"/>
          <w:sz w:val="24"/>
          <w:szCs w:val="24"/>
        </w:rPr>
        <w:t>Kwara State College of Education, Ilorin,</w:t>
      </w:r>
    </w:p>
    <w:p w:rsidR="00D30D12" w:rsidRDefault="008F2519">
      <w:pPr>
        <w:spacing w:after="0" w:line="480" w:lineRule="auto"/>
        <w:ind w:left="6160"/>
        <w:rPr>
          <w:rFonts w:ascii="Times New Roman" w:hAnsi="Times New Roman"/>
          <w:sz w:val="24"/>
          <w:szCs w:val="24"/>
        </w:rPr>
      </w:pPr>
      <w:r>
        <w:rPr>
          <w:rFonts w:ascii="Times New Roman" w:hAnsi="Times New Roman"/>
          <w:sz w:val="24"/>
          <w:szCs w:val="24"/>
        </w:rPr>
        <w:t>P.M.B 1527, Ilorin, Kwara State.</w:t>
      </w:r>
    </w:p>
    <w:p w:rsidR="00D30D12" w:rsidRDefault="008F2519">
      <w:pPr>
        <w:spacing w:after="0" w:line="480" w:lineRule="auto"/>
        <w:ind w:left="6160"/>
        <w:rPr>
          <w:rFonts w:ascii="Times New Roman" w:hAnsi="Times New Roman"/>
          <w:sz w:val="24"/>
          <w:szCs w:val="24"/>
        </w:rPr>
      </w:pPr>
      <w:r>
        <w:rPr>
          <w:rFonts w:ascii="Times New Roman" w:hAnsi="Times New Roman"/>
          <w:sz w:val="24"/>
          <w:szCs w:val="24"/>
        </w:rPr>
        <w:t>July, 2024</w:t>
      </w:r>
    </w:p>
    <w:p w:rsidR="00D30D12" w:rsidRDefault="008F2519" w:rsidP="004640FF">
      <w:pPr>
        <w:spacing w:after="0" w:line="480" w:lineRule="auto"/>
        <w:ind w:firstLine="720"/>
        <w:rPr>
          <w:rFonts w:ascii="Times New Roman" w:hAnsi="Times New Roman"/>
          <w:sz w:val="24"/>
          <w:szCs w:val="24"/>
        </w:rPr>
      </w:pPr>
      <w:r>
        <w:rPr>
          <w:rFonts w:ascii="Times New Roman" w:hAnsi="Times New Roman"/>
          <w:sz w:val="24"/>
          <w:szCs w:val="24"/>
        </w:rPr>
        <w:t>Dear respondent,</w:t>
      </w:r>
    </w:p>
    <w:p w:rsidR="00D30D12" w:rsidRDefault="008F2519" w:rsidP="004640FF">
      <w:pPr>
        <w:spacing w:after="0" w:line="480" w:lineRule="auto"/>
        <w:jc w:val="both"/>
        <w:rPr>
          <w:rFonts w:ascii="Times New Roman" w:hAnsi="Times New Roman"/>
          <w:sz w:val="24"/>
          <w:szCs w:val="24"/>
        </w:rPr>
      </w:pPr>
      <w:r>
        <w:rPr>
          <w:rFonts w:ascii="Times New Roman" w:hAnsi="Times New Roman"/>
          <w:sz w:val="24"/>
          <w:szCs w:val="24"/>
        </w:rPr>
        <w:t>The researcher is a student a Kwara State College of Education Ilorin, department of Mathematics/Chemistry in the school of Science.</w:t>
      </w:r>
    </w:p>
    <w:p w:rsidR="00D30D12" w:rsidRDefault="008F2519" w:rsidP="004640FF">
      <w:pPr>
        <w:spacing w:after="0" w:line="480" w:lineRule="auto"/>
        <w:ind w:firstLine="720"/>
        <w:jc w:val="both"/>
        <w:rPr>
          <w:rFonts w:ascii="Times New Roman" w:hAnsi="Times New Roman"/>
          <w:sz w:val="24"/>
          <w:szCs w:val="24"/>
        </w:rPr>
      </w:pPr>
      <w:r>
        <w:rPr>
          <w:rFonts w:ascii="Times New Roman" w:hAnsi="Times New Roman"/>
          <w:sz w:val="24"/>
          <w:szCs w:val="24"/>
        </w:rPr>
        <w:t xml:space="preserve">These are source or method of data collection (questionnaire) was completed and proposed to enable the individual carry out on effective research on the project topic “ADAPTATION OF MULTIMEDIA AND LEARNING HOW TO MONITOR TEACHERS EFFECTIVENESS IN TEACHING AND LEARNING MATHEMATICS” </w:t>
      </w:r>
      <w:r>
        <w:rPr>
          <w:rFonts w:ascii="Times New Roman" w:hAnsi="Times New Roman"/>
          <w:sz w:val="24"/>
          <w:szCs w:val="24"/>
        </w:rPr>
        <w:tab/>
      </w:r>
    </w:p>
    <w:p w:rsidR="00D30D12" w:rsidRDefault="008F2519" w:rsidP="004640FF">
      <w:pPr>
        <w:spacing w:after="0" w:line="480" w:lineRule="auto"/>
        <w:ind w:firstLine="720"/>
        <w:jc w:val="both"/>
        <w:rPr>
          <w:rFonts w:ascii="Times New Roman" w:hAnsi="Times New Roman"/>
          <w:sz w:val="24"/>
          <w:szCs w:val="24"/>
        </w:rPr>
      </w:pPr>
      <w:r>
        <w:rPr>
          <w:rFonts w:ascii="Times New Roman" w:hAnsi="Times New Roman"/>
          <w:sz w:val="24"/>
          <w:szCs w:val="24"/>
        </w:rPr>
        <w:t>Thanks as i confidently rely on the good information you will supply for the effective and efficient study of the</w:t>
      </w:r>
      <w:r w:rsidR="004640FF">
        <w:rPr>
          <w:rFonts w:ascii="Times New Roman" w:hAnsi="Times New Roman"/>
          <w:sz w:val="24"/>
          <w:szCs w:val="24"/>
        </w:rPr>
        <w:t xml:space="preserve"> above mentioned project topic.</w:t>
      </w:r>
    </w:p>
    <w:p w:rsidR="00D30D12" w:rsidRDefault="008F2519">
      <w:pPr>
        <w:spacing w:after="0" w:line="480" w:lineRule="auto"/>
        <w:ind w:left="7480"/>
        <w:rPr>
          <w:rFonts w:ascii="Times New Roman" w:hAnsi="Times New Roman"/>
          <w:sz w:val="24"/>
          <w:szCs w:val="24"/>
        </w:rPr>
      </w:pPr>
      <w:r>
        <w:rPr>
          <w:rFonts w:ascii="Times New Roman" w:hAnsi="Times New Roman"/>
          <w:sz w:val="24"/>
          <w:szCs w:val="24"/>
        </w:rPr>
        <w:t>Yours faithfully,</w:t>
      </w:r>
    </w:p>
    <w:p w:rsidR="00D30D12" w:rsidRDefault="00D30D12">
      <w:pPr>
        <w:spacing w:after="0" w:line="480" w:lineRule="auto"/>
        <w:ind w:left="7480"/>
        <w:rPr>
          <w:rFonts w:ascii="Times New Roman" w:hAnsi="Times New Roman"/>
          <w:sz w:val="24"/>
          <w:szCs w:val="24"/>
        </w:rPr>
      </w:pPr>
    </w:p>
    <w:p w:rsidR="00D30D12" w:rsidRDefault="008F2519">
      <w:pPr>
        <w:spacing w:after="0" w:line="480" w:lineRule="auto"/>
        <w:ind w:left="7480"/>
        <w:rPr>
          <w:rFonts w:ascii="Times New Roman" w:hAnsi="Times New Roman"/>
          <w:b/>
          <w:sz w:val="24"/>
          <w:szCs w:val="24"/>
        </w:rPr>
      </w:pPr>
      <w:r>
        <w:rPr>
          <w:rFonts w:ascii="Times New Roman" w:hAnsi="Times New Roman"/>
          <w:sz w:val="24"/>
          <w:szCs w:val="24"/>
        </w:rPr>
        <w:t>Ogunleye Mary Oluwatosin</w:t>
      </w:r>
      <w:r>
        <w:rPr>
          <w:rFonts w:ascii="Times New Roman" w:hAnsi="Times New Roman"/>
          <w:b/>
          <w:sz w:val="24"/>
          <w:szCs w:val="24"/>
        </w:rPr>
        <w:cr/>
      </w:r>
    </w:p>
    <w:p w:rsidR="00D30D12" w:rsidRDefault="00D30D12">
      <w:pPr>
        <w:spacing w:after="0" w:line="480" w:lineRule="auto"/>
        <w:rPr>
          <w:rFonts w:ascii="Times New Roman" w:hAnsi="Times New Roman"/>
          <w:b/>
          <w:sz w:val="24"/>
          <w:szCs w:val="24"/>
        </w:rPr>
      </w:pPr>
    </w:p>
    <w:p w:rsidR="00D30D12" w:rsidRDefault="00D30D12">
      <w:pPr>
        <w:spacing w:after="0" w:line="480" w:lineRule="auto"/>
        <w:jc w:val="center"/>
        <w:rPr>
          <w:rFonts w:ascii="Times New Roman" w:hAnsi="Times New Roman"/>
          <w:b/>
          <w:sz w:val="24"/>
          <w:szCs w:val="24"/>
        </w:rPr>
      </w:pPr>
    </w:p>
    <w:p w:rsidR="00D30D12" w:rsidRDefault="00D30D12">
      <w:pPr>
        <w:spacing w:after="0" w:line="480" w:lineRule="auto"/>
        <w:jc w:val="center"/>
        <w:rPr>
          <w:rFonts w:ascii="Times New Roman" w:hAnsi="Times New Roman"/>
          <w:b/>
          <w:sz w:val="24"/>
          <w:szCs w:val="24"/>
        </w:rPr>
      </w:pPr>
    </w:p>
    <w:p w:rsidR="00D30D12" w:rsidRDefault="00D30D12">
      <w:pPr>
        <w:spacing w:after="0" w:line="480" w:lineRule="auto"/>
        <w:jc w:val="center"/>
        <w:rPr>
          <w:rFonts w:ascii="Times New Roman" w:hAnsi="Times New Roman"/>
          <w:b/>
          <w:sz w:val="24"/>
          <w:szCs w:val="24"/>
        </w:rPr>
      </w:pPr>
    </w:p>
    <w:p w:rsidR="00D30D12" w:rsidRDefault="00D30D12">
      <w:pPr>
        <w:spacing w:after="0" w:line="480" w:lineRule="auto"/>
        <w:jc w:val="center"/>
        <w:rPr>
          <w:rFonts w:ascii="Times New Roman" w:hAnsi="Times New Roman"/>
          <w:b/>
          <w:sz w:val="24"/>
          <w:szCs w:val="24"/>
        </w:rPr>
      </w:pPr>
    </w:p>
    <w:p w:rsidR="00D30D12" w:rsidRDefault="00D30D12">
      <w:pPr>
        <w:spacing w:after="0" w:line="480" w:lineRule="auto"/>
        <w:jc w:val="center"/>
        <w:rPr>
          <w:rFonts w:ascii="Times New Roman" w:hAnsi="Times New Roman"/>
          <w:b/>
          <w:sz w:val="24"/>
          <w:szCs w:val="24"/>
        </w:rPr>
      </w:pPr>
    </w:p>
    <w:p w:rsidR="00D30D12" w:rsidRDefault="00D30D12">
      <w:pPr>
        <w:spacing w:after="0" w:line="480" w:lineRule="auto"/>
        <w:rPr>
          <w:rFonts w:ascii="Times New Roman" w:hAnsi="Times New Roman"/>
          <w:b/>
          <w:sz w:val="24"/>
          <w:szCs w:val="24"/>
        </w:rPr>
      </w:pPr>
    </w:p>
    <w:p w:rsidR="00D30D12" w:rsidRDefault="008F2519">
      <w:pPr>
        <w:spacing w:after="0" w:line="480" w:lineRule="auto"/>
        <w:jc w:val="center"/>
        <w:rPr>
          <w:rFonts w:ascii="Times New Roman" w:hAnsi="Times New Roman"/>
          <w:b/>
          <w:sz w:val="24"/>
          <w:szCs w:val="24"/>
        </w:rPr>
      </w:pPr>
      <w:r>
        <w:rPr>
          <w:rFonts w:ascii="Times New Roman" w:hAnsi="Times New Roman"/>
          <w:b/>
          <w:sz w:val="24"/>
          <w:szCs w:val="24"/>
        </w:rPr>
        <w:lastRenderedPageBreak/>
        <w:t>QUESTIONNAIRE (2024).</w:t>
      </w:r>
    </w:p>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 xml:space="preserve">Introduction </w:t>
      </w:r>
    </w:p>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 xml:space="preserve">I Ogunleye Mary Oluwatosina student of Kwara State College of Education Ilorin, Department of Mathematics/Chemistry Conducting Research work on “ADAPTATION OF MULTIMEDIA AND LEARNING HOW TO MONITOR TEACHERS EFFECTIVENESS IN TEACHING AND LEARNING MATHEMATICS” likely to have your responses on the questionnaire raised. And we will use the responses given for academic purpose only. </w:t>
      </w:r>
    </w:p>
    <w:p w:rsidR="00D30D12" w:rsidRDefault="008F2519">
      <w:pPr>
        <w:spacing w:after="0" w:line="480" w:lineRule="auto"/>
        <w:jc w:val="both"/>
        <w:rPr>
          <w:rFonts w:ascii="Times New Roman" w:hAnsi="Times New Roman"/>
          <w:sz w:val="24"/>
          <w:szCs w:val="24"/>
        </w:rPr>
      </w:pPr>
      <w:r>
        <w:rPr>
          <w:rFonts w:ascii="Times New Roman" w:hAnsi="Times New Roman"/>
          <w:sz w:val="24"/>
          <w:szCs w:val="24"/>
        </w:rPr>
        <w:t>INSTRUCTION: please fill the space provided or you tick (   ) the appropriate column provided  for the purposes of the study.</w:t>
      </w:r>
    </w:p>
    <w:p w:rsidR="00D30D12" w:rsidRDefault="008F2519">
      <w:pPr>
        <w:spacing w:after="0" w:line="480" w:lineRule="auto"/>
        <w:jc w:val="both"/>
        <w:rPr>
          <w:rFonts w:ascii="Times New Roman" w:hAnsi="Times New Roman"/>
          <w:b/>
          <w:sz w:val="24"/>
          <w:szCs w:val="24"/>
        </w:rPr>
      </w:pPr>
      <w:r>
        <w:rPr>
          <w:rFonts w:ascii="Times New Roman" w:hAnsi="Times New Roman"/>
          <w:b/>
          <w:sz w:val="24"/>
          <w:szCs w:val="24"/>
        </w:rPr>
        <w:t>Section: A: Personal Data</w:t>
      </w:r>
    </w:p>
    <w:p w:rsidR="00D30D12" w:rsidRDefault="008F2519" w:rsidP="00FA684C">
      <w:pPr>
        <w:pStyle w:val="ListParagraph"/>
        <w:numPr>
          <w:ilvl w:val="0"/>
          <w:numId w:val="17"/>
        </w:numPr>
        <w:spacing w:after="0" w:line="480" w:lineRule="auto"/>
        <w:jc w:val="both"/>
        <w:rPr>
          <w:rFonts w:ascii="Times New Roman" w:hAnsi="Times New Roman"/>
          <w:sz w:val="24"/>
          <w:szCs w:val="24"/>
        </w:rPr>
      </w:pPr>
      <w:r>
        <w:rPr>
          <w:rFonts w:ascii="Times New Roman" w:hAnsi="Times New Roman"/>
          <w:sz w:val="24"/>
          <w:szCs w:val="24"/>
        </w:rPr>
        <w:t>Nameof your school: _________________________________________________________________</w:t>
      </w:r>
    </w:p>
    <w:p w:rsidR="00D30D12" w:rsidRDefault="008F2519" w:rsidP="00FA684C">
      <w:pPr>
        <w:pStyle w:val="ListParagraph"/>
        <w:numPr>
          <w:ilvl w:val="0"/>
          <w:numId w:val="17"/>
        </w:numPr>
        <w:spacing w:after="0" w:line="480" w:lineRule="auto"/>
        <w:jc w:val="both"/>
        <w:rPr>
          <w:rFonts w:ascii="Times New Roman" w:hAnsi="Times New Roman"/>
          <w:sz w:val="24"/>
          <w:szCs w:val="24"/>
        </w:rPr>
      </w:pPr>
      <w:r>
        <w:rPr>
          <w:rFonts w:ascii="Times New Roman" w:hAnsi="Times New Roman"/>
          <w:sz w:val="24"/>
          <w:szCs w:val="24"/>
        </w:rPr>
        <w:t>Age: ______________</w:t>
      </w:r>
    </w:p>
    <w:p w:rsidR="00D30D12" w:rsidRDefault="008F2519">
      <w:pPr>
        <w:autoSpaceDE w:val="0"/>
        <w:autoSpaceDN w:val="0"/>
        <w:adjustRightInd w:val="0"/>
        <w:spacing w:after="0" w:line="480" w:lineRule="auto"/>
        <w:ind w:left="360"/>
        <w:jc w:val="both"/>
        <w:rPr>
          <w:rFonts w:ascii="Times New Roman" w:hAnsi="Times New Roman"/>
          <w:b/>
          <w:bCs/>
          <w:sz w:val="24"/>
          <w:szCs w:val="24"/>
        </w:rPr>
      </w:pPr>
      <w:r>
        <w:rPr>
          <w:rFonts w:ascii="Times New Roman" w:hAnsi="Times New Roman"/>
          <w:b/>
          <w:bCs/>
          <w:sz w:val="24"/>
          <w:szCs w:val="24"/>
        </w:rPr>
        <w:t>How old are you?</w:t>
      </w:r>
    </w:p>
    <w:p w:rsidR="00D30D12" w:rsidRDefault="00D30D12" w:rsidP="00FA684C">
      <w:pPr>
        <w:pStyle w:val="ListParagraph"/>
        <w:numPr>
          <w:ilvl w:val="0"/>
          <w:numId w:val="30"/>
        </w:numPr>
        <w:autoSpaceDE w:val="0"/>
        <w:autoSpaceDN w:val="0"/>
        <w:adjustRightInd w:val="0"/>
        <w:spacing w:after="0" w:line="480" w:lineRule="auto"/>
        <w:jc w:val="both"/>
        <w:rPr>
          <w:rFonts w:ascii="Times New Roman" w:hAnsi="Times New Roman"/>
          <w:sz w:val="24"/>
          <w:szCs w:val="24"/>
        </w:rPr>
      </w:pPr>
      <w:r>
        <w:rPr>
          <w:rFonts w:ascii="Times New Roman" w:hAnsi="Times New Roman"/>
          <w:noProof/>
          <w:sz w:val="24"/>
          <w:szCs w:val="24"/>
          <w:lang w:eastAsia="en-US"/>
        </w:rPr>
        <w:pict>
          <v:roundrect id="1070" o:spid="_x0000_s1041" style="position:absolute;left:0;text-align:left;margin-left:178.1pt;margin-top:5.9pt;width:24.3pt;height:9.9pt;z-index:251673600;visibility:visible;mso-wrap-distance-left:0;mso-wrap-distance-right:0" arcsize="10923f" strokeweight="1pt">
            <v:stroke joinstyle="miter"/>
          </v:roundrect>
        </w:pict>
      </w:r>
      <w:r w:rsidR="008F2519">
        <w:rPr>
          <w:rFonts w:ascii="Times New Roman" w:hAnsi="Times New Roman"/>
          <w:sz w:val="24"/>
          <w:szCs w:val="24"/>
        </w:rPr>
        <w:t>Under 25 ……………….</w:t>
      </w:r>
    </w:p>
    <w:p w:rsidR="00D30D12" w:rsidRDefault="00D30D12" w:rsidP="00FA684C">
      <w:pPr>
        <w:pStyle w:val="ListParagraph"/>
        <w:numPr>
          <w:ilvl w:val="0"/>
          <w:numId w:val="30"/>
        </w:numPr>
        <w:autoSpaceDE w:val="0"/>
        <w:autoSpaceDN w:val="0"/>
        <w:adjustRightInd w:val="0"/>
        <w:spacing w:after="0" w:line="480" w:lineRule="auto"/>
        <w:jc w:val="both"/>
        <w:rPr>
          <w:rFonts w:ascii="Times New Roman" w:hAnsi="Times New Roman"/>
          <w:sz w:val="24"/>
          <w:szCs w:val="24"/>
        </w:rPr>
      </w:pPr>
      <w:r>
        <w:rPr>
          <w:rFonts w:ascii="Times New Roman" w:hAnsi="Times New Roman"/>
          <w:noProof/>
          <w:sz w:val="24"/>
          <w:szCs w:val="24"/>
          <w:lang w:eastAsia="en-US"/>
        </w:rPr>
        <w:pict>
          <v:roundrect id="1071" o:spid="_x0000_s1040" style="position:absolute;left:0;text-align:left;margin-left:176.55pt;margin-top:2.7pt;width:24.3pt;height:9.9pt;z-index:251671552;visibility:visible;mso-wrap-distance-left:0;mso-wrap-distance-right:0" arcsize="10923f" strokeweight="1pt">
            <v:stroke joinstyle="miter"/>
          </v:roundrect>
        </w:pict>
      </w:r>
      <w:r w:rsidR="008F2519">
        <w:rPr>
          <w:rFonts w:ascii="Times New Roman" w:hAnsi="Times New Roman"/>
          <w:sz w:val="24"/>
          <w:szCs w:val="24"/>
        </w:rPr>
        <w:t>25-29 ………………….</w:t>
      </w:r>
    </w:p>
    <w:p w:rsidR="00D30D12" w:rsidRDefault="00D30D12" w:rsidP="00FA684C">
      <w:pPr>
        <w:pStyle w:val="ListParagraph"/>
        <w:numPr>
          <w:ilvl w:val="0"/>
          <w:numId w:val="30"/>
        </w:numPr>
        <w:autoSpaceDE w:val="0"/>
        <w:autoSpaceDN w:val="0"/>
        <w:adjustRightInd w:val="0"/>
        <w:spacing w:after="0" w:line="480" w:lineRule="auto"/>
        <w:jc w:val="both"/>
        <w:rPr>
          <w:rFonts w:ascii="Times New Roman" w:hAnsi="Times New Roman"/>
          <w:sz w:val="24"/>
          <w:szCs w:val="24"/>
        </w:rPr>
      </w:pPr>
      <w:r>
        <w:rPr>
          <w:rFonts w:ascii="Times New Roman" w:hAnsi="Times New Roman"/>
          <w:noProof/>
          <w:sz w:val="24"/>
          <w:szCs w:val="24"/>
          <w:lang w:eastAsia="en-US"/>
        </w:rPr>
        <w:pict>
          <v:roundrect id="1072" o:spid="_x0000_s1039" style="position:absolute;left:0;text-align:left;margin-left:174.75pt;margin-top:4pt;width:24.3pt;height:9.9pt;z-index:251672576;visibility:visible;mso-wrap-distance-left:0;mso-wrap-distance-right:0" arcsize="10923f" strokeweight="1pt">
            <v:stroke joinstyle="miter"/>
          </v:roundrect>
        </w:pict>
      </w:r>
      <w:r w:rsidR="008F2519">
        <w:rPr>
          <w:rFonts w:ascii="Times New Roman" w:hAnsi="Times New Roman"/>
          <w:sz w:val="24"/>
          <w:szCs w:val="24"/>
        </w:rPr>
        <w:t>30-39 …………………</w:t>
      </w:r>
    </w:p>
    <w:p w:rsidR="00D30D12" w:rsidRDefault="00D30D12" w:rsidP="00FA684C">
      <w:pPr>
        <w:pStyle w:val="ListParagraph"/>
        <w:numPr>
          <w:ilvl w:val="0"/>
          <w:numId w:val="30"/>
        </w:numPr>
        <w:autoSpaceDE w:val="0"/>
        <w:autoSpaceDN w:val="0"/>
        <w:adjustRightInd w:val="0"/>
        <w:spacing w:after="0" w:line="480" w:lineRule="auto"/>
        <w:jc w:val="both"/>
        <w:rPr>
          <w:rFonts w:ascii="Times New Roman" w:hAnsi="Times New Roman"/>
          <w:sz w:val="24"/>
          <w:szCs w:val="24"/>
        </w:rPr>
      </w:pPr>
      <w:r>
        <w:rPr>
          <w:rFonts w:ascii="Times New Roman" w:hAnsi="Times New Roman"/>
          <w:noProof/>
          <w:sz w:val="24"/>
          <w:szCs w:val="24"/>
          <w:lang w:eastAsia="en-US"/>
        </w:rPr>
        <w:pict>
          <v:roundrect id="1073" o:spid="_x0000_s1038" style="position:absolute;left:0;text-align:left;margin-left:175.5pt;margin-top:5.3pt;width:24.3pt;height:9.9pt;z-index:251674624;visibility:visible;mso-wrap-distance-left:0;mso-wrap-distance-right:0" arcsize="10923f" strokeweight="1pt">
            <v:stroke joinstyle="miter"/>
          </v:roundrect>
        </w:pict>
      </w:r>
      <w:r w:rsidR="008F2519">
        <w:rPr>
          <w:rFonts w:ascii="Times New Roman" w:hAnsi="Times New Roman"/>
          <w:sz w:val="24"/>
          <w:szCs w:val="24"/>
        </w:rPr>
        <w:t>40-49 ………………….</w:t>
      </w:r>
    </w:p>
    <w:p w:rsidR="00D30D12" w:rsidRDefault="00D30D12" w:rsidP="00FA684C">
      <w:pPr>
        <w:pStyle w:val="ListParagraph"/>
        <w:numPr>
          <w:ilvl w:val="0"/>
          <w:numId w:val="30"/>
        </w:numPr>
        <w:autoSpaceDE w:val="0"/>
        <w:autoSpaceDN w:val="0"/>
        <w:adjustRightInd w:val="0"/>
        <w:spacing w:after="0" w:line="480" w:lineRule="auto"/>
        <w:jc w:val="both"/>
        <w:rPr>
          <w:rFonts w:ascii="Times New Roman" w:hAnsi="Times New Roman"/>
          <w:sz w:val="24"/>
          <w:szCs w:val="24"/>
        </w:rPr>
      </w:pPr>
      <w:r>
        <w:rPr>
          <w:rFonts w:ascii="Times New Roman" w:hAnsi="Times New Roman"/>
          <w:noProof/>
          <w:sz w:val="24"/>
          <w:szCs w:val="24"/>
          <w:lang w:eastAsia="en-US"/>
        </w:rPr>
        <w:pict>
          <v:roundrect id="1074" o:spid="_x0000_s1037" style="position:absolute;left:0;text-align:left;margin-left:174.4pt;margin-top:3.9pt;width:24.3pt;height:9.9pt;z-index:251675648;visibility:visible;mso-wrap-distance-left:0;mso-wrap-distance-right:0" arcsize="10923f" strokeweight="1pt">
            <v:stroke joinstyle="miter"/>
          </v:roundrect>
        </w:pict>
      </w:r>
      <w:r w:rsidR="008F2519">
        <w:rPr>
          <w:rFonts w:ascii="Times New Roman" w:hAnsi="Times New Roman"/>
          <w:sz w:val="24"/>
          <w:szCs w:val="24"/>
        </w:rPr>
        <w:t>50-59 …………………</w:t>
      </w:r>
    </w:p>
    <w:p w:rsidR="00D30D12" w:rsidRDefault="00D30D12" w:rsidP="00FA684C">
      <w:pPr>
        <w:pStyle w:val="ListParagraph"/>
        <w:numPr>
          <w:ilvl w:val="0"/>
          <w:numId w:val="30"/>
        </w:numPr>
        <w:spacing w:after="0" w:line="480" w:lineRule="auto"/>
        <w:jc w:val="both"/>
        <w:rPr>
          <w:rFonts w:ascii="Times New Roman" w:hAnsi="Times New Roman"/>
          <w:sz w:val="24"/>
          <w:szCs w:val="24"/>
        </w:rPr>
      </w:pPr>
      <w:r>
        <w:rPr>
          <w:rFonts w:ascii="Times New Roman" w:hAnsi="Times New Roman"/>
          <w:noProof/>
          <w:sz w:val="24"/>
          <w:szCs w:val="24"/>
          <w:lang w:eastAsia="en-US"/>
        </w:rPr>
        <w:pict>
          <v:roundrect id="1075" o:spid="_x0000_s1036" style="position:absolute;left:0;text-align:left;margin-left:172.35pt;margin-top:6.1pt;width:24.3pt;height:9.9pt;z-index:251676672;visibility:visible;mso-wrap-distance-left:0;mso-wrap-distance-right:0" arcsize="10923f" strokeweight="1pt">
            <v:stroke joinstyle="miter"/>
          </v:roundrect>
        </w:pict>
      </w:r>
      <w:r w:rsidR="008F2519">
        <w:rPr>
          <w:rFonts w:ascii="Times New Roman" w:hAnsi="Times New Roman"/>
          <w:sz w:val="24"/>
          <w:szCs w:val="24"/>
        </w:rPr>
        <w:t>60 or more……………</w:t>
      </w:r>
    </w:p>
    <w:p w:rsidR="00D30D12" w:rsidRDefault="008F2519" w:rsidP="00FA684C">
      <w:pPr>
        <w:pStyle w:val="ListParagraph"/>
        <w:numPr>
          <w:ilvl w:val="0"/>
          <w:numId w:val="17"/>
        </w:numPr>
        <w:spacing w:after="0" w:line="480" w:lineRule="auto"/>
        <w:jc w:val="both"/>
        <w:rPr>
          <w:rFonts w:ascii="Times New Roman" w:hAnsi="Times New Roman"/>
          <w:sz w:val="24"/>
          <w:szCs w:val="24"/>
        </w:rPr>
      </w:pPr>
      <w:r>
        <w:rPr>
          <w:rFonts w:ascii="Times New Roman" w:hAnsi="Times New Roman"/>
          <w:sz w:val="24"/>
          <w:szCs w:val="24"/>
        </w:rPr>
        <w:t xml:space="preserve">Sex </w:t>
      </w:r>
    </w:p>
    <w:p w:rsidR="00D30D12" w:rsidRDefault="008F2519" w:rsidP="00FA684C">
      <w:pPr>
        <w:pStyle w:val="ListParagraph"/>
        <w:numPr>
          <w:ilvl w:val="0"/>
          <w:numId w:val="18"/>
        </w:numPr>
        <w:spacing w:after="0" w:line="480" w:lineRule="auto"/>
        <w:jc w:val="both"/>
        <w:rPr>
          <w:rFonts w:ascii="Times New Roman" w:hAnsi="Times New Roman"/>
          <w:sz w:val="24"/>
          <w:szCs w:val="24"/>
        </w:rPr>
      </w:pPr>
      <w:r>
        <w:rPr>
          <w:rFonts w:ascii="Times New Roman" w:hAnsi="Times New Roman"/>
          <w:sz w:val="24"/>
          <w:szCs w:val="24"/>
        </w:rPr>
        <w:t>Male    (  )</w:t>
      </w:r>
    </w:p>
    <w:p w:rsidR="00D30D12" w:rsidRDefault="008F2519" w:rsidP="00FA684C">
      <w:pPr>
        <w:pStyle w:val="ListParagraph"/>
        <w:numPr>
          <w:ilvl w:val="0"/>
          <w:numId w:val="18"/>
        </w:numPr>
        <w:spacing w:after="0" w:line="480" w:lineRule="auto"/>
        <w:jc w:val="both"/>
        <w:rPr>
          <w:rFonts w:ascii="Times New Roman" w:hAnsi="Times New Roman"/>
          <w:sz w:val="24"/>
          <w:szCs w:val="24"/>
        </w:rPr>
      </w:pPr>
      <w:r>
        <w:rPr>
          <w:rFonts w:ascii="Times New Roman" w:hAnsi="Times New Roman"/>
          <w:sz w:val="24"/>
          <w:szCs w:val="24"/>
        </w:rPr>
        <w:t>Female   (  )</w:t>
      </w:r>
    </w:p>
    <w:p w:rsidR="00D30D12" w:rsidRDefault="008F2519" w:rsidP="00FA684C">
      <w:pPr>
        <w:pStyle w:val="ListParagraph"/>
        <w:numPr>
          <w:ilvl w:val="0"/>
          <w:numId w:val="17"/>
        </w:numPr>
        <w:spacing w:after="0" w:line="480" w:lineRule="auto"/>
        <w:jc w:val="both"/>
        <w:rPr>
          <w:rFonts w:ascii="Times New Roman" w:hAnsi="Times New Roman"/>
          <w:sz w:val="24"/>
          <w:szCs w:val="24"/>
        </w:rPr>
      </w:pPr>
      <w:r>
        <w:rPr>
          <w:rFonts w:ascii="Times New Roman" w:hAnsi="Times New Roman"/>
          <w:sz w:val="24"/>
          <w:szCs w:val="24"/>
        </w:rPr>
        <w:t>How along you have been in teaching service?</w:t>
      </w:r>
    </w:p>
    <w:p w:rsidR="00D30D12" w:rsidRDefault="008F2519">
      <w:pPr>
        <w:pStyle w:val="ListParagraph"/>
        <w:spacing w:after="0" w:line="480" w:lineRule="auto"/>
        <w:jc w:val="both"/>
        <w:rPr>
          <w:rFonts w:ascii="Times New Roman" w:hAnsi="Times New Roman"/>
          <w:sz w:val="24"/>
          <w:szCs w:val="24"/>
        </w:rPr>
      </w:pPr>
      <w:r>
        <w:rPr>
          <w:rFonts w:ascii="Times New Roman" w:hAnsi="Times New Roman"/>
          <w:sz w:val="24"/>
          <w:szCs w:val="24"/>
        </w:rPr>
        <w:t>(     ) years</w:t>
      </w:r>
    </w:p>
    <w:p w:rsidR="00D30D12" w:rsidRDefault="008F2519" w:rsidP="00FA684C">
      <w:pPr>
        <w:pStyle w:val="ListParagraph"/>
        <w:numPr>
          <w:ilvl w:val="0"/>
          <w:numId w:val="17"/>
        </w:numPr>
        <w:spacing w:after="0" w:line="480" w:lineRule="auto"/>
        <w:jc w:val="both"/>
        <w:rPr>
          <w:rFonts w:ascii="Times New Roman" w:hAnsi="Times New Roman"/>
          <w:sz w:val="24"/>
          <w:szCs w:val="24"/>
        </w:rPr>
      </w:pPr>
      <w:r>
        <w:rPr>
          <w:rFonts w:ascii="Times New Roman" w:hAnsi="Times New Roman"/>
          <w:sz w:val="24"/>
          <w:szCs w:val="24"/>
        </w:rPr>
        <w:t>What is your area of specialization?</w:t>
      </w:r>
    </w:p>
    <w:p w:rsidR="00D30D12" w:rsidRDefault="008F2519">
      <w:pPr>
        <w:autoSpaceDE w:val="0"/>
        <w:autoSpaceDN w:val="0"/>
        <w:adjustRightInd w:val="0"/>
        <w:spacing w:after="0" w:line="480" w:lineRule="auto"/>
        <w:ind w:left="360"/>
        <w:jc w:val="both"/>
        <w:rPr>
          <w:rFonts w:ascii="Times New Roman" w:hAnsi="Times New Roman"/>
          <w:sz w:val="24"/>
          <w:szCs w:val="24"/>
        </w:rPr>
      </w:pPr>
      <w:r>
        <w:rPr>
          <w:rFonts w:ascii="Times New Roman" w:hAnsi="Times New Roman"/>
          <w:sz w:val="24"/>
          <w:szCs w:val="24"/>
        </w:rPr>
        <w:t xml:space="preserve">Subject(s)/Area: </w:t>
      </w:r>
    </w:p>
    <w:p w:rsidR="00D30D12" w:rsidRDefault="00D30D12" w:rsidP="00FA684C">
      <w:pPr>
        <w:pStyle w:val="ListParagraph"/>
        <w:numPr>
          <w:ilvl w:val="0"/>
          <w:numId w:val="29"/>
        </w:numPr>
        <w:autoSpaceDE w:val="0"/>
        <w:autoSpaceDN w:val="0"/>
        <w:adjustRightInd w:val="0"/>
        <w:spacing w:after="0" w:line="480" w:lineRule="auto"/>
        <w:jc w:val="both"/>
        <w:rPr>
          <w:rFonts w:ascii="Times New Roman" w:hAnsi="Times New Roman"/>
          <w:sz w:val="24"/>
          <w:szCs w:val="24"/>
        </w:rPr>
      </w:pPr>
      <w:r>
        <w:rPr>
          <w:rFonts w:ascii="Times New Roman" w:hAnsi="Times New Roman"/>
          <w:noProof/>
          <w:sz w:val="24"/>
          <w:szCs w:val="24"/>
          <w:lang w:eastAsia="en-US"/>
        </w:rPr>
        <w:lastRenderedPageBreak/>
        <w:pict>
          <v:roundrect id="1076" o:spid="_x0000_s1035" style="position:absolute;left:0;text-align:left;margin-left:224.3pt;margin-top:3.65pt;width:24.3pt;height:9.9pt;z-index:251677696;visibility:visible;mso-wrap-distance-left:0;mso-wrap-distance-right:0" arcsize="10923f" strokeweight="1pt">
            <v:stroke joinstyle="miter"/>
          </v:roundrect>
        </w:pict>
      </w:r>
      <w:r w:rsidR="008F2519">
        <w:rPr>
          <w:rFonts w:ascii="Times New Roman" w:hAnsi="Times New Roman"/>
          <w:sz w:val="24"/>
          <w:szCs w:val="24"/>
        </w:rPr>
        <w:t>Arts………………………………..</w:t>
      </w:r>
    </w:p>
    <w:p w:rsidR="00D30D12" w:rsidRDefault="00D30D12" w:rsidP="00FA684C">
      <w:pPr>
        <w:pStyle w:val="ListParagraph"/>
        <w:numPr>
          <w:ilvl w:val="0"/>
          <w:numId w:val="29"/>
        </w:numPr>
        <w:autoSpaceDE w:val="0"/>
        <w:autoSpaceDN w:val="0"/>
        <w:adjustRightInd w:val="0"/>
        <w:spacing w:after="0" w:line="480" w:lineRule="auto"/>
        <w:jc w:val="both"/>
        <w:rPr>
          <w:rFonts w:ascii="Times New Roman" w:hAnsi="Times New Roman"/>
          <w:sz w:val="24"/>
          <w:szCs w:val="24"/>
        </w:rPr>
      </w:pPr>
      <w:r>
        <w:rPr>
          <w:rFonts w:ascii="Times New Roman" w:hAnsi="Times New Roman"/>
          <w:noProof/>
          <w:sz w:val="24"/>
          <w:szCs w:val="24"/>
          <w:lang w:eastAsia="en-US"/>
        </w:rPr>
        <w:pict>
          <v:roundrect id="1077" o:spid="_x0000_s1034" style="position:absolute;left:0;text-align:left;margin-left:225.9pt;margin-top:3.15pt;width:24.3pt;height:9.9pt;z-index:251678720;visibility:visible;mso-wrap-distance-left:0;mso-wrap-distance-right:0" arcsize="10923f" strokeweight="1pt">
            <v:stroke joinstyle="miter"/>
          </v:roundrect>
        </w:pict>
      </w:r>
      <w:r w:rsidR="008F2519">
        <w:rPr>
          <w:rFonts w:ascii="Times New Roman" w:hAnsi="Times New Roman"/>
          <w:sz w:val="24"/>
          <w:szCs w:val="24"/>
        </w:rPr>
        <w:t>Mathematics………………………..</w:t>
      </w:r>
    </w:p>
    <w:p w:rsidR="00D30D12" w:rsidRDefault="00D30D12" w:rsidP="00FA684C">
      <w:pPr>
        <w:pStyle w:val="ListParagraph"/>
        <w:numPr>
          <w:ilvl w:val="0"/>
          <w:numId w:val="29"/>
        </w:numPr>
        <w:autoSpaceDE w:val="0"/>
        <w:autoSpaceDN w:val="0"/>
        <w:adjustRightInd w:val="0"/>
        <w:spacing w:after="0" w:line="480" w:lineRule="auto"/>
        <w:jc w:val="both"/>
        <w:rPr>
          <w:rFonts w:ascii="Times New Roman" w:hAnsi="Times New Roman"/>
          <w:sz w:val="24"/>
          <w:szCs w:val="24"/>
        </w:rPr>
      </w:pPr>
      <w:r>
        <w:rPr>
          <w:rFonts w:ascii="Times New Roman" w:hAnsi="Times New Roman"/>
          <w:noProof/>
          <w:sz w:val="24"/>
          <w:szCs w:val="24"/>
          <w:lang w:eastAsia="en-US"/>
        </w:rPr>
        <w:pict>
          <v:roundrect id="1078" o:spid="_x0000_s1033" style="position:absolute;left:0;text-align:left;margin-left:226.15pt;margin-top:4.45pt;width:24.3pt;height:9.9pt;z-index:251679744;visibility:visible;mso-wrap-distance-left:0;mso-wrap-distance-right:0" arcsize="10923f" strokeweight="1pt">
            <v:stroke joinstyle="miter"/>
          </v:roundrect>
        </w:pict>
      </w:r>
      <w:r w:rsidR="008F2519">
        <w:rPr>
          <w:rFonts w:ascii="Times New Roman" w:hAnsi="Times New Roman"/>
          <w:sz w:val="24"/>
          <w:szCs w:val="24"/>
        </w:rPr>
        <w:t>Music Education…………………….</w:t>
      </w:r>
    </w:p>
    <w:p w:rsidR="00D30D12" w:rsidRDefault="00D30D12" w:rsidP="00FA684C">
      <w:pPr>
        <w:pStyle w:val="ListParagraph"/>
        <w:numPr>
          <w:ilvl w:val="0"/>
          <w:numId w:val="29"/>
        </w:numPr>
        <w:autoSpaceDE w:val="0"/>
        <w:autoSpaceDN w:val="0"/>
        <w:adjustRightInd w:val="0"/>
        <w:spacing w:after="0" w:line="480" w:lineRule="auto"/>
        <w:jc w:val="both"/>
        <w:rPr>
          <w:rFonts w:ascii="Times New Roman" w:hAnsi="Times New Roman"/>
          <w:sz w:val="24"/>
          <w:szCs w:val="24"/>
        </w:rPr>
      </w:pPr>
      <w:r>
        <w:rPr>
          <w:rFonts w:ascii="Times New Roman" w:hAnsi="Times New Roman"/>
          <w:noProof/>
          <w:sz w:val="24"/>
          <w:szCs w:val="24"/>
          <w:lang w:eastAsia="en-US"/>
        </w:rPr>
        <w:pict>
          <v:roundrect id="1079" o:spid="_x0000_s1032" style="position:absolute;left:0;text-align:left;margin-left:224.55pt;margin-top:5.75pt;width:24.3pt;height:9.9pt;z-index:251680768;visibility:visible;mso-wrap-distance-left:0;mso-wrap-distance-right:0" arcsize="10923f" strokeweight="1pt">
            <v:stroke joinstyle="miter"/>
          </v:roundrect>
        </w:pict>
      </w:r>
      <w:r w:rsidR="008F2519">
        <w:rPr>
          <w:rFonts w:ascii="Times New Roman" w:hAnsi="Times New Roman"/>
          <w:sz w:val="24"/>
          <w:szCs w:val="24"/>
        </w:rPr>
        <w:t>Physical Education…………………</w:t>
      </w:r>
    </w:p>
    <w:p w:rsidR="00D30D12" w:rsidRDefault="00D30D12" w:rsidP="00FA684C">
      <w:pPr>
        <w:pStyle w:val="ListParagraph"/>
        <w:numPr>
          <w:ilvl w:val="0"/>
          <w:numId w:val="29"/>
        </w:numPr>
        <w:autoSpaceDE w:val="0"/>
        <w:autoSpaceDN w:val="0"/>
        <w:adjustRightInd w:val="0"/>
        <w:spacing w:after="0" w:line="480" w:lineRule="auto"/>
        <w:jc w:val="both"/>
        <w:rPr>
          <w:rFonts w:ascii="Times New Roman" w:hAnsi="Times New Roman"/>
          <w:sz w:val="24"/>
          <w:szCs w:val="24"/>
        </w:rPr>
      </w:pPr>
      <w:r>
        <w:rPr>
          <w:rFonts w:ascii="Times New Roman" w:hAnsi="Times New Roman"/>
          <w:noProof/>
          <w:sz w:val="24"/>
          <w:szCs w:val="24"/>
          <w:lang w:eastAsia="en-US"/>
        </w:rPr>
        <w:pict>
          <v:roundrect id="1080" o:spid="_x0000_s1031" style="position:absolute;left:0;text-align:left;margin-left:225.25pt;margin-top:3.45pt;width:24.3pt;height:9.9pt;z-index:251681792;visibility:visible;mso-wrap-distance-left:0;mso-wrap-distance-right:0" arcsize="10923f" strokeweight="1pt">
            <v:stroke joinstyle="miter"/>
          </v:roundrect>
        </w:pict>
      </w:r>
      <w:r w:rsidR="008F2519">
        <w:rPr>
          <w:rFonts w:ascii="Times New Roman" w:hAnsi="Times New Roman"/>
          <w:sz w:val="24"/>
          <w:szCs w:val="24"/>
        </w:rPr>
        <w:t>Science…………………………….</w:t>
      </w:r>
    </w:p>
    <w:p w:rsidR="00D30D12" w:rsidRDefault="00D30D12" w:rsidP="00FA684C">
      <w:pPr>
        <w:pStyle w:val="ListParagraph"/>
        <w:numPr>
          <w:ilvl w:val="0"/>
          <w:numId w:val="29"/>
        </w:numPr>
        <w:autoSpaceDE w:val="0"/>
        <w:autoSpaceDN w:val="0"/>
        <w:adjustRightInd w:val="0"/>
        <w:spacing w:after="0" w:line="480" w:lineRule="auto"/>
        <w:jc w:val="both"/>
        <w:rPr>
          <w:rFonts w:ascii="Times New Roman" w:hAnsi="Times New Roman"/>
          <w:sz w:val="24"/>
          <w:szCs w:val="24"/>
        </w:rPr>
      </w:pPr>
      <w:r>
        <w:rPr>
          <w:rFonts w:ascii="Times New Roman" w:hAnsi="Times New Roman"/>
          <w:noProof/>
          <w:sz w:val="24"/>
          <w:szCs w:val="24"/>
          <w:lang w:eastAsia="en-US"/>
        </w:rPr>
        <w:pict>
          <v:roundrect id="1081" o:spid="_x0000_s1030" style="position:absolute;left:0;text-align:left;margin-left:223.8pt;margin-top:4.75pt;width:24.3pt;height:9.9pt;z-index:251682816;visibility:visible;mso-wrap-distance-left:0;mso-wrap-distance-right:0" arcsize="10923f" strokeweight="1pt">
            <v:stroke joinstyle="miter"/>
          </v:roundrect>
        </w:pict>
      </w:r>
      <w:r w:rsidR="008F2519">
        <w:rPr>
          <w:rFonts w:ascii="Times New Roman" w:hAnsi="Times New Roman"/>
          <w:sz w:val="24"/>
          <w:szCs w:val="24"/>
        </w:rPr>
        <w:t>Languages………………………….</w:t>
      </w:r>
    </w:p>
    <w:p w:rsidR="00D30D12" w:rsidRDefault="00D30D12" w:rsidP="00FA684C">
      <w:pPr>
        <w:pStyle w:val="ListParagraph"/>
        <w:numPr>
          <w:ilvl w:val="0"/>
          <w:numId w:val="29"/>
        </w:numPr>
        <w:autoSpaceDE w:val="0"/>
        <w:autoSpaceDN w:val="0"/>
        <w:adjustRightInd w:val="0"/>
        <w:spacing w:after="0" w:line="480" w:lineRule="auto"/>
        <w:jc w:val="both"/>
        <w:rPr>
          <w:rFonts w:ascii="Times New Roman" w:hAnsi="Times New Roman"/>
          <w:sz w:val="24"/>
          <w:szCs w:val="24"/>
        </w:rPr>
      </w:pPr>
      <w:r>
        <w:rPr>
          <w:rFonts w:ascii="Times New Roman" w:hAnsi="Times New Roman"/>
          <w:noProof/>
          <w:sz w:val="24"/>
          <w:szCs w:val="24"/>
          <w:lang w:eastAsia="en-US"/>
        </w:rPr>
        <w:pict>
          <v:roundrect id="1082" o:spid="_x0000_s1029" style="position:absolute;left:0;text-align:left;margin-left:222.05pt;margin-top:6.95pt;width:24.3pt;height:9.9pt;z-index:251683840;visibility:visible;mso-wrap-distance-left:0;mso-wrap-distance-right:0;mso-position-horizontal-relative:margin" arcsize="10923f" strokeweight="1pt">
            <v:stroke joinstyle="miter"/>
            <w10:wrap anchorx="margin"/>
          </v:roundrect>
        </w:pict>
      </w:r>
      <w:r w:rsidR="008F2519">
        <w:rPr>
          <w:rFonts w:ascii="Times New Roman" w:hAnsi="Times New Roman"/>
          <w:sz w:val="24"/>
          <w:szCs w:val="24"/>
        </w:rPr>
        <w:t>Social Studies/Civic Education …………</w:t>
      </w:r>
    </w:p>
    <w:p w:rsidR="00D30D12" w:rsidRDefault="00D30D12" w:rsidP="00FA684C">
      <w:pPr>
        <w:pStyle w:val="ListParagraph"/>
        <w:numPr>
          <w:ilvl w:val="0"/>
          <w:numId w:val="29"/>
        </w:numPr>
        <w:autoSpaceDE w:val="0"/>
        <w:autoSpaceDN w:val="0"/>
        <w:adjustRightInd w:val="0"/>
        <w:spacing w:after="0" w:line="480" w:lineRule="auto"/>
        <w:jc w:val="both"/>
        <w:rPr>
          <w:rFonts w:ascii="Times New Roman" w:hAnsi="Times New Roman"/>
          <w:sz w:val="24"/>
          <w:szCs w:val="24"/>
        </w:rPr>
      </w:pPr>
      <w:r>
        <w:rPr>
          <w:rFonts w:ascii="Times New Roman" w:hAnsi="Times New Roman"/>
          <w:noProof/>
          <w:sz w:val="24"/>
          <w:szCs w:val="24"/>
          <w:lang w:eastAsia="en-US"/>
        </w:rPr>
        <w:pict>
          <v:roundrect id="1083" o:spid="_x0000_s1028" style="position:absolute;left:0;text-align:left;margin-left:221.1pt;margin-top:5.55pt;width:24.3pt;height:9.9pt;z-index:251684864;visibility:visible;mso-wrap-distance-left:0;mso-wrap-distance-right:0;mso-position-horizontal-relative:margin" arcsize="10923f" strokeweight="1pt">
            <v:stroke joinstyle="miter"/>
            <w10:wrap anchorx="margin"/>
          </v:roundrect>
        </w:pict>
      </w:r>
      <w:r w:rsidR="008F2519">
        <w:rPr>
          <w:rFonts w:ascii="Times New Roman" w:hAnsi="Times New Roman"/>
          <w:sz w:val="24"/>
          <w:szCs w:val="24"/>
        </w:rPr>
        <w:t>Basic Science/Technology…………………………..</w:t>
      </w:r>
    </w:p>
    <w:p w:rsidR="00D30D12" w:rsidRDefault="00D30D12" w:rsidP="00FA684C">
      <w:pPr>
        <w:pStyle w:val="ListParagraph"/>
        <w:numPr>
          <w:ilvl w:val="0"/>
          <w:numId w:val="29"/>
        </w:numPr>
        <w:autoSpaceDE w:val="0"/>
        <w:autoSpaceDN w:val="0"/>
        <w:adjustRightInd w:val="0"/>
        <w:spacing w:after="0" w:line="480" w:lineRule="auto"/>
        <w:jc w:val="both"/>
        <w:rPr>
          <w:rFonts w:ascii="Times New Roman" w:hAnsi="Times New Roman"/>
          <w:sz w:val="24"/>
          <w:szCs w:val="24"/>
        </w:rPr>
      </w:pPr>
      <w:r>
        <w:rPr>
          <w:rFonts w:ascii="Times New Roman" w:hAnsi="Times New Roman"/>
          <w:noProof/>
          <w:sz w:val="24"/>
          <w:szCs w:val="24"/>
          <w:lang w:eastAsia="en-US"/>
        </w:rPr>
        <w:pict>
          <v:roundrect id="1084" o:spid="_x0000_s1027" style="position:absolute;left:0;text-align:left;margin-left:218.65pt;margin-top:4.15pt;width:24.3pt;height:9.9pt;z-index:251685888;visibility:visible;mso-wrap-distance-left:0;mso-wrap-distance-right:0;mso-position-horizontal-relative:margin" arcsize="10923f" strokeweight="1pt">
            <v:stroke joinstyle="miter"/>
            <w10:wrap anchorx="margin"/>
          </v:roundrect>
        </w:pict>
      </w:r>
      <w:r w:rsidR="008F2519">
        <w:rPr>
          <w:rFonts w:ascii="Times New Roman" w:hAnsi="Times New Roman"/>
          <w:sz w:val="24"/>
          <w:szCs w:val="24"/>
        </w:rPr>
        <w:t>Special needs………………………</w:t>
      </w:r>
    </w:p>
    <w:p w:rsidR="00D30D12" w:rsidRDefault="00D30D12" w:rsidP="00FA684C">
      <w:pPr>
        <w:pStyle w:val="ListParagraph"/>
        <w:numPr>
          <w:ilvl w:val="0"/>
          <w:numId w:val="29"/>
        </w:numPr>
        <w:spacing w:after="0" w:line="480" w:lineRule="auto"/>
        <w:jc w:val="both"/>
        <w:rPr>
          <w:rFonts w:ascii="Times New Roman" w:hAnsi="Times New Roman"/>
          <w:sz w:val="24"/>
          <w:szCs w:val="24"/>
        </w:rPr>
      </w:pPr>
      <w:r>
        <w:rPr>
          <w:rFonts w:ascii="Times New Roman" w:hAnsi="Times New Roman"/>
          <w:noProof/>
          <w:sz w:val="24"/>
          <w:szCs w:val="24"/>
          <w:lang w:eastAsia="en-US"/>
        </w:rPr>
        <w:pict>
          <v:roundrect id="1085" o:spid="_x0000_s1026" style="position:absolute;left:0;text-align:left;margin-left:219.25pt;margin-top:1.2pt;width:24.3pt;height:9.9pt;z-index:251686912;visibility:visible;mso-wrap-distance-left:0;mso-wrap-distance-right:0;mso-position-horizontal-relative:margin" arcsize="10923f" strokeweight="1pt">
            <v:stroke joinstyle="miter"/>
            <w10:wrap anchorx="margin"/>
          </v:roundrect>
        </w:pict>
      </w:r>
      <w:r w:rsidR="008F2519">
        <w:rPr>
          <w:rFonts w:ascii="Times New Roman" w:hAnsi="Times New Roman"/>
          <w:sz w:val="24"/>
          <w:szCs w:val="24"/>
        </w:rPr>
        <w:t>Other……………………………….</w:t>
      </w:r>
    </w:p>
    <w:p w:rsidR="00D30D12" w:rsidRDefault="008F2519" w:rsidP="00FA684C">
      <w:pPr>
        <w:pStyle w:val="ListParagraph"/>
        <w:numPr>
          <w:ilvl w:val="0"/>
          <w:numId w:val="17"/>
        </w:numPr>
        <w:spacing w:after="0" w:line="480" w:lineRule="auto"/>
        <w:jc w:val="both"/>
        <w:rPr>
          <w:rFonts w:ascii="Times New Roman" w:hAnsi="Times New Roman"/>
          <w:sz w:val="24"/>
          <w:szCs w:val="24"/>
        </w:rPr>
      </w:pPr>
      <w:r>
        <w:rPr>
          <w:rFonts w:ascii="Times New Roman" w:hAnsi="Times New Roman"/>
          <w:sz w:val="24"/>
          <w:szCs w:val="24"/>
        </w:rPr>
        <w:t>Academic qualification</w:t>
      </w:r>
    </w:p>
    <w:p w:rsidR="00D30D12" w:rsidRDefault="008F2519" w:rsidP="00FA684C">
      <w:pPr>
        <w:pStyle w:val="ListParagraph"/>
        <w:numPr>
          <w:ilvl w:val="0"/>
          <w:numId w:val="16"/>
        </w:numPr>
        <w:spacing w:after="0" w:line="480" w:lineRule="auto"/>
        <w:jc w:val="both"/>
        <w:rPr>
          <w:rFonts w:ascii="Times New Roman" w:hAnsi="Times New Roman"/>
          <w:sz w:val="24"/>
          <w:szCs w:val="24"/>
        </w:rPr>
      </w:pPr>
      <w:r>
        <w:rPr>
          <w:rFonts w:ascii="Times New Roman" w:hAnsi="Times New Roman"/>
          <w:sz w:val="24"/>
          <w:szCs w:val="24"/>
        </w:rPr>
        <w:t xml:space="preserve">OND/Diploma      (  </w:t>
      </w:r>
      <w:r>
        <w:rPr>
          <w:rFonts w:ascii="Times New Roman" w:hAnsi="Times New Roman"/>
          <w:sz w:val="24"/>
          <w:szCs w:val="24"/>
        </w:rPr>
        <w:tab/>
        <w:t>)</w:t>
      </w:r>
    </w:p>
    <w:p w:rsidR="00D30D12" w:rsidRDefault="008F2519" w:rsidP="00FA684C">
      <w:pPr>
        <w:pStyle w:val="ListParagraph"/>
        <w:numPr>
          <w:ilvl w:val="0"/>
          <w:numId w:val="16"/>
        </w:numPr>
        <w:spacing w:after="0" w:line="480" w:lineRule="auto"/>
        <w:jc w:val="both"/>
        <w:rPr>
          <w:rFonts w:ascii="Times New Roman" w:hAnsi="Times New Roman"/>
          <w:sz w:val="24"/>
          <w:szCs w:val="24"/>
        </w:rPr>
      </w:pPr>
      <w:r>
        <w:rPr>
          <w:rFonts w:ascii="Times New Roman" w:hAnsi="Times New Roman"/>
          <w:sz w:val="24"/>
          <w:szCs w:val="24"/>
        </w:rPr>
        <w:t xml:space="preserve">N.C.E  </w:t>
      </w:r>
      <w:r>
        <w:rPr>
          <w:rFonts w:ascii="Times New Roman" w:hAnsi="Times New Roman"/>
          <w:sz w:val="24"/>
          <w:szCs w:val="24"/>
        </w:rPr>
        <w:tab/>
        <w:t xml:space="preserve">( </w:t>
      </w:r>
      <w:r>
        <w:rPr>
          <w:rFonts w:ascii="Times New Roman" w:hAnsi="Times New Roman"/>
          <w:sz w:val="24"/>
          <w:szCs w:val="24"/>
        </w:rPr>
        <w:tab/>
        <w:t>)</w:t>
      </w:r>
    </w:p>
    <w:p w:rsidR="00D30D12" w:rsidRDefault="008F2519" w:rsidP="00FA684C">
      <w:pPr>
        <w:pStyle w:val="ListParagraph"/>
        <w:numPr>
          <w:ilvl w:val="0"/>
          <w:numId w:val="16"/>
        </w:numPr>
        <w:spacing w:after="0" w:line="480" w:lineRule="auto"/>
        <w:jc w:val="both"/>
        <w:rPr>
          <w:rFonts w:ascii="Times New Roman" w:hAnsi="Times New Roman"/>
          <w:sz w:val="24"/>
          <w:szCs w:val="24"/>
        </w:rPr>
      </w:pPr>
      <w:r>
        <w:rPr>
          <w:rFonts w:ascii="Times New Roman" w:hAnsi="Times New Roman"/>
          <w:sz w:val="24"/>
          <w:szCs w:val="24"/>
        </w:rPr>
        <w:t>HND</w:t>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t>)</w:t>
      </w:r>
    </w:p>
    <w:p w:rsidR="00D30D12" w:rsidRDefault="008F2519" w:rsidP="00FA684C">
      <w:pPr>
        <w:pStyle w:val="ListParagraph"/>
        <w:numPr>
          <w:ilvl w:val="0"/>
          <w:numId w:val="16"/>
        </w:numPr>
        <w:spacing w:after="0" w:line="480" w:lineRule="auto"/>
        <w:jc w:val="both"/>
        <w:rPr>
          <w:rFonts w:ascii="Times New Roman" w:hAnsi="Times New Roman"/>
          <w:sz w:val="24"/>
          <w:szCs w:val="24"/>
        </w:rPr>
      </w:pPr>
      <w:r>
        <w:rPr>
          <w:rFonts w:ascii="Times New Roman" w:hAnsi="Times New Roman"/>
          <w:sz w:val="24"/>
          <w:szCs w:val="24"/>
        </w:rPr>
        <w:t xml:space="preserve">B.SC/B.ED      (    </w:t>
      </w:r>
      <w:r>
        <w:rPr>
          <w:rFonts w:ascii="Times New Roman" w:hAnsi="Times New Roman"/>
          <w:sz w:val="24"/>
          <w:szCs w:val="24"/>
        </w:rPr>
        <w:tab/>
        <w:t>)</w:t>
      </w:r>
    </w:p>
    <w:p w:rsidR="00D30D12" w:rsidRDefault="008F2519">
      <w:pPr>
        <w:pStyle w:val="ListParagraph"/>
        <w:spacing w:after="0" w:line="480" w:lineRule="auto"/>
        <w:ind w:left="0"/>
        <w:rPr>
          <w:rFonts w:ascii="Times New Roman" w:hAnsi="Times New Roman"/>
          <w:b/>
          <w:sz w:val="24"/>
          <w:szCs w:val="24"/>
        </w:rPr>
      </w:pPr>
      <w:r>
        <w:rPr>
          <w:rFonts w:ascii="Times New Roman" w:hAnsi="Times New Roman"/>
          <w:b/>
          <w:sz w:val="24"/>
          <w:szCs w:val="24"/>
        </w:rPr>
        <w:t>Section B: Direct Statement.</w:t>
      </w:r>
    </w:p>
    <w:p w:rsidR="00D30D12" w:rsidRDefault="008F2519" w:rsidP="00FA684C">
      <w:pPr>
        <w:pStyle w:val="ListParagraph"/>
        <w:numPr>
          <w:ilvl w:val="0"/>
          <w:numId w:val="40"/>
        </w:numPr>
        <w:spacing w:after="0" w:line="480" w:lineRule="auto"/>
        <w:jc w:val="both"/>
        <w:rPr>
          <w:rFonts w:ascii="Times New Roman" w:hAnsi="Times New Roman"/>
          <w:sz w:val="24"/>
          <w:szCs w:val="24"/>
        </w:rPr>
      </w:pPr>
      <w:r>
        <w:rPr>
          <w:rFonts w:ascii="Times New Roman" w:hAnsi="Times New Roman"/>
          <w:sz w:val="24"/>
          <w:szCs w:val="24"/>
        </w:rPr>
        <w:t>Mathematics is primarily abstract subjects that need use of multimedia.</w:t>
      </w:r>
    </w:p>
    <w:p w:rsidR="00D30D12" w:rsidRDefault="008F2519" w:rsidP="00FA684C">
      <w:pPr>
        <w:pStyle w:val="ListParagraph"/>
        <w:numPr>
          <w:ilvl w:val="0"/>
          <w:numId w:val="19"/>
        </w:numPr>
        <w:spacing w:after="0" w:line="480" w:lineRule="auto"/>
        <w:jc w:val="both"/>
        <w:rPr>
          <w:rFonts w:ascii="Times New Roman" w:hAnsi="Times New Roman"/>
          <w:sz w:val="24"/>
          <w:szCs w:val="24"/>
        </w:rPr>
      </w:pPr>
      <w:r>
        <w:rPr>
          <w:rFonts w:ascii="Times New Roman" w:hAnsi="Times New Roman"/>
          <w:sz w:val="24"/>
          <w:szCs w:val="24"/>
        </w:rPr>
        <w:t xml:space="preserve">Strongly  agree  (    )  ( b) Agree  (   ) ( c) Disagree (   )  d) Strongly Disagree (  ) </w:t>
      </w:r>
    </w:p>
    <w:p w:rsidR="00D30D12" w:rsidRDefault="008F2519" w:rsidP="00FA684C">
      <w:pPr>
        <w:pStyle w:val="ListParagraph"/>
        <w:numPr>
          <w:ilvl w:val="0"/>
          <w:numId w:val="40"/>
        </w:num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More than one representation (picture, concrete material, symbol set, etc.) should be used in teaching a mathematics topic.</w:t>
      </w:r>
    </w:p>
    <w:p w:rsidR="00D30D12" w:rsidRDefault="008F2519" w:rsidP="00FA684C">
      <w:pPr>
        <w:pStyle w:val="ListParagraph"/>
        <w:numPr>
          <w:ilvl w:val="0"/>
          <w:numId w:val="20"/>
        </w:num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Strongly  agree  (    )  ( b) Agree  (   ) ( c) Disagree (   )  d) Strongly Disagree (  )</w:t>
      </w:r>
    </w:p>
    <w:p w:rsidR="00D30D12" w:rsidRDefault="008F2519" w:rsidP="00FA684C">
      <w:pPr>
        <w:pStyle w:val="ListParagraph"/>
        <w:numPr>
          <w:ilvl w:val="0"/>
          <w:numId w:val="40"/>
        </w:num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Basic computer skills on the part of the teacher are sufficient for teaching mathematics especially in our primary and secondary schools.</w:t>
      </w:r>
    </w:p>
    <w:p w:rsidR="00D30D12" w:rsidRDefault="008F2519" w:rsidP="00FA684C">
      <w:pPr>
        <w:pStyle w:val="ListParagraph"/>
        <w:numPr>
          <w:ilvl w:val="0"/>
          <w:numId w:val="21"/>
        </w:num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Strongly  agree  (    )  ( b) Agree  (   ) ( c) Disagree (   )  d) Strongly Disagree (  )</w:t>
      </w:r>
    </w:p>
    <w:p w:rsidR="00D30D12" w:rsidRDefault="008F2519" w:rsidP="00FA684C">
      <w:pPr>
        <w:pStyle w:val="ListParagraph"/>
        <w:numPr>
          <w:ilvl w:val="0"/>
          <w:numId w:val="40"/>
        </w:num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Mathematics is primarily a practical and structured guide for addressing real situations that need multimedia.</w:t>
      </w:r>
    </w:p>
    <w:p w:rsidR="00D30D12" w:rsidRDefault="008F2519" w:rsidP="00FA684C">
      <w:pPr>
        <w:pStyle w:val="ListParagraph"/>
        <w:numPr>
          <w:ilvl w:val="0"/>
          <w:numId w:val="22"/>
        </w:num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lastRenderedPageBreak/>
        <w:t>Strongly  agree  (    )  ( b) Agree  (   ) ( c) Disagree (   )  d) Strongly Disagree (  )</w:t>
      </w:r>
    </w:p>
    <w:p w:rsidR="00D30D12" w:rsidRDefault="008F2519" w:rsidP="00FA684C">
      <w:pPr>
        <w:pStyle w:val="ListParagraph"/>
        <w:numPr>
          <w:ilvl w:val="0"/>
          <w:numId w:val="40"/>
        </w:num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Some students have a natural talent for mathematics and others do not</w:t>
      </w:r>
    </w:p>
    <w:p w:rsidR="00D30D12" w:rsidRDefault="008F2519" w:rsidP="00FA684C">
      <w:pPr>
        <w:pStyle w:val="ListParagraph"/>
        <w:numPr>
          <w:ilvl w:val="0"/>
          <w:numId w:val="23"/>
        </w:num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Strongly  agree  (    )  ( b) Agree  (   ) ( c) Disagree (   )  d) Strongly Disagree (  )</w:t>
      </w:r>
    </w:p>
    <w:p w:rsidR="00D30D12" w:rsidRDefault="008F2519" w:rsidP="00FA684C">
      <w:pPr>
        <w:pStyle w:val="ListParagraph"/>
        <w:numPr>
          <w:ilvl w:val="0"/>
          <w:numId w:val="40"/>
        </w:num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Mathematics should be learned as sets of algorithms or rules that cover all possibilities.</w:t>
      </w:r>
    </w:p>
    <w:p w:rsidR="00D30D12" w:rsidRDefault="008F2519" w:rsidP="00FA684C">
      <w:pPr>
        <w:pStyle w:val="ListParagraph"/>
        <w:numPr>
          <w:ilvl w:val="0"/>
          <w:numId w:val="24"/>
        </w:num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Strongly  agree  (    )  ( b) Agree  (   ) ( c) Disagree (   )  d) Strongly Disagree (  )</w:t>
      </w:r>
    </w:p>
    <w:p w:rsidR="00D30D12" w:rsidRDefault="008F2519" w:rsidP="00FA684C">
      <w:pPr>
        <w:pStyle w:val="ListParagraph"/>
        <w:numPr>
          <w:ilvl w:val="0"/>
          <w:numId w:val="40"/>
        </w:num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The national curriculum should guide for use of multimedia in teaching and learning of mathematics.</w:t>
      </w:r>
    </w:p>
    <w:p w:rsidR="00D30D12" w:rsidRDefault="008F2519" w:rsidP="00FA684C">
      <w:pPr>
        <w:pStyle w:val="ListParagraph"/>
        <w:numPr>
          <w:ilvl w:val="0"/>
          <w:numId w:val="25"/>
        </w:num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Strongly  agree  (    )  ( b) Agree  (   ) ( c) Disagree (   )  d) Strongly Disagree (  )</w:t>
      </w:r>
    </w:p>
    <w:p w:rsidR="00D30D12" w:rsidRDefault="008F2519" w:rsidP="00FA684C">
      <w:pPr>
        <w:pStyle w:val="ListParagraph"/>
        <w:numPr>
          <w:ilvl w:val="0"/>
          <w:numId w:val="40"/>
        </w:num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Time given to teacher to cover a particular topic is not essential for teaching mathematics with multimedia.</w:t>
      </w:r>
    </w:p>
    <w:p w:rsidR="00D30D12" w:rsidRDefault="008F2519" w:rsidP="00FA684C">
      <w:pPr>
        <w:pStyle w:val="ListParagraph"/>
        <w:numPr>
          <w:ilvl w:val="0"/>
          <w:numId w:val="26"/>
        </w:num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Strongly  agree  (    )  ( b) Agree  (   ) ( c) Disagree (   )  d) Strongly Disagree (  )</w:t>
      </w:r>
    </w:p>
    <w:p w:rsidR="00D30D12" w:rsidRDefault="008F2519" w:rsidP="00FA684C">
      <w:pPr>
        <w:pStyle w:val="ListParagraph"/>
        <w:numPr>
          <w:ilvl w:val="0"/>
          <w:numId w:val="40"/>
        </w:num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The use of Multimedia in teaching and learning of Mathematics adversely affected by insufficient number of internet connected computers.</w:t>
      </w:r>
    </w:p>
    <w:p w:rsidR="00D30D12" w:rsidRDefault="008F2519" w:rsidP="00FA684C">
      <w:pPr>
        <w:pStyle w:val="ListParagraph"/>
        <w:numPr>
          <w:ilvl w:val="0"/>
          <w:numId w:val="27"/>
        </w:num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Strongly  agree  (    )  ( b) Agree  (   ) ( c) Disagree (   )  d) Strongly Disagree (  )</w:t>
      </w:r>
    </w:p>
    <w:p w:rsidR="00D30D12" w:rsidRDefault="008F2519" w:rsidP="00FA684C">
      <w:pPr>
        <w:pStyle w:val="ListParagraph"/>
        <w:numPr>
          <w:ilvl w:val="0"/>
          <w:numId w:val="40"/>
        </w:num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Schools that provide essential facilities for multimedia teaching and learning are .minimum compared to those that are not.</w:t>
      </w:r>
    </w:p>
    <w:p w:rsidR="00D30D12" w:rsidRDefault="008F251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ab/>
        <w:t xml:space="preserve"> a) Strongly agree (    ) ( b) Agree  (   )  ( c) Disagree (   )  d) Strongly Disagree (  )</w:t>
      </w:r>
    </w:p>
    <w:p w:rsidR="00D30D12" w:rsidRDefault="008F2519" w:rsidP="00FA684C">
      <w:pPr>
        <w:pStyle w:val="ListParagraph"/>
        <w:numPr>
          <w:ilvl w:val="0"/>
          <w:numId w:val="40"/>
        </w:num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Understand   mathematical concepts, principles, and strategies are more understandable by use of multimedia.</w:t>
      </w:r>
    </w:p>
    <w:p w:rsidR="00D30D12" w:rsidRDefault="008F2519" w:rsidP="00FA684C">
      <w:pPr>
        <w:pStyle w:val="ListParagraph"/>
        <w:numPr>
          <w:ilvl w:val="0"/>
          <w:numId w:val="28"/>
        </w:num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Strongly  agree  (    )  ( b) Agree  (   ) ( c) Disagree (   )  d) Strongly Disagree (  )</w:t>
      </w:r>
    </w:p>
    <w:p w:rsidR="00D30D12" w:rsidRDefault="008F2519" w:rsidP="00FA684C">
      <w:pPr>
        <w:pStyle w:val="ListParagraph"/>
        <w:numPr>
          <w:ilvl w:val="0"/>
          <w:numId w:val="40"/>
        </w:num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Understand mathematics concept helps in a real life situation</w:t>
      </w:r>
    </w:p>
    <w:p w:rsidR="00D30D12" w:rsidRDefault="008F2519" w:rsidP="00FA684C">
      <w:pPr>
        <w:pStyle w:val="ListParagraph"/>
        <w:numPr>
          <w:ilvl w:val="0"/>
          <w:numId w:val="31"/>
        </w:num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Strongly  agree  (    )  ( b) agree  (   ) ( c) Disagree (   )  d) Strongly Disagree (  )</w:t>
      </w:r>
    </w:p>
    <w:p w:rsidR="00D30D12" w:rsidRDefault="008F2519" w:rsidP="00FA684C">
      <w:pPr>
        <w:pStyle w:val="ListParagraph"/>
        <w:numPr>
          <w:ilvl w:val="0"/>
          <w:numId w:val="40"/>
        </w:num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Geometric figures – symmetry, motions and transformations, are more understandable by using multimedia.</w:t>
      </w:r>
    </w:p>
    <w:p w:rsidR="00D30D12" w:rsidRDefault="008F2519" w:rsidP="00FA684C">
      <w:pPr>
        <w:pStyle w:val="ListParagraph"/>
        <w:numPr>
          <w:ilvl w:val="0"/>
          <w:numId w:val="32"/>
        </w:num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Strongly  agree  (    )  ( b) Agree  (   ) ( c) Disagree (   )  d) Strongly Disagree (  )</w:t>
      </w:r>
    </w:p>
    <w:p w:rsidR="00D30D12" w:rsidRDefault="008F2519" w:rsidP="00FA684C">
      <w:pPr>
        <w:pStyle w:val="ListParagraph"/>
        <w:numPr>
          <w:ilvl w:val="0"/>
          <w:numId w:val="40"/>
        </w:num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Both, teachers and students, are interested in use of multimedia means.</w:t>
      </w:r>
    </w:p>
    <w:p w:rsidR="00D30D12" w:rsidRDefault="008F2519" w:rsidP="00FA684C">
      <w:pPr>
        <w:pStyle w:val="ListParagraph"/>
        <w:numPr>
          <w:ilvl w:val="0"/>
          <w:numId w:val="33"/>
        </w:num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Strongly  agree  (    )  ( b) Agree  (   ) ( c) Disagree (   )  d) Strongly Disagree (  )</w:t>
      </w:r>
    </w:p>
    <w:p w:rsidR="00D30D12" w:rsidRDefault="008F2519" w:rsidP="00FA684C">
      <w:pPr>
        <w:pStyle w:val="ListParagraph"/>
        <w:numPr>
          <w:ilvl w:val="0"/>
          <w:numId w:val="40"/>
        </w:num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lastRenderedPageBreak/>
        <w:t>Most of our computers are Desktop computers without internet access.</w:t>
      </w:r>
    </w:p>
    <w:p w:rsidR="00D30D12" w:rsidRDefault="008F2519" w:rsidP="00FA684C">
      <w:pPr>
        <w:pStyle w:val="ListParagraph"/>
        <w:numPr>
          <w:ilvl w:val="0"/>
          <w:numId w:val="34"/>
        </w:num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Strongly  agree  (    )  ( b) Agree  (   ) ( c) Disagree (   )  d) Strongly Disagree (  )</w:t>
      </w:r>
    </w:p>
    <w:p w:rsidR="00D30D12" w:rsidRDefault="008F2519" w:rsidP="00FA684C">
      <w:pPr>
        <w:pStyle w:val="ListParagraph"/>
        <w:numPr>
          <w:ilvl w:val="0"/>
          <w:numId w:val="40"/>
        </w:num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Equipment-specific training (interactive whiteboard, laptop, tablet, etc.) are insufficient in our schools, to conduct multimedia teaching and learning.</w:t>
      </w:r>
    </w:p>
    <w:p w:rsidR="00D30D12" w:rsidRDefault="008F2519" w:rsidP="00FA684C">
      <w:pPr>
        <w:pStyle w:val="ListParagraph"/>
        <w:numPr>
          <w:ilvl w:val="0"/>
          <w:numId w:val="35"/>
        </w:num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Strongly  agree  (    )  ( b) Agree  (   ) ( c) Disagree (   )  d) Strongly Disagree (  )</w:t>
      </w:r>
    </w:p>
    <w:p w:rsidR="00D30D12" w:rsidRDefault="008F2519" w:rsidP="00FA684C">
      <w:pPr>
        <w:pStyle w:val="ListParagraph"/>
        <w:numPr>
          <w:ilvl w:val="0"/>
          <w:numId w:val="40"/>
        </w:num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Use ICT provide feedback and/or assess students’ learning in mathematics.</w:t>
      </w:r>
    </w:p>
    <w:p w:rsidR="00D30D12" w:rsidRDefault="008F2519" w:rsidP="00FA684C">
      <w:pPr>
        <w:pStyle w:val="ListParagraph"/>
        <w:numPr>
          <w:ilvl w:val="0"/>
          <w:numId w:val="36"/>
        </w:num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Strongly  agree  (    )  ( b) Agree  (   ) ( c) Disagree (   )  d) Strongly Disagree (  )</w:t>
      </w:r>
    </w:p>
    <w:p w:rsidR="00D30D12" w:rsidRDefault="008F2519" w:rsidP="00FA684C">
      <w:pPr>
        <w:pStyle w:val="ListParagraph"/>
        <w:numPr>
          <w:ilvl w:val="0"/>
          <w:numId w:val="40"/>
        </w:num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Look for online professional development opportunities is the only solution to our Mathematics Teachers today.</w:t>
      </w:r>
    </w:p>
    <w:p w:rsidR="00D30D12" w:rsidRDefault="008F2519" w:rsidP="00FA684C">
      <w:pPr>
        <w:pStyle w:val="ListParagraph"/>
        <w:numPr>
          <w:ilvl w:val="0"/>
          <w:numId w:val="37"/>
        </w:num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Strongly  agree  (    )  ( b) Agree  (   ) ( c) Disagree (   )  d) Strongly Disagree (  )</w:t>
      </w:r>
    </w:p>
    <w:p w:rsidR="00D30D12" w:rsidRDefault="008F2519" w:rsidP="00FA684C">
      <w:pPr>
        <w:pStyle w:val="ListParagraph"/>
        <w:numPr>
          <w:ilvl w:val="0"/>
          <w:numId w:val="40"/>
        </w:num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Lack of adequate skills of teachers in computer system lead some Mathematics teacher hate teaching with multimedia.</w:t>
      </w:r>
    </w:p>
    <w:p w:rsidR="00D30D12" w:rsidRDefault="008F2519" w:rsidP="00FA684C">
      <w:pPr>
        <w:pStyle w:val="ListParagraph"/>
        <w:numPr>
          <w:ilvl w:val="0"/>
          <w:numId w:val="38"/>
        </w:num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Strongly  agree  (    )  ( b) Agree  (   ) ( c) Disagree (   )  d) Strongly Disagree (  )</w:t>
      </w:r>
    </w:p>
    <w:p w:rsidR="00D30D12" w:rsidRDefault="008F2519" w:rsidP="00FA684C">
      <w:pPr>
        <w:pStyle w:val="ListParagraph"/>
        <w:numPr>
          <w:ilvl w:val="0"/>
          <w:numId w:val="40"/>
        </w:num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 Attitude of some mathematics teacher in multimedia means, hence the promoting of teaching Mathematics with multimedia.</w:t>
      </w:r>
    </w:p>
    <w:p w:rsidR="00D30D12" w:rsidRDefault="008F2519" w:rsidP="00FA684C">
      <w:pPr>
        <w:pStyle w:val="ListParagraph"/>
        <w:numPr>
          <w:ilvl w:val="0"/>
          <w:numId w:val="39"/>
        </w:num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Strongly  agree  (   )  ( b) Agree  (   ) ( c) Disagree (   )  d) Strongly Disagree (  )</w:t>
      </w:r>
    </w:p>
    <w:p w:rsidR="00D30D12" w:rsidRDefault="00D30D12">
      <w:pPr>
        <w:spacing w:after="0" w:line="480" w:lineRule="auto"/>
        <w:jc w:val="both"/>
        <w:rPr>
          <w:rFonts w:ascii="Times New Roman" w:hAnsi="Times New Roman"/>
          <w:sz w:val="24"/>
          <w:szCs w:val="24"/>
        </w:rPr>
      </w:pPr>
    </w:p>
    <w:p w:rsidR="00D30D12" w:rsidRDefault="00D30D12">
      <w:pPr>
        <w:spacing w:after="0" w:line="480" w:lineRule="auto"/>
        <w:jc w:val="both"/>
        <w:rPr>
          <w:rFonts w:ascii="Times New Roman" w:hAnsi="Times New Roman"/>
          <w:sz w:val="24"/>
          <w:szCs w:val="24"/>
        </w:rPr>
      </w:pPr>
    </w:p>
    <w:p w:rsidR="00D30D12" w:rsidRDefault="00D30D12">
      <w:pPr>
        <w:spacing w:after="0" w:line="480" w:lineRule="auto"/>
        <w:jc w:val="both"/>
        <w:rPr>
          <w:rFonts w:ascii="Times New Roman" w:hAnsi="Times New Roman"/>
          <w:sz w:val="24"/>
          <w:szCs w:val="24"/>
        </w:rPr>
      </w:pPr>
    </w:p>
    <w:p w:rsidR="00D30D12" w:rsidRDefault="00D30D12">
      <w:pPr>
        <w:spacing w:after="0" w:line="480" w:lineRule="auto"/>
        <w:jc w:val="both"/>
        <w:rPr>
          <w:rFonts w:ascii="Times New Roman" w:hAnsi="Times New Roman"/>
          <w:sz w:val="24"/>
          <w:szCs w:val="24"/>
        </w:rPr>
      </w:pPr>
    </w:p>
    <w:p w:rsidR="00D30D12" w:rsidRDefault="00D30D12">
      <w:pPr>
        <w:spacing w:after="0" w:line="480" w:lineRule="auto"/>
        <w:jc w:val="both"/>
        <w:rPr>
          <w:rFonts w:ascii="Times New Roman" w:hAnsi="Times New Roman"/>
          <w:sz w:val="24"/>
          <w:szCs w:val="24"/>
        </w:rPr>
      </w:pPr>
    </w:p>
    <w:p w:rsidR="00D30D12" w:rsidRDefault="00D30D12">
      <w:pPr>
        <w:spacing w:after="0" w:line="480" w:lineRule="auto"/>
        <w:jc w:val="both"/>
        <w:rPr>
          <w:rFonts w:ascii="Times New Roman" w:hAnsi="Times New Roman"/>
          <w:sz w:val="24"/>
          <w:szCs w:val="24"/>
        </w:rPr>
      </w:pPr>
    </w:p>
    <w:p w:rsidR="00D30D12" w:rsidRDefault="00D30D12">
      <w:pPr>
        <w:spacing w:after="0" w:line="480" w:lineRule="auto"/>
        <w:jc w:val="both"/>
        <w:rPr>
          <w:rFonts w:ascii="Times New Roman" w:hAnsi="Times New Roman"/>
          <w:sz w:val="24"/>
          <w:szCs w:val="24"/>
        </w:rPr>
      </w:pPr>
    </w:p>
    <w:p w:rsidR="00D30D12" w:rsidRDefault="00D30D12">
      <w:pPr>
        <w:spacing w:after="0" w:line="480" w:lineRule="auto"/>
        <w:jc w:val="both"/>
        <w:rPr>
          <w:rFonts w:ascii="Times New Roman" w:hAnsi="Times New Roman"/>
          <w:sz w:val="24"/>
          <w:szCs w:val="24"/>
        </w:rPr>
      </w:pPr>
    </w:p>
    <w:p w:rsidR="00D30D12" w:rsidRDefault="00D30D12">
      <w:pPr>
        <w:spacing w:after="0" w:line="480" w:lineRule="auto"/>
        <w:jc w:val="both"/>
        <w:rPr>
          <w:rFonts w:ascii="Times New Roman" w:hAnsi="Times New Roman"/>
          <w:sz w:val="24"/>
          <w:szCs w:val="24"/>
        </w:rPr>
      </w:pPr>
    </w:p>
    <w:p w:rsidR="00D30D12" w:rsidRDefault="00D30D12">
      <w:pPr>
        <w:autoSpaceDE w:val="0"/>
        <w:autoSpaceDN w:val="0"/>
        <w:adjustRightInd w:val="0"/>
        <w:spacing w:after="0" w:line="480" w:lineRule="auto"/>
        <w:rPr>
          <w:rFonts w:ascii="Times New Roman" w:hAnsi="Times New Roman"/>
          <w:i/>
          <w:sz w:val="24"/>
          <w:szCs w:val="24"/>
        </w:rPr>
      </w:pPr>
    </w:p>
    <w:sectPr w:rsidR="00D30D12" w:rsidSect="00D30D12">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684C" w:rsidRDefault="00FA684C" w:rsidP="002F65AC">
      <w:pPr>
        <w:spacing w:after="0" w:line="240" w:lineRule="auto"/>
      </w:pPr>
      <w:r>
        <w:separator/>
      </w:r>
    </w:p>
  </w:endnote>
  <w:endnote w:type="continuationSeparator" w:id="1">
    <w:p w:rsidR="00FA684C" w:rsidRDefault="00FA684C" w:rsidP="002F65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3841"/>
      <w:docPartObj>
        <w:docPartGallery w:val="Page Numbers (Bottom of Page)"/>
        <w:docPartUnique/>
      </w:docPartObj>
    </w:sdtPr>
    <w:sdtContent>
      <w:p w:rsidR="008F2519" w:rsidRDefault="008F2519" w:rsidP="00A64FFA">
        <w:pPr>
          <w:pStyle w:val="Footer"/>
          <w:jc w:val="center"/>
        </w:pPr>
        <w:fldSimple w:instr=" PAGE   \* MERGEFORMAT ">
          <w:r w:rsidR="00174EDB">
            <w:rPr>
              <w:noProof/>
            </w:rPr>
            <w:t>20</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684C" w:rsidRDefault="00FA684C" w:rsidP="002F65AC">
      <w:pPr>
        <w:spacing w:after="0" w:line="240" w:lineRule="auto"/>
      </w:pPr>
      <w:r>
        <w:separator/>
      </w:r>
    </w:p>
  </w:footnote>
  <w:footnote w:type="continuationSeparator" w:id="1">
    <w:p w:rsidR="00FA684C" w:rsidRDefault="00FA684C" w:rsidP="002F65A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tmpl w:val="D95055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BD808DCE"/>
    <w:lvl w:ilvl="0" w:tplc="34B44D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0000002"/>
    <w:multiLevelType w:val="hybridMultilevel"/>
    <w:tmpl w:val="242650DA"/>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0000003"/>
    <w:multiLevelType w:val="hybridMultilevel"/>
    <w:tmpl w:val="A84CED02"/>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0000004"/>
    <w:multiLevelType w:val="hybridMultilevel"/>
    <w:tmpl w:val="8C9CE0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6"/>
    <w:multiLevelType w:val="hybridMultilevel"/>
    <w:tmpl w:val="CD12DBDC"/>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0000007"/>
    <w:multiLevelType w:val="hybridMultilevel"/>
    <w:tmpl w:val="4432B69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0000008"/>
    <w:multiLevelType w:val="hybridMultilevel"/>
    <w:tmpl w:val="23E0CE9C"/>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0000000A"/>
    <w:multiLevelType w:val="hybridMultilevel"/>
    <w:tmpl w:val="55F88A9E"/>
    <w:lvl w:ilvl="0" w:tplc="50F6710C">
      <w:start w:val="1"/>
      <w:numFmt w:val="decimal"/>
      <w:lvlText w:val="%1."/>
      <w:lvlJc w:val="left"/>
      <w:pPr>
        <w:ind w:left="1440" w:hanging="360"/>
      </w:pPr>
      <w:rPr>
        <w:rFonts w:ascii="Times New Roman" w:eastAsia="SimSu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0000000B"/>
    <w:multiLevelType w:val="hybridMultilevel"/>
    <w:tmpl w:val="B0BCAFA4"/>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0000000D"/>
    <w:multiLevelType w:val="hybridMultilevel"/>
    <w:tmpl w:val="CFCE9FA4"/>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0000000E"/>
    <w:multiLevelType w:val="hybridMultilevel"/>
    <w:tmpl w:val="4A1A4044"/>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0000000F"/>
    <w:multiLevelType w:val="hybridMultilevel"/>
    <w:tmpl w:val="B79A0C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10"/>
    <w:multiLevelType w:val="hybridMultilevel"/>
    <w:tmpl w:val="13DC46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11"/>
    <w:multiLevelType w:val="hybridMultilevel"/>
    <w:tmpl w:val="7442A27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00000012"/>
    <w:multiLevelType w:val="hybridMultilevel"/>
    <w:tmpl w:val="ECB8E4EE"/>
    <w:lvl w:ilvl="0" w:tplc="1E1C68E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00000013"/>
    <w:multiLevelType w:val="hybridMultilevel"/>
    <w:tmpl w:val="543282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0000014"/>
    <w:multiLevelType w:val="hybridMultilevel"/>
    <w:tmpl w:val="78420DAC"/>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00000015"/>
    <w:multiLevelType w:val="hybridMultilevel"/>
    <w:tmpl w:val="C9901F1E"/>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00000016"/>
    <w:multiLevelType w:val="hybridMultilevel"/>
    <w:tmpl w:val="0DEEBE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0000017"/>
    <w:multiLevelType w:val="hybridMultilevel"/>
    <w:tmpl w:val="E10E83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0000018"/>
    <w:multiLevelType w:val="hybridMultilevel"/>
    <w:tmpl w:val="2A8829B4"/>
    <w:lvl w:ilvl="0" w:tplc="C95670E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00000019"/>
    <w:multiLevelType w:val="hybridMultilevel"/>
    <w:tmpl w:val="2A4C283C"/>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0000001A"/>
    <w:multiLevelType w:val="hybridMultilevel"/>
    <w:tmpl w:val="627C8E1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0000001B"/>
    <w:multiLevelType w:val="hybridMultilevel"/>
    <w:tmpl w:val="7C1CE5CC"/>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0000001C"/>
    <w:multiLevelType w:val="hybridMultilevel"/>
    <w:tmpl w:val="83028BCC"/>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0000001D"/>
    <w:multiLevelType w:val="hybridMultilevel"/>
    <w:tmpl w:val="723ABB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0000001E"/>
    <w:multiLevelType w:val="hybridMultilevel"/>
    <w:tmpl w:val="DFAC88CE"/>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0000001F"/>
    <w:multiLevelType w:val="hybridMultilevel"/>
    <w:tmpl w:val="B39A98F0"/>
    <w:lvl w:ilvl="0" w:tplc="A74CB9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00000020"/>
    <w:multiLevelType w:val="hybridMultilevel"/>
    <w:tmpl w:val="CC5ED3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00000021"/>
    <w:multiLevelType w:val="hybridMultilevel"/>
    <w:tmpl w:val="5D88A846"/>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00000022"/>
    <w:multiLevelType w:val="hybridMultilevel"/>
    <w:tmpl w:val="8D3A4C2A"/>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00000023"/>
    <w:multiLevelType w:val="hybridMultilevel"/>
    <w:tmpl w:val="044895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00000024"/>
    <w:multiLevelType w:val="hybridMultilevel"/>
    <w:tmpl w:val="E0469E60"/>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00000025"/>
    <w:multiLevelType w:val="hybridMultilevel"/>
    <w:tmpl w:val="AF06004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00000026"/>
    <w:multiLevelType w:val="hybridMultilevel"/>
    <w:tmpl w:val="5C188E5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00000027"/>
    <w:multiLevelType w:val="hybridMultilevel"/>
    <w:tmpl w:val="07D4972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00000028"/>
    <w:multiLevelType w:val="hybridMultilevel"/>
    <w:tmpl w:val="1C707F88"/>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00000029"/>
    <w:multiLevelType w:val="hybridMultilevel"/>
    <w:tmpl w:val="C1D21248"/>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0000002B"/>
    <w:multiLevelType w:val="hybridMultilevel"/>
    <w:tmpl w:val="209082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0000002C"/>
    <w:multiLevelType w:val="hybridMultilevel"/>
    <w:tmpl w:val="00000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0000002D"/>
    <w:multiLevelType w:val="hybridMultilevel"/>
    <w:tmpl w:val="00000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0000002E"/>
    <w:multiLevelType w:val="hybridMultilevel"/>
    <w:tmpl w:val="00000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0000002F"/>
    <w:multiLevelType w:val="hybridMultilevel"/>
    <w:tmpl w:val="00000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00000030"/>
    <w:multiLevelType w:val="hybridMultilevel"/>
    <w:tmpl w:val="00000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00000031"/>
    <w:multiLevelType w:val="hybridMultilevel"/>
    <w:tmpl w:val="00000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00000032"/>
    <w:multiLevelType w:val="hybridMultilevel"/>
    <w:tmpl w:val="00000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00000033"/>
    <w:multiLevelType w:val="hybridMultilevel"/>
    <w:tmpl w:val="00000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16"/>
  </w:num>
  <w:num w:numId="3">
    <w:abstractNumId w:val="13"/>
  </w:num>
  <w:num w:numId="4">
    <w:abstractNumId w:val="35"/>
  </w:num>
  <w:num w:numId="5">
    <w:abstractNumId w:val="36"/>
  </w:num>
  <w:num w:numId="6">
    <w:abstractNumId w:val="6"/>
  </w:num>
  <w:num w:numId="7">
    <w:abstractNumId w:val="14"/>
  </w:num>
  <w:num w:numId="8">
    <w:abstractNumId w:val="32"/>
  </w:num>
  <w:num w:numId="9">
    <w:abstractNumId w:val="4"/>
  </w:num>
  <w:num w:numId="10">
    <w:abstractNumId w:val="23"/>
  </w:num>
  <w:num w:numId="11">
    <w:abstractNumId w:val="8"/>
  </w:num>
  <w:num w:numId="12">
    <w:abstractNumId w:val="12"/>
  </w:num>
  <w:num w:numId="13">
    <w:abstractNumId w:val="26"/>
  </w:num>
  <w:num w:numId="14">
    <w:abstractNumId w:val="39"/>
  </w:num>
  <w:num w:numId="15">
    <w:abstractNumId w:val="19"/>
  </w:num>
  <w:num w:numId="16">
    <w:abstractNumId w:val="21"/>
  </w:num>
  <w:num w:numId="17">
    <w:abstractNumId w:val="0"/>
  </w:num>
  <w:num w:numId="18">
    <w:abstractNumId w:val="1"/>
  </w:num>
  <w:num w:numId="19">
    <w:abstractNumId w:val="33"/>
  </w:num>
  <w:num w:numId="20">
    <w:abstractNumId w:val="10"/>
  </w:num>
  <w:num w:numId="21">
    <w:abstractNumId w:val="9"/>
  </w:num>
  <w:num w:numId="22">
    <w:abstractNumId w:val="27"/>
  </w:num>
  <w:num w:numId="23">
    <w:abstractNumId w:val="25"/>
  </w:num>
  <w:num w:numId="24">
    <w:abstractNumId w:val="3"/>
  </w:num>
  <w:num w:numId="25">
    <w:abstractNumId w:val="7"/>
  </w:num>
  <w:num w:numId="26">
    <w:abstractNumId w:val="38"/>
  </w:num>
  <w:num w:numId="27">
    <w:abstractNumId w:val="31"/>
  </w:num>
  <w:num w:numId="28">
    <w:abstractNumId w:val="22"/>
  </w:num>
  <w:num w:numId="29">
    <w:abstractNumId w:val="20"/>
  </w:num>
  <w:num w:numId="30">
    <w:abstractNumId w:val="34"/>
  </w:num>
  <w:num w:numId="31">
    <w:abstractNumId w:val="2"/>
  </w:num>
  <w:num w:numId="32">
    <w:abstractNumId w:val="11"/>
  </w:num>
  <w:num w:numId="33">
    <w:abstractNumId w:val="18"/>
  </w:num>
  <w:num w:numId="34">
    <w:abstractNumId w:val="30"/>
  </w:num>
  <w:num w:numId="35">
    <w:abstractNumId w:val="37"/>
  </w:num>
  <w:num w:numId="36">
    <w:abstractNumId w:val="5"/>
  </w:num>
  <w:num w:numId="37">
    <w:abstractNumId w:val="24"/>
  </w:num>
  <w:num w:numId="38">
    <w:abstractNumId w:val="17"/>
  </w:num>
  <w:num w:numId="39">
    <w:abstractNumId w:val="15"/>
  </w:num>
  <w:num w:numId="40">
    <w:abstractNumId w:val="28"/>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IdMacAtCleanup w:val="4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oNotShadeFormData/>
  <w:characterSpacingControl w:val="doNotCompress"/>
  <w:doNotValidateAgainstSchema/>
  <w:doNotDemarcateInvalidXml/>
  <w:footnotePr>
    <w:footnote w:id="0"/>
    <w:footnote w:id="1"/>
  </w:footnotePr>
  <w:endnotePr>
    <w:endnote w:id="0"/>
    <w:endnote w:id="1"/>
  </w:endnotePr>
  <w:compat>
    <w:useFELayout/>
  </w:compat>
  <w:rsids>
    <w:rsidRoot w:val="00D30D12"/>
    <w:rsid w:val="00025BDC"/>
    <w:rsid w:val="00102FC0"/>
    <w:rsid w:val="00174EDB"/>
    <w:rsid w:val="002F65AC"/>
    <w:rsid w:val="003F42AA"/>
    <w:rsid w:val="004640FF"/>
    <w:rsid w:val="007642BD"/>
    <w:rsid w:val="008C5E84"/>
    <w:rsid w:val="008F2519"/>
    <w:rsid w:val="0095626A"/>
    <w:rsid w:val="00A64FFA"/>
    <w:rsid w:val="00D30D12"/>
    <w:rsid w:val="00DA47B8"/>
    <w:rsid w:val="00E701E9"/>
    <w:rsid w:val="00FA684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rules v:ext="edit">
        <o:r id="V:Rule1" type="connector" idref="#_x0000_m108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D12"/>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0D12"/>
    <w:pPr>
      <w:ind w:left="720"/>
      <w:contextualSpacing/>
    </w:pPr>
  </w:style>
  <w:style w:type="paragraph" w:styleId="BalloonText">
    <w:name w:val="Balloon Text"/>
    <w:basedOn w:val="Normal"/>
    <w:link w:val="BalloonTextChar"/>
    <w:uiPriority w:val="99"/>
    <w:rsid w:val="00D30D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30D12"/>
    <w:rPr>
      <w:rFonts w:ascii="Tahoma" w:hAnsi="Tahoma" w:cs="Tahoma"/>
      <w:sz w:val="16"/>
      <w:szCs w:val="16"/>
      <w:lang w:eastAsia="zh-CN"/>
    </w:rPr>
  </w:style>
  <w:style w:type="character" w:styleId="Hyperlink">
    <w:name w:val="Hyperlink"/>
    <w:uiPriority w:val="99"/>
    <w:rsid w:val="00D30D12"/>
    <w:rPr>
      <w:rFonts w:ascii="Times New Roman" w:eastAsia="SimSun" w:hAnsi="Times New Roman"/>
      <w:color w:val="0563C1"/>
      <w:u w:val="single"/>
    </w:rPr>
  </w:style>
  <w:style w:type="paragraph" w:styleId="Header">
    <w:name w:val="header"/>
    <w:basedOn w:val="Normal"/>
    <w:link w:val="HeaderChar"/>
    <w:uiPriority w:val="99"/>
    <w:semiHidden/>
    <w:unhideWhenUsed/>
    <w:rsid w:val="002F65A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F65AC"/>
    <w:rPr>
      <w:sz w:val="22"/>
      <w:szCs w:val="22"/>
      <w:lang w:eastAsia="zh-CN"/>
    </w:rPr>
  </w:style>
  <w:style w:type="paragraph" w:styleId="Footer">
    <w:name w:val="footer"/>
    <w:basedOn w:val="Normal"/>
    <w:link w:val="FooterChar"/>
    <w:uiPriority w:val="99"/>
    <w:unhideWhenUsed/>
    <w:rsid w:val="002F65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65AC"/>
    <w:rPr>
      <w:sz w:val="22"/>
      <w:szCs w:val="22"/>
      <w:lang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47</Pages>
  <Words>9824</Words>
  <Characters>56001</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TECNO BC1</dc:creator>
  <cp:lastModifiedBy>ACER</cp:lastModifiedBy>
  <cp:revision>29</cp:revision>
  <dcterms:created xsi:type="dcterms:W3CDTF">2024-08-14T20:56:00Z</dcterms:created>
  <dcterms:modified xsi:type="dcterms:W3CDTF">2024-09-27T14:29:00Z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5b4ad707d16d44e7906437b535ec1187</vt:lpwstr>
  </property>
</Properties>
</file>