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75" w:rsidRPr="000C6EB0" w:rsidRDefault="00263B54" w:rsidP="00186B5D">
      <w:pPr>
        <w:spacing w:line="360" w:lineRule="auto"/>
        <w:jc w:val="center"/>
        <w:rPr>
          <w:rFonts w:ascii="Bookman Old Style" w:hAnsi="Bookman Old Style"/>
          <w:b/>
          <w:sz w:val="32"/>
          <w:szCs w:val="32"/>
        </w:rPr>
      </w:pPr>
      <w:r w:rsidRPr="000C6EB0">
        <w:rPr>
          <w:rFonts w:ascii="Bookman Old Style" w:hAnsi="Bookman Old Style"/>
          <w:b/>
          <w:sz w:val="32"/>
          <w:szCs w:val="32"/>
        </w:rPr>
        <w:t>CHAPTER</w:t>
      </w:r>
      <w:r w:rsidR="000C6EB0" w:rsidRPr="000C6EB0">
        <w:rPr>
          <w:rFonts w:ascii="Bookman Old Style" w:hAnsi="Bookman Old Style"/>
          <w:b/>
          <w:sz w:val="32"/>
          <w:szCs w:val="32"/>
        </w:rPr>
        <w:t xml:space="preserve"> </w:t>
      </w:r>
      <w:r w:rsidRPr="000C6EB0">
        <w:rPr>
          <w:rFonts w:ascii="Bookman Old Style" w:hAnsi="Bookman Old Style"/>
          <w:b/>
          <w:sz w:val="32"/>
          <w:szCs w:val="32"/>
        </w:rPr>
        <w:t>ONE</w:t>
      </w:r>
    </w:p>
    <w:p w:rsidR="00C85175" w:rsidRPr="000C6EB0" w:rsidRDefault="00263B54" w:rsidP="00186B5D">
      <w:pPr>
        <w:spacing w:line="360" w:lineRule="auto"/>
        <w:jc w:val="center"/>
        <w:rPr>
          <w:rFonts w:ascii="Bookman Old Style" w:hAnsi="Bookman Old Style"/>
          <w:b/>
          <w:sz w:val="32"/>
          <w:szCs w:val="32"/>
        </w:rPr>
      </w:pPr>
      <w:r w:rsidRPr="000C6EB0">
        <w:rPr>
          <w:rFonts w:ascii="Bookman Old Style" w:hAnsi="Bookman Old Style"/>
          <w:b/>
          <w:sz w:val="32"/>
          <w:szCs w:val="32"/>
        </w:rPr>
        <w:t>INTRODUCTION</w:t>
      </w:r>
    </w:p>
    <w:p w:rsidR="00C85175" w:rsidRPr="00AB167D" w:rsidRDefault="00263B54" w:rsidP="00186B5D">
      <w:pPr>
        <w:pStyle w:val="ListParagraph"/>
        <w:numPr>
          <w:ilvl w:val="1"/>
          <w:numId w:val="1"/>
        </w:numPr>
        <w:spacing w:line="360" w:lineRule="auto"/>
        <w:jc w:val="both"/>
        <w:rPr>
          <w:rFonts w:ascii="Bookman Old Style" w:hAnsi="Bookman Old Style"/>
          <w:b/>
          <w:sz w:val="28"/>
          <w:szCs w:val="28"/>
        </w:rPr>
      </w:pPr>
      <w:r w:rsidRPr="00AB167D">
        <w:rPr>
          <w:rFonts w:ascii="Bookman Old Style" w:hAnsi="Bookman Old Style"/>
          <w:b/>
          <w:sz w:val="28"/>
          <w:szCs w:val="28"/>
        </w:rPr>
        <w:t>Background to study</w:t>
      </w:r>
    </w:p>
    <w:p w:rsidR="00C85175" w:rsidRPr="00AB167D" w:rsidRDefault="000C6EB0" w:rsidP="00C9017B">
      <w:pPr>
        <w:spacing w:after="0" w:line="360" w:lineRule="auto"/>
        <w:ind w:firstLineChars="100" w:firstLine="280"/>
        <w:jc w:val="both"/>
        <w:rPr>
          <w:rFonts w:ascii="Bookman Old Style" w:hAnsi="Bookman Old Style"/>
          <w:sz w:val="28"/>
          <w:szCs w:val="28"/>
        </w:rPr>
      </w:pPr>
      <w:r>
        <w:rPr>
          <w:rFonts w:ascii="Bookman Old Style" w:hAnsi="Bookman Old Style"/>
          <w:sz w:val="28"/>
          <w:szCs w:val="28"/>
        </w:rPr>
        <w:tab/>
      </w:r>
      <w:r w:rsidR="00263B54" w:rsidRPr="00AB167D">
        <w:rPr>
          <w:rFonts w:ascii="Bookman Old Style" w:hAnsi="Bookman Old Style"/>
          <w:sz w:val="28"/>
          <w:szCs w:val="28"/>
        </w:rPr>
        <w:t>The inter gover</w:t>
      </w:r>
      <w:r w:rsidR="001D1A48">
        <w:rPr>
          <w:rFonts w:ascii="Bookman Old Style" w:hAnsi="Bookman Old Style"/>
          <w:sz w:val="28"/>
          <w:szCs w:val="28"/>
        </w:rPr>
        <w:t>nmen</w:t>
      </w:r>
      <w:r w:rsidR="00186B5D">
        <w:rPr>
          <w:rFonts w:ascii="Bookman Old Style" w:hAnsi="Bookman Old Style"/>
          <w:sz w:val="28"/>
          <w:szCs w:val="28"/>
        </w:rPr>
        <w:t>t panel on climate change (IPPC</w:t>
      </w:r>
      <w:r w:rsidR="001D1A48">
        <w:rPr>
          <w:rFonts w:ascii="Bookman Old Style" w:hAnsi="Bookman Old Style"/>
          <w:sz w:val="28"/>
          <w:szCs w:val="28"/>
        </w:rPr>
        <w:t>, 2017</w:t>
      </w:r>
      <w:r w:rsidR="00263B54" w:rsidRPr="00AB167D">
        <w:rPr>
          <w:rFonts w:ascii="Bookman Old Style" w:hAnsi="Bookman Old Style"/>
          <w:sz w:val="28"/>
          <w:szCs w:val="28"/>
        </w:rPr>
        <w:t>) defines climate change as statistically variation in climate that persist for an extended period, typically decades or longer.</w:t>
      </w:r>
      <w:r>
        <w:rPr>
          <w:rFonts w:ascii="Bookman Old Style" w:hAnsi="Bookman Old Style"/>
          <w:sz w:val="28"/>
          <w:szCs w:val="28"/>
        </w:rPr>
        <w:t xml:space="preserve"> It includes slots </w:t>
      </w:r>
      <w:r w:rsidR="00263B54" w:rsidRPr="00AB167D">
        <w:rPr>
          <w:rFonts w:ascii="Bookman Old Style" w:hAnsi="Bookman Old Style"/>
          <w:sz w:val="28"/>
          <w:szCs w:val="28"/>
        </w:rPr>
        <w:t xml:space="preserve">in the frequency and magnitude of sporadic weather event as well as the slow </w:t>
      </w:r>
      <w:r w:rsidRPr="00AB167D">
        <w:rPr>
          <w:rFonts w:ascii="Bookman Old Style" w:hAnsi="Bookman Old Style"/>
          <w:sz w:val="28"/>
          <w:szCs w:val="28"/>
        </w:rPr>
        <w:t>continuous</w:t>
      </w:r>
      <w:r w:rsidR="00263B54" w:rsidRPr="00AB167D">
        <w:rPr>
          <w:rFonts w:ascii="Bookman Old Style" w:hAnsi="Bookman Old Style"/>
          <w:sz w:val="28"/>
          <w:szCs w:val="28"/>
        </w:rPr>
        <w:t xml:space="preserve"> rise in global mean surface </w:t>
      </w:r>
      <w:r w:rsidRPr="00AB167D">
        <w:rPr>
          <w:rFonts w:ascii="Bookman Old Style" w:hAnsi="Bookman Old Style"/>
          <w:sz w:val="28"/>
          <w:szCs w:val="28"/>
        </w:rPr>
        <w:t>temperatures.</w:t>
      </w:r>
    </w:p>
    <w:p w:rsidR="00C85175" w:rsidRPr="00AB167D" w:rsidRDefault="000C6EB0" w:rsidP="00C9017B">
      <w:pPr>
        <w:spacing w:after="0" w:line="360" w:lineRule="auto"/>
        <w:ind w:firstLineChars="100" w:firstLine="280"/>
        <w:jc w:val="both"/>
        <w:rPr>
          <w:rFonts w:ascii="Bookman Old Style" w:hAnsi="Bookman Old Style"/>
          <w:sz w:val="28"/>
          <w:szCs w:val="28"/>
        </w:rPr>
      </w:pPr>
      <w:r>
        <w:rPr>
          <w:rFonts w:ascii="Bookman Old Style" w:hAnsi="Bookman Old Style"/>
          <w:sz w:val="28"/>
          <w:szCs w:val="28"/>
        </w:rPr>
        <w:tab/>
      </w:r>
      <w:r w:rsidR="00263B54" w:rsidRPr="00AB167D">
        <w:rPr>
          <w:rFonts w:ascii="Bookman Old Style" w:hAnsi="Bookman Old Style"/>
          <w:sz w:val="28"/>
          <w:szCs w:val="28"/>
        </w:rPr>
        <w:t xml:space="preserve">Climate change is a change in climate that is attributable directly or indirectly to human activities. It </w:t>
      </w:r>
      <w:r w:rsidRPr="00AB167D">
        <w:rPr>
          <w:rFonts w:ascii="Bookman Old Style" w:hAnsi="Bookman Old Style"/>
          <w:sz w:val="28"/>
          <w:szCs w:val="28"/>
        </w:rPr>
        <w:t>affects</w:t>
      </w:r>
      <w:r w:rsidR="00263B54" w:rsidRPr="00AB167D">
        <w:rPr>
          <w:rFonts w:ascii="Bookman Old Style" w:hAnsi="Bookman Old Style"/>
          <w:sz w:val="28"/>
          <w:szCs w:val="28"/>
        </w:rPr>
        <w:t xml:space="preserve"> the atmospheric conditions of the earth thereby leading to global warming. According to Raymond and Victoria (2008), climate change has the potential to affect all systems thereby becoming a threat to human development and survival socially, politically and economically. A comprehensive summary by the IPPC in 2017 stated that warming </w:t>
      </w:r>
      <w:r w:rsidR="00F91A8C" w:rsidRPr="00AB167D">
        <w:rPr>
          <w:rFonts w:ascii="Bookman Old Style" w:hAnsi="Bookman Old Style"/>
          <w:sz w:val="28"/>
          <w:szCs w:val="28"/>
        </w:rPr>
        <w:t>means</w:t>
      </w:r>
      <w:r w:rsidR="00263B54" w:rsidRPr="00AB167D">
        <w:rPr>
          <w:rFonts w:ascii="Bookman Old Style" w:hAnsi="Bookman Old Style"/>
          <w:sz w:val="28"/>
          <w:szCs w:val="28"/>
        </w:rPr>
        <w:t xml:space="preserve"> a 90% or greater probability is attributable to man. </w:t>
      </w:r>
    </w:p>
    <w:p w:rsidR="005168DB" w:rsidRDefault="00263B54" w:rsidP="00C9017B">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t xml:space="preserve">Climate change is a major challenge to agricultural development in African and the world at large. Zieruogel et al (2016) noted that climate change and human activities has </w:t>
      </w:r>
      <w:r w:rsidR="00F91A8C" w:rsidRPr="00AB167D">
        <w:rPr>
          <w:rFonts w:ascii="Bookman Old Style" w:hAnsi="Bookman Old Style"/>
          <w:sz w:val="28"/>
          <w:szCs w:val="28"/>
        </w:rPr>
        <w:t>adversely</w:t>
      </w:r>
      <w:r w:rsidRPr="00AB167D">
        <w:rPr>
          <w:rFonts w:ascii="Bookman Old Style" w:hAnsi="Bookman Old Style"/>
          <w:sz w:val="28"/>
          <w:szCs w:val="28"/>
        </w:rPr>
        <w:t xml:space="preserve"> affected agricultural productivity in African this is particularly because African agricultural is predominant </w:t>
      </w:r>
      <w:r w:rsidR="00F91A8C" w:rsidRPr="00AB167D">
        <w:rPr>
          <w:rFonts w:ascii="Bookman Old Style" w:hAnsi="Bookman Old Style"/>
          <w:sz w:val="28"/>
          <w:szCs w:val="28"/>
        </w:rPr>
        <w:t xml:space="preserve">rain </w:t>
      </w:r>
      <w:r w:rsidR="00F91A8C" w:rsidRPr="00AB167D">
        <w:rPr>
          <w:rFonts w:ascii="Bookman Old Style" w:hAnsi="Bookman Old Style"/>
          <w:sz w:val="28"/>
          <w:szCs w:val="28"/>
        </w:rPr>
        <w:lastRenderedPageBreak/>
        <w:t>fed</w:t>
      </w:r>
      <w:r w:rsidRPr="00AB167D">
        <w:rPr>
          <w:rFonts w:ascii="Bookman Old Style" w:hAnsi="Bookman Old Style"/>
          <w:sz w:val="28"/>
          <w:szCs w:val="28"/>
        </w:rPr>
        <w:t xml:space="preserve"> and hence fundamentally dependent on the </w:t>
      </w:r>
      <w:r w:rsidR="00F91A8C" w:rsidRPr="00AB167D">
        <w:rPr>
          <w:rFonts w:ascii="Bookman Old Style" w:hAnsi="Bookman Old Style"/>
          <w:sz w:val="28"/>
          <w:szCs w:val="28"/>
        </w:rPr>
        <w:t>vagaries</w:t>
      </w:r>
      <w:r w:rsidRPr="00AB167D">
        <w:rPr>
          <w:rFonts w:ascii="Bookman Old Style" w:hAnsi="Bookman Old Style"/>
          <w:sz w:val="28"/>
          <w:szCs w:val="28"/>
        </w:rPr>
        <w:t xml:space="preserve"> of weather (Watson et al 2018 ). Zeolick (2019) stated that as the planet warms rainfall patterns shift, and extreme events such as droughts, floods, and forest furs become more frequent. </w:t>
      </w:r>
      <w:r w:rsidR="00F91A8C" w:rsidRPr="00AB167D">
        <w:rPr>
          <w:rFonts w:ascii="Bookman Old Style" w:hAnsi="Bookman Old Style"/>
          <w:sz w:val="28"/>
          <w:szCs w:val="28"/>
        </w:rPr>
        <w:t>These results</w:t>
      </w:r>
      <w:r w:rsidRPr="00AB167D">
        <w:rPr>
          <w:rFonts w:ascii="Bookman Old Style" w:hAnsi="Bookman Old Style"/>
          <w:sz w:val="28"/>
          <w:szCs w:val="28"/>
        </w:rPr>
        <w:t xml:space="preserve"> in poor and predicable yields, thereby making farmer’s more vulnerable particularly in African (UNFCCC, 2017). Climate change affect agricultural in several ways, one of which its direct impact on food production. </w:t>
      </w:r>
    </w:p>
    <w:p w:rsidR="00C85175" w:rsidRPr="00AB167D" w:rsidRDefault="00263B54" w:rsidP="00186B5D">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t>Besides, almost all sectors in agriculture {crops, livestock, pastoralism fisher} e.t.c.</w:t>
      </w:r>
    </w:p>
    <w:p w:rsidR="00C85175" w:rsidRPr="00AB167D" w:rsidRDefault="00263B54" w:rsidP="00C9017B">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t xml:space="preserve"> Climate change has serious implication for global fisheries and aquaculture. Besides the physical and financial drivers, climate is a major driver that enhances the aquaculture sector growth and </w:t>
      </w:r>
      <w:r w:rsidR="00F91A8C" w:rsidRPr="00AB167D">
        <w:rPr>
          <w:rFonts w:ascii="Bookman Old Style" w:hAnsi="Bookman Old Style"/>
          <w:sz w:val="28"/>
          <w:szCs w:val="28"/>
        </w:rPr>
        <w:t>sustainability</w:t>
      </w:r>
      <w:r w:rsidRPr="00AB167D">
        <w:rPr>
          <w:rFonts w:ascii="Bookman Old Style" w:hAnsi="Bookman Old Style"/>
          <w:sz w:val="28"/>
          <w:szCs w:val="28"/>
        </w:rPr>
        <w:t xml:space="preserve">. The variability of temperature production in pond system. These problems have </w:t>
      </w:r>
      <w:r w:rsidR="007E0951">
        <w:rPr>
          <w:rFonts w:ascii="Bookman Old Style" w:hAnsi="Bookman Old Style"/>
          <w:sz w:val="28"/>
          <w:szCs w:val="28"/>
        </w:rPr>
        <w:t xml:space="preserve">contributed in major loss of </w:t>
      </w:r>
      <w:r w:rsidRPr="00AB167D">
        <w:rPr>
          <w:rFonts w:ascii="Bookman Old Style" w:hAnsi="Bookman Old Style"/>
          <w:sz w:val="28"/>
          <w:szCs w:val="28"/>
        </w:rPr>
        <w:t xml:space="preserve">production and increase in </w:t>
      </w:r>
      <w:r w:rsidR="00F91A8C" w:rsidRPr="00AB167D">
        <w:rPr>
          <w:rFonts w:ascii="Bookman Old Style" w:hAnsi="Bookman Old Style"/>
          <w:sz w:val="28"/>
          <w:szCs w:val="28"/>
        </w:rPr>
        <w:t>socioeconomic</w:t>
      </w:r>
      <w:r w:rsidRPr="00AB167D">
        <w:rPr>
          <w:rFonts w:ascii="Bookman Old Style" w:hAnsi="Bookman Old Style"/>
          <w:sz w:val="28"/>
          <w:szCs w:val="28"/>
        </w:rPr>
        <w:t xml:space="preserve"> and income vulnerability among farmer’s. The small scale or individual </w:t>
      </w:r>
      <w:r w:rsidR="007E0951" w:rsidRPr="00AB167D">
        <w:rPr>
          <w:rFonts w:ascii="Bookman Old Style" w:hAnsi="Bookman Old Style"/>
          <w:sz w:val="28"/>
          <w:szCs w:val="28"/>
        </w:rPr>
        <w:t>farmers</w:t>
      </w:r>
      <w:r w:rsidRPr="00AB167D">
        <w:rPr>
          <w:rFonts w:ascii="Bookman Old Style" w:hAnsi="Bookman Old Style"/>
          <w:sz w:val="28"/>
          <w:szCs w:val="28"/>
        </w:rPr>
        <w:t xml:space="preserve"> are among the highest vulnerable to climate change (tan 2018). According to F.A.O (2019), global fish production came to about 144 million metric ton (MMT) comprising 92 MMT from capture and over 51MMT from aquaculture. Production of 92MMT from capture to figure for 2005, considering Nigeria’s enormous water resource, human capital and other natural endowments, the federal </w:t>
      </w:r>
      <w:r w:rsidR="007E0951" w:rsidRPr="00AB167D">
        <w:rPr>
          <w:rFonts w:ascii="Bookman Old Style" w:hAnsi="Bookman Old Style"/>
          <w:sz w:val="28"/>
          <w:szCs w:val="28"/>
        </w:rPr>
        <w:t>department</w:t>
      </w:r>
      <w:r w:rsidRPr="00AB167D">
        <w:rPr>
          <w:rFonts w:ascii="Bookman Old Style" w:hAnsi="Bookman Old Style"/>
          <w:sz w:val="28"/>
          <w:szCs w:val="28"/>
        </w:rPr>
        <w:t xml:space="preserve"> of fisheries estimated fish production of over 1.7 </w:t>
      </w:r>
      <w:r w:rsidRPr="00AB167D">
        <w:rPr>
          <w:rFonts w:ascii="Bookman Old Style" w:hAnsi="Bookman Old Style"/>
          <w:sz w:val="28"/>
          <w:szCs w:val="28"/>
        </w:rPr>
        <w:lastRenderedPageBreak/>
        <w:t xml:space="preserve">MMT comprising 201, 300MMT (offshore fisheries) 288, 200MMT (inland fisheries and 1, 180, 215MT (aquaculture) (George, 2014) constraints to increased fish production in Nigeria include among other climate change effect (including sea level rise, coaster erosion and flooding, increasing in environmental temperature and wind storm). </w:t>
      </w:r>
    </w:p>
    <w:p w:rsidR="005168DB" w:rsidRDefault="00263B54" w:rsidP="00C9017B">
      <w:pPr>
        <w:spacing w:after="0" w:line="360" w:lineRule="auto"/>
        <w:ind w:firstLineChars="50" w:firstLine="140"/>
        <w:jc w:val="both"/>
        <w:rPr>
          <w:rFonts w:ascii="Bookman Old Style" w:hAnsi="Bookman Old Style"/>
          <w:sz w:val="28"/>
          <w:szCs w:val="28"/>
        </w:rPr>
      </w:pPr>
      <w:r w:rsidRPr="00AB167D">
        <w:rPr>
          <w:rFonts w:ascii="Bookman Old Style" w:hAnsi="Bookman Old Style"/>
          <w:sz w:val="28"/>
          <w:szCs w:val="28"/>
        </w:rPr>
        <w:t xml:space="preserve"> </w:t>
      </w:r>
      <w:r w:rsidR="007E0951">
        <w:rPr>
          <w:rFonts w:ascii="Bookman Old Style" w:hAnsi="Bookman Old Style"/>
          <w:sz w:val="28"/>
          <w:szCs w:val="28"/>
        </w:rPr>
        <w:tab/>
      </w:r>
      <w:r w:rsidRPr="00AB167D">
        <w:rPr>
          <w:rFonts w:ascii="Bookman Old Style" w:hAnsi="Bookman Old Style"/>
          <w:sz w:val="28"/>
          <w:szCs w:val="28"/>
        </w:rPr>
        <w:t>Climate change requires the development of natural resources management strategies that ensure sustainable use of soil and water, hut biodiversity decline and deals with emerging issues such as demand for renewable energy societies must therefore respond by both minimizing further warming (by reducing the concentration of green house gases in the atmosphere) and find way to adapt to the impacts that warming will bring such as shifting precipitation regimes more frequent and severe extreme weather events and sea level rise (Nzens</w:t>
      </w:r>
      <w:r w:rsidR="00C20B11">
        <w:rPr>
          <w:rFonts w:ascii="Bookman Old Style" w:hAnsi="Bookman Old Style"/>
          <w:sz w:val="28"/>
          <w:szCs w:val="28"/>
        </w:rPr>
        <w:t xml:space="preserve"> </w:t>
      </w:r>
      <w:r w:rsidRPr="00AB167D">
        <w:rPr>
          <w:rFonts w:ascii="Bookman Old Style" w:hAnsi="Bookman Old Style"/>
          <w:sz w:val="28"/>
          <w:szCs w:val="28"/>
        </w:rPr>
        <w:t>dike</w:t>
      </w:r>
      <w:r w:rsidR="00C20B11">
        <w:rPr>
          <w:rFonts w:ascii="Bookman Old Style" w:hAnsi="Bookman Old Style"/>
          <w:sz w:val="28"/>
          <w:szCs w:val="28"/>
        </w:rPr>
        <w:t xml:space="preserve"> </w:t>
      </w:r>
      <w:r w:rsidRPr="00AB167D">
        <w:rPr>
          <w:rFonts w:ascii="Bookman Old Style" w:hAnsi="Bookman Old Style"/>
          <w:sz w:val="28"/>
          <w:szCs w:val="28"/>
        </w:rPr>
        <w:t xml:space="preserve">egbule chukwuone and Agu 2017). Adaptation is understood to include efforts to adjust to ongoing and potential effect of climate change (mani et el 2018). </w:t>
      </w:r>
    </w:p>
    <w:p w:rsidR="00C85175" w:rsidRPr="00AB167D" w:rsidRDefault="005168DB" w:rsidP="00C9017B">
      <w:pPr>
        <w:spacing w:after="0" w:line="360" w:lineRule="auto"/>
        <w:ind w:firstLineChars="50" w:firstLine="140"/>
        <w:jc w:val="both"/>
        <w:rPr>
          <w:rFonts w:ascii="Bookman Old Style" w:hAnsi="Bookman Old Style"/>
          <w:sz w:val="28"/>
          <w:szCs w:val="28"/>
        </w:rPr>
      </w:pPr>
      <w:r>
        <w:rPr>
          <w:rFonts w:ascii="Bookman Old Style" w:hAnsi="Bookman Old Style"/>
          <w:sz w:val="28"/>
          <w:szCs w:val="28"/>
        </w:rPr>
        <w:tab/>
      </w:r>
      <w:r w:rsidR="00263B54" w:rsidRPr="00AB167D">
        <w:rPr>
          <w:rFonts w:ascii="Bookman Old Style" w:hAnsi="Bookman Old Style"/>
          <w:sz w:val="28"/>
          <w:szCs w:val="28"/>
        </w:rPr>
        <w:t xml:space="preserve">Within the context of climate change adaptation include the action people take in response to, or in anticipation of changing climate condition in order to reduce adverse impacts or take advantage of any opportunities that may rise. </w:t>
      </w:r>
    </w:p>
    <w:p w:rsidR="00C9017B" w:rsidRDefault="00C9017B" w:rsidP="00186B5D">
      <w:pPr>
        <w:spacing w:after="0" w:line="360" w:lineRule="auto"/>
        <w:ind w:firstLineChars="257" w:firstLine="720"/>
        <w:jc w:val="both"/>
        <w:rPr>
          <w:rFonts w:ascii="Bookman Old Style" w:hAnsi="Bookman Old Style"/>
          <w:sz w:val="28"/>
          <w:szCs w:val="28"/>
        </w:rPr>
      </w:pPr>
    </w:p>
    <w:p w:rsidR="00C9017B" w:rsidRDefault="00C9017B" w:rsidP="00186B5D">
      <w:pPr>
        <w:spacing w:after="0" w:line="360" w:lineRule="auto"/>
        <w:ind w:firstLineChars="257" w:firstLine="720"/>
        <w:jc w:val="both"/>
        <w:rPr>
          <w:rFonts w:ascii="Bookman Old Style" w:hAnsi="Bookman Old Style"/>
          <w:sz w:val="28"/>
          <w:szCs w:val="28"/>
        </w:rPr>
      </w:pPr>
    </w:p>
    <w:p w:rsidR="00C85175" w:rsidRPr="00AB167D" w:rsidRDefault="00263B54" w:rsidP="00186B5D">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lastRenderedPageBreak/>
        <w:t>This paper discuss the perception of fish farmer on the impact of climate change on fish production as well as the strategies adopted to cope with the impacts of delta state. The specific objectives were to:</w:t>
      </w:r>
    </w:p>
    <w:p w:rsidR="00C85175" w:rsidRPr="005168DB" w:rsidRDefault="00C20B11" w:rsidP="00186B5D">
      <w:pPr>
        <w:numPr>
          <w:ilvl w:val="0"/>
          <w:numId w:val="2"/>
        </w:numPr>
        <w:spacing w:after="0" w:line="360" w:lineRule="auto"/>
        <w:jc w:val="both"/>
        <w:rPr>
          <w:rFonts w:ascii="Bookman Old Style" w:hAnsi="Bookman Old Style"/>
          <w:sz w:val="28"/>
          <w:szCs w:val="28"/>
        </w:rPr>
      </w:pPr>
      <w:r>
        <w:rPr>
          <w:rFonts w:ascii="Bookman Old Style" w:hAnsi="Bookman Old Style"/>
          <w:sz w:val="28"/>
          <w:szCs w:val="28"/>
        </w:rPr>
        <w:t xml:space="preserve"> Describe the socio</w:t>
      </w:r>
      <w:r w:rsidR="00263B54" w:rsidRPr="00AB167D">
        <w:rPr>
          <w:rFonts w:ascii="Bookman Old Style" w:hAnsi="Bookman Old Style"/>
          <w:sz w:val="28"/>
          <w:szCs w:val="28"/>
        </w:rPr>
        <w:t xml:space="preserve"> economic characteristic of fish farmer’s in </w:t>
      </w:r>
      <w:r w:rsidR="00E17A99" w:rsidRPr="00AB167D">
        <w:rPr>
          <w:rFonts w:ascii="Bookman Old Style" w:hAnsi="Bookman Old Style"/>
          <w:sz w:val="28"/>
          <w:szCs w:val="28"/>
        </w:rPr>
        <w:t xml:space="preserve">the </w:t>
      </w:r>
      <w:r w:rsidR="00E17A99" w:rsidRPr="005168DB">
        <w:rPr>
          <w:rFonts w:ascii="Bookman Old Style" w:hAnsi="Bookman Old Style"/>
          <w:sz w:val="28"/>
          <w:szCs w:val="28"/>
        </w:rPr>
        <w:t>State</w:t>
      </w:r>
      <w:r w:rsidR="00263B54" w:rsidRPr="005168DB">
        <w:rPr>
          <w:rFonts w:ascii="Bookman Old Style" w:hAnsi="Bookman Old Style"/>
          <w:sz w:val="28"/>
          <w:szCs w:val="28"/>
        </w:rPr>
        <w:t>.</w:t>
      </w:r>
    </w:p>
    <w:p w:rsidR="00C85175" w:rsidRPr="00AB167D" w:rsidRDefault="00263B54" w:rsidP="00186B5D">
      <w:pPr>
        <w:numPr>
          <w:ilvl w:val="0"/>
          <w:numId w:val="2"/>
        </w:numPr>
        <w:spacing w:after="0" w:line="360" w:lineRule="auto"/>
        <w:jc w:val="both"/>
        <w:rPr>
          <w:rFonts w:ascii="Bookman Old Style" w:hAnsi="Bookman Old Style"/>
          <w:sz w:val="28"/>
          <w:szCs w:val="28"/>
        </w:rPr>
      </w:pPr>
      <w:r w:rsidRPr="00AB167D">
        <w:rPr>
          <w:rFonts w:ascii="Bookman Old Style" w:hAnsi="Bookman Old Style"/>
          <w:sz w:val="28"/>
          <w:szCs w:val="28"/>
        </w:rPr>
        <w:t xml:space="preserve"> Determine fish farmer level of climate change awareness.</w:t>
      </w:r>
    </w:p>
    <w:p w:rsidR="00C85175" w:rsidRPr="00AB167D" w:rsidRDefault="00263B54" w:rsidP="00186B5D">
      <w:pPr>
        <w:numPr>
          <w:ilvl w:val="0"/>
          <w:numId w:val="2"/>
        </w:numPr>
        <w:spacing w:after="0" w:line="360" w:lineRule="auto"/>
        <w:jc w:val="both"/>
        <w:rPr>
          <w:rFonts w:ascii="Bookman Old Style" w:hAnsi="Bookman Old Style"/>
          <w:sz w:val="28"/>
          <w:szCs w:val="28"/>
        </w:rPr>
      </w:pPr>
      <w:r w:rsidRPr="00AB167D">
        <w:rPr>
          <w:rFonts w:ascii="Bookman Old Style" w:hAnsi="Bookman Old Style"/>
          <w:sz w:val="28"/>
          <w:szCs w:val="28"/>
        </w:rPr>
        <w:t xml:space="preserve">  Examine the sources of information on climate change.</w:t>
      </w:r>
    </w:p>
    <w:p w:rsidR="00C85175" w:rsidRPr="005168DB" w:rsidRDefault="00263B54" w:rsidP="00186B5D">
      <w:pPr>
        <w:numPr>
          <w:ilvl w:val="0"/>
          <w:numId w:val="2"/>
        </w:numPr>
        <w:spacing w:after="0" w:line="360" w:lineRule="auto"/>
        <w:jc w:val="both"/>
        <w:rPr>
          <w:rFonts w:ascii="Bookman Old Style" w:hAnsi="Bookman Old Style"/>
          <w:sz w:val="28"/>
          <w:szCs w:val="28"/>
        </w:rPr>
      </w:pPr>
      <w:r w:rsidRPr="00AB167D">
        <w:rPr>
          <w:rFonts w:ascii="Bookman Old Style" w:hAnsi="Bookman Old Style"/>
          <w:sz w:val="28"/>
          <w:szCs w:val="28"/>
        </w:rPr>
        <w:t xml:space="preserve">  Determine fish farmer perception of impact of climate change on </w:t>
      </w:r>
      <w:r w:rsidR="005168DB">
        <w:rPr>
          <w:rFonts w:ascii="Bookman Old Style" w:hAnsi="Bookman Old Style"/>
          <w:sz w:val="28"/>
          <w:szCs w:val="28"/>
        </w:rPr>
        <w:t>f</w:t>
      </w:r>
      <w:r w:rsidRPr="005168DB">
        <w:rPr>
          <w:rFonts w:ascii="Bookman Old Style" w:hAnsi="Bookman Old Style"/>
          <w:sz w:val="28"/>
          <w:szCs w:val="28"/>
        </w:rPr>
        <w:t>ish production</w:t>
      </w:r>
    </w:p>
    <w:p w:rsidR="00C85175" w:rsidRPr="005168DB" w:rsidRDefault="00263B54" w:rsidP="00186B5D">
      <w:pPr>
        <w:numPr>
          <w:ilvl w:val="0"/>
          <w:numId w:val="2"/>
        </w:numPr>
        <w:spacing w:after="0" w:line="360" w:lineRule="auto"/>
        <w:jc w:val="both"/>
        <w:rPr>
          <w:rFonts w:ascii="Bookman Old Style" w:hAnsi="Bookman Old Style"/>
          <w:sz w:val="28"/>
          <w:szCs w:val="28"/>
        </w:rPr>
      </w:pPr>
      <w:r w:rsidRPr="00AB167D">
        <w:rPr>
          <w:rFonts w:ascii="Bookman Old Style" w:hAnsi="Bookman Old Style"/>
          <w:sz w:val="28"/>
          <w:szCs w:val="28"/>
        </w:rPr>
        <w:t xml:space="preserve">  Ascertain fish farmer coping strategies of reducing a illustrating </w:t>
      </w:r>
      <w:r w:rsidR="005168DB" w:rsidRPr="005168DB">
        <w:rPr>
          <w:rFonts w:ascii="Bookman Old Style" w:hAnsi="Bookman Old Style"/>
          <w:sz w:val="28"/>
          <w:szCs w:val="28"/>
        </w:rPr>
        <w:t>e</w:t>
      </w:r>
      <w:r w:rsidRPr="005168DB">
        <w:rPr>
          <w:rFonts w:ascii="Bookman Old Style" w:hAnsi="Bookman Old Style"/>
          <w:sz w:val="28"/>
          <w:szCs w:val="28"/>
        </w:rPr>
        <w:t xml:space="preserve">ffect of climate change </w:t>
      </w:r>
    </w:p>
    <w:p w:rsidR="00C85175" w:rsidRPr="005168DB" w:rsidRDefault="00263B54" w:rsidP="00186B5D">
      <w:pPr>
        <w:numPr>
          <w:ilvl w:val="0"/>
          <w:numId w:val="2"/>
        </w:numPr>
        <w:spacing w:after="0" w:line="360" w:lineRule="auto"/>
        <w:jc w:val="both"/>
        <w:rPr>
          <w:rFonts w:ascii="Bookman Old Style" w:hAnsi="Bookman Old Style"/>
          <w:sz w:val="28"/>
          <w:szCs w:val="28"/>
        </w:rPr>
      </w:pPr>
      <w:r w:rsidRPr="00AB167D">
        <w:rPr>
          <w:rFonts w:ascii="Bookman Old Style" w:hAnsi="Bookman Old Style"/>
          <w:sz w:val="28"/>
          <w:szCs w:val="28"/>
        </w:rPr>
        <w:t xml:space="preserve"> Determine the relationship b</w:t>
      </w:r>
      <w:r w:rsidR="005168DB">
        <w:rPr>
          <w:rFonts w:ascii="Bookman Old Style" w:hAnsi="Bookman Old Style"/>
          <w:sz w:val="28"/>
          <w:szCs w:val="28"/>
        </w:rPr>
        <w:t>etween climate change effect and</w:t>
      </w:r>
      <w:r w:rsidRPr="00AB167D">
        <w:rPr>
          <w:rFonts w:ascii="Bookman Old Style" w:hAnsi="Bookman Old Style"/>
          <w:sz w:val="28"/>
          <w:szCs w:val="28"/>
        </w:rPr>
        <w:t xml:space="preserve"> </w:t>
      </w:r>
      <w:r w:rsidR="005168DB" w:rsidRPr="005168DB">
        <w:rPr>
          <w:rFonts w:ascii="Bookman Old Style" w:hAnsi="Bookman Old Style"/>
          <w:sz w:val="28"/>
          <w:szCs w:val="28"/>
        </w:rPr>
        <w:t>o</w:t>
      </w:r>
      <w:r w:rsidRPr="005168DB">
        <w:rPr>
          <w:rFonts w:ascii="Bookman Old Style" w:hAnsi="Bookman Old Style"/>
          <w:sz w:val="28"/>
          <w:szCs w:val="28"/>
        </w:rPr>
        <w:t>ther independent variables.</w:t>
      </w:r>
    </w:p>
    <w:p w:rsidR="00C85175" w:rsidRPr="00AB167D" w:rsidRDefault="00C85175" w:rsidP="00186B5D">
      <w:pPr>
        <w:spacing w:after="0" w:line="360" w:lineRule="auto"/>
        <w:jc w:val="both"/>
        <w:rPr>
          <w:rFonts w:ascii="Bookman Old Style" w:hAnsi="Bookman Old Style"/>
          <w:sz w:val="28"/>
          <w:szCs w:val="28"/>
        </w:rPr>
      </w:pPr>
    </w:p>
    <w:p w:rsidR="00C85175" w:rsidRPr="00AB167D" w:rsidRDefault="005168DB" w:rsidP="00186B5D">
      <w:pPr>
        <w:spacing w:after="0" w:line="360" w:lineRule="auto"/>
        <w:jc w:val="both"/>
        <w:rPr>
          <w:rFonts w:ascii="Bookman Old Style" w:hAnsi="Bookman Old Style"/>
          <w:b/>
          <w:bCs/>
          <w:sz w:val="28"/>
          <w:szCs w:val="28"/>
        </w:rPr>
      </w:pPr>
      <w:r w:rsidRPr="00AB167D">
        <w:rPr>
          <w:rFonts w:ascii="Bookman Old Style" w:hAnsi="Bookman Old Style"/>
          <w:b/>
          <w:bCs/>
          <w:sz w:val="28"/>
          <w:szCs w:val="28"/>
        </w:rPr>
        <w:t>1.2 Statement</w:t>
      </w:r>
      <w:r w:rsidR="00263B54" w:rsidRPr="00AB167D">
        <w:rPr>
          <w:rFonts w:ascii="Bookman Old Style" w:hAnsi="Bookman Old Style"/>
          <w:b/>
          <w:bCs/>
          <w:sz w:val="28"/>
          <w:szCs w:val="28"/>
        </w:rPr>
        <w:t xml:space="preserve"> of the problem </w:t>
      </w:r>
    </w:p>
    <w:p w:rsidR="00C85175" w:rsidRPr="00AB167D" w:rsidRDefault="00C85175" w:rsidP="00186B5D">
      <w:pPr>
        <w:spacing w:after="0" w:line="360" w:lineRule="auto"/>
        <w:jc w:val="both"/>
        <w:rPr>
          <w:rFonts w:ascii="Bookman Old Style" w:hAnsi="Bookman Old Style"/>
          <w:sz w:val="28"/>
          <w:szCs w:val="28"/>
        </w:rPr>
      </w:pPr>
    </w:p>
    <w:p w:rsidR="00C85175" w:rsidRPr="00AB167D" w:rsidRDefault="00263B54" w:rsidP="00186B5D">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t>Large sum of money is needed for boosting of fish production in Nigeria. To get the geographical information system on how to boost fish production in Nigeria, one will need to use some technological implement and the information will be gathered by an expertise which is not easy to find and the implement may also be a scarce commodity. The geographical information may not be accurate sometimes.</w:t>
      </w:r>
    </w:p>
    <w:p w:rsidR="00C20B11" w:rsidRDefault="00C20B11" w:rsidP="00186B5D">
      <w:pPr>
        <w:spacing w:after="0" w:line="360" w:lineRule="auto"/>
        <w:jc w:val="both"/>
        <w:rPr>
          <w:rFonts w:ascii="Bookman Old Style" w:hAnsi="Bookman Old Style"/>
          <w:b/>
          <w:bCs/>
          <w:sz w:val="28"/>
          <w:szCs w:val="28"/>
        </w:rPr>
      </w:pPr>
    </w:p>
    <w:p w:rsidR="00C85175" w:rsidRPr="00AB167D" w:rsidRDefault="00247804" w:rsidP="00186B5D">
      <w:pPr>
        <w:spacing w:after="0" w:line="360" w:lineRule="auto"/>
        <w:jc w:val="both"/>
        <w:rPr>
          <w:rFonts w:ascii="Bookman Old Style" w:hAnsi="Bookman Old Style"/>
          <w:b/>
          <w:bCs/>
          <w:sz w:val="28"/>
          <w:szCs w:val="28"/>
        </w:rPr>
      </w:pPr>
      <w:r>
        <w:rPr>
          <w:rFonts w:ascii="Bookman Old Style" w:hAnsi="Bookman Old Style"/>
          <w:b/>
          <w:bCs/>
          <w:sz w:val="28"/>
          <w:szCs w:val="28"/>
        </w:rPr>
        <w:lastRenderedPageBreak/>
        <w:t>1.3 Purpose</w:t>
      </w:r>
      <w:r w:rsidR="00263B54" w:rsidRPr="00AB167D">
        <w:rPr>
          <w:rFonts w:ascii="Bookman Old Style" w:hAnsi="Bookman Old Style"/>
          <w:b/>
          <w:bCs/>
          <w:sz w:val="28"/>
          <w:szCs w:val="28"/>
        </w:rPr>
        <w:t xml:space="preserve"> of study </w:t>
      </w:r>
    </w:p>
    <w:p w:rsidR="00C85175" w:rsidRPr="00AB167D" w:rsidRDefault="00C85175" w:rsidP="00186B5D">
      <w:pPr>
        <w:spacing w:after="0" w:line="360" w:lineRule="auto"/>
        <w:ind w:firstLineChars="100" w:firstLine="280"/>
        <w:jc w:val="both"/>
        <w:rPr>
          <w:rFonts w:ascii="Bookman Old Style" w:hAnsi="Bookman Old Style"/>
          <w:sz w:val="28"/>
          <w:szCs w:val="28"/>
        </w:rPr>
      </w:pPr>
    </w:p>
    <w:p w:rsidR="00C85175" w:rsidRPr="00AB167D" w:rsidRDefault="00263B54" w:rsidP="00186B5D">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t>This research work is set to investigate how geographical information system can boost fish production in Nigeria. What to do and how to go about it.</w:t>
      </w:r>
    </w:p>
    <w:p w:rsidR="00C85175" w:rsidRPr="00AB167D" w:rsidRDefault="00C85175" w:rsidP="00186B5D">
      <w:pPr>
        <w:spacing w:after="0" w:line="360" w:lineRule="auto"/>
        <w:ind w:firstLineChars="100" w:firstLine="280"/>
        <w:jc w:val="both"/>
        <w:rPr>
          <w:rFonts w:ascii="Bookman Old Style" w:hAnsi="Bookman Old Style"/>
          <w:sz w:val="28"/>
          <w:szCs w:val="28"/>
        </w:rPr>
      </w:pPr>
    </w:p>
    <w:p w:rsidR="00C85175" w:rsidRPr="00AB167D" w:rsidRDefault="005168DB" w:rsidP="00186B5D">
      <w:pPr>
        <w:spacing w:after="0" w:line="360" w:lineRule="auto"/>
        <w:jc w:val="both"/>
        <w:rPr>
          <w:rFonts w:ascii="Bookman Old Style" w:hAnsi="Bookman Old Style"/>
          <w:b/>
          <w:bCs/>
          <w:sz w:val="28"/>
          <w:szCs w:val="28"/>
        </w:rPr>
      </w:pPr>
      <w:r w:rsidRPr="00AB167D">
        <w:rPr>
          <w:rFonts w:ascii="Bookman Old Style" w:hAnsi="Bookman Old Style"/>
          <w:b/>
          <w:bCs/>
          <w:sz w:val="28"/>
          <w:szCs w:val="28"/>
        </w:rPr>
        <w:t>1.4 Significant</w:t>
      </w:r>
      <w:r w:rsidR="00263B54" w:rsidRPr="00AB167D">
        <w:rPr>
          <w:rFonts w:ascii="Bookman Old Style" w:hAnsi="Bookman Old Style"/>
          <w:b/>
          <w:bCs/>
          <w:sz w:val="28"/>
          <w:szCs w:val="28"/>
        </w:rPr>
        <w:t xml:space="preserve"> of the study</w:t>
      </w:r>
    </w:p>
    <w:p w:rsidR="00C85175" w:rsidRPr="00AB167D" w:rsidRDefault="00C85175" w:rsidP="00186B5D">
      <w:pPr>
        <w:spacing w:after="0" w:line="360" w:lineRule="auto"/>
        <w:jc w:val="both"/>
        <w:rPr>
          <w:rFonts w:ascii="Bookman Old Style" w:hAnsi="Bookman Old Style"/>
          <w:b/>
          <w:bCs/>
          <w:sz w:val="28"/>
          <w:szCs w:val="28"/>
        </w:rPr>
      </w:pPr>
    </w:p>
    <w:p w:rsidR="00C85175" w:rsidRPr="00AB167D" w:rsidRDefault="00263B54" w:rsidP="00C9017B">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t xml:space="preserve">The significant of geographical information system to boost fish production plays </w:t>
      </w:r>
      <w:r w:rsidR="00BD28CE" w:rsidRPr="00AB167D">
        <w:rPr>
          <w:rFonts w:ascii="Bookman Old Style" w:hAnsi="Bookman Old Style"/>
          <w:sz w:val="28"/>
          <w:szCs w:val="28"/>
        </w:rPr>
        <w:t>important roles</w:t>
      </w:r>
      <w:r w:rsidRPr="00AB167D">
        <w:rPr>
          <w:rFonts w:ascii="Bookman Old Style" w:hAnsi="Bookman Old Style"/>
          <w:sz w:val="28"/>
          <w:szCs w:val="28"/>
        </w:rPr>
        <w:t xml:space="preserve"> in the development of all nations. It is the main stay of Nigeria’s economy a</w:t>
      </w:r>
      <w:r w:rsidR="00C9017B">
        <w:rPr>
          <w:rFonts w:ascii="Bookman Old Style" w:hAnsi="Bookman Old Style"/>
          <w:sz w:val="28"/>
          <w:szCs w:val="28"/>
        </w:rPr>
        <w:t>nd other development countries.</w:t>
      </w:r>
    </w:p>
    <w:p w:rsidR="00C85175" w:rsidRPr="00AB167D" w:rsidRDefault="00263B54" w:rsidP="00C9017B">
      <w:pPr>
        <w:spacing w:after="0" w:line="360" w:lineRule="auto"/>
        <w:ind w:firstLineChars="150" w:firstLine="420"/>
        <w:jc w:val="both"/>
        <w:rPr>
          <w:rFonts w:ascii="Bookman Old Style" w:hAnsi="Bookman Old Style"/>
          <w:sz w:val="28"/>
          <w:szCs w:val="28"/>
        </w:rPr>
      </w:pPr>
      <w:r w:rsidRPr="00AB167D">
        <w:rPr>
          <w:rFonts w:ascii="Bookman Old Style" w:hAnsi="Bookman Old Style"/>
          <w:sz w:val="28"/>
          <w:szCs w:val="28"/>
        </w:rPr>
        <w:t>The finding of this study might also helps fish production to understand the difference factor that might influence different climate pattern, the significance of geographical information system to boost fish production in some selected area in Ilorin east local Government include :</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t xml:space="preserve">It provides fish which serves </w:t>
      </w:r>
      <w:r w:rsidR="00794AA7" w:rsidRPr="00AB167D">
        <w:rPr>
          <w:rFonts w:ascii="Bookman Old Style" w:hAnsi="Bookman Old Style"/>
          <w:sz w:val="28"/>
          <w:szCs w:val="28"/>
        </w:rPr>
        <w:t>as sources</w:t>
      </w:r>
      <w:r w:rsidRPr="00AB167D">
        <w:rPr>
          <w:rFonts w:ascii="Bookman Old Style" w:hAnsi="Bookman Old Style"/>
          <w:sz w:val="28"/>
          <w:szCs w:val="28"/>
        </w:rPr>
        <w:t xml:space="preserve"> of food.</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t>It provides employment and income to many people.</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t>It can generate foreign exchange to a nation, especially when fish are exported to other countries.</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t>Fish farming id also useful in the area of research work and other educational purposes.</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t>A better use of land and water in our environment is also ensured through fish farming.</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lastRenderedPageBreak/>
        <w:t>Fish can be processed into fish by product such as fish meal, fish oil, manure and skin.</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t>It provides a means of recycling wastes, animal dung from farms, factories and sewage disposal systems.</w:t>
      </w:r>
    </w:p>
    <w:p w:rsidR="00C85175" w:rsidRPr="00AB167D" w:rsidRDefault="00263B54" w:rsidP="00186B5D">
      <w:pPr>
        <w:numPr>
          <w:ilvl w:val="0"/>
          <w:numId w:val="3"/>
        </w:numPr>
        <w:tabs>
          <w:tab w:val="clear" w:pos="420"/>
        </w:tabs>
        <w:spacing w:after="0" w:line="360" w:lineRule="auto"/>
        <w:jc w:val="both"/>
        <w:rPr>
          <w:rFonts w:ascii="Bookman Old Style" w:hAnsi="Bookman Old Style"/>
          <w:sz w:val="28"/>
          <w:szCs w:val="28"/>
        </w:rPr>
      </w:pPr>
      <w:r w:rsidRPr="00AB167D">
        <w:rPr>
          <w:rFonts w:ascii="Bookman Old Style" w:hAnsi="Bookman Old Style"/>
          <w:sz w:val="28"/>
          <w:szCs w:val="28"/>
        </w:rPr>
        <w:t>It provides a means of increasing the availability of protein to people at reduced cost.</w:t>
      </w:r>
    </w:p>
    <w:p w:rsidR="005168DB" w:rsidRDefault="005168DB" w:rsidP="00186B5D">
      <w:pPr>
        <w:spacing w:after="0" w:line="360" w:lineRule="auto"/>
        <w:jc w:val="both"/>
        <w:rPr>
          <w:rFonts w:ascii="Bookman Old Style" w:hAnsi="Bookman Old Style"/>
          <w:b/>
          <w:bCs/>
          <w:sz w:val="28"/>
          <w:szCs w:val="28"/>
        </w:rPr>
      </w:pPr>
    </w:p>
    <w:p w:rsidR="00C85175" w:rsidRPr="00AB167D" w:rsidRDefault="00794AA7" w:rsidP="00186B5D">
      <w:pPr>
        <w:spacing w:after="0" w:line="360" w:lineRule="auto"/>
        <w:jc w:val="both"/>
        <w:rPr>
          <w:rFonts w:ascii="Bookman Old Style" w:hAnsi="Bookman Old Style"/>
          <w:sz w:val="28"/>
          <w:szCs w:val="28"/>
        </w:rPr>
      </w:pPr>
      <w:r w:rsidRPr="00AB167D">
        <w:rPr>
          <w:rFonts w:ascii="Bookman Old Style" w:hAnsi="Bookman Old Style"/>
          <w:b/>
          <w:bCs/>
          <w:sz w:val="28"/>
          <w:szCs w:val="28"/>
        </w:rPr>
        <w:t>1.5 Scope</w:t>
      </w:r>
      <w:r w:rsidR="00263B54" w:rsidRPr="00AB167D">
        <w:rPr>
          <w:rFonts w:ascii="Bookman Old Style" w:hAnsi="Bookman Old Style"/>
          <w:b/>
          <w:bCs/>
          <w:sz w:val="28"/>
          <w:szCs w:val="28"/>
        </w:rPr>
        <w:t xml:space="preserve"> of study</w:t>
      </w:r>
    </w:p>
    <w:p w:rsidR="00C85175" w:rsidRPr="00AB167D" w:rsidRDefault="00C85175" w:rsidP="00186B5D">
      <w:pPr>
        <w:spacing w:after="0" w:line="360" w:lineRule="auto"/>
        <w:ind w:firstLineChars="100" w:firstLine="280"/>
        <w:jc w:val="both"/>
        <w:rPr>
          <w:rFonts w:ascii="Bookman Old Style" w:hAnsi="Bookman Old Style"/>
          <w:sz w:val="28"/>
          <w:szCs w:val="28"/>
        </w:rPr>
      </w:pPr>
    </w:p>
    <w:p w:rsidR="00C85175" w:rsidRPr="00AB167D" w:rsidRDefault="00263B54" w:rsidP="00186B5D">
      <w:pPr>
        <w:spacing w:after="0" w:line="360" w:lineRule="auto"/>
        <w:ind w:firstLineChars="257" w:firstLine="720"/>
        <w:jc w:val="both"/>
        <w:rPr>
          <w:rFonts w:ascii="Bookman Old Style" w:hAnsi="Bookman Old Style"/>
          <w:sz w:val="28"/>
          <w:szCs w:val="28"/>
        </w:rPr>
      </w:pPr>
      <w:r w:rsidRPr="00AB167D">
        <w:rPr>
          <w:rFonts w:ascii="Bookman Old Style" w:hAnsi="Bookman Old Style"/>
          <w:sz w:val="28"/>
          <w:szCs w:val="28"/>
        </w:rPr>
        <w:t>This research work cohered the fish production in Ilorin East Local Government, kwara state. Since the research affects boosting of fish, it considers the geographical information system that helps in boosting fish production in Nigeria.</w:t>
      </w:r>
    </w:p>
    <w:p w:rsidR="005168DB" w:rsidRDefault="005168DB" w:rsidP="00186B5D">
      <w:pPr>
        <w:spacing w:after="0" w:line="360" w:lineRule="auto"/>
        <w:jc w:val="both"/>
        <w:rPr>
          <w:rFonts w:ascii="Bookman Old Style" w:hAnsi="Bookman Old Style"/>
          <w:b/>
          <w:bCs/>
          <w:sz w:val="28"/>
          <w:szCs w:val="28"/>
        </w:rPr>
      </w:pPr>
    </w:p>
    <w:p w:rsidR="00C85175" w:rsidRPr="00AB167D" w:rsidRDefault="005168DB" w:rsidP="00186B5D">
      <w:pPr>
        <w:spacing w:after="0" w:line="360" w:lineRule="auto"/>
        <w:jc w:val="both"/>
        <w:rPr>
          <w:rFonts w:ascii="Bookman Old Style" w:hAnsi="Bookman Old Style"/>
          <w:b/>
          <w:bCs/>
          <w:sz w:val="28"/>
          <w:szCs w:val="28"/>
        </w:rPr>
      </w:pPr>
      <w:r w:rsidRPr="00AB167D">
        <w:rPr>
          <w:rFonts w:ascii="Bookman Old Style" w:hAnsi="Bookman Old Style"/>
          <w:b/>
          <w:bCs/>
          <w:sz w:val="28"/>
          <w:szCs w:val="28"/>
        </w:rPr>
        <w:t>1.6 Definition</w:t>
      </w:r>
      <w:r w:rsidR="00263B54" w:rsidRPr="00AB167D">
        <w:rPr>
          <w:rFonts w:ascii="Bookman Old Style" w:hAnsi="Bookman Old Style"/>
          <w:b/>
          <w:bCs/>
          <w:sz w:val="28"/>
          <w:szCs w:val="28"/>
        </w:rPr>
        <w:t xml:space="preserve"> of Major Terms</w:t>
      </w:r>
    </w:p>
    <w:p w:rsidR="00C85175" w:rsidRPr="00AB167D" w:rsidRDefault="00C85175" w:rsidP="00186B5D">
      <w:pPr>
        <w:spacing w:after="0" w:line="360" w:lineRule="auto"/>
        <w:jc w:val="both"/>
        <w:rPr>
          <w:rFonts w:ascii="Bookman Old Style" w:hAnsi="Bookman Old Style"/>
          <w:b/>
          <w:bCs/>
          <w:sz w:val="28"/>
          <w:szCs w:val="28"/>
        </w:rPr>
      </w:pP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AGRICULTURE:</w:t>
      </w:r>
      <w:r w:rsidR="004034A8">
        <w:rPr>
          <w:rFonts w:ascii="Bookman Old Style" w:hAnsi="Bookman Old Style"/>
          <w:b/>
          <w:bCs/>
          <w:sz w:val="28"/>
          <w:szCs w:val="28"/>
        </w:rPr>
        <w:t xml:space="preserve"> </w:t>
      </w:r>
      <w:r w:rsidRPr="00C20B11">
        <w:rPr>
          <w:rFonts w:ascii="Bookman Old Style" w:hAnsi="Bookman Old Style"/>
          <w:b/>
          <w:bCs/>
          <w:sz w:val="28"/>
          <w:szCs w:val="28"/>
        </w:rPr>
        <w:t xml:space="preserve">- </w:t>
      </w:r>
      <w:r w:rsidRPr="00C20B11">
        <w:rPr>
          <w:rFonts w:ascii="Bookman Old Style" w:hAnsi="Bookman Old Style"/>
          <w:sz w:val="28"/>
          <w:szCs w:val="28"/>
        </w:rPr>
        <w:t>Agriculture is defined as the deliberate effort made by man to the sell, cultivate crops and rear animals for food and other purposes.</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FISHERIES:</w:t>
      </w:r>
      <w:r w:rsidR="00197E98">
        <w:rPr>
          <w:rFonts w:ascii="Bookman Old Style" w:hAnsi="Bookman Old Style"/>
          <w:b/>
          <w:bCs/>
          <w:sz w:val="28"/>
          <w:szCs w:val="28"/>
        </w:rPr>
        <w:t xml:space="preserve"> </w:t>
      </w:r>
      <w:r w:rsidRPr="00C20B11">
        <w:rPr>
          <w:rFonts w:ascii="Bookman Old Style" w:hAnsi="Bookman Old Style"/>
          <w:b/>
          <w:bCs/>
          <w:sz w:val="28"/>
          <w:szCs w:val="28"/>
        </w:rPr>
        <w:t xml:space="preserve">- </w:t>
      </w:r>
      <w:r w:rsidRPr="00C20B11">
        <w:rPr>
          <w:rFonts w:ascii="Bookman Old Style" w:hAnsi="Bookman Old Style"/>
          <w:sz w:val="28"/>
          <w:szCs w:val="28"/>
        </w:rPr>
        <w:t>This is the study of fish and fishes.</w:t>
      </w:r>
    </w:p>
    <w:p w:rsidR="00AE7137" w:rsidRDefault="00263B54" w:rsidP="00AE7137">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 xml:space="preserve">AQUACULTURE:- </w:t>
      </w:r>
      <w:r w:rsidR="00197E98" w:rsidRPr="00C20B11">
        <w:rPr>
          <w:rFonts w:ascii="Bookman Old Style" w:hAnsi="Bookman Old Style"/>
          <w:sz w:val="28"/>
          <w:szCs w:val="28"/>
        </w:rPr>
        <w:t>This refers</w:t>
      </w:r>
      <w:r w:rsidRPr="00C20B11">
        <w:rPr>
          <w:rFonts w:ascii="Bookman Old Style" w:hAnsi="Bookman Old Style"/>
          <w:sz w:val="28"/>
          <w:szCs w:val="28"/>
        </w:rPr>
        <w:t xml:space="preserve"> to the study and production of fish, shrimps and other aquatic animal.</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AE7137">
        <w:rPr>
          <w:rFonts w:ascii="Bookman Old Style" w:hAnsi="Bookman Old Style"/>
          <w:b/>
          <w:bCs/>
          <w:sz w:val="28"/>
          <w:szCs w:val="28"/>
        </w:rPr>
        <w:t>POND:</w:t>
      </w:r>
      <w:r w:rsidR="00197E98">
        <w:rPr>
          <w:rFonts w:ascii="Bookman Old Style" w:hAnsi="Bookman Old Style"/>
          <w:b/>
          <w:bCs/>
          <w:sz w:val="28"/>
          <w:szCs w:val="28"/>
        </w:rPr>
        <w:t xml:space="preserve"> </w:t>
      </w:r>
      <w:r w:rsidRPr="00AE7137">
        <w:rPr>
          <w:rFonts w:ascii="Bookman Old Style" w:hAnsi="Bookman Old Style"/>
          <w:b/>
          <w:bCs/>
          <w:sz w:val="28"/>
          <w:szCs w:val="28"/>
        </w:rPr>
        <w:t>-</w:t>
      </w:r>
      <w:r w:rsidRPr="00AE7137">
        <w:rPr>
          <w:rFonts w:ascii="Bookman Old Style" w:hAnsi="Bookman Old Style"/>
          <w:sz w:val="28"/>
          <w:szCs w:val="28"/>
        </w:rPr>
        <w:t xml:space="preserve"> Is an enclose body of water that house fish in such a way that it cannot escape but at the same time allowed for feeding, growth, breeding, and harvesting.</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lastRenderedPageBreak/>
        <w:t>GEOGRAPHICAL:</w:t>
      </w:r>
      <w:r w:rsidR="004034A8">
        <w:rPr>
          <w:rFonts w:ascii="Bookman Old Style" w:hAnsi="Bookman Old Style"/>
          <w:b/>
          <w:bCs/>
          <w:sz w:val="28"/>
          <w:szCs w:val="28"/>
        </w:rPr>
        <w:t xml:space="preserve"> </w:t>
      </w:r>
      <w:r w:rsidRPr="00C20B11">
        <w:rPr>
          <w:rFonts w:ascii="Bookman Old Style" w:hAnsi="Bookman Old Style"/>
          <w:b/>
          <w:bCs/>
          <w:sz w:val="28"/>
          <w:szCs w:val="28"/>
        </w:rPr>
        <w:t>-</w:t>
      </w:r>
      <w:r w:rsidRPr="00C20B11">
        <w:rPr>
          <w:rFonts w:ascii="Bookman Old Style" w:hAnsi="Bookman Old Style"/>
          <w:sz w:val="28"/>
          <w:szCs w:val="28"/>
        </w:rPr>
        <w:t xml:space="preserve"> Is the relating to the landscape of the earth, and the physical features of earth and it’s atmosphere.</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HARVESTING:</w:t>
      </w:r>
      <w:r w:rsidR="004034A8">
        <w:rPr>
          <w:rFonts w:ascii="Bookman Old Style" w:hAnsi="Bookman Old Style"/>
          <w:b/>
          <w:bCs/>
          <w:sz w:val="28"/>
          <w:szCs w:val="28"/>
        </w:rPr>
        <w:t xml:space="preserve"> </w:t>
      </w:r>
      <w:r w:rsidRPr="00C20B11">
        <w:rPr>
          <w:rFonts w:ascii="Bookman Old Style" w:hAnsi="Bookman Old Style"/>
          <w:b/>
          <w:bCs/>
          <w:sz w:val="28"/>
          <w:szCs w:val="28"/>
        </w:rPr>
        <w:t>-</w:t>
      </w:r>
      <w:r w:rsidRPr="00C20B11">
        <w:rPr>
          <w:rFonts w:ascii="Bookman Old Style" w:hAnsi="Bookman Old Style"/>
          <w:sz w:val="28"/>
          <w:szCs w:val="28"/>
        </w:rPr>
        <w:t xml:space="preserve"> This is the removal of the cultured fish that has attained the required size form of the pond.</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HATCHERY:</w:t>
      </w:r>
      <w:r w:rsidR="004034A8">
        <w:rPr>
          <w:rFonts w:ascii="Bookman Old Style" w:hAnsi="Bookman Old Style"/>
          <w:b/>
          <w:bCs/>
          <w:sz w:val="28"/>
          <w:szCs w:val="28"/>
        </w:rPr>
        <w:t xml:space="preserve"> </w:t>
      </w:r>
      <w:r w:rsidRPr="00C20B11">
        <w:rPr>
          <w:rFonts w:ascii="Bookman Old Style" w:hAnsi="Bookman Old Style"/>
          <w:b/>
          <w:bCs/>
          <w:sz w:val="28"/>
          <w:szCs w:val="28"/>
        </w:rPr>
        <w:t xml:space="preserve">- </w:t>
      </w:r>
      <w:r w:rsidRPr="00C20B11">
        <w:rPr>
          <w:rFonts w:ascii="Bookman Old Style" w:hAnsi="Bookman Old Style"/>
          <w:sz w:val="28"/>
          <w:szCs w:val="28"/>
        </w:rPr>
        <w:t>This refers to a unit where fish eggs are incubated and hatched artificially into fish.</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CLIMATE:</w:t>
      </w:r>
      <w:r w:rsidR="004034A8">
        <w:rPr>
          <w:rFonts w:ascii="Bookman Old Style" w:hAnsi="Bookman Old Style"/>
          <w:b/>
          <w:bCs/>
          <w:sz w:val="28"/>
          <w:szCs w:val="28"/>
        </w:rPr>
        <w:t xml:space="preserve"> </w:t>
      </w:r>
      <w:r w:rsidRPr="00C20B11">
        <w:rPr>
          <w:rFonts w:ascii="Bookman Old Style" w:hAnsi="Bookman Old Style"/>
          <w:b/>
          <w:bCs/>
          <w:sz w:val="28"/>
          <w:szCs w:val="28"/>
        </w:rPr>
        <w:t xml:space="preserve">- </w:t>
      </w:r>
      <w:r w:rsidRPr="00C20B11">
        <w:rPr>
          <w:rFonts w:ascii="Bookman Old Style" w:hAnsi="Bookman Old Style"/>
          <w:sz w:val="28"/>
          <w:szCs w:val="28"/>
        </w:rPr>
        <w:t>Is the average weather condition of an area in a given period of time.</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GEAR:</w:t>
      </w:r>
      <w:r w:rsidR="004034A8">
        <w:rPr>
          <w:rFonts w:ascii="Bookman Old Style" w:hAnsi="Bookman Old Style"/>
          <w:b/>
          <w:bCs/>
          <w:sz w:val="28"/>
          <w:szCs w:val="28"/>
        </w:rPr>
        <w:t xml:space="preserve"> </w:t>
      </w:r>
      <w:r w:rsidRPr="00C20B11">
        <w:rPr>
          <w:rFonts w:ascii="Bookman Old Style" w:hAnsi="Bookman Old Style"/>
          <w:b/>
          <w:bCs/>
          <w:sz w:val="28"/>
          <w:szCs w:val="28"/>
        </w:rPr>
        <w:t xml:space="preserve">- </w:t>
      </w:r>
      <w:r w:rsidRPr="00C20B11">
        <w:rPr>
          <w:rFonts w:ascii="Bookman Old Style" w:hAnsi="Bookman Old Style"/>
          <w:sz w:val="28"/>
          <w:szCs w:val="28"/>
        </w:rPr>
        <w:t>Is the instrument use to harvest fish.</w:t>
      </w:r>
    </w:p>
    <w:p w:rsidR="00C85175" w:rsidRPr="00AE7137" w:rsidRDefault="00263B54" w:rsidP="00186B5D">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STOCKING:</w:t>
      </w:r>
      <w:r w:rsidR="004034A8">
        <w:rPr>
          <w:rFonts w:ascii="Bookman Old Style" w:hAnsi="Bookman Old Style"/>
          <w:b/>
          <w:bCs/>
          <w:sz w:val="28"/>
          <w:szCs w:val="28"/>
        </w:rPr>
        <w:t xml:space="preserve"> </w:t>
      </w:r>
      <w:r w:rsidR="004034A8" w:rsidRPr="00C20B11">
        <w:rPr>
          <w:rFonts w:ascii="Bookman Old Style" w:hAnsi="Bookman Old Style"/>
          <w:b/>
          <w:bCs/>
          <w:sz w:val="28"/>
          <w:szCs w:val="28"/>
        </w:rPr>
        <w:t>- This</w:t>
      </w:r>
      <w:r w:rsidRPr="00C20B11">
        <w:rPr>
          <w:rFonts w:ascii="Bookman Old Style" w:hAnsi="Bookman Old Style"/>
          <w:sz w:val="28"/>
          <w:szCs w:val="28"/>
        </w:rPr>
        <w:t xml:space="preserve"> is the introduction of fish into the pond.</w:t>
      </w:r>
    </w:p>
    <w:p w:rsidR="00C85175" w:rsidRPr="00C20B11" w:rsidRDefault="00263B54" w:rsidP="00C20B11">
      <w:pPr>
        <w:pStyle w:val="ListParagraph"/>
        <w:numPr>
          <w:ilvl w:val="0"/>
          <w:numId w:val="13"/>
        </w:numPr>
        <w:spacing w:after="0" w:line="360" w:lineRule="auto"/>
        <w:jc w:val="both"/>
        <w:rPr>
          <w:rFonts w:ascii="Bookman Old Style" w:hAnsi="Bookman Old Style"/>
          <w:sz w:val="28"/>
          <w:szCs w:val="28"/>
        </w:rPr>
      </w:pPr>
      <w:r w:rsidRPr="00C20B11">
        <w:rPr>
          <w:rFonts w:ascii="Bookman Old Style" w:hAnsi="Bookman Old Style"/>
          <w:b/>
          <w:bCs/>
          <w:sz w:val="28"/>
          <w:szCs w:val="28"/>
        </w:rPr>
        <w:t>FERTILIZATION:</w:t>
      </w:r>
      <w:r w:rsidR="004034A8">
        <w:rPr>
          <w:rFonts w:ascii="Bookman Old Style" w:hAnsi="Bookman Old Style"/>
          <w:b/>
          <w:bCs/>
          <w:sz w:val="28"/>
          <w:szCs w:val="28"/>
        </w:rPr>
        <w:t xml:space="preserve"> </w:t>
      </w:r>
      <w:r w:rsidRPr="00C20B11">
        <w:rPr>
          <w:rFonts w:ascii="Bookman Old Style" w:hAnsi="Bookman Old Style"/>
          <w:b/>
          <w:bCs/>
          <w:sz w:val="28"/>
          <w:szCs w:val="28"/>
        </w:rPr>
        <w:t xml:space="preserve">- </w:t>
      </w:r>
      <w:r w:rsidRPr="00C20B11">
        <w:rPr>
          <w:rFonts w:ascii="Bookman Old Style" w:hAnsi="Bookman Old Style"/>
          <w:sz w:val="28"/>
          <w:szCs w:val="28"/>
        </w:rPr>
        <w:t>Is the substances that are use in pond to increase the production of the national food organism to be eaten be the fish.</w:t>
      </w:r>
    </w:p>
    <w:p w:rsidR="005168DB" w:rsidRDefault="005168DB" w:rsidP="00186B5D">
      <w:pPr>
        <w:spacing w:line="360" w:lineRule="auto"/>
        <w:jc w:val="both"/>
        <w:rPr>
          <w:rFonts w:ascii="Bookman Old Style" w:hAnsi="Bookman Old Style"/>
          <w:sz w:val="28"/>
          <w:szCs w:val="28"/>
        </w:rPr>
      </w:pPr>
      <w:bookmarkStart w:id="0" w:name="_GoBack"/>
      <w:bookmarkEnd w:id="0"/>
    </w:p>
    <w:p w:rsidR="005168DB" w:rsidRDefault="005168DB" w:rsidP="00186B5D">
      <w:pPr>
        <w:spacing w:line="360" w:lineRule="auto"/>
        <w:jc w:val="both"/>
        <w:rPr>
          <w:rFonts w:ascii="Bookman Old Style" w:hAnsi="Bookman Old Style"/>
          <w:sz w:val="28"/>
          <w:szCs w:val="28"/>
        </w:rPr>
      </w:pPr>
    </w:p>
    <w:p w:rsidR="00AE7137" w:rsidRDefault="00AE7137" w:rsidP="003423E8">
      <w:pPr>
        <w:spacing w:line="360" w:lineRule="auto"/>
        <w:rPr>
          <w:rFonts w:ascii="Bookman Old Style" w:hAnsi="Bookman Old Style"/>
          <w:b/>
          <w:sz w:val="32"/>
          <w:szCs w:val="32"/>
        </w:rPr>
      </w:pPr>
    </w:p>
    <w:p w:rsidR="0004774C" w:rsidRDefault="0004774C" w:rsidP="00186B5D">
      <w:pPr>
        <w:spacing w:line="360" w:lineRule="auto"/>
        <w:jc w:val="center"/>
        <w:rPr>
          <w:rFonts w:ascii="Bookman Old Style" w:hAnsi="Bookman Old Style"/>
          <w:b/>
          <w:sz w:val="32"/>
          <w:szCs w:val="32"/>
        </w:rPr>
      </w:pPr>
    </w:p>
    <w:p w:rsidR="0004774C" w:rsidRDefault="0004774C" w:rsidP="00186B5D">
      <w:pPr>
        <w:spacing w:line="360" w:lineRule="auto"/>
        <w:jc w:val="center"/>
        <w:rPr>
          <w:rFonts w:ascii="Bookman Old Style" w:hAnsi="Bookman Old Style"/>
          <w:b/>
          <w:sz w:val="32"/>
          <w:szCs w:val="32"/>
        </w:rPr>
      </w:pPr>
    </w:p>
    <w:p w:rsidR="0004774C" w:rsidRDefault="0004774C" w:rsidP="00186B5D">
      <w:pPr>
        <w:spacing w:line="360" w:lineRule="auto"/>
        <w:jc w:val="center"/>
        <w:rPr>
          <w:rFonts w:ascii="Bookman Old Style" w:hAnsi="Bookman Old Style"/>
          <w:b/>
          <w:sz w:val="32"/>
          <w:szCs w:val="32"/>
        </w:rPr>
      </w:pPr>
    </w:p>
    <w:p w:rsidR="0004774C" w:rsidRDefault="0004774C" w:rsidP="00186B5D">
      <w:pPr>
        <w:spacing w:line="360" w:lineRule="auto"/>
        <w:jc w:val="center"/>
        <w:rPr>
          <w:rFonts w:ascii="Bookman Old Style" w:hAnsi="Bookman Old Style"/>
          <w:b/>
          <w:sz w:val="32"/>
          <w:szCs w:val="32"/>
        </w:rPr>
      </w:pPr>
    </w:p>
    <w:p w:rsidR="00C11B06" w:rsidRPr="005168DB" w:rsidRDefault="00C11B06" w:rsidP="00186B5D">
      <w:pPr>
        <w:spacing w:line="360" w:lineRule="auto"/>
        <w:jc w:val="center"/>
        <w:rPr>
          <w:rFonts w:ascii="Bookman Old Style" w:hAnsi="Bookman Old Style"/>
          <w:b/>
          <w:sz w:val="32"/>
          <w:szCs w:val="32"/>
        </w:rPr>
      </w:pPr>
      <w:r w:rsidRPr="005168DB">
        <w:rPr>
          <w:rFonts w:ascii="Bookman Old Style" w:hAnsi="Bookman Old Style"/>
          <w:b/>
          <w:sz w:val="32"/>
          <w:szCs w:val="32"/>
        </w:rPr>
        <w:lastRenderedPageBreak/>
        <w:t>CHAPTER TWO</w:t>
      </w:r>
    </w:p>
    <w:p w:rsidR="00C11B06" w:rsidRPr="005168DB" w:rsidRDefault="00C11B06" w:rsidP="00186B5D">
      <w:pPr>
        <w:spacing w:line="360" w:lineRule="auto"/>
        <w:jc w:val="center"/>
        <w:rPr>
          <w:rFonts w:ascii="Bookman Old Style" w:hAnsi="Bookman Old Style"/>
          <w:b/>
          <w:sz w:val="32"/>
          <w:szCs w:val="32"/>
        </w:rPr>
      </w:pPr>
      <w:r w:rsidRPr="005168DB">
        <w:rPr>
          <w:rFonts w:ascii="Bookman Old Style" w:hAnsi="Bookman Old Style"/>
          <w:b/>
          <w:sz w:val="32"/>
          <w:szCs w:val="32"/>
        </w:rPr>
        <w:t>LITERATUE REVIEW</w:t>
      </w:r>
    </w:p>
    <w:p w:rsidR="00C11B06" w:rsidRPr="00AB167D"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Many researchers and great scholar’s life extensively out some studies</w:t>
      </w:r>
      <w:r w:rsidR="005168DB">
        <w:rPr>
          <w:rFonts w:ascii="Bookman Old Style" w:hAnsi="Bookman Old Style"/>
          <w:sz w:val="28"/>
          <w:szCs w:val="28"/>
        </w:rPr>
        <w:t xml:space="preserve"> </w:t>
      </w:r>
      <w:r w:rsidRPr="00AB167D">
        <w:rPr>
          <w:rFonts w:ascii="Bookman Old Style" w:hAnsi="Bookman Old Style"/>
          <w:sz w:val="28"/>
          <w:szCs w:val="28"/>
        </w:rPr>
        <w:t>on the geographical information system to boost fish production in</w:t>
      </w:r>
      <w:r w:rsidR="005168DB">
        <w:rPr>
          <w:rFonts w:ascii="Bookman Old Style" w:hAnsi="Bookman Old Style"/>
          <w:sz w:val="28"/>
          <w:szCs w:val="28"/>
        </w:rPr>
        <w:t xml:space="preserve"> </w:t>
      </w:r>
      <w:r w:rsidRPr="00AB167D">
        <w:rPr>
          <w:rFonts w:ascii="Bookman Old Style" w:hAnsi="Bookman Old Style"/>
          <w:sz w:val="28"/>
          <w:szCs w:val="28"/>
        </w:rPr>
        <w:t>Nigeria this chapter revi</w:t>
      </w:r>
      <w:r w:rsidR="00247804">
        <w:rPr>
          <w:rFonts w:ascii="Bookman Old Style" w:hAnsi="Bookman Old Style"/>
          <w:sz w:val="28"/>
          <w:szCs w:val="28"/>
        </w:rPr>
        <w:t>ews work on the following sub_</w:t>
      </w:r>
      <w:r w:rsidRPr="00AB167D">
        <w:rPr>
          <w:rFonts w:ascii="Bookman Old Style" w:hAnsi="Bookman Old Style"/>
          <w:sz w:val="28"/>
          <w:szCs w:val="28"/>
        </w:rPr>
        <w:t>headings.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2.1 Fish production; the future of food security.</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2.2 Fish culture.</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2.3 Climate change and aqua culture development in Nigeria.</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2.4 Effect of geographical location on the production of fish.</w:t>
      </w:r>
    </w:p>
    <w:p w:rsidR="00C11B06" w:rsidRPr="00AB167D" w:rsidRDefault="005168DB" w:rsidP="00186B5D">
      <w:pPr>
        <w:spacing w:line="360" w:lineRule="auto"/>
        <w:jc w:val="both"/>
        <w:rPr>
          <w:rFonts w:ascii="Bookman Old Style" w:hAnsi="Bookman Old Style"/>
          <w:sz w:val="28"/>
          <w:szCs w:val="28"/>
        </w:rPr>
      </w:pPr>
      <w:r>
        <w:rPr>
          <w:rFonts w:ascii="Bookman Old Style" w:hAnsi="Bookman Old Style"/>
          <w:sz w:val="28"/>
          <w:szCs w:val="28"/>
        </w:rPr>
        <w:tab/>
      </w:r>
      <w:r w:rsidR="00C11B06" w:rsidRPr="00AB167D">
        <w:rPr>
          <w:rFonts w:ascii="Bookman Old Style" w:hAnsi="Bookman Old Style"/>
          <w:sz w:val="28"/>
          <w:szCs w:val="28"/>
        </w:rPr>
        <w:t>Given the emerging scenario, the world population was estimated to</w:t>
      </w:r>
      <w:r>
        <w:rPr>
          <w:rFonts w:ascii="Bookman Old Style" w:hAnsi="Bookman Old Style"/>
          <w:sz w:val="28"/>
          <w:szCs w:val="28"/>
        </w:rPr>
        <w:t xml:space="preserve"> </w:t>
      </w:r>
      <w:r w:rsidR="00C11B06" w:rsidRPr="00AB167D">
        <w:rPr>
          <w:rFonts w:ascii="Bookman Old Style" w:hAnsi="Bookman Old Style"/>
          <w:sz w:val="28"/>
          <w:szCs w:val="28"/>
        </w:rPr>
        <w:t>be increasing at a rate approaching 100 million per annual</w:t>
      </w:r>
      <w:r>
        <w:rPr>
          <w:rFonts w:ascii="Bookman Old Style" w:hAnsi="Bookman Old Style"/>
          <w:sz w:val="28"/>
          <w:szCs w:val="28"/>
        </w:rPr>
        <w:t xml:space="preserve"> </w:t>
      </w:r>
      <w:r w:rsidR="00C11B06" w:rsidRPr="00AB167D">
        <w:rPr>
          <w:rFonts w:ascii="Bookman Old Style" w:hAnsi="Bookman Old Style"/>
          <w:sz w:val="28"/>
          <w:szCs w:val="28"/>
        </w:rPr>
        <w:t>{F.A.O2019}</w:t>
      </w:r>
      <w:r>
        <w:rPr>
          <w:rFonts w:ascii="Bookman Old Style" w:hAnsi="Bookman Old Style"/>
          <w:sz w:val="28"/>
          <w:szCs w:val="28"/>
        </w:rPr>
        <w:t xml:space="preserve"> </w:t>
      </w:r>
      <w:r w:rsidR="00C11B06" w:rsidRPr="00AB167D">
        <w:rPr>
          <w:rFonts w:ascii="Bookman Old Style" w:hAnsi="Bookman Old Style"/>
          <w:sz w:val="28"/>
          <w:szCs w:val="28"/>
        </w:rPr>
        <w:t>the Nigeria population figure for 2014 is 130 million this</w:t>
      </w:r>
      <w:r>
        <w:rPr>
          <w:rFonts w:ascii="Bookman Old Style" w:hAnsi="Bookman Old Style"/>
          <w:sz w:val="28"/>
          <w:szCs w:val="28"/>
        </w:rPr>
        <w:t xml:space="preserve"> </w:t>
      </w:r>
      <w:r w:rsidR="00C11B06" w:rsidRPr="00AB167D">
        <w:rPr>
          <w:rFonts w:ascii="Bookman Old Style" w:hAnsi="Bookman Old Style"/>
          <w:sz w:val="28"/>
          <w:szCs w:val="28"/>
        </w:rPr>
        <w:t>implies that the demand for food production, which was increase in the</w:t>
      </w:r>
      <w:r>
        <w:rPr>
          <w:rFonts w:ascii="Bookman Old Style" w:hAnsi="Bookman Old Style"/>
          <w:sz w:val="28"/>
          <w:szCs w:val="28"/>
        </w:rPr>
        <w:t xml:space="preserve"> </w:t>
      </w:r>
      <w:r w:rsidR="00C11B06" w:rsidRPr="00AB167D">
        <w:rPr>
          <w:rFonts w:ascii="Bookman Old Style" w:hAnsi="Bookman Old Style"/>
          <w:sz w:val="28"/>
          <w:szCs w:val="28"/>
        </w:rPr>
        <w:t>past has cease to increase and had become inadequate to satisfy as</w:t>
      </w:r>
      <w:r>
        <w:rPr>
          <w:rFonts w:ascii="Bookman Old Style" w:hAnsi="Bookman Old Style"/>
          <w:sz w:val="28"/>
          <w:szCs w:val="28"/>
        </w:rPr>
        <w:t xml:space="preserve"> </w:t>
      </w:r>
      <w:r w:rsidR="00C11B06" w:rsidRPr="00AB167D">
        <w:rPr>
          <w:rFonts w:ascii="Bookman Old Style" w:hAnsi="Bookman Old Style"/>
          <w:sz w:val="28"/>
          <w:szCs w:val="28"/>
        </w:rPr>
        <w:t>rising demand the effort on the people is under nourishment</w:t>
      </w:r>
      <w:r>
        <w:rPr>
          <w:rFonts w:ascii="Bookman Old Style" w:hAnsi="Bookman Old Style"/>
          <w:sz w:val="28"/>
          <w:szCs w:val="28"/>
        </w:rPr>
        <w:t xml:space="preserve"> </w:t>
      </w:r>
      <w:r w:rsidR="00C11B06" w:rsidRPr="00AB167D">
        <w:rPr>
          <w:rFonts w:ascii="Bookman Old Style" w:hAnsi="Bookman Old Style"/>
          <w:sz w:val="28"/>
          <w:szCs w:val="28"/>
        </w:rPr>
        <w:t>{F.A.O2019} noted that grain production per person declined in 51</w:t>
      </w:r>
      <w:r>
        <w:rPr>
          <w:rFonts w:ascii="Bookman Old Style" w:hAnsi="Bookman Old Style"/>
          <w:sz w:val="28"/>
          <w:szCs w:val="28"/>
        </w:rPr>
        <w:t xml:space="preserve"> </w:t>
      </w:r>
      <w:r w:rsidR="00C11B06" w:rsidRPr="00AB167D">
        <w:rPr>
          <w:rFonts w:ascii="Bookman Old Style" w:hAnsi="Bookman Old Style"/>
          <w:sz w:val="28"/>
          <w:szCs w:val="28"/>
        </w:rPr>
        <w:t>development categories between 2015 and 2018,</w:t>
      </w:r>
      <w:r w:rsidR="00AE7137">
        <w:rPr>
          <w:rFonts w:ascii="Bookman Old Style" w:hAnsi="Bookman Old Style"/>
          <w:sz w:val="28"/>
          <w:szCs w:val="28"/>
        </w:rPr>
        <w:t xml:space="preserve"> </w:t>
      </w:r>
      <w:r w:rsidR="00C11B06" w:rsidRPr="00AB167D">
        <w:rPr>
          <w:rFonts w:ascii="Bookman Old Style" w:hAnsi="Bookman Old Style"/>
          <w:sz w:val="28"/>
          <w:szCs w:val="28"/>
        </w:rPr>
        <w:t>with the total</w:t>
      </w:r>
      <w:r>
        <w:rPr>
          <w:rFonts w:ascii="Bookman Old Style" w:hAnsi="Bookman Old Style"/>
          <w:sz w:val="28"/>
          <w:szCs w:val="28"/>
        </w:rPr>
        <w:t xml:space="preserve"> </w:t>
      </w:r>
      <w:r w:rsidR="00C11B06" w:rsidRPr="00AB167D">
        <w:rPr>
          <w:rFonts w:ascii="Bookman Old Style" w:hAnsi="Bookman Old Style"/>
          <w:sz w:val="28"/>
          <w:szCs w:val="28"/>
        </w:rPr>
        <w:t>number o</w:t>
      </w:r>
      <w:r>
        <w:rPr>
          <w:rFonts w:ascii="Bookman Old Style" w:hAnsi="Bookman Old Style"/>
          <w:sz w:val="28"/>
          <w:szCs w:val="28"/>
        </w:rPr>
        <w:t xml:space="preserve">f </w:t>
      </w:r>
      <w:r w:rsidR="00C11B06" w:rsidRPr="00AB167D">
        <w:rPr>
          <w:rFonts w:ascii="Bookman Old Style" w:hAnsi="Bookman Old Style"/>
          <w:sz w:val="28"/>
          <w:szCs w:val="28"/>
        </w:rPr>
        <w:t>malnourished increasing from 400-512 million with the</w:t>
      </w:r>
      <w:r>
        <w:rPr>
          <w:rFonts w:ascii="Bookman Old Style" w:hAnsi="Bookman Old Style"/>
          <w:sz w:val="28"/>
          <w:szCs w:val="28"/>
        </w:rPr>
        <w:t xml:space="preserve"> </w:t>
      </w:r>
      <w:r w:rsidR="00C11B06" w:rsidRPr="00AB167D">
        <w:rPr>
          <w:rFonts w:ascii="Bookman Old Style" w:hAnsi="Bookman Old Style"/>
          <w:sz w:val="28"/>
          <w:szCs w:val="28"/>
        </w:rPr>
        <w:t>world population likely to quadruple between 2016-2024 and with</w:t>
      </w:r>
      <w:r>
        <w:rPr>
          <w:rFonts w:ascii="Bookman Old Style" w:hAnsi="Bookman Old Style"/>
          <w:sz w:val="28"/>
          <w:szCs w:val="28"/>
        </w:rPr>
        <w:t xml:space="preserve"> </w:t>
      </w:r>
      <w:r w:rsidR="00C11B06" w:rsidRPr="00AB167D">
        <w:rPr>
          <w:rFonts w:ascii="Bookman Old Style" w:hAnsi="Bookman Old Style"/>
          <w:sz w:val="28"/>
          <w:szCs w:val="28"/>
        </w:rPr>
        <w:t xml:space="preserve">potential agricultural land </w:t>
      </w:r>
      <w:r>
        <w:rPr>
          <w:rFonts w:ascii="Bookman Old Style" w:hAnsi="Bookman Old Style"/>
          <w:sz w:val="28"/>
          <w:szCs w:val="28"/>
        </w:rPr>
        <w:t xml:space="preserve">being already at a premium then </w:t>
      </w:r>
      <w:r w:rsidR="00C11B06" w:rsidRPr="00AB167D">
        <w:rPr>
          <w:rFonts w:ascii="Bookman Old Style" w:hAnsi="Bookman Old Style"/>
          <w:sz w:val="28"/>
          <w:szCs w:val="28"/>
        </w:rPr>
        <w:lastRenderedPageBreak/>
        <w:t>increase</w:t>
      </w:r>
      <w:r>
        <w:rPr>
          <w:rFonts w:ascii="Bookman Old Style" w:hAnsi="Bookman Old Style"/>
          <w:sz w:val="28"/>
          <w:szCs w:val="28"/>
        </w:rPr>
        <w:t xml:space="preserve"> </w:t>
      </w:r>
      <w:r w:rsidR="00C11B06" w:rsidRPr="00AB167D">
        <w:rPr>
          <w:rFonts w:ascii="Bookman Old Style" w:hAnsi="Bookman Old Style"/>
          <w:sz w:val="28"/>
          <w:szCs w:val="28"/>
        </w:rPr>
        <w:t xml:space="preserve">food yield per </w:t>
      </w:r>
      <w:r w:rsidRPr="00AB167D">
        <w:rPr>
          <w:rFonts w:ascii="Bookman Old Style" w:hAnsi="Bookman Old Style"/>
          <w:sz w:val="28"/>
          <w:szCs w:val="28"/>
        </w:rPr>
        <w:t>hectare</w:t>
      </w:r>
      <w:r w:rsidR="00C11B06" w:rsidRPr="00AB167D">
        <w:rPr>
          <w:rFonts w:ascii="Bookman Old Style" w:hAnsi="Bookman Old Style"/>
          <w:sz w:val="28"/>
          <w:szCs w:val="28"/>
        </w:rPr>
        <w:t xml:space="preserve"> must be maintained meanwhile, most of this</w:t>
      </w:r>
      <w:r>
        <w:rPr>
          <w:rFonts w:ascii="Bookman Old Style" w:hAnsi="Bookman Old Style"/>
          <w:sz w:val="28"/>
          <w:szCs w:val="28"/>
        </w:rPr>
        <w:t xml:space="preserve"> </w:t>
      </w:r>
      <w:r w:rsidR="00C11B06" w:rsidRPr="00AB167D">
        <w:rPr>
          <w:rFonts w:ascii="Bookman Old Style" w:hAnsi="Bookman Old Style"/>
          <w:sz w:val="28"/>
          <w:szCs w:val="28"/>
        </w:rPr>
        <w:t>increase must be in form of rote in.</w:t>
      </w:r>
    </w:p>
    <w:p w:rsidR="00C11B06" w:rsidRPr="00AB167D"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At the present the production of meat protein in most area is energy</w:t>
      </w:r>
      <w:r w:rsidR="005168DB">
        <w:rPr>
          <w:rFonts w:ascii="Bookman Old Style" w:hAnsi="Bookman Old Style"/>
          <w:sz w:val="28"/>
          <w:szCs w:val="28"/>
        </w:rPr>
        <w:t xml:space="preserve"> </w:t>
      </w:r>
      <w:r w:rsidRPr="00AB167D">
        <w:rPr>
          <w:rFonts w:ascii="Bookman Old Style" w:hAnsi="Bookman Old Style"/>
          <w:sz w:val="28"/>
          <w:szCs w:val="28"/>
        </w:rPr>
        <w:t>wasteful, this is partly because protein conversion ratio from feed stuff</w:t>
      </w:r>
      <w:r w:rsidR="005168DB">
        <w:rPr>
          <w:rFonts w:ascii="Bookman Old Style" w:hAnsi="Bookman Old Style"/>
          <w:sz w:val="28"/>
          <w:szCs w:val="28"/>
        </w:rPr>
        <w:t xml:space="preserve"> </w:t>
      </w:r>
      <w:r w:rsidRPr="00AB167D">
        <w:rPr>
          <w:rFonts w:ascii="Bookman Old Style" w:hAnsi="Bookman Old Style"/>
          <w:sz w:val="28"/>
          <w:szCs w:val="28"/>
        </w:rPr>
        <w:t>to meat is about 20% {COX AND ATKINS 2017}.</w:t>
      </w:r>
    </w:p>
    <w:p w:rsidR="00C11B06" w:rsidRPr="00AB167D"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This implies that conventionally produced meat will become an</w:t>
      </w:r>
      <w:r w:rsidR="00206131">
        <w:rPr>
          <w:rFonts w:ascii="Bookman Old Style" w:hAnsi="Bookman Old Style"/>
          <w:sz w:val="28"/>
          <w:szCs w:val="28"/>
        </w:rPr>
        <w:t xml:space="preserve"> </w:t>
      </w:r>
      <w:r w:rsidRPr="00AB167D">
        <w:rPr>
          <w:rFonts w:ascii="Bookman Old Style" w:hAnsi="Bookman Old Style"/>
          <w:sz w:val="28"/>
          <w:szCs w:val="28"/>
        </w:rPr>
        <w:t>expensive luxury with alternative form of meat protein being</w:t>
      </w:r>
      <w:r w:rsidR="00206131">
        <w:rPr>
          <w:rFonts w:ascii="Bookman Old Style" w:hAnsi="Bookman Old Style"/>
          <w:sz w:val="28"/>
          <w:szCs w:val="28"/>
        </w:rPr>
        <w:t xml:space="preserve"> </w:t>
      </w:r>
      <w:r w:rsidRPr="00AB167D">
        <w:rPr>
          <w:rFonts w:ascii="Bookman Old Style" w:hAnsi="Bookman Old Style"/>
          <w:sz w:val="28"/>
          <w:szCs w:val="28"/>
        </w:rPr>
        <w:t>increasingly pursued much of this will have to be supplied in the form of</w:t>
      </w:r>
      <w:r w:rsidR="00206131">
        <w:rPr>
          <w:rFonts w:ascii="Bookman Old Style" w:hAnsi="Bookman Old Style"/>
          <w:sz w:val="28"/>
          <w:szCs w:val="28"/>
        </w:rPr>
        <w:t xml:space="preserve"> </w:t>
      </w:r>
      <w:r w:rsidRPr="00AB167D">
        <w:rPr>
          <w:rFonts w:ascii="Bookman Old Style" w:hAnsi="Bookman Old Style"/>
          <w:sz w:val="28"/>
          <w:szCs w:val="28"/>
        </w:rPr>
        <w:t>fish interestingly, is up to 67% for fish {solomon et al, 2017} and that</w:t>
      </w:r>
      <w:r w:rsidR="00206131">
        <w:rPr>
          <w:rFonts w:ascii="Bookman Old Style" w:hAnsi="Bookman Old Style"/>
          <w:sz w:val="28"/>
          <w:szCs w:val="28"/>
        </w:rPr>
        <w:t xml:space="preserve"> </w:t>
      </w:r>
      <w:r w:rsidRPr="00AB167D">
        <w:rPr>
          <w:rFonts w:ascii="Bookman Old Style" w:hAnsi="Bookman Old Style"/>
          <w:sz w:val="28"/>
          <w:szCs w:val="28"/>
        </w:rPr>
        <w:t>there are considerable evidence in the use of fish and fish product for</w:t>
      </w:r>
      <w:r w:rsidR="00206131">
        <w:rPr>
          <w:rFonts w:ascii="Bookman Old Style" w:hAnsi="Bookman Old Style"/>
          <w:sz w:val="28"/>
          <w:szCs w:val="28"/>
        </w:rPr>
        <w:t xml:space="preserve"> </w:t>
      </w:r>
      <w:r w:rsidRPr="00AB167D">
        <w:rPr>
          <w:rFonts w:ascii="Bookman Old Style" w:hAnsi="Bookman Old Style"/>
          <w:sz w:val="28"/>
          <w:szCs w:val="28"/>
        </w:rPr>
        <w:t>solving health problem {Abdullahi 2019}. The problem of protein energy</w:t>
      </w:r>
      <w:r w:rsidR="00206131">
        <w:rPr>
          <w:rFonts w:ascii="Bookman Old Style" w:hAnsi="Bookman Old Style"/>
          <w:sz w:val="28"/>
          <w:szCs w:val="28"/>
        </w:rPr>
        <w:t xml:space="preserve"> </w:t>
      </w:r>
      <w:r w:rsidRPr="00AB167D">
        <w:rPr>
          <w:rFonts w:ascii="Bookman Old Style" w:hAnsi="Bookman Old Style"/>
          <w:sz w:val="28"/>
          <w:szCs w:val="28"/>
        </w:rPr>
        <w:t>malnutrition {PEM} would be greatly solved by fish consumption, the</w:t>
      </w:r>
      <w:r w:rsidR="00206131">
        <w:rPr>
          <w:rFonts w:ascii="Bookman Old Style" w:hAnsi="Bookman Old Style"/>
          <w:sz w:val="28"/>
          <w:szCs w:val="28"/>
        </w:rPr>
        <w:t xml:space="preserve"> </w:t>
      </w:r>
      <w:r w:rsidRPr="00AB167D">
        <w:rPr>
          <w:rFonts w:ascii="Bookman Old Style" w:hAnsi="Bookman Old Style"/>
          <w:sz w:val="28"/>
          <w:szCs w:val="28"/>
        </w:rPr>
        <w:t>combination of fish yields from wild-catch and aquaculture will bring</w:t>
      </w:r>
      <w:r w:rsidR="00206131">
        <w:rPr>
          <w:rFonts w:ascii="Bookman Old Style" w:hAnsi="Bookman Old Style"/>
          <w:sz w:val="28"/>
          <w:szCs w:val="28"/>
        </w:rPr>
        <w:t xml:space="preserve"> </w:t>
      </w:r>
      <w:r w:rsidRPr="00AB167D">
        <w:rPr>
          <w:rFonts w:ascii="Bookman Old Style" w:hAnsi="Bookman Old Style"/>
          <w:sz w:val="28"/>
          <w:szCs w:val="28"/>
        </w:rPr>
        <w:t>about increase output in fish food production granting that pragmatic</w:t>
      </w:r>
      <w:r w:rsidR="00206131">
        <w:rPr>
          <w:rFonts w:ascii="Bookman Old Style" w:hAnsi="Bookman Old Style"/>
          <w:sz w:val="28"/>
          <w:szCs w:val="28"/>
        </w:rPr>
        <w:t xml:space="preserve"> </w:t>
      </w:r>
      <w:r w:rsidRPr="00AB167D">
        <w:rPr>
          <w:rFonts w:ascii="Bookman Old Style" w:hAnsi="Bookman Old Style"/>
          <w:sz w:val="28"/>
          <w:szCs w:val="28"/>
        </w:rPr>
        <w:t>management, strategies that will boost fish production are put in place.</w:t>
      </w:r>
    </w:p>
    <w:p w:rsidR="00C11B06" w:rsidRPr="006A7EA0" w:rsidRDefault="00C11B06" w:rsidP="00186B5D">
      <w:pPr>
        <w:spacing w:line="360" w:lineRule="auto"/>
        <w:jc w:val="both"/>
        <w:rPr>
          <w:rFonts w:ascii="Bookman Old Style" w:hAnsi="Bookman Old Style"/>
          <w:b/>
          <w:sz w:val="28"/>
          <w:szCs w:val="28"/>
        </w:rPr>
      </w:pPr>
      <w:r w:rsidRPr="006A7EA0">
        <w:rPr>
          <w:rFonts w:ascii="Bookman Old Style" w:hAnsi="Bookman Old Style"/>
          <w:b/>
          <w:sz w:val="28"/>
          <w:szCs w:val="28"/>
        </w:rPr>
        <w:t>2.2 FISH CULTURE</w:t>
      </w:r>
    </w:p>
    <w:p w:rsidR="000A3906"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Fish culture involves the controlled cultivation and harvesting of</w:t>
      </w:r>
      <w:r w:rsidR="006A7EA0">
        <w:rPr>
          <w:rFonts w:ascii="Bookman Old Style" w:hAnsi="Bookman Old Style"/>
          <w:sz w:val="28"/>
          <w:szCs w:val="28"/>
        </w:rPr>
        <w:t xml:space="preserve"> </w:t>
      </w:r>
      <w:r w:rsidRPr="00AB167D">
        <w:rPr>
          <w:rFonts w:ascii="Bookman Old Style" w:hAnsi="Bookman Old Style"/>
          <w:sz w:val="28"/>
          <w:szCs w:val="28"/>
        </w:rPr>
        <w:t>fish either for family consumption or sales in the market although fish</w:t>
      </w:r>
      <w:r w:rsidR="006A7EA0">
        <w:rPr>
          <w:rFonts w:ascii="Bookman Old Style" w:hAnsi="Bookman Old Style"/>
          <w:sz w:val="28"/>
          <w:szCs w:val="28"/>
        </w:rPr>
        <w:t xml:space="preserve"> </w:t>
      </w:r>
      <w:r w:rsidRPr="00AB167D">
        <w:rPr>
          <w:rFonts w:ascii="Bookman Old Style" w:hAnsi="Bookman Old Style"/>
          <w:sz w:val="28"/>
          <w:szCs w:val="28"/>
        </w:rPr>
        <w:t>culture is over 30 years old in Nigeria</w:t>
      </w:r>
      <w:r w:rsidR="000A3906">
        <w:rPr>
          <w:rFonts w:ascii="Bookman Old Style" w:hAnsi="Bookman Old Style"/>
          <w:sz w:val="28"/>
          <w:szCs w:val="28"/>
        </w:rPr>
        <w:t xml:space="preserve"> and it is livestock production</w:t>
      </w:r>
      <w:r w:rsidRPr="00AB167D">
        <w:rPr>
          <w:rFonts w:ascii="Bookman Old Style" w:hAnsi="Bookman Old Style"/>
          <w:sz w:val="28"/>
          <w:szCs w:val="28"/>
        </w:rPr>
        <w:t>.</w:t>
      </w:r>
      <w:r w:rsidR="006A7EA0">
        <w:rPr>
          <w:rFonts w:ascii="Bookman Old Style" w:hAnsi="Bookman Old Style"/>
          <w:sz w:val="28"/>
          <w:szCs w:val="28"/>
        </w:rPr>
        <w:t xml:space="preserve"> </w:t>
      </w:r>
    </w:p>
    <w:p w:rsidR="00C11B06" w:rsidRPr="00AB167D" w:rsidRDefault="000A39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lastRenderedPageBreak/>
        <w:t>A wide range of practice exists</w:t>
      </w:r>
      <w:r w:rsidR="00C11B06" w:rsidRPr="00AB167D">
        <w:rPr>
          <w:rFonts w:ascii="Bookman Old Style" w:hAnsi="Bookman Old Style"/>
          <w:sz w:val="28"/>
          <w:szCs w:val="28"/>
        </w:rPr>
        <w:t xml:space="preserve"> in culturing fish. Fish can be cultured</w:t>
      </w:r>
      <w:r w:rsidR="006A7EA0">
        <w:rPr>
          <w:rFonts w:ascii="Bookman Old Style" w:hAnsi="Bookman Old Style"/>
          <w:sz w:val="28"/>
          <w:szCs w:val="28"/>
        </w:rPr>
        <w:t xml:space="preserve"> </w:t>
      </w:r>
      <w:r w:rsidR="00C11B06" w:rsidRPr="00AB167D">
        <w:rPr>
          <w:rFonts w:ascii="Bookman Old Style" w:hAnsi="Bookman Old Style"/>
          <w:sz w:val="28"/>
          <w:szCs w:val="28"/>
        </w:rPr>
        <w:t xml:space="preserve">on marine {sea water}, brackish {mixture of </w:t>
      </w:r>
      <w:r w:rsidR="006A7EA0">
        <w:rPr>
          <w:rFonts w:ascii="Bookman Old Style" w:hAnsi="Bookman Old Style"/>
          <w:sz w:val="28"/>
          <w:szCs w:val="28"/>
        </w:rPr>
        <w:t>sea and fresh water</w:t>
      </w:r>
      <w:r w:rsidR="00C11B06" w:rsidRPr="00AB167D">
        <w:rPr>
          <w:rFonts w:ascii="Bookman Old Style" w:hAnsi="Bookman Old Style"/>
          <w:sz w:val="28"/>
          <w:szCs w:val="28"/>
        </w:rPr>
        <w:t>.</w:t>
      </w:r>
      <w:r w:rsidR="006A7EA0">
        <w:rPr>
          <w:rFonts w:ascii="Bookman Old Style" w:hAnsi="Bookman Old Style"/>
          <w:sz w:val="28"/>
          <w:szCs w:val="28"/>
        </w:rPr>
        <w:t xml:space="preserve"> {lagoons</w:t>
      </w:r>
      <w:r w:rsidR="00C11B06" w:rsidRPr="00AB167D">
        <w:rPr>
          <w:rFonts w:ascii="Bookman Old Style" w:hAnsi="Bookman Old Style"/>
          <w:sz w:val="28"/>
          <w:szCs w:val="28"/>
        </w:rPr>
        <w:t>} or fresh water {rivers, streams and lake in the inland}</w:t>
      </w:r>
      <w:r w:rsidR="006A7EA0">
        <w:rPr>
          <w:rFonts w:ascii="Bookman Old Style" w:hAnsi="Bookman Old Style"/>
          <w:sz w:val="28"/>
          <w:szCs w:val="28"/>
        </w:rPr>
        <w:t xml:space="preserve"> </w:t>
      </w:r>
      <w:r w:rsidR="00C11B06" w:rsidRPr="00AB167D">
        <w:rPr>
          <w:rFonts w:ascii="Bookman Old Style" w:hAnsi="Bookman Old Style"/>
          <w:sz w:val="28"/>
          <w:szCs w:val="28"/>
        </w:rPr>
        <w:t>depending on the facilities designed to serve as enclosure in rearing.</w:t>
      </w:r>
    </w:p>
    <w:p w:rsidR="00C11B06" w:rsidRPr="00AB167D" w:rsidRDefault="00B25D1F" w:rsidP="00186B5D">
      <w:pPr>
        <w:spacing w:line="360" w:lineRule="auto"/>
        <w:jc w:val="both"/>
        <w:rPr>
          <w:rFonts w:ascii="Bookman Old Style" w:hAnsi="Bookman Old Style"/>
          <w:sz w:val="28"/>
          <w:szCs w:val="28"/>
        </w:rPr>
      </w:pPr>
      <w:r>
        <w:rPr>
          <w:rFonts w:ascii="Bookman Old Style" w:hAnsi="Bookman Old Style"/>
          <w:sz w:val="28"/>
          <w:szCs w:val="28"/>
        </w:rPr>
        <w:tab/>
      </w:r>
      <w:r w:rsidR="00C11B06" w:rsidRPr="00AB167D">
        <w:rPr>
          <w:rFonts w:ascii="Bookman Old Style" w:hAnsi="Bookman Old Style"/>
          <w:sz w:val="28"/>
          <w:szCs w:val="28"/>
        </w:rPr>
        <w:t>Fish can be grown in either ponds, concrete tanks, cages pen or run</w:t>
      </w:r>
      <w:r>
        <w:rPr>
          <w:rFonts w:ascii="Bookman Old Style" w:hAnsi="Bookman Old Style"/>
          <w:sz w:val="28"/>
          <w:szCs w:val="28"/>
        </w:rPr>
        <w:t xml:space="preserve"> </w:t>
      </w:r>
      <w:r w:rsidR="00C11B06" w:rsidRPr="00AB167D">
        <w:rPr>
          <w:rFonts w:ascii="Bookman Old Style" w:hAnsi="Bookman Old Style"/>
          <w:sz w:val="28"/>
          <w:szCs w:val="28"/>
        </w:rPr>
        <w:t xml:space="preserve">ways. The level of management </w:t>
      </w:r>
      <w:r w:rsidR="00460135" w:rsidRPr="00AB167D">
        <w:rPr>
          <w:rFonts w:ascii="Bookman Old Style" w:hAnsi="Bookman Old Style"/>
          <w:sz w:val="28"/>
          <w:szCs w:val="28"/>
        </w:rPr>
        <w:t>practice</w:t>
      </w:r>
      <w:r w:rsidR="00C11B06" w:rsidRPr="00AB167D">
        <w:rPr>
          <w:rFonts w:ascii="Bookman Old Style" w:hAnsi="Bookman Old Style"/>
          <w:sz w:val="28"/>
          <w:szCs w:val="28"/>
        </w:rPr>
        <w:t xml:space="preserve"> can make a fish farm to be</w:t>
      </w:r>
      <w:r>
        <w:rPr>
          <w:rFonts w:ascii="Bookman Old Style" w:hAnsi="Bookman Old Style"/>
          <w:sz w:val="28"/>
          <w:szCs w:val="28"/>
        </w:rPr>
        <w:t xml:space="preserve"> </w:t>
      </w:r>
      <w:r w:rsidR="00C11B06" w:rsidRPr="00AB167D">
        <w:rPr>
          <w:rFonts w:ascii="Bookman Old Style" w:hAnsi="Bookman Old Style"/>
          <w:sz w:val="28"/>
          <w:szCs w:val="28"/>
        </w:rPr>
        <w:t>extensive or intensive system can be either monoculture {rearing only</w:t>
      </w:r>
      <w:r>
        <w:rPr>
          <w:rFonts w:ascii="Bookman Old Style" w:hAnsi="Bookman Old Style"/>
          <w:sz w:val="28"/>
          <w:szCs w:val="28"/>
        </w:rPr>
        <w:t xml:space="preserve"> </w:t>
      </w:r>
      <w:r w:rsidR="00C11B06" w:rsidRPr="00AB167D">
        <w:rPr>
          <w:rFonts w:ascii="Bookman Old Style" w:hAnsi="Bookman Old Style"/>
          <w:sz w:val="28"/>
          <w:szCs w:val="28"/>
        </w:rPr>
        <w:t>one type of fish} or poly culture {rearing two species of fish}</w:t>
      </w:r>
      <w:r>
        <w:rPr>
          <w:rFonts w:ascii="Bookman Old Style" w:hAnsi="Bookman Old Style"/>
          <w:sz w:val="28"/>
          <w:szCs w:val="28"/>
        </w:rPr>
        <w:t>.</w:t>
      </w:r>
    </w:p>
    <w:p w:rsidR="00B25D1F" w:rsidRDefault="00B25D1F" w:rsidP="00186B5D">
      <w:pPr>
        <w:spacing w:line="360" w:lineRule="auto"/>
        <w:jc w:val="both"/>
        <w:rPr>
          <w:rFonts w:ascii="Bookman Old Style" w:hAnsi="Bookman Old Style"/>
          <w:sz w:val="28"/>
          <w:szCs w:val="28"/>
        </w:rPr>
      </w:pPr>
      <w:r>
        <w:rPr>
          <w:rFonts w:ascii="Bookman Old Style" w:hAnsi="Bookman Old Style"/>
          <w:sz w:val="28"/>
          <w:szCs w:val="28"/>
        </w:rPr>
        <w:tab/>
      </w:r>
      <w:r w:rsidR="00C11B06" w:rsidRPr="00AB167D">
        <w:rPr>
          <w:rFonts w:ascii="Bookman Old Style" w:hAnsi="Bookman Old Style"/>
          <w:sz w:val="28"/>
          <w:szCs w:val="28"/>
        </w:rPr>
        <w:t>A fish pond is an enclosure {either or concrete} built to retain water</w:t>
      </w:r>
      <w:r>
        <w:rPr>
          <w:rFonts w:ascii="Bookman Old Style" w:hAnsi="Bookman Old Style"/>
          <w:sz w:val="28"/>
          <w:szCs w:val="28"/>
        </w:rPr>
        <w:t xml:space="preserve"> </w:t>
      </w:r>
      <w:r w:rsidR="00C11B06" w:rsidRPr="00AB167D">
        <w:rPr>
          <w:rFonts w:ascii="Bookman Old Style" w:hAnsi="Bookman Old Style"/>
          <w:sz w:val="28"/>
          <w:szCs w:val="28"/>
        </w:rPr>
        <w:t>for the purpose of growing fish, wooden troughs, fiber glass and plastic</w:t>
      </w:r>
      <w:r>
        <w:rPr>
          <w:rFonts w:ascii="Bookman Old Style" w:hAnsi="Bookman Old Style"/>
          <w:sz w:val="28"/>
          <w:szCs w:val="28"/>
        </w:rPr>
        <w:t xml:space="preserve"> </w:t>
      </w:r>
      <w:r w:rsidR="00C11B06" w:rsidRPr="00AB167D">
        <w:rPr>
          <w:rFonts w:ascii="Bookman Old Style" w:hAnsi="Bookman Old Style"/>
          <w:sz w:val="28"/>
          <w:szCs w:val="28"/>
        </w:rPr>
        <w:t>tanks a</w:t>
      </w:r>
      <w:r>
        <w:rPr>
          <w:rFonts w:ascii="Bookman Old Style" w:hAnsi="Bookman Old Style"/>
          <w:sz w:val="28"/>
          <w:szCs w:val="28"/>
        </w:rPr>
        <w:t>re other media of growing fish.</w:t>
      </w:r>
    </w:p>
    <w:p w:rsidR="00C11B06" w:rsidRPr="00AB167D"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Growing fish in pond from which</w:t>
      </w:r>
      <w:r w:rsidR="00B25D1F">
        <w:rPr>
          <w:rFonts w:ascii="Bookman Old Style" w:hAnsi="Bookman Old Style"/>
          <w:sz w:val="28"/>
          <w:szCs w:val="28"/>
        </w:rPr>
        <w:t xml:space="preserve"> </w:t>
      </w:r>
      <w:r w:rsidRPr="00AB167D">
        <w:rPr>
          <w:rFonts w:ascii="Bookman Old Style" w:hAnsi="Bookman Old Style"/>
          <w:sz w:val="28"/>
          <w:szCs w:val="28"/>
        </w:rPr>
        <w:t>they cannot escape allows feeding, breeding, growing and harvesting of</w:t>
      </w:r>
      <w:r w:rsidR="00B25D1F">
        <w:rPr>
          <w:rFonts w:ascii="Bookman Old Style" w:hAnsi="Bookman Old Style"/>
          <w:sz w:val="28"/>
          <w:szCs w:val="28"/>
        </w:rPr>
        <w:t xml:space="preserve"> </w:t>
      </w:r>
      <w:r w:rsidRPr="00AB167D">
        <w:rPr>
          <w:rFonts w:ascii="Bookman Old Style" w:hAnsi="Bookman Old Style"/>
          <w:sz w:val="28"/>
          <w:szCs w:val="28"/>
        </w:rPr>
        <w:t>fish in a well planned way.</w:t>
      </w:r>
    </w:p>
    <w:p w:rsidR="00C11B06" w:rsidRPr="00B25D1F" w:rsidRDefault="00C11B06" w:rsidP="00186B5D">
      <w:pPr>
        <w:spacing w:line="360" w:lineRule="auto"/>
        <w:jc w:val="both"/>
        <w:rPr>
          <w:rFonts w:ascii="Bookman Old Style" w:hAnsi="Bookman Old Style"/>
          <w:b/>
          <w:sz w:val="28"/>
          <w:szCs w:val="28"/>
        </w:rPr>
      </w:pPr>
      <w:r w:rsidRPr="00B25D1F">
        <w:rPr>
          <w:rFonts w:ascii="Bookman Old Style" w:hAnsi="Bookman Old Style"/>
          <w:b/>
          <w:sz w:val="28"/>
          <w:szCs w:val="28"/>
        </w:rPr>
        <w:t>2.2.1 Pond culture system</w:t>
      </w:r>
    </w:p>
    <w:p w:rsidR="00C11B06" w:rsidRPr="00AB167D" w:rsidRDefault="00B25D1F" w:rsidP="00186B5D">
      <w:pPr>
        <w:spacing w:line="360" w:lineRule="auto"/>
        <w:jc w:val="both"/>
        <w:rPr>
          <w:rFonts w:ascii="Bookman Old Style" w:hAnsi="Bookman Old Style"/>
          <w:sz w:val="28"/>
          <w:szCs w:val="28"/>
        </w:rPr>
      </w:pPr>
      <w:r>
        <w:rPr>
          <w:rFonts w:ascii="Bookman Old Style" w:hAnsi="Bookman Old Style"/>
          <w:sz w:val="28"/>
          <w:szCs w:val="28"/>
        </w:rPr>
        <w:t xml:space="preserve">I. </w:t>
      </w:r>
      <w:r w:rsidR="00C11B06" w:rsidRPr="00AB167D">
        <w:rPr>
          <w:rFonts w:ascii="Bookman Old Style" w:hAnsi="Bookman Old Style"/>
          <w:sz w:val="28"/>
          <w:szCs w:val="28"/>
        </w:rPr>
        <w:t>Fish ponds can be classified mainly using the following criteria</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(a) Construction design.</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(b) Level of management.</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lastRenderedPageBreak/>
        <w:t>(c) Fish culture practices.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(d) Scale of production.</w:t>
      </w:r>
    </w:p>
    <w:p w:rsidR="00C11B06" w:rsidRPr="00AE7137" w:rsidRDefault="00C11B06" w:rsidP="00186B5D">
      <w:pPr>
        <w:spacing w:line="360" w:lineRule="auto"/>
        <w:jc w:val="both"/>
        <w:rPr>
          <w:rFonts w:ascii="Bookman Old Style" w:hAnsi="Bookman Old Style"/>
          <w:b/>
          <w:sz w:val="28"/>
          <w:szCs w:val="28"/>
        </w:rPr>
      </w:pPr>
      <w:r w:rsidRPr="00AE7137">
        <w:rPr>
          <w:rFonts w:ascii="Bookman Old Style" w:hAnsi="Bookman Old Style"/>
          <w:b/>
          <w:sz w:val="28"/>
          <w:szCs w:val="28"/>
        </w:rPr>
        <w:t>Construction Design</w:t>
      </w:r>
    </w:p>
    <w:p w:rsidR="00C11B06" w:rsidRPr="00AE7137" w:rsidRDefault="00C11B06" w:rsidP="00AE7137">
      <w:pPr>
        <w:pStyle w:val="ListParagraph"/>
        <w:numPr>
          <w:ilvl w:val="0"/>
          <w:numId w:val="14"/>
        </w:numPr>
        <w:spacing w:line="360" w:lineRule="auto"/>
        <w:jc w:val="both"/>
        <w:rPr>
          <w:rFonts w:ascii="Bookman Old Style" w:hAnsi="Bookman Old Style"/>
          <w:sz w:val="28"/>
          <w:szCs w:val="28"/>
        </w:rPr>
      </w:pPr>
      <w:r w:rsidRPr="00AE7137">
        <w:rPr>
          <w:rFonts w:ascii="Bookman Old Style" w:hAnsi="Bookman Old Style"/>
          <w:b/>
          <w:sz w:val="28"/>
          <w:szCs w:val="28"/>
        </w:rPr>
        <w:t>Concrete/Embankment ponds:-</w:t>
      </w:r>
      <w:r w:rsidRPr="00AE7137">
        <w:rPr>
          <w:rFonts w:ascii="Bookman Old Style" w:hAnsi="Bookman Old Style"/>
          <w:sz w:val="28"/>
          <w:szCs w:val="28"/>
        </w:rPr>
        <w:t xml:space="preserve"> These are pond constructed on</w:t>
      </w:r>
      <w:r w:rsidR="00B25D1F" w:rsidRPr="00AE7137">
        <w:rPr>
          <w:rFonts w:ascii="Bookman Old Style" w:hAnsi="Bookman Old Style"/>
          <w:sz w:val="28"/>
          <w:szCs w:val="28"/>
        </w:rPr>
        <w:t xml:space="preserve"> </w:t>
      </w:r>
      <w:r w:rsidRPr="00AE7137">
        <w:rPr>
          <w:rFonts w:ascii="Bookman Old Style" w:hAnsi="Bookman Old Style"/>
          <w:sz w:val="28"/>
          <w:szCs w:val="28"/>
        </w:rPr>
        <w:t>the</w:t>
      </w:r>
      <w:r w:rsidR="00B25D1F" w:rsidRPr="00AE7137">
        <w:rPr>
          <w:rFonts w:ascii="Bookman Old Style" w:hAnsi="Bookman Old Style"/>
          <w:sz w:val="28"/>
          <w:szCs w:val="28"/>
        </w:rPr>
        <w:t xml:space="preserve"> </w:t>
      </w:r>
      <w:r w:rsidRPr="00AE7137">
        <w:rPr>
          <w:rFonts w:ascii="Bookman Old Style" w:hAnsi="Bookman Old Style"/>
          <w:sz w:val="28"/>
          <w:szCs w:val="28"/>
        </w:rPr>
        <w:t>ground that is above the ground surface with concrete wall.</w:t>
      </w:r>
    </w:p>
    <w:p w:rsidR="00C11B06" w:rsidRPr="00AE7137" w:rsidRDefault="00C11B06" w:rsidP="00AE7137">
      <w:pPr>
        <w:pStyle w:val="ListParagraph"/>
        <w:numPr>
          <w:ilvl w:val="0"/>
          <w:numId w:val="14"/>
        </w:numPr>
        <w:spacing w:line="360" w:lineRule="auto"/>
        <w:jc w:val="both"/>
        <w:rPr>
          <w:rFonts w:ascii="Bookman Old Style" w:hAnsi="Bookman Old Style"/>
          <w:sz w:val="28"/>
          <w:szCs w:val="28"/>
        </w:rPr>
      </w:pPr>
      <w:r w:rsidRPr="00AE7137">
        <w:rPr>
          <w:rFonts w:ascii="Bookman Old Style" w:hAnsi="Bookman Old Style"/>
          <w:b/>
          <w:sz w:val="28"/>
          <w:szCs w:val="28"/>
        </w:rPr>
        <w:t>Barrage ponds:</w:t>
      </w:r>
      <w:r w:rsidR="00465FA1">
        <w:rPr>
          <w:rFonts w:ascii="Bookman Old Style" w:hAnsi="Bookman Old Style"/>
          <w:b/>
          <w:sz w:val="28"/>
          <w:szCs w:val="28"/>
        </w:rPr>
        <w:t xml:space="preserve"> </w:t>
      </w:r>
      <w:r w:rsidRPr="00AE7137">
        <w:rPr>
          <w:rFonts w:ascii="Bookman Old Style" w:hAnsi="Bookman Old Style"/>
          <w:b/>
          <w:sz w:val="28"/>
          <w:szCs w:val="28"/>
        </w:rPr>
        <w:t>-</w:t>
      </w:r>
      <w:r w:rsidRPr="00AE7137">
        <w:rPr>
          <w:rFonts w:ascii="Bookman Old Style" w:hAnsi="Bookman Old Style"/>
          <w:sz w:val="28"/>
          <w:szCs w:val="28"/>
        </w:rPr>
        <w:t xml:space="preserve"> This is a type of pond constructed by building a</w:t>
      </w:r>
      <w:r w:rsidR="00B25D1F" w:rsidRPr="00AE7137">
        <w:rPr>
          <w:rFonts w:ascii="Bookman Old Style" w:hAnsi="Bookman Old Style"/>
          <w:sz w:val="28"/>
          <w:szCs w:val="28"/>
        </w:rPr>
        <w:t xml:space="preserve"> </w:t>
      </w:r>
      <w:r w:rsidRPr="00AE7137">
        <w:rPr>
          <w:rFonts w:ascii="Bookman Old Style" w:hAnsi="Bookman Old Style"/>
          <w:sz w:val="28"/>
          <w:szCs w:val="28"/>
        </w:rPr>
        <w:t>wall</w:t>
      </w:r>
      <w:r w:rsidR="00B25D1F" w:rsidRPr="00AE7137">
        <w:rPr>
          <w:rFonts w:ascii="Bookman Old Style" w:hAnsi="Bookman Old Style"/>
          <w:sz w:val="28"/>
          <w:szCs w:val="28"/>
        </w:rPr>
        <w:t xml:space="preserve"> </w:t>
      </w:r>
      <w:r w:rsidRPr="00AE7137">
        <w:rPr>
          <w:rFonts w:ascii="Bookman Old Style" w:hAnsi="Bookman Old Style"/>
          <w:sz w:val="28"/>
          <w:szCs w:val="28"/>
        </w:rPr>
        <w:t>across a stream running in a lowly farming.</w:t>
      </w:r>
    </w:p>
    <w:p w:rsidR="00C11B06" w:rsidRPr="00AE7137" w:rsidRDefault="00C11B06" w:rsidP="00AE7137">
      <w:pPr>
        <w:pStyle w:val="ListParagraph"/>
        <w:numPr>
          <w:ilvl w:val="0"/>
          <w:numId w:val="14"/>
        </w:numPr>
        <w:spacing w:line="360" w:lineRule="auto"/>
        <w:jc w:val="both"/>
        <w:rPr>
          <w:rFonts w:ascii="Bookman Old Style" w:hAnsi="Bookman Old Style"/>
          <w:sz w:val="28"/>
          <w:szCs w:val="28"/>
        </w:rPr>
      </w:pPr>
      <w:r w:rsidRPr="00AE7137">
        <w:rPr>
          <w:rFonts w:ascii="Bookman Old Style" w:hAnsi="Bookman Old Style"/>
          <w:b/>
          <w:sz w:val="28"/>
          <w:szCs w:val="28"/>
        </w:rPr>
        <w:t>Diversion ponds:</w:t>
      </w:r>
      <w:r w:rsidR="00465FA1">
        <w:rPr>
          <w:rFonts w:ascii="Bookman Old Style" w:hAnsi="Bookman Old Style"/>
          <w:b/>
          <w:sz w:val="28"/>
          <w:szCs w:val="28"/>
        </w:rPr>
        <w:t xml:space="preserve"> </w:t>
      </w:r>
      <w:r w:rsidRPr="00AE7137">
        <w:rPr>
          <w:rFonts w:ascii="Bookman Old Style" w:hAnsi="Bookman Old Style"/>
          <w:b/>
          <w:sz w:val="28"/>
          <w:szCs w:val="28"/>
        </w:rPr>
        <w:t>-</w:t>
      </w:r>
      <w:r w:rsidRPr="00AE7137">
        <w:rPr>
          <w:rFonts w:ascii="Bookman Old Style" w:hAnsi="Bookman Old Style"/>
          <w:sz w:val="28"/>
          <w:szCs w:val="28"/>
        </w:rPr>
        <w:t xml:space="preserve"> Are ponds supplied by water diverted from a</w:t>
      </w:r>
      <w:r w:rsidR="00B25D1F" w:rsidRPr="00AE7137">
        <w:rPr>
          <w:rFonts w:ascii="Bookman Old Style" w:hAnsi="Bookman Old Style"/>
          <w:sz w:val="28"/>
          <w:szCs w:val="28"/>
        </w:rPr>
        <w:t xml:space="preserve"> </w:t>
      </w:r>
      <w:r w:rsidRPr="00AE7137">
        <w:rPr>
          <w:rFonts w:ascii="Bookman Old Style" w:hAnsi="Bookman Old Style"/>
          <w:sz w:val="28"/>
          <w:szCs w:val="28"/>
        </w:rPr>
        <w:t>selected site that is good enough to retain water for fish culture.</w:t>
      </w:r>
    </w:p>
    <w:p w:rsidR="00C11B06" w:rsidRPr="00AE7137" w:rsidRDefault="00C11B06" w:rsidP="00AE7137">
      <w:pPr>
        <w:pStyle w:val="ListParagraph"/>
        <w:numPr>
          <w:ilvl w:val="0"/>
          <w:numId w:val="14"/>
        </w:numPr>
        <w:spacing w:line="360" w:lineRule="auto"/>
        <w:jc w:val="both"/>
        <w:rPr>
          <w:rFonts w:ascii="Bookman Old Style" w:hAnsi="Bookman Old Style"/>
          <w:sz w:val="28"/>
          <w:szCs w:val="28"/>
        </w:rPr>
      </w:pPr>
      <w:r w:rsidRPr="00AE7137">
        <w:rPr>
          <w:rFonts w:ascii="Bookman Old Style" w:hAnsi="Bookman Old Style"/>
          <w:b/>
          <w:sz w:val="28"/>
          <w:szCs w:val="28"/>
        </w:rPr>
        <w:t>Earthen Ponds:</w:t>
      </w:r>
      <w:r w:rsidR="00465FA1">
        <w:rPr>
          <w:rFonts w:ascii="Bookman Old Style" w:hAnsi="Bookman Old Style"/>
          <w:b/>
          <w:sz w:val="28"/>
          <w:szCs w:val="28"/>
        </w:rPr>
        <w:t xml:space="preserve"> </w:t>
      </w:r>
      <w:r w:rsidRPr="00AE7137">
        <w:rPr>
          <w:rFonts w:ascii="Bookman Old Style" w:hAnsi="Bookman Old Style"/>
          <w:b/>
          <w:sz w:val="28"/>
          <w:szCs w:val="28"/>
        </w:rPr>
        <w:t>-</w:t>
      </w:r>
      <w:r w:rsidRPr="00AE7137">
        <w:rPr>
          <w:rFonts w:ascii="Bookman Old Style" w:hAnsi="Bookman Old Style"/>
          <w:sz w:val="28"/>
          <w:szCs w:val="28"/>
        </w:rPr>
        <w:t xml:space="preserve"> There are const</w:t>
      </w:r>
      <w:r w:rsidR="00B25D1F" w:rsidRPr="00AE7137">
        <w:rPr>
          <w:rFonts w:ascii="Bookman Old Style" w:hAnsi="Bookman Old Style"/>
          <w:sz w:val="28"/>
          <w:szCs w:val="28"/>
        </w:rPr>
        <w:t>ructed by digging the soil in all</w:t>
      </w:r>
      <w:r w:rsidRPr="00AE7137">
        <w:rPr>
          <w:rFonts w:ascii="Bookman Old Style" w:hAnsi="Bookman Old Style"/>
          <w:sz w:val="28"/>
          <w:szCs w:val="28"/>
        </w:rPr>
        <w:t>.</w:t>
      </w:r>
      <w:r w:rsidR="00B25D1F" w:rsidRPr="00AE7137">
        <w:rPr>
          <w:rFonts w:ascii="Bookman Old Style" w:hAnsi="Bookman Old Style"/>
          <w:sz w:val="28"/>
          <w:szCs w:val="28"/>
        </w:rPr>
        <w:t xml:space="preserve"> C</w:t>
      </w:r>
      <w:r w:rsidRPr="00AE7137">
        <w:rPr>
          <w:rFonts w:ascii="Bookman Old Style" w:hAnsi="Bookman Old Style"/>
          <w:sz w:val="28"/>
          <w:szCs w:val="28"/>
        </w:rPr>
        <w:t>areful</w:t>
      </w:r>
      <w:r w:rsidR="00B25D1F" w:rsidRPr="00AE7137">
        <w:rPr>
          <w:rFonts w:ascii="Bookman Old Style" w:hAnsi="Bookman Old Style"/>
          <w:sz w:val="28"/>
          <w:szCs w:val="28"/>
        </w:rPr>
        <w:t xml:space="preserve"> </w:t>
      </w:r>
      <w:r w:rsidRPr="00AE7137">
        <w:rPr>
          <w:rFonts w:ascii="Bookman Old Style" w:hAnsi="Bookman Old Style"/>
          <w:sz w:val="28"/>
          <w:szCs w:val="28"/>
        </w:rPr>
        <w:t>river/stream through a channel are called diversion ponds.</w:t>
      </w:r>
    </w:p>
    <w:p w:rsidR="00C11B06" w:rsidRPr="00AE7137" w:rsidRDefault="00C11B06" w:rsidP="00AE7137">
      <w:pPr>
        <w:pStyle w:val="ListParagraph"/>
        <w:numPr>
          <w:ilvl w:val="0"/>
          <w:numId w:val="14"/>
        </w:numPr>
        <w:spacing w:line="360" w:lineRule="auto"/>
        <w:jc w:val="both"/>
        <w:rPr>
          <w:rFonts w:ascii="Bookman Old Style" w:hAnsi="Bookman Old Style"/>
          <w:sz w:val="28"/>
          <w:szCs w:val="28"/>
        </w:rPr>
      </w:pPr>
      <w:r w:rsidRPr="00AE7137">
        <w:rPr>
          <w:rFonts w:ascii="Bookman Old Style" w:hAnsi="Bookman Old Style"/>
          <w:b/>
          <w:sz w:val="28"/>
          <w:szCs w:val="28"/>
        </w:rPr>
        <w:t>Rosary ponds:</w:t>
      </w:r>
      <w:r w:rsidR="00465FA1">
        <w:rPr>
          <w:rFonts w:ascii="Bookman Old Style" w:hAnsi="Bookman Old Style"/>
          <w:b/>
          <w:sz w:val="28"/>
          <w:szCs w:val="28"/>
        </w:rPr>
        <w:t xml:space="preserve"> </w:t>
      </w:r>
      <w:r w:rsidRPr="00AE7137">
        <w:rPr>
          <w:rFonts w:ascii="Bookman Old Style" w:hAnsi="Bookman Old Style"/>
          <w:b/>
          <w:sz w:val="28"/>
          <w:szCs w:val="28"/>
        </w:rPr>
        <w:t>-</w:t>
      </w:r>
      <w:r w:rsidRPr="00AE7137">
        <w:rPr>
          <w:rFonts w:ascii="Bookman Old Style" w:hAnsi="Bookman Old Style"/>
          <w:sz w:val="28"/>
          <w:szCs w:val="28"/>
        </w:rPr>
        <w:t xml:space="preserve"> These pond are built in a string and each drains</w:t>
      </w:r>
      <w:r w:rsidR="003C36F6" w:rsidRPr="00AE7137">
        <w:rPr>
          <w:rFonts w:ascii="Bookman Old Style" w:hAnsi="Bookman Old Style"/>
          <w:sz w:val="28"/>
          <w:szCs w:val="28"/>
        </w:rPr>
        <w:t xml:space="preserve"> </w:t>
      </w:r>
      <w:r w:rsidRPr="00AE7137">
        <w:rPr>
          <w:rFonts w:ascii="Bookman Old Style" w:hAnsi="Bookman Old Style"/>
          <w:sz w:val="28"/>
          <w:szCs w:val="28"/>
        </w:rPr>
        <w:t>into</w:t>
      </w:r>
      <w:r w:rsidR="003C36F6" w:rsidRPr="00AE7137">
        <w:rPr>
          <w:rFonts w:ascii="Bookman Old Style" w:hAnsi="Bookman Old Style"/>
          <w:sz w:val="28"/>
          <w:szCs w:val="28"/>
        </w:rPr>
        <w:t xml:space="preserve"> </w:t>
      </w:r>
      <w:r w:rsidRPr="00AE7137">
        <w:rPr>
          <w:rFonts w:ascii="Bookman Old Style" w:hAnsi="Bookman Old Style"/>
          <w:sz w:val="28"/>
          <w:szCs w:val="28"/>
        </w:rPr>
        <w:t>the other and are all managed as a single unit due to their water</w:t>
      </w:r>
      <w:r w:rsidR="003C36F6" w:rsidRPr="00AE7137">
        <w:rPr>
          <w:rFonts w:ascii="Bookman Old Style" w:hAnsi="Bookman Old Style"/>
          <w:sz w:val="28"/>
          <w:szCs w:val="28"/>
        </w:rPr>
        <w:t xml:space="preserve"> </w:t>
      </w:r>
      <w:r w:rsidRPr="00AE7137">
        <w:rPr>
          <w:rFonts w:ascii="Bookman Old Style" w:hAnsi="Bookman Old Style"/>
          <w:sz w:val="28"/>
          <w:szCs w:val="28"/>
        </w:rPr>
        <w:t>connection.</w:t>
      </w:r>
    </w:p>
    <w:p w:rsidR="00C11B06" w:rsidRPr="00AE7137" w:rsidRDefault="00C11B06" w:rsidP="00AE7137">
      <w:pPr>
        <w:pStyle w:val="ListParagraph"/>
        <w:numPr>
          <w:ilvl w:val="0"/>
          <w:numId w:val="14"/>
        </w:numPr>
        <w:spacing w:line="360" w:lineRule="auto"/>
        <w:jc w:val="both"/>
        <w:rPr>
          <w:rFonts w:ascii="Bookman Old Style" w:hAnsi="Bookman Old Style"/>
          <w:sz w:val="28"/>
          <w:szCs w:val="28"/>
        </w:rPr>
      </w:pPr>
      <w:r w:rsidRPr="00AE7137">
        <w:rPr>
          <w:rFonts w:ascii="Bookman Old Style" w:hAnsi="Bookman Old Style"/>
          <w:b/>
          <w:sz w:val="28"/>
          <w:szCs w:val="28"/>
        </w:rPr>
        <w:t>Parallel ponds:</w:t>
      </w:r>
      <w:r w:rsidR="00465FA1">
        <w:rPr>
          <w:rFonts w:ascii="Bookman Old Style" w:hAnsi="Bookman Old Style"/>
          <w:b/>
          <w:sz w:val="28"/>
          <w:szCs w:val="28"/>
        </w:rPr>
        <w:t xml:space="preserve"> </w:t>
      </w:r>
      <w:r w:rsidRPr="00AE7137">
        <w:rPr>
          <w:rFonts w:ascii="Bookman Old Style" w:hAnsi="Bookman Old Style"/>
          <w:b/>
          <w:sz w:val="28"/>
          <w:szCs w:val="28"/>
        </w:rPr>
        <w:t>-</w:t>
      </w:r>
      <w:r w:rsidRPr="00AE7137">
        <w:rPr>
          <w:rFonts w:ascii="Bookman Old Style" w:hAnsi="Bookman Old Style"/>
          <w:sz w:val="28"/>
          <w:szCs w:val="28"/>
        </w:rPr>
        <w:t xml:space="preserve"> These are ponds located in an area with each</w:t>
      </w:r>
      <w:r w:rsidR="003C36F6" w:rsidRPr="00AE7137">
        <w:rPr>
          <w:rFonts w:ascii="Bookman Old Style" w:hAnsi="Bookman Old Style"/>
          <w:sz w:val="28"/>
          <w:szCs w:val="28"/>
        </w:rPr>
        <w:t xml:space="preserve"> </w:t>
      </w:r>
      <w:r w:rsidRPr="00AE7137">
        <w:rPr>
          <w:rFonts w:ascii="Bookman Old Style" w:hAnsi="Bookman Old Style"/>
          <w:sz w:val="28"/>
          <w:szCs w:val="28"/>
        </w:rPr>
        <w:t>having it own inlet and outlet.</w:t>
      </w:r>
    </w:p>
    <w:p w:rsidR="00540D20" w:rsidRDefault="00540D20" w:rsidP="00186B5D">
      <w:pPr>
        <w:spacing w:line="360" w:lineRule="auto"/>
        <w:jc w:val="both"/>
        <w:rPr>
          <w:rFonts w:ascii="Bookman Old Style" w:hAnsi="Bookman Old Style"/>
          <w:b/>
          <w:sz w:val="28"/>
          <w:szCs w:val="28"/>
        </w:rPr>
      </w:pPr>
    </w:p>
    <w:p w:rsidR="00540D20" w:rsidRDefault="00540D20" w:rsidP="00186B5D">
      <w:pPr>
        <w:spacing w:line="360" w:lineRule="auto"/>
        <w:jc w:val="both"/>
        <w:rPr>
          <w:rFonts w:ascii="Bookman Old Style" w:hAnsi="Bookman Old Style"/>
          <w:b/>
          <w:sz w:val="28"/>
          <w:szCs w:val="28"/>
        </w:rPr>
      </w:pPr>
    </w:p>
    <w:p w:rsidR="00C11B06" w:rsidRPr="003C36F6" w:rsidRDefault="00C11B06" w:rsidP="00186B5D">
      <w:pPr>
        <w:spacing w:line="360" w:lineRule="auto"/>
        <w:jc w:val="both"/>
        <w:rPr>
          <w:rFonts w:ascii="Bookman Old Style" w:hAnsi="Bookman Old Style"/>
          <w:b/>
          <w:sz w:val="28"/>
          <w:szCs w:val="28"/>
        </w:rPr>
      </w:pPr>
      <w:r w:rsidRPr="003C36F6">
        <w:rPr>
          <w:rFonts w:ascii="Bookman Old Style" w:hAnsi="Bookman Old Style"/>
          <w:b/>
          <w:sz w:val="28"/>
          <w:szCs w:val="28"/>
        </w:rPr>
        <w:lastRenderedPageBreak/>
        <w:t>2.2.2 Level of Management Input</w:t>
      </w:r>
    </w:p>
    <w:p w:rsidR="00AE7137" w:rsidRDefault="00FE06A3" w:rsidP="00186B5D">
      <w:pPr>
        <w:spacing w:line="360" w:lineRule="auto"/>
        <w:jc w:val="both"/>
        <w:rPr>
          <w:rFonts w:ascii="Bookman Old Style" w:hAnsi="Bookman Old Style"/>
          <w:sz w:val="28"/>
          <w:szCs w:val="28"/>
        </w:rPr>
      </w:pPr>
      <w:r>
        <w:rPr>
          <w:rFonts w:ascii="Bookman Old Style" w:hAnsi="Bookman Old Style"/>
          <w:sz w:val="28"/>
          <w:szCs w:val="28"/>
        </w:rPr>
        <w:tab/>
      </w:r>
      <w:r w:rsidR="00C11B06" w:rsidRPr="00AB167D">
        <w:rPr>
          <w:rFonts w:ascii="Bookman Old Style" w:hAnsi="Bookman Old Style"/>
          <w:sz w:val="28"/>
          <w:szCs w:val="28"/>
        </w:rPr>
        <w:t>Depending on the level of management inputs especially in</w:t>
      </w:r>
      <w:r w:rsidR="006A0D03">
        <w:rPr>
          <w:rFonts w:ascii="Bookman Old Style" w:hAnsi="Bookman Old Style"/>
          <w:sz w:val="28"/>
          <w:szCs w:val="28"/>
        </w:rPr>
        <w:t xml:space="preserve"> </w:t>
      </w:r>
      <w:r w:rsidR="00C11B06" w:rsidRPr="00AB167D">
        <w:rPr>
          <w:rFonts w:ascii="Bookman Old Style" w:hAnsi="Bookman Old Style"/>
          <w:sz w:val="28"/>
          <w:szCs w:val="28"/>
        </w:rPr>
        <w:t>feeding,</w:t>
      </w:r>
      <w:r w:rsidR="006A0D03">
        <w:rPr>
          <w:rFonts w:ascii="Bookman Old Style" w:hAnsi="Bookman Old Style"/>
          <w:sz w:val="28"/>
          <w:szCs w:val="28"/>
        </w:rPr>
        <w:t xml:space="preserve"> </w:t>
      </w:r>
      <w:r w:rsidR="00C11B06" w:rsidRPr="00AB167D">
        <w:rPr>
          <w:rFonts w:ascii="Bookman Old Style" w:hAnsi="Bookman Old Style"/>
          <w:sz w:val="28"/>
          <w:szCs w:val="28"/>
        </w:rPr>
        <w:t>fertilization and liming, pond culture system can be classified as</w:t>
      </w:r>
      <w:r w:rsidR="006A0D03">
        <w:rPr>
          <w:rFonts w:ascii="Bookman Old Style" w:hAnsi="Bookman Old Style"/>
          <w:sz w:val="28"/>
          <w:szCs w:val="28"/>
        </w:rPr>
        <w:t xml:space="preserve">  </w:t>
      </w:r>
      <w:r w:rsidR="00C11B06" w:rsidRPr="00AB167D">
        <w:rPr>
          <w:rFonts w:ascii="Bookman Old Style" w:hAnsi="Bookman Old Style"/>
          <w:sz w:val="28"/>
          <w:szCs w:val="28"/>
        </w:rPr>
        <w:t xml:space="preserve">extensive, </w:t>
      </w:r>
      <w:r w:rsidR="006A0D03" w:rsidRPr="00AB167D">
        <w:rPr>
          <w:rFonts w:ascii="Bookman Old Style" w:hAnsi="Bookman Old Style"/>
          <w:sz w:val="28"/>
          <w:szCs w:val="28"/>
        </w:rPr>
        <w:t>semi intensive</w:t>
      </w:r>
      <w:r w:rsidR="00C11B06" w:rsidRPr="00AB167D">
        <w:rPr>
          <w:rFonts w:ascii="Bookman Old Style" w:hAnsi="Bookman Old Style"/>
          <w:sz w:val="28"/>
          <w:szCs w:val="28"/>
        </w:rPr>
        <w:t xml:space="preserve"> or intensive and hyper intensive.</w:t>
      </w:r>
    </w:p>
    <w:p w:rsidR="00C11B06" w:rsidRPr="00AB167D" w:rsidRDefault="00C11B06" w:rsidP="00186B5D">
      <w:pPr>
        <w:spacing w:line="360" w:lineRule="auto"/>
        <w:jc w:val="both"/>
        <w:rPr>
          <w:rFonts w:ascii="Bookman Old Style" w:hAnsi="Bookman Old Style"/>
          <w:sz w:val="28"/>
          <w:szCs w:val="28"/>
        </w:rPr>
      </w:pPr>
      <w:r w:rsidRPr="00AE7137">
        <w:rPr>
          <w:rFonts w:ascii="Bookman Old Style" w:hAnsi="Bookman Old Style"/>
          <w:b/>
          <w:sz w:val="28"/>
          <w:szCs w:val="28"/>
        </w:rPr>
        <w:t>(a) Extensive culture system</w:t>
      </w:r>
      <w:r w:rsidR="006A14C7" w:rsidRPr="00AE7137">
        <w:rPr>
          <w:rFonts w:ascii="Bookman Old Style" w:hAnsi="Bookman Old Style"/>
          <w:b/>
          <w:sz w:val="28"/>
          <w:szCs w:val="28"/>
        </w:rPr>
        <w:t>: -</w:t>
      </w:r>
      <w:r w:rsidRPr="00AB167D">
        <w:rPr>
          <w:rFonts w:ascii="Bookman Old Style" w:hAnsi="Bookman Old Style"/>
          <w:sz w:val="28"/>
          <w:szCs w:val="28"/>
        </w:rPr>
        <w:t xml:space="preserve"> When food base in a pond is</w:t>
      </w:r>
    </w:p>
    <w:p w:rsidR="00C11B06" w:rsidRPr="00AB167D" w:rsidRDefault="00063735" w:rsidP="00186B5D">
      <w:pPr>
        <w:spacing w:line="360" w:lineRule="auto"/>
        <w:jc w:val="both"/>
        <w:rPr>
          <w:rFonts w:ascii="Bookman Old Style" w:hAnsi="Bookman Old Style"/>
          <w:sz w:val="28"/>
          <w:szCs w:val="28"/>
        </w:rPr>
      </w:pPr>
      <w:r w:rsidRPr="00AB167D">
        <w:rPr>
          <w:rFonts w:ascii="Bookman Old Style" w:hAnsi="Bookman Old Style"/>
          <w:sz w:val="28"/>
          <w:szCs w:val="28"/>
        </w:rPr>
        <w:t>E</w:t>
      </w:r>
      <w:r w:rsidR="00C11B06" w:rsidRPr="00AB167D">
        <w:rPr>
          <w:rFonts w:ascii="Bookman Old Style" w:hAnsi="Bookman Old Style"/>
          <w:sz w:val="28"/>
          <w:szCs w:val="28"/>
        </w:rPr>
        <w:t>xclusively</w:t>
      </w:r>
      <w:r>
        <w:rPr>
          <w:rFonts w:ascii="Bookman Old Style" w:hAnsi="Bookman Old Style"/>
          <w:sz w:val="28"/>
          <w:szCs w:val="28"/>
        </w:rPr>
        <w:t xml:space="preserve"> </w:t>
      </w:r>
      <w:r w:rsidR="00C11B06" w:rsidRPr="00AB167D">
        <w:rPr>
          <w:rFonts w:ascii="Bookman Old Style" w:hAnsi="Bookman Old Style"/>
          <w:sz w:val="28"/>
          <w:szCs w:val="28"/>
        </w:rPr>
        <w:t>naturally occurring without supplementation (either by feeding or</w:t>
      </w:r>
      <w:r>
        <w:rPr>
          <w:rFonts w:ascii="Bookman Old Style" w:hAnsi="Bookman Old Style"/>
          <w:sz w:val="28"/>
          <w:szCs w:val="28"/>
        </w:rPr>
        <w:t xml:space="preserve"> f</w:t>
      </w:r>
      <w:r w:rsidR="00C11B06" w:rsidRPr="00AB167D">
        <w:rPr>
          <w:rFonts w:ascii="Bookman Old Style" w:hAnsi="Bookman Old Style"/>
          <w:sz w:val="28"/>
          <w:szCs w:val="28"/>
        </w:rPr>
        <w:t>ertilizer), the culture system is an extensive one. This practice is</w:t>
      </w:r>
      <w:r>
        <w:rPr>
          <w:rFonts w:ascii="Bookman Old Style" w:hAnsi="Bookman Old Style"/>
          <w:sz w:val="28"/>
          <w:szCs w:val="28"/>
        </w:rPr>
        <w:t xml:space="preserve"> p</w:t>
      </w:r>
      <w:r w:rsidR="00C11B06" w:rsidRPr="00AB167D">
        <w:rPr>
          <w:rFonts w:ascii="Bookman Old Style" w:hAnsi="Bookman Old Style"/>
          <w:sz w:val="28"/>
          <w:szCs w:val="28"/>
        </w:rPr>
        <w:t>opular with small scale producers.</w:t>
      </w:r>
    </w:p>
    <w:p w:rsidR="00C11B06" w:rsidRPr="00AB167D" w:rsidRDefault="00C11B06" w:rsidP="00186B5D">
      <w:pPr>
        <w:spacing w:line="360" w:lineRule="auto"/>
        <w:jc w:val="both"/>
        <w:rPr>
          <w:rFonts w:ascii="Bookman Old Style" w:hAnsi="Bookman Old Style"/>
          <w:sz w:val="28"/>
          <w:szCs w:val="28"/>
        </w:rPr>
      </w:pPr>
      <w:r w:rsidRPr="00AE7137">
        <w:rPr>
          <w:rFonts w:ascii="Bookman Old Style" w:hAnsi="Bookman Old Style"/>
          <w:b/>
          <w:sz w:val="28"/>
          <w:szCs w:val="28"/>
        </w:rPr>
        <w:t>(b) Semi-intensive culture system</w:t>
      </w:r>
      <w:r w:rsidR="006A14C7" w:rsidRPr="00AE7137">
        <w:rPr>
          <w:rFonts w:ascii="Bookman Old Style" w:hAnsi="Bookman Old Style"/>
          <w:b/>
          <w:sz w:val="28"/>
          <w:szCs w:val="28"/>
        </w:rPr>
        <w:t>: -</w:t>
      </w:r>
      <w:r w:rsidRPr="00AB167D">
        <w:rPr>
          <w:rFonts w:ascii="Bookman Old Style" w:hAnsi="Bookman Old Style"/>
          <w:sz w:val="28"/>
          <w:szCs w:val="28"/>
        </w:rPr>
        <w:t xml:space="preserve"> In this system </w:t>
      </w:r>
      <w:r w:rsidR="00AF1E52" w:rsidRPr="00AB167D">
        <w:rPr>
          <w:rFonts w:ascii="Bookman Old Style" w:hAnsi="Bookman Old Style"/>
          <w:sz w:val="28"/>
          <w:szCs w:val="28"/>
        </w:rPr>
        <w:t>there</w:t>
      </w:r>
      <w:r w:rsidRPr="00AB167D">
        <w:rPr>
          <w:rFonts w:ascii="Bookman Old Style" w:hAnsi="Bookman Old Style"/>
          <w:sz w:val="28"/>
          <w:szCs w:val="28"/>
        </w:rPr>
        <w:t xml:space="preserve"> is occasional</w:t>
      </w:r>
      <w:r w:rsidR="00063735">
        <w:rPr>
          <w:rFonts w:ascii="Bookman Old Style" w:hAnsi="Bookman Old Style"/>
          <w:sz w:val="28"/>
          <w:szCs w:val="28"/>
        </w:rPr>
        <w:t xml:space="preserve"> </w:t>
      </w:r>
      <w:r w:rsidRPr="00AB167D">
        <w:rPr>
          <w:rFonts w:ascii="Bookman Old Style" w:hAnsi="Bookman Old Style"/>
          <w:sz w:val="28"/>
          <w:szCs w:val="28"/>
        </w:rPr>
        <w:t>supplementary feeds addition and natural productivity is argument</w:t>
      </w:r>
      <w:r w:rsidR="00063735">
        <w:rPr>
          <w:rFonts w:ascii="Bookman Old Style" w:hAnsi="Bookman Old Style"/>
          <w:sz w:val="28"/>
          <w:szCs w:val="28"/>
        </w:rPr>
        <w:t xml:space="preserve"> </w:t>
      </w:r>
      <w:r w:rsidRPr="00AB167D">
        <w:rPr>
          <w:rFonts w:ascii="Bookman Old Style" w:hAnsi="Bookman Old Style"/>
          <w:sz w:val="28"/>
          <w:szCs w:val="28"/>
        </w:rPr>
        <w:t>with manures.</w:t>
      </w:r>
    </w:p>
    <w:p w:rsidR="00C11B06" w:rsidRPr="00AB167D" w:rsidRDefault="00C11B06" w:rsidP="00186B5D">
      <w:pPr>
        <w:spacing w:line="360" w:lineRule="auto"/>
        <w:jc w:val="both"/>
        <w:rPr>
          <w:rFonts w:ascii="Bookman Old Style" w:hAnsi="Bookman Old Style"/>
          <w:sz w:val="28"/>
          <w:szCs w:val="28"/>
        </w:rPr>
      </w:pPr>
      <w:r w:rsidRPr="00AE7137">
        <w:rPr>
          <w:rFonts w:ascii="Bookman Old Style" w:hAnsi="Bookman Old Style"/>
          <w:b/>
          <w:sz w:val="28"/>
          <w:szCs w:val="28"/>
        </w:rPr>
        <w:t>(c) Intensive culture system</w:t>
      </w:r>
      <w:r w:rsidR="006A14C7" w:rsidRPr="00AE7137">
        <w:rPr>
          <w:rFonts w:ascii="Bookman Old Style" w:hAnsi="Bookman Old Style"/>
          <w:b/>
          <w:sz w:val="28"/>
          <w:szCs w:val="28"/>
        </w:rPr>
        <w:t>: -</w:t>
      </w:r>
      <w:r w:rsidRPr="00AB167D">
        <w:rPr>
          <w:rFonts w:ascii="Bookman Old Style" w:hAnsi="Bookman Old Style"/>
          <w:sz w:val="28"/>
          <w:szCs w:val="28"/>
        </w:rPr>
        <w:t xml:space="preserve"> This demands a higher level of</w:t>
      </w:r>
      <w:r w:rsidR="00AE7137">
        <w:rPr>
          <w:rFonts w:ascii="Bookman Old Style" w:hAnsi="Bookman Old Style"/>
          <w:sz w:val="28"/>
          <w:szCs w:val="28"/>
        </w:rPr>
        <w:t xml:space="preserve"> </w:t>
      </w:r>
      <w:r w:rsidRPr="00AB167D">
        <w:rPr>
          <w:rFonts w:ascii="Bookman Old Style" w:hAnsi="Bookman Old Style"/>
          <w:sz w:val="28"/>
          <w:szCs w:val="28"/>
        </w:rPr>
        <w:t>management input feed, and fertilizer are intensively applied</w:t>
      </w:r>
      <w:r w:rsidR="00AE7137">
        <w:rPr>
          <w:rFonts w:ascii="Bookman Old Style" w:hAnsi="Bookman Old Style"/>
          <w:sz w:val="28"/>
          <w:szCs w:val="28"/>
        </w:rPr>
        <w:t xml:space="preserve"> </w:t>
      </w:r>
      <w:r w:rsidRPr="00AB167D">
        <w:rPr>
          <w:rFonts w:ascii="Bookman Old Style" w:hAnsi="Bookman Old Style"/>
          <w:sz w:val="28"/>
          <w:szCs w:val="28"/>
        </w:rPr>
        <w:t>following appropriate recommended rates.</w:t>
      </w:r>
    </w:p>
    <w:p w:rsidR="00C11B06" w:rsidRPr="00AB167D" w:rsidRDefault="00C11B06" w:rsidP="00186B5D">
      <w:pPr>
        <w:spacing w:line="360" w:lineRule="auto"/>
        <w:jc w:val="both"/>
        <w:rPr>
          <w:rFonts w:ascii="Bookman Old Style" w:hAnsi="Bookman Old Style"/>
          <w:sz w:val="28"/>
          <w:szCs w:val="28"/>
        </w:rPr>
      </w:pPr>
      <w:r w:rsidRPr="00E33567">
        <w:rPr>
          <w:rFonts w:ascii="Bookman Old Style" w:hAnsi="Bookman Old Style"/>
          <w:b/>
          <w:sz w:val="28"/>
          <w:szCs w:val="28"/>
        </w:rPr>
        <w:t>(d) Hyper intensive culture system</w:t>
      </w:r>
      <w:r w:rsidR="006A14C7" w:rsidRPr="00E33567">
        <w:rPr>
          <w:rFonts w:ascii="Bookman Old Style" w:hAnsi="Bookman Old Style"/>
          <w:b/>
          <w:sz w:val="28"/>
          <w:szCs w:val="28"/>
        </w:rPr>
        <w:t>: -</w:t>
      </w:r>
      <w:r w:rsidRPr="00AB167D">
        <w:rPr>
          <w:rFonts w:ascii="Bookman Old Style" w:hAnsi="Bookman Old Style"/>
          <w:sz w:val="28"/>
          <w:szCs w:val="28"/>
        </w:rPr>
        <w:t xml:space="preserve"> This system demand the highest</w:t>
      </w:r>
      <w:r w:rsidR="00B44376">
        <w:rPr>
          <w:rFonts w:ascii="Bookman Old Style" w:hAnsi="Bookman Old Style"/>
          <w:sz w:val="28"/>
          <w:szCs w:val="28"/>
        </w:rPr>
        <w:t xml:space="preserve"> </w:t>
      </w:r>
      <w:r w:rsidRPr="00AB167D">
        <w:rPr>
          <w:rFonts w:ascii="Bookman Old Style" w:hAnsi="Bookman Old Style"/>
          <w:sz w:val="28"/>
          <w:szCs w:val="28"/>
        </w:rPr>
        <w:t>level of management inputs the culture environment is completely</w:t>
      </w:r>
      <w:r w:rsidR="00B44376">
        <w:rPr>
          <w:rFonts w:ascii="Bookman Old Style" w:hAnsi="Bookman Old Style"/>
          <w:sz w:val="28"/>
          <w:szCs w:val="28"/>
        </w:rPr>
        <w:t xml:space="preserve"> </w:t>
      </w:r>
      <w:r w:rsidRPr="00AB167D">
        <w:rPr>
          <w:rFonts w:ascii="Bookman Old Style" w:hAnsi="Bookman Old Style"/>
          <w:sz w:val="28"/>
          <w:szCs w:val="28"/>
        </w:rPr>
        <w:t>under control feeding is totally with highly formulated pallets.</w:t>
      </w:r>
      <w:r w:rsidR="00B44376">
        <w:rPr>
          <w:rFonts w:ascii="Bookman Old Style" w:hAnsi="Bookman Old Style"/>
          <w:sz w:val="28"/>
          <w:szCs w:val="28"/>
        </w:rPr>
        <w:t xml:space="preserve"> </w:t>
      </w:r>
      <w:r w:rsidRPr="00AB167D">
        <w:rPr>
          <w:rFonts w:ascii="Bookman Old Style" w:hAnsi="Bookman Old Style"/>
          <w:sz w:val="28"/>
          <w:szCs w:val="28"/>
        </w:rPr>
        <w:t>Mechanical and automated feeding are used.</w:t>
      </w:r>
    </w:p>
    <w:p w:rsidR="00540D20" w:rsidRDefault="00540D20" w:rsidP="00186B5D">
      <w:pPr>
        <w:spacing w:line="360" w:lineRule="auto"/>
        <w:jc w:val="both"/>
        <w:rPr>
          <w:rFonts w:ascii="Bookman Old Style" w:hAnsi="Bookman Old Style"/>
          <w:b/>
          <w:sz w:val="28"/>
          <w:szCs w:val="28"/>
        </w:rPr>
      </w:pPr>
    </w:p>
    <w:p w:rsidR="00C11B06" w:rsidRPr="00B44376" w:rsidRDefault="00C11B06" w:rsidP="00186B5D">
      <w:pPr>
        <w:spacing w:line="360" w:lineRule="auto"/>
        <w:jc w:val="both"/>
        <w:rPr>
          <w:rFonts w:ascii="Bookman Old Style" w:hAnsi="Bookman Old Style"/>
          <w:b/>
          <w:sz w:val="28"/>
          <w:szCs w:val="28"/>
        </w:rPr>
      </w:pPr>
      <w:r w:rsidRPr="00B44376">
        <w:rPr>
          <w:rFonts w:ascii="Bookman Old Style" w:hAnsi="Bookman Old Style"/>
          <w:b/>
          <w:sz w:val="28"/>
          <w:szCs w:val="28"/>
        </w:rPr>
        <w:lastRenderedPageBreak/>
        <w:t>2.2.3 Fish culture practices</w:t>
      </w:r>
    </w:p>
    <w:p w:rsidR="00C11B06" w:rsidRPr="00AB167D" w:rsidRDefault="00C11B06" w:rsidP="00AA3B0D">
      <w:pPr>
        <w:spacing w:line="360" w:lineRule="auto"/>
        <w:ind w:firstLine="360"/>
        <w:jc w:val="both"/>
        <w:rPr>
          <w:rFonts w:ascii="Bookman Old Style" w:hAnsi="Bookman Old Style"/>
          <w:sz w:val="28"/>
          <w:szCs w:val="28"/>
        </w:rPr>
      </w:pPr>
      <w:r w:rsidRPr="00AB167D">
        <w:rPr>
          <w:rFonts w:ascii="Bookman Old Style" w:hAnsi="Bookman Old Style"/>
          <w:sz w:val="28"/>
          <w:szCs w:val="28"/>
        </w:rPr>
        <w:t>Pond can be classified as mono culture or poly culture.</w:t>
      </w:r>
    </w:p>
    <w:p w:rsidR="00C11B06" w:rsidRPr="006B1A39" w:rsidRDefault="00C11B06" w:rsidP="00186B5D">
      <w:pPr>
        <w:pStyle w:val="ListParagraph"/>
        <w:numPr>
          <w:ilvl w:val="0"/>
          <w:numId w:val="10"/>
        </w:numPr>
        <w:spacing w:line="360" w:lineRule="auto"/>
        <w:jc w:val="both"/>
        <w:rPr>
          <w:rFonts w:ascii="Bookman Old Style" w:hAnsi="Bookman Old Style"/>
          <w:sz w:val="28"/>
          <w:szCs w:val="28"/>
        </w:rPr>
      </w:pPr>
      <w:r w:rsidRPr="00AA3B0D">
        <w:rPr>
          <w:rFonts w:ascii="Bookman Old Style" w:hAnsi="Bookman Old Style"/>
          <w:b/>
          <w:sz w:val="28"/>
          <w:szCs w:val="28"/>
        </w:rPr>
        <w:t>MONOCULTURE:-</w:t>
      </w:r>
      <w:r w:rsidRPr="006B1A39">
        <w:rPr>
          <w:rFonts w:ascii="Bookman Old Style" w:hAnsi="Bookman Old Style"/>
          <w:sz w:val="28"/>
          <w:szCs w:val="28"/>
        </w:rPr>
        <w:t xml:space="preserve"> This is the practices of culturing 0nly one species</w:t>
      </w:r>
      <w:r w:rsidR="006B1A39" w:rsidRPr="006B1A39">
        <w:rPr>
          <w:rFonts w:ascii="Bookman Old Style" w:hAnsi="Bookman Old Style"/>
          <w:sz w:val="28"/>
          <w:szCs w:val="28"/>
        </w:rPr>
        <w:t xml:space="preserve"> </w:t>
      </w:r>
      <w:r w:rsidRPr="006B1A39">
        <w:rPr>
          <w:rFonts w:ascii="Bookman Old Style" w:hAnsi="Bookman Old Style"/>
          <w:sz w:val="28"/>
          <w:szCs w:val="28"/>
        </w:rPr>
        <w:t>of fish in a pond unit. Under monoculture, a farmer may grow only one</w:t>
      </w:r>
      <w:r w:rsidR="006B1A39" w:rsidRPr="006B1A39">
        <w:rPr>
          <w:rFonts w:ascii="Bookman Old Style" w:hAnsi="Bookman Old Style"/>
          <w:sz w:val="28"/>
          <w:szCs w:val="28"/>
        </w:rPr>
        <w:t xml:space="preserve"> </w:t>
      </w:r>
      <w:r w:rsidRPr="006B1A39">
        <w:rPr>
          <w:rFonts w:ascii="Bookman Old Style" w:hAnsi="Bookman Old Style"/>
          <w:sz w:val="28"/>
          <w:szCs w:val="28"/>
        </w:rPr>
        <w:t>claries in the pond. He will be able to know more about the</w:t>
      </w:r>
      <w:r w:rsidR="006B1A39" w:rsidRPr="006B1A39">
        <w:rPr>
          <w:rFonts w:ascii="Bookman Old Style" w:hAnsi="Bookman Old Style"/>
          <w:sz w:val="28"/>
          <w:szCs w:val="28"/>
        </w:rPr>
        <w:t xml:space="preserve"> </w:t>
      </w:r>
      <w:r w:rsidRPr="006B1A39">
        <w:rPr>
          <w:rFonts w:ascii="Bookman Old Style" w:hAnsi="Bookman Old Style"/>
          <w:sz w:val="28"/>
          <w:szCs w:val="28"/>
        </w:rPr>
        <w:t>management of claries than other fish species.</w:t>
      </w:r>
    </w:p>
    <w:p w:rsidR="00C11B06" w:rsidRPr="006B1A39" w:rsidRDefault="00C11B06" w:rsidP="00186B5D">
      <w:pPr>
        <w:pStyle w:val="ListParagraph"/>
        <w:numPr>
          <w:ilvl w:val="0"/>
          <w:numId w:val="10"/>
        </w:numPr>
        <w:spacing w:line="360" w:lineRule="auto"/>
        <w:jc w:val="both"/>
        <w:rPr>
          <w:rFonts w:ascii="Bookman Old Style" w:hAnsi="Bookman Old Style"/>
          <w:sz w:val="28"/>
          <w:szCs w:val="28"/>
        </w:rPr>
      </w:pPr>
      <w:r w:rsidRPr="00AA3B0D">
        <w:rPr>
          <w:rFonts w:ascii="Bookman Old Style" w:hAnsi="Bookman Old Style"/>
          <w:b/>
          <w:sz w:val="28"/>
          <w:szCs w:val="28"/>
        </w:rPr>
        <w:t>POLYCULTURE:-</w:t>
      </w:r>
      <w:r w:rsidRPr="006B1A39">
        <w:rPr>
          <w:rFonts w:ascii="Bookman Old Style" w:hAnsi="Bookman Old Style"/>
          <w:sz w:val="28"/>
          <w:szCs w:val="28"/>
        </w:rPr>
        <w:t xml:space="preserve"> This is the practice of culturing more than one</w:t>
      </w:r>
      <w:r w:rsidR="006B1A39">
        <w:rPr>
          <w:rFonts w:ascii="Bookman Old Style" w:hAnsi="Bookman Old Style"/>
          <w:sz w:val="28"/>
          <w:szCs w:val="28"/>
        </w:rPr>
        <w:t xml:space="preserve"> </w:t>
      </w:r>
      <w:r w:rsidRPr="006B1A39">
        <w:rPr>
          <w:rFonts w:ascii="Bookman Old Style" w:hAnsi="Bookman Old Style"/>
          <w:sz w:val="28"/>
          <w:szCs w:val="28"/>
        </w:rPr>
        <w:t>species of fish in the same pond. Fish yield under poly-culture can be</w:t>
      </w:r>
      <w:r w:rsidR="006B1A39">
        <w:rPr>
          <w:rFonts w:ascii="Bookman Old Style" w:hAnsi="Bookman Old Style"/>
          <w:sz w:val="28"/>
          <w:szCs w:val="28"/>
        </w:rPr>
        <w:t xml:space="preserve"> </w:t>
      </w:r>
      <w:r w:rsidRPr="006B1A39">
        <w:rPr>
          <w:rFonts w:ascii="Bookman Old Style" w:hAnsi="Bookman Old Style"/>
          <w:sz w:val="28"/>
          <w:szCs w:val="28"/>
        </w:rPr>
        <w:t>higher and foods in the pond can be properly utilized since the different</w:t>
      </w:r>
      <w:r w:rsidR="006B1A39">
        <w:rPr>
          <w:rFonts w:ascii="Bookman Old Style" w:hAnsi="Bookman Old Style"/>
          <w:sz w:val="28"/>
          <w:szCs w:val="28"/>
        </w:rPr>
        <w:t xml:space="preserve"> </w:t>
      </w:r>
      <w:r w:rsidRPr="006B1A39">
        <w:rPr>
          <w:rFonts w:ascii="Bookman Old Style" w:hAnsi="Bookman Old Style"/>
          <w:sz w:val="28"/>
          <w:szCs w:val="28"/>
        </w:rPr>
        <w:t>fish species exploit food at different tropic levels.</w:t>
      </w:r>
    </w:p>
    <w:p w:rsidR="00C11B06" w:rsidRPr="006B1A39" w:rsidRDefault="00C11B06" w:rsidP="00186B5D">
      <w:pPr>
        <w:spacing w:line="360" w:lineRule="auto"/>
        <w:jc w:val="both"/>
        <w:rPr>
          <w:rFonts w:ascii="Bookman Old Style" w:hAnsi="Bookman Old Style"/>
          <w:b/>
          <w:sz w:val="28"/>
          <w:szCs w:val="28"/>
        </w:rPr>
      </w:pPr>
      <w:r w:rsidRPr="006B1A39">
        <w:rPr>
          <w:rFonts w:ascii="Bookman Old Style" w:hAnsi="Bookman Old Style"/>
          <w:b/>
          <w:sz w:val="28"/>
          <w:szCs w:val="28"/>
        </w:rPr>
        <w:t>2.2.4 Scale of production</w:t>
      </w:r>
    </w:p>
    <w:p w:rsidR="00C11B06" w:rsidRPr="00AB167D" w:rsidRDefault="00C11B06" w:rsidP="00186B5D">
      <w:pPr>
        <w:spacing w:line="360" w:lineRule="auto"/>
        <w:jc w:val="both"/>
        <w:rPr>
          <w:rFonts w:ascii="Bookman Old Style" w:hAnsi="Bookman Old Style"/>
          <w:sz w:val="28"/>
          <w:szCs w:val="28"/>
        </w:rPr>
      </w:pPr>
      <w:r w:rsidRPr="00263B54">
        <w:rPr>
          <w:rFonts w:ascii="Bookman Old Style" w:hAnsi="Bookman Old Style"/>
          <w:b/>
          <w:sz w:val="28"/>
          <w:szCs w:val="28"/>
        </w:rPr>
        <w:t>1. Homestead/Rack Yard Ponds:-</w:t>
      </w:r>
      <w:r w:rsidRPr="00AB167D">
        <w:rPr>
          <w:rFonts w:ascii="Bookman Old Style" w:hAnsi="Bookman Old Style"/>
          <w:sz w:val="28"/>
          <w:szCs w:val="28"/>
        </w:rPr>
        <w:t xml:space="preserve"> This is a fish pond that is managed to</w:t>
      </w:r>
      <w:r w:rsidR="006B1A39">
        <w:rPr>
          <w:rFonts w:ascii="Bookman Old Style" w:hAnsi="Bookman Old Style"/>
          <w:sz w:val="28"/>
          <w:szCs w:val="28"/>
        </w:rPr>
        <w:t xml:space="preserve"> </w:t>
      </w:r>
      <w:r w:rsidRPr="00AB167D">
        <w:rPr>
          <w:rFonts w:ascii="Bookman Old Style" w:hAnsi="Bookman Old Style"/>
          <w:sz w:val="28"/>
          <w:szCs w:val="28"/>
        </w:rPr>
        <w:t>argument family protein intake. The size of such a pond could vary</w:t>
      </w:r>
      <w:r w:rsidR="006B1A39">
        <w:rPr>
          <w:rFonts w:ascii="Bookman Old Style" w:hAnsi="Bookman Old Style"/>
          <w:sz w:val="28"/>
          <w:szCs w:val="28"/>
        </w:rPr>
        <w:t xml:space="preserve"> </w:t>
      </w:r>
      <w:r w:rsidRPr="00AB167D">
        <w:rPr>
          <w:rFonts w:ascii="Bookman Old Style" w:hAnsi="Bookman Old Style"/>
          <w:sz w:val="28"/>
          <w:szCs w:val="28"/>
        </w:rPr>
        <w:t>according to land space and available e.g 10m x 10m.</w:t>
      </w:r>
    </w:p>
    <w:p w:rsidR="00C11B06" w:rsidRPr="00AB167D" w:rsidRDefault="00C11B06" w:rsidP="00186B5D">
      <w:pPr>
        <w:spacing w:line="360" w:lineRule="auto"/>
        <w:jc w:val="both"/>
        <w:rPr>
          <w:rFonts w:ascii="Bookman Old Style" w:hAnsi="Bookman Old Style"/>
          <w:sz w:val="28"/>
          <w:szCs w:val="28"/>
        </w:rPr>
      </w:pPr>
      <w:r w:rsidRPr="00263B54">
        <w:rPr>
          <w:rFonts w:ascii="Bookman Old Style" w:hAnsi="Bookman Old Style"/>
          <w:b/>
          <w:sz w:val="28"/>
          <w:szCs w:val="28"/>
        </w:rPr>
        <w:t>2.2.5 Commercial Fish Ponds/Farm:-</w:t>
      </w:r>
      <w:r w:rsidRPr="00AB167D">
        <w:rPr>
          <w:rFonts w:ascii="Bookman Old Style" w:hAnsi="Bookman Old Style"/>
          <w:sz w:val="28"/>
          <w:szCs w:val="28"/>
        </w:rPr>
        <w:t xml:space="preserve"> This usually have an area of land</w:t>
      </w:r>
      <w:r w:rsidR="00263B54">
        <w:rPr>
          <w:rFonts w:ascii="Bookman Old Style" w:hAnsi="Bookman Old Style"/>
          <w:sz w:val="28"/>
          <w:szCs w:val="28"/>
        </w:rPr>
        <w:t xml:space="preserve"> </w:t>
      </w:r>
      <w:r w:rsidRPr="00AB167D">
        <w:rPr>
          <w:rFonts w:ascii="Bookman Old Style" w:hAnsi="Bookman Old Style"/>
          <w:sz w:val="28"/>
          <w:szCs w:val="28"/>
        </w:rPr>
        <w:t xml:space="preserve">not less than 0.25 </w:t>
      </w:r>
      <w:r w:rsidR="00263B54" w:rsidRPr="00AB167D">
        <w:rPr>
          <w:rFonts w:ascii="Bookman Old Style" w:hAnsi="Bookman Old Style"/>
          <w:sz w:val="28"/>
          <w:szCs w:val="28"/>
        </w:rPr>
        <w:t>hectare</w:t>
      </w:r>
      <w:r w:rsidRPr="00AB167D">
        <w:rPr>
          <w:rFonts w:ascii="Bookman Old Style" w:hAnsi="Bookman Old Style"/>
          <w:sz w:val="28"/>
          <w:szCs w:val="28"/>
        </w:rPr>
        <w:t xml:space="preserve"> under culture, such a farm will demand more</w:t>
      </w:r>
      <w:r w:rsidR="00263B54">
        <w:rPr>
          <w:rFonts w:ascii="Bookman Old Style" w:hAnsi="Bookman Old Style"/>
          <w:sz w:val="28"/>
          <w:szCs w:val="28"/>
        </w:rPr>
        <w:t xml:space="preserve"> </w:t>
      </w:r>
      <w:r w:rsidRPr="00AB167D">
        <w:rPr>
          <w:rFonts w:ascii="Bookman Old Style" w:hAnsi="Bookman Old Style"/>
          <w:sz w:val="28"/>
          <w:szCs w:val="28"/>
        </w:rPr>
        <w:t>attention from the fish farmer.</w:t>
      </w:r>
    </w:p>
    <w:p w:rsidR="00C11B06" w:rsidRPr="00263B54" w:rsidRDefault="00C11B06" w:rsidP="00186B5D">
      <w:pPr>
        <w:spacing w:line="360" w:lineRule="auto"/>
        <w:jc w:val="both"/>
        <w:rPr>
          <w:rFonts w:ascii="Bookman Old Style" w:hAnsi="Bookman Old Style"/>
          <w:b/>
          <w:sz w:val="28"/>
          <w:szCs w:val="28"/>
        </w:rPr>
      </w:pPr>
      <w:r w:rsidRPr="00263B54">
        <w:rPr>
          <w:rFonts w:ascii="Bookman Old Style" w:hAnsi="Bookman Old Style"/>
          <w:b/>
          <w:sz w:val="28"/>
          <w:szCs w:val="28"/>
        </w:rPr>
        <w:t>2.2.6 Commonly Cultured Fish Species:-</w:t>
      </w:r>
      <w:r w:rsidR="00263B54">
        <w:rPr>
          <w:rFonts w:ascii="Bookman Old Style" w:hAnsi="Bookman Old Style"/>
          <w:b/>
          <w:sz w:val="28"/>
          <w:szCs w:val="28"/>
        </w:rPr>
        <w:t xml:space="preserve"> </w:t>
      </w:r>
      <w:r w:rsidRPr="00AB167D">
        <w:rPr>
          <w:rFonts w:ascii="Bookman Old Style" w:hAnsi="Bookman Old Style"/>
          <w:sz w:val="28"/>
          <w:szCs w:val="28"/>
        </w:rPr>
        <w:t>Generally the purpose of rearing fish is to have enough to eat and</w:t>
      </w:r>
      <w:r w:rsidR="00263B54">
        <w:rPr>
          <w:rFonts w:ascii="Bookman Old Style" w:hAnsi="Bookman Old Style"/>
          <w:b/>
          <w:sz w:val="28"/>
          <w:szCs w:val="28"/>
        </w:rPr>
        <w:t xml:space="preserve"> </w:t>
      </w:r>
      <w:r w:rsidRPr="00AB167D">
        <w:rPr>
          <w:rFonts w:ascii="Bookman Old Style" w:hAnsi="Bookman Old Style"/>
          <w:sz w:val="28"/>
          <w:szCs w:val="28"/>
        </w:rPr>
        <w:t xml:space="preserve">generate </w:t>
      </w:r>
      <w:r w:rsidRPr="00AB167D">
        <w:rPr>
          <w:rFonts w:ascii="Bookman Old Style" w:hAnsi="Bookman Old Style"/>
          <w:sz w:val="28"/>
          <w:szCs w:val="28"/>
        </w:rPr>
        <w:lastRenderedPageBreak/>
        <w:t>additional income especially creditably well in culture. For a</w:t>
      </w:r>
      <w:r w:rsidR="00263B54">
        <w:rPr>
          <w:rFonts w:ascii="Bookman Old Style" w:hAnsi="Bookman Old Style"/>
          <w:b/>
          <w:sz w:val="28"/>
          <w:szCs w:val="28"/>
        </w:rPr>
        <w:t xml:space="preserve"> </w:t>
      </w:r>
      <w:r w:rsidRPr="00AB167D">
        <w:rPr>
          <w:rFonts w:ascii="Bookman Old Style" w:hAnsi="Bookman Old Style"/>
          <w:sz w:val="28"/>
          <w:szCs w:val="28"/>
        </w:rPr>
        <w:t>profitable venture, the fish farmer’s ideal candidate species must have</w:t>
      </w:r>
      <w:r w:rsidR="00263B54">
        <w:rPr>
          <w:rFonts w:ascii="Bookman Old Style" w:hAnsi="Bookman Old Style"/>
          <w:b/>
          <w:sz w:val="28"/>
          <w:szCs w:val="28"/>
        </w:rPr>
        <w:t xml:space="preserve"> </w:t>
      </w:r>
      <w:r w:rsidRPr="00AB167D">
        <w:rPr>
          <w:rFonts w:ascii="Bookman Old Style" w:hAnsi="Bookman Old Style"/>
          <w:sz w:val="28"/>
          <w:szCs w:val="28"/>
        </w:rPr>
        <w:t>either of these qualities:-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 Fast grower.</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 Accept and utilize properly supplementary feeds.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(iii) Must be hardly and resistance to disease.</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(iv) Must be tolerant to poor water quality.</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(v) The fish must be easy to breed in captivity.</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(vi) It must attract low production cost.</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(vii) Acceptable and marketable to consumers.</w:t>
      </w:r>
    </w:p>
    <w:p w:rsidR="00C11B06" w:rsidRPr="00263B54" w:rsidRDefault="00C11B06" w:rsidP="00186B5D">
      <w:pPr>
        <w:spacing w:line="360" w:lineRule="auto"/>
        <w:jc w:val="both"/>
        <w:rPr>
          <w:rFonts w:ascii="Bookman Old Style" w:hAnsi="Bookman Old Style"/>
          <w:b/>
          <w:sz w:val="28"/>
          <w:szCs w:val="28"/>
        </w:rPr>
      </w:pPr>
      <w:r w:rsidRPr="00263B54">
        <w:rPr>
          <w:rFonts w:ascii="Bookman Old Style" w:hAnsi="Bookman Old Style"/>
          <w:b/>
          <w:sz w:val="28"/>
          <w:szCs w:val="28"/>
        </w:rPr>
        <w:t>2.2.7 STOCKING</w:t>
      </w:r>
    </w:p>
    <w:p w:rsidR="00AA3B0D" w:rsidRDefault="00C11B06" w:rsidP="00AA3B0D">
      <w:pPr>
        <w:spacing w:line="360" w:lineRule="auto"/>
        <w:ind w:firstLine="720"/>
        <w:jc w:val="both"/>
        <w:rPr>
          <w:rFonts w:ascii="Bookman Old Style" w:hAnsi="Bookman Old Style"/>
          <w:sz w:val="28"/>
          <w:szCs w:val="28"/>
        </w:rPr>
      </w:pPr>
      <w:r w:rsidRPr="00AB167D">
        <w:rPr>
          <w:rFonts w:ascii="Bookman Old Style" w:hAnsi="Bookman Old Style"/>
          <w:sz w:val="28"/>
          <w:szCs w:val="28"/>
        </w:rPr>
        <w:t>Stocking is the introduction of fish (fing</w:t>
      </w:r>
      <w:r w:rsidR="002E09DC">
        <w:rPr>
          <w:rFonts w:ascii="Bookman Old Style" w:hAnsi="Bookman Old Style"/>
          <w:sz w:val="28"/>
          <w:szCs w:val="28"/>
        </w:rPr>
        <w:t xml:space="preserve">er lings or adult fish) into the </w:t>
      </w:r>
      <w:r w:rsidRPr="00AB167D">
        <w:rPr>
          <w:rFonts w:ascii="Bookman Old Style" w:hAnsi="Bookman Old Style"/>
          <w:sz w:val="28"/>
          <w:szCs w:val="28"/>
        </w:rPr>
        <w:t>new pond environment. Two sources of stocking are possible, fish can</w:t>
      </w:r>
      <w:r w:rsidR="002E09DC">
        <w:rPr>
          <w:rFonts w:ascii="Bookman Old Style" w:hAnsi="Bookman Old Style"/>
          <w:sz w:val="28"/>
          <w:szCs w:val="28"/>
        </w:rPr>
        <w:t xml:space="preserve"> </w:t>
      </w:r>
      <w:r w:rsidRPr="00AB167D">
        <w:rPr>
          <w:rFonts w:ascii="Bookman Old Style" w:hAnsi="Bookman Old Style"/>
          <w:sz w:val="28"/>
          <w:szCs w:val="28"/>
        </w:rPr>
        <w:t>be collected from the wild (rivers, stream, lakes e.t.c) or from hatcheries</w:t>
      </w:r>
      <w:r w:rsidR="002E09DC">
        <w:rPr>
          <w:rFonts w:ascii="Bookman Old Style" w:hAnsi="Bookman Old Style"/>
          <w:sz w:val="28"/>
          <w:szCs w:val="28"/>
        </w:rPr>
        <w:t xml:space="preserve"> </w:t>
      </w:r>
      <w:r w:rsidRPr="00AB167D">
        <w:rPr>
          <w:rFonts w:ascii="Bookman Old Style" w:hAnsi="Bookman Old Style"/>
          <w:sz w:val="28"/>
          <w:szCs w:val="28"/>
        </w:rPr>
        <w:t>existing fish ponds where fish are already adapted to culture condition.</w:t>
      </w:r>
    </w:p>
    <w:p w:rsidR="00AA3B0D" w:rsidRDefault="00C11B06" w:rsidP="00AA3B0D">
      <w:pPr>
        <w:spacing w:line="360" w:lineRule="auto"/>
        <w:ind w:firstLine="720"/>
        <w:jc w:val="both"/>
        <w:rPr>
          <w:rFonts w:ascii="Bookman Old Style" w:hAnsi="Bookman Old Style"/>
          <w:sz w:val="28"/>
          <w:szCs w:val="28"/>
        </w:rPr>
      </w:pPr>
      <w:r w:rsidRPr="00AB167D">
        <w:rPr>
          <w:rFonts w:ascii="Bookman Old Style" w:hAnsi="Bookman Old Style"/>
          <w:sz w:val="28"/>
          <w:szCs w:val="28"/>
        </w:rPr>
        <w:t>The closer the source of getting the fish to the pond, the better; to</w:t>
      </w:r>
      <w:r w:rsidR="00A0377F">
        <w:rPr>
          <w:rFonts w:ascii="Bookman Old Style" w:hAnsi="Bookman Old Style"/>
          <w:sz w:val="28"/>
          <w:szCs w:val="28"/>
        </w:rPr>
        <w:t xml:space="preserve"> </w:t>
      </w:r>
      <w:r w:rsidRPr="00AB167D">
        <w:rPr>
          <w:rFonts w:ascii="Bookman Old Style" w:hAnsi="Bookman Old Style"/>
          <w:sz w:val="28"/>
          <w:szCs w:val="28"/>
        </w:rPr>
        <w:t xml:space="preserve">reduce the </w:t>
      </w:r>
      <w:r w:rsidR="00AA3B0D" w:rsidRPr="00AB167D">
        <w:rPr>
          <w:rFonts w:ascii="Bookman Old Style" w:hAnsi="Bookman Old Style"/>
          <w:sz w:val="28"/>
          <w:szCs w:val="28"/>
        </w:rPr>
        <w:t>barest</w:t>
      </w:r>
      <w:r w:rsidRPr="00AB167D">
        <w:rPr>
          <w:rFonts w:ascii="Bookman Old Style" w:hAnsi="Bookman Old Style"/>
          <w:sz w:val="28"/>
          <w:szCs w:val="28"/>
        </w:rPr>
        <w:t xml:space="preserve"> minimum fish mortality during transportation. Fish</w:t>
      </w:r>
      <w:r w:rsidR="00A0377F">
        <w:rPr>
          <w:rFonts w:ascii="Bookman Old Style" w:hAnsi="Bookman Old Style"/>
          <w:sz w:val="28"/>
          <w:szCs w:val="28"/>
        </w:rPr>
        <w:t xml:space="preserve"> </w:t>
      </w:r>
      <w:r w:rsidRPr="00AB167D">
        <w:rPr>
          <w:rFonts w:ascii="Bookman Old Style" w:hAnsi="Bookman Old Style"/>
          <w:sz w:val="28"/>
          <w:szCs w:val="28"/>
        </w:rPr>
        <w:t>should be collected with the water of the environment they have been</w:t>
      </w:r>
      <w:r w:rsidR="00A0377F">
        <w:rPr>
          <w:rFonts w:ascii="Bookman Old Style" w:hAnsi="Bookman Old Style"/>
          <w:sz w:val="28"/>
          <w:szCs w:val="28"/>
        </w:rPr>
        <w:t xml:space="preserve"> </w:t>
      </w:r>
      <w:r w:rsidRPr="00AB167D">
        <w:rPr>
          <w:rFonts w:ascii="Bookman Old Style" w:hAnsi="Bookman Old Style"/>
          <w:sz w:val="28"/>
          <w:szCs w:val="28"/>
        </w:rPr>
        <w:t>used to. Fish species like claries and hetero branches can be transported</w:t>
      </w:r>
      <w:r w:rsidR="00A0377F">
        <w:rPr>
          <w:rFonts w:ascii="Bookman Old Style" w:hAnsi="Bookman Old Style"/>
          <w:sz w:val="28"/>
          <w:szCs w:val="28"/>
        </w:rPr>
        <w:t xml:space="preserve"> </w:t>
      </w:r>
      <w:r w:rsidRPr="00AB167D">
        <w:rPr>
          <w:rFonts w:ascii="Bookman Old Style" w:hAnsi="Bookman Old Style"/>
          <w:sz w:val="28"/>
          <w:szCs w:val="28"/>
        </w:rPr>
        <w:t xml:space="preserve">in a plastic basin over </w:t>
      </w:r>
      <w:r w:rsidRPr="00AB167D">
        <w:rPr>
          <w:rFonts w:ascii="Bookman Old Style" w:hAnsi="Bookman Old Style"/>
          <w:sz w:val="28"/>
          <w:szCs w:val="28"/>
        </w:rPr>
        <w:lastRenderedPageBreak/>
        <w:t>a short and fair distance. For longer distance, fish</w:t>
      </w:r>
      <w:r w:rsidR="00A0377F">
        <w:rPr>
          <w:rFonts w:ascii="Bookman Old Style" w:hAnsi="Bookman Old Style"/>
          <w:sz w:val="28"/>
          <w:szCs w:val="28"/>
        </w:rPr>
        <w:t xml:space="preserve"> </w:t>
      </w:r>
      <w:r w:rsidRPr="00AB167D">
        <w:rPr>
          <w:rFonts w:ascii="Bookman Old Style" w:hAnsi="Bookman Old Style"/>
          <w:sz w:val="28"/>
          <w:szCs w:val="28"/>
        </w:rPr>
        <w:t>fingerlings should be transported in polythene bags containing water</w:t>
      </w:r>
      <w:r w:rsidR="00A0377F">
        <w:rPr>
          <w:rFonts w:ascii="Bookman Old Style" w:hAnsi="Bookman Old Style"/>
          <w:sz w:val="28"/>
          <w:szCs w:val="28"/>
        </w:rPr>
        <w:t xml:space="preserve"> </w:t>
      </w:r>
      <w:r w:rsidRPr="00AB167D">
        <w:rPr>
          <w:rFonts w:ascii="Bookman Old Style" w:hAnsi="Bookman Old Style"/>
          <w:sz w:val="28"/>
          <w:szCs w:val="28"/>
        </w:rPr>
        <w:t>and oxygen. Test stocking should be practiced by introducing few fish</w:t>
      </w:r>
      <w:r w:rsidR="00A0377F">
        <w:rPr>
          <w:rFonts w:ascii="Bookman Old Style" w:hAnsi="Bookman Old Style"/>
          <w:sz w:val="28"/>
          <w:szCs w:val="28"/>
        </w:rPr>
        <w:t xml:space="preserve"> </w:t>
      </w:r>
      <w:r w:rsidRPr="00AB167D">
        <w:rPr>
          <w:rFonts w:ascii="Bookman Old Style" w:hAnsi="Bookman Old Style"/>
          <w:sz w:val="28"/>
          <w:szCs w:val="28"/>
        </w:rPr>
        <w:t>into the new environment. Testing stocking period range from two days</w:t>
      </w:r>
      <w:r w:rsidR="00A0377F">
        <w:rPr>
          <w:rFonts w:ascii="Bookman Old Style" w:hAnsi="Bookman Old Style"/>
          <w:sz w:val="28"/>
          <w:szCs w:val="28"/>
        </w:rPr>
        <w:t xml:space="preserve"> </w:t>
      </w:r>
      <w:r w:rsidRPr="00AB167D">
        <w:rPr>
          <w:rFonts w:ascii="Bookman Old Style" w:hAnsi="Bookman Old Style"/>
          <w:sz w:val="28"/>
          <w:szCs w:val="28"/>
        </w:rPr>
        <w:t>to one week if the fish survive well, then the pond can be fully stocked.</w:t>
      </w:r>
      <w:r w:rsidR="00A0377F">
        <w:rPr>
          <w:rFonts w:ascii="Bookman Old Style" w:hAnsi="Bookman Old Style"/>
          <w:sz w:val="28"/>
          <w:szCs w:val="28"/>
        </w:rPr>
        <w:t xml:space="preserve"> </w:t>
      </w:r>
      <w:r w:rsidRPr="00AB167D">
        <w:rPr>
          <w:rFonts w:ascii="Bookman Old Style" w:hAnsi="Bookman Old Style"/>
          <w:sz w:val="28"/>
          <w:szCs w:val="28"/>
        </w:rPr>
        <w:t>Recommended stocking rate of fish (ratio of one species to another</w:t>
      </w:r>
      <w:r w:rsidR="00A0377F">
        <w:rPr>
          <w:rFonts w:ascii="Bookman Old Style" w:hAnsi="Bookman Old Style"/>
          <w:sz w:val="28"/>
          <w:szCs w:val="28"/>
        </w:rPr>
        <w:t xml:space="preserve"> </w:t>
      </w:r>
      <w:r w:rsidRPr="00AB167D">
        <w:rPr>
          <w:rFonts w:ascii="Bookman Old Style" w:hAnsi="Bookman Old Style"/>
          <w:sz w:val="28"/>
          <w:szCs w:val="28"/>
        </w:rPr>
        <w:t>or male to female) and stocking density (number of fish per square</w:t>
      </w:r>
      <w:r w:rsidR="00A0377F">
        <w:rPr>
          <w:rFonts w:ascii="Bookman Old Style" w:hAnsi="Bookman Old Style"/>
          <w:sz w:val="28"/>
          <w:szCs w:val="28"/>
        </w:rPr>
        <w:t xml:space="preserve"> </w:t>
      </w:r>
      <w:r w:rsidRPr="00AB167D">
        <w:rPr>
          <w:rFonts w:ascii="Bookman Old Style" w:hAnsi="Bookman Old Style"/>
          <w:sz w:val="28"/>
          <w:szCs w:val="28"/>
        </w:rPr>
        <w:t xml:space="preserve">metre of pond water) to avoid over-crowding should be practiced. </w:t>
      </w:r>
    </w:p>
    <w:p w:rsidR="00A0377F" w:rsidRDefault="00C11B06" w:rsidP="00AA3B0D">
      <w:pPr>
        <w:spacing w:line="360" w:lineRule="auto"/>
        <w:ind w:firstLine="720"/>
        <w:jc w:val="both"/>
        <w:rPr>
          <w:rFonts w:ascii="Bookman Old Style" w:hAnsi="Bookman Old Style"/>
          <w:sz w:val="28"/>
          <w:szCs w:val="28"/>
        </w:rPr>
      </w:pPr>
      <w:r w:rsidRPr="00AB167D">
        <w:rPr>
          <w:rFonts w:ascii="Bookman Old Style" w:hAnsi="Bookman Old Style"/>
          <w:sz w:val="28"/>
          <w:szCs w:val="28"/>
        </w:rPr>
        <w:t>This</w:t>
      </w:r>
      <w:r w:rsidR="00A0377F">
        <w:rPr>
          <w:rFonts w:ascii="Bookman Old Style" w:hAnsi="Bookman Old Style"/>
          <w:sz w:val="28"/>
          <w:szCs w:val="28"/>
        </w:rPr>
        <w:t xml:space="preserve"> </w:t>
      </w:r>
      <w:r w:rsidRPr="00AB167D">
        <w:rPr>
          <w:rFonts w:ascii="Bookman Old Style" w:hAnsi="Bookman Old Style"/>
          <w:sz w:val="28"/>
          <w:szCs w:val="28"/>
        </w:rPr>
        <w:t>will ease management problems and e</w:t>
      </w:r>
      <w:r w:rsidR="00A0377F">
        <w:rPr>
          <w:rFonts w:ascii="Bookman Old Style" w:hAnsi="Bookman Old Style"/>
          <w:sz w:val="28"/>
          <w:szCs w:val="28"/>
        </w:rPr>
        <w:t>n</w:t>
      </w:r>
      <w:r w:rsidRPr="00AB167D">
        <w:rPr>
          <w:rFonts w:ascii="Bookman Old Style" w:hAnsi="Bookman Old Style"/>
          <w:sz w:val="28"/>
          <w:szCs w:val="28"/>
        </w:rPr>
        <w:t>hance the success of the fish</w:t>
      </w:r>
      <w:r w:rsidR="00A0377F">
        <w:rPr>
          <w:rFonts w:ascii="Bookman Old Style" w:hAnsi="Bookman Old Style"/>
          <w:sz w:val="28"/>
          <w:szCs w:val="28"/>
        </w:rPr>
        <w:t xml:space="preserve"> </w:t>
      </w:r>
      <w:r w:rsidRPr="00AB167D">
        <w:rPr>
          <w:rFonts w:ascii="Bookman Old Style" w:hAnsi="Bookman Old Style"/>
          <w:sz w:val="28"/>
          <w:szCs w:val="28"/>
        </w:rPr>
        <w:t xml:space="preserve">culture some </w:t>
      </w:r>
      <w:r w:rsidR="00AA3B0D" w:rsidRPr="00AB167D">
        <w:rPr>
          <w:rFonts w:ascii="Bookman Old Style" w:hAnsi="Bookman Old Style"/>
          <w:sz w:val="28"/>
          <w:szCs w:val="28"/>
        </w:rPr>
        <w:t>combinations of fish under culture in Nigeria are</w:t>
      </w:r>
      <w:r w:rsidRPr="00AB167D">
        <w:rPr>
          <w:rFonts w:ascii="Bookman Old Style" w:hAnsi="Bookman Old Style"/>
          <w:sz w:val="28"/>
          <w:szCs w:val="28"/>
        </w:rPr>
        <w:t xml:space="preserve"> shown</w:t>
      </w:r>
      <w:r w:rsidR="00A0377F">
        <w:rPr>
          <w:rFonts w:ascii="Bookman Old Style" w:hAnsi="Bookman Old Style"/>
          <w:sz w:val="28"/>
          <w:szCs w:val="28"/>
        </w:rPr>
        <w:t xml:space="preserve"> </w:t>
      </w:r>
      <w:r w:rsidRPr="00AB167D">
        <w:rPr>
          <w:rFonts w:ascii="Bookman Old Style" w:hAnsi="Bookman Old Style"/>
          <w:sz w:val="28"/>
          <w:szCs w:val="28"/>
        </w:rPr>
        <w:t>table below:-</w:t>
      </w:r>
    </w:p>
    <w:p w:rsidR="00C11B06" w:rsidRPr="00A0377F" w:rsidRDefault="00C11B06" w:rsidP="00186B5D">
      <w:pPr>
        <w:spacing w:line="360" w:lineRule="auto"/>
        <w:jc w:val="both"/>
        <w:rPr>
          <w:rFonts w:ascii="Bookman Old Style" w:hAnsi="Bookman Old Style"/>
          <w:b/>
          <w:sz w:val="28"/>
          <w:szCs w:val="28"/>
        </w:rPr>
      </w:pPr>
      <w:r w:rsidRPr="00A0377F">
        <w:rPr>
          <w:rFonts w:ascii="Bookman Old Style" w:hAnsi="Bookman Old Style"/>
          <w:b/>
          <w:sz w:val="28"/>
          <w:szCs w:val="28"/>
        </w:rPr>
        <w:t>SPECIES COMBINATION AND RECOMMENDATION STOCKING RATES</w:t>
      </w:r>
    </w:p>
    <w:p w:rsidR="00C11B06" w:rsidRPr="00A0377F" w:rsidRDefault="00C11B06" w:rsidP="00186B5D">
      <w:pPr>
        <w:spacing w:line="360" w:lineRule="auto"/>
        <w:jc w:val="both"/>
        <w:rPr>
          <w:rFonts w:ascii="Bookman Old Style" w:hAnsi="Bookman Old Style"/>
          <w:b/>
          <w:sz w:val="28"/>
          <w:szCs w:val="28"/>
        </w:rPr>
      </w:pPr>
      <w:r w:rsidRPr="00A0377F">
        <w:rPr>
          <w:rFonts w:ascii="Bookman Old Style" w:hAnsi="Bookman Old Style"/>
          <w:b/>
          <w:sz w:val="28"/>
          <w:szCs w:val="28"/>
        </w:rPr>
        <w:t>(FINGERLINGS) PER HECTRE.</w:t>
      </w:r>
    </w:p>
    <w:tbl>
      <w:tblPr>
        <w:tblStyle w:val="TableGrid"/>
        <w:tblW w:w="9270" w:type="dxa"/>
        <w:tblInd w:w="-162" w:type="dxa"/>
        <w:tblLook w:val="04A0"/>
      </w:tblPr>
      <w:tblGrid>
        <w:gridCol w:w="810"/>
        <w:gridCol w:w="3510"/>
        <w:gridCol w:w="2548"/>
        <w:gridCol w:w="2402"/>
      </w:tblGrid>
      <w:tr w:rsidR="00E50494" w:rsidTr="00AD1C86">
        <w:tc>
          <w:tcPr>
            <w:tcW w:w="810" w:type="dxa"/>
          </w:tcPr>
          <w:p w:rsidR="00E50494" w:rsidRPr="007807D4" w:rsidRDefault="00E50494" w:rsidP="00186B5D">
            <w:pPr>
              <w:spacing w:line="360" w:lineRule="auto"/>
              <w:jc w:val="both"/>
              <w:rPr>
                <w:rFonts w:ascii="Bookman Old Style" w:hAnsi="Bookman Old Style"/>
                <w:b/>
                <w:sz w:val="28"/>
                <w:szCs w:val="28"/>
              </w:rPr>
            </w:pPr>
            <w:r w:rsidRPr="007807D4">
              <w:rPr>
                <w:rFonts w:ascii="Bookman Old Style" w:hAnsi="Bookman Old Style"/>
                <w:b/>
                <w:sz w:val="28"/>
                <w:szCs w:val="28"/>
              </w:rPr>
              <w:t>S/N</w:t>
            </w:r>
          </w:p>
        </w:tc>
        <w:tc>
          <w:tcPr>
            <w:tcW w:w="3510" w:type="dxa"/>
          </w:tcPr>
          <w:p w:rsidR="00E50494" w:rsidRPr="007807D4" w:rsidRDefault="00E50494" w:rsidP="00186B5D">
            <w:pPr>
              <w:spacing w:line="360" w:lineRule="auto"/>
              <w:jc w:val="both"/>
              <w:rPr>
                <w:rFonts w:ascii="Bookman Old Style" w:hAnsi="Bookman Old Style"/>
                <w:b/>
                <w:sz w:val="28"/>
                <w:szCs w:val="28"/>
              </w:rPr>
            </w:pPr>
          </w:p>
        </w:tc>
        <w:tc>
          <w:tcPr>
            <w:tcW w:w="2548" w:type="dxa"/>
          </w:tcPr>
          <w:p w:rsidR="00E50494" w:rsidRPr="007807D4" w:rsidRDefault="00E50494" w:rsidP="00186B5D">
            <w:pPr>
              <w:spacing w:line="360" w:lineRule="auto"/>
              <w:jc w:val="both"/>
              <w:rPr>
                <w:rFonts w:ascii="Bookman Old Style" w:hAnsi="Bookman Old Style"/>
                <w:b/>
                <w:sz w:val="28"/>
                <w:szCs w:val="28"/>
              </w:rPr>
            </w:pPr>
            <w:r w:rsidRPr="007807D4">
              <w:rPr>
                <w:rFonts w:ascii="Bookman Old Style" w:hAnsi="Bookman Old Style"/>
                <w:b/>
                <w:sz w:val="28"/>
                <w:szCs w:val="28"/>
              </w:rPr>
              <w:t>FRESH WATER</w:t>
            </w:r>
          </w:p>
        </w:tc>
        <w:tc>
          <w:tcPr>
            <w:tcW w:w="2402" w:type="dxa"/>
          </w:tcPr>
          <w:p w:rsidR="00E50494" w:rsidRPr="007807D4" w:rsidRDefault="00E50494" w:rsidP="00186B5D">
            <w:pPr>
              <w:spacing w:line="360" w:lineRule="auto"/>
              <w:jc w:val="both"/>
              <w:rPr>
                <w:rFonts w:ascii="Bookman Old Style" w:hAnsi="Bookman Old Style"/>
                <w:b/>
                <w:sz w:val="28"/>
                <w:szCs w:val="28"/>
              </w:rPr>
            </w:pPr>
            <w:r w:rsidRPr="007807D4">
              <w:rPr>
                <w:rFonts w:ascii="Bookman Old Style" w:hAnsi="Bookman Old Style"/>
                <w:b/>
                <w:sz w:val="28"/>
                <w:szCs w:val="28"/>
              </w:rPr>
              <w:t>BRACK</w:t>
            </w:r>
            <w:r w:rsidR="007807D4" w:rsidRPr="007807D4">
              <w:rPr>
                <w:rFonts w:ascii="Bookman Old Style" w:hAnsi="Bookman Old Style"/>
                <w:b/>
                <w:sz w:val="28"/>
                <w:szCs w:val="28"/>
              </w:rPr>
              <w:t>IS</w:t>
            </w:r>
            <w:r w:rsidRPr="007807D4">
              <w:rPr>
                <w:rFonts w:ascii="Bookman Old Style" w:hAnsi="Bookman Old Style"/>
                <w:b/>
                <w:sz w:val="28"/>
                <w:szCs w:val="28"/>
              </w:rPr>
              <w:t>H WATER</w:t>
            </w:r>
          </w:p>
        </w:tc>
      </w:tr>
      <w:tr w:rsidR="007807D4" w:rsidTr="00AD1C86">
        <w:tc>
          <w:tcPr>
            <w:tcW w:w="810" w:type="dxa"/>
          </w:tcPr>
          <w:p w:rsidR="007807D4" w:rsidRPr="007807D4" w:rsidRDefault="007807D4" w:rsidP="00186B5D">
            <w:pPr>
              <w:spacing w:line="360" w:lineRule="auto"/>
              <w:jc w:val="both"/>
              <w:rPr>
                <w:rFonts w:ascii="Bookman Old Style" w:hAnsi="Bookman Old Style"/>
                <w:b/>
                <w:sz w:val="28"/>
                <w:szCs w:val="28"/>
              </w:rPr>
            </w:pPr>
            <w:r>
              <w:rPr>
                <w:rFonts w:ascii="Bookman Old Style" w:hAnsi="Bookman Old Style"/>
                <w:b/>
                <w:sz w:val="28"/>
                <w:szCs w:val="28"/>
              </w:rPr>
              <w:t>1.</w:t>
            </w:r>
          </w:p>
        </w:tc>
        <w:tc>
          <w:tcPr>
            <w:tcW w:w="3510" w:type="dxa"/>
          </w:tcPr>
          <w:p w:rsidR="007807D4" w:rsidRPr="007A6A3D" w:rsidRDefault="007807D4" w:rsidP="00186B5D">
            <w:pPr>
              <w:spacing w:line="360" w:lineRule="auto"/>
              <w:jc w:val="both"/>
              <w:rPr>
                <w:rFonts w:ascii="Bookman Old Style" w:hAnsi="Bookman Old Style"/>
                <w:sz w:val="28"/>
                <w:szCs w:val="28"/>
              </w:rPr>
            </w:pPr>
            <w:r w:rsidRPr="007807D4">
              <w:rPr>
                <w:rFonts w:ascii="Bookman Old Style" w:hAnsi="Bookman Old Style"/>
                <w:b/>
                <w:sz w:val="28"/>
                <w:szCs w:val="28"/>
                <w:u w:val="single"/>
              </w:rPr>
              <w:t>MONOCULTURE</w:t>
            </w:r>
            <w:r>
              <w:rPr>
                <w:rFonts w:ascii="Bookman Old Style" w:hAnsi="Bookman Old Style"/>
                <w:b/>
                <w:sz w:val="28"/>
                <w:szCs w:val="28"/>
                <w:u w:val="single"/>
              </w:rPr>
              <w:t xml:space="preserve"> Tilapia </w:t>
            </w:r>
            <w:r w:rsidR="007A6A3D">
              <w:rPr>
                <w:rFonts w:ascii="Bookman Old Style" w:hAnsi="Bookman Old Style"/>
                <w:b/>
                <w:sz w:val="28"/>
                <w:szCs w:val="28"/>
              </w:rPr>
              <w:t>Spp</w:t>
            </w:r>
          </w:p>
        </w:tc>
        <w:tc>
          <w:tcPr>
            <w:tcW w:w="2548" w:type="dxa"/>
          </w:tcPr>
          <w:p w:rsidR="007807D4" w:rsidRPr="007807D4" w:rsidRDefault="007807D4" w:rsidP="00186B5D">
            <w:pPr>
              <w:spacing w:line="360" w:lineRule="auto"/>
              <w:jc w:val="both"/>
              <w:rPr>
                <w:rFonts w:ascii="Bookman Old Style" w:hAnsi="Bookman Old Style"/>
                <w:b/>
                <w:sz w:val="28"/>
                <w:szCs w:val="28"/>
              </w:rPr>
            </w:pPr>
          </w:p>
        </w:tc>
        <w:tc>
          <w:tcPr>
            <w:tcW w:w="2402" w:type="dxa"/>
          </w:tcPr>
          <w:p w:rsidR="007807D4" w:rsidRPr="007807D4" w:rsidRDefault="003C64ED" w:rsidP="00186B5D">
            <w:pPr>
              <w:spacing w:line="360" w:lineRule="auto"/>
              <w:jc w:val="both"/>
              <w:rPr>
                <w:rFonts w:ascii="Bookman Old Style" w:hAnsi="Bookman Old Style"/>
                <w:b/>
                <w:sz w:val="28"/>
                <w:szCs w:val="28"/>
              </w:rPr>
            </w:pPr>
            <w:r>
              <w:rPr>
                <w:rFonts w:ascii="Bookman Old Style" w:hAnsi="Bookman Old Style"/>
                <w:b/>
                <w:sz w:val="28"/>
                <w:szCs w:val="28"/>
              </w:rPr>
              <w:t>10,000-20,000</w:t>
            </w:r>
          </w:p>
        </w:tc>
      </w:tr>
      <w:tr w:rsidR="00E47079" w:rsidTr="00AD1C86">
        <w:tc>
          <w:tcPr>
            <w:tcW w:w="810" w:type="dxa"/>
          </w:tcPr>
          <w:p w:rsidR="00E47079" w:rsidRDefault="00E47079" w:rsidP="00186B5D">
            <w:pPr>
              <w:spacing w:line="360" w:lineRule="auto"/>
              <w:jc w:val="both"/>
              <w:rPr>
                <w:rFonts w:ascii="Bookman Old Style" w:hAnsi="Bookman Old Style"/>
                <w:b/>
                <w:sz w:val="28"/>
                <w:szCs w:val="28"/>
              </w:rPr>
            </w:pPr>
          </w:p>
        </w:tc>
        <w:tc>
          <w:tcPr>
            <w:tcW w:w="3510" w:type="dxa"/>
          </w:tcPr>
          <w:p w:rsidR="00E47079" w:rsidRPr="0049676D" w:rsidRDefault="0049676D" w:rsidP="00186B5D">
            <w:pPr>
              <w:spacing w:line="360" w:lineRule="auto"/>
              <w:jc w:val="both"/>
              <w:rPr>
                <w:rFonts w:ascii="Bookman Old Style" w:hAnsi="Bookman Old Style"/>
                <w:sz w:val="28"/>
                <w:szCs w:val="28"/>
              </w:rPr>
            </w:pPr>
            <w:r>
              <w:rPr>
                <w:rFonts w:ascii="Bookman Old Style" w:hAnsi="Bookman Old Style"/>
                <w:sz w:val="28"/>
                <w:szCs w:val="28"/>
              </w:rPr>
              <w:t xml:space="preserve">Clarias (mud fish) Heterotics carp migil </w:t>
            </w:r>
            <w:r>
              <w:rPr>
                <w:rFonts w:ascii="Bookman Old Style" w:hAnsi="Bookman Old Style"/>
                <w:sz w:val="28"/>
                <w:szCs w:val="28"/>
              </w:rPr>
              <w:lastRenderedPageBreak/>
              <w:t>species Gray Cat Fish</w:t>
            </w:r>
          </w:p>
        </w:tc>
        <w:tc>
          <w:tcPr>
            <w:tcW w:w="2548" w:type="dxa"/>
          </w:tcPr>
          <w:p w:rsidR="0049676D" w:rsidRDefault="0049676D" w:rsidP="00186B5D">
            <w:pPr>
              <w:spacing w:line="360" w:lineRule="auto"/>
              <w:jc w:val="both"/>
              <w:rPr>
                <w:rFonts w:ascii="Bookman Old Style" w:hAnsi="Bookman Old Style"/>
                <w:sz w:val="28"/>
                <w:szCs w:val="28"/>
              </w:rPr>
            </w:pPr>
            <w:r>
              <w:rPr>
                <w:rFonts w:ascii="Bookman Old Style" w:hAnsi="Bookman Old Style"/>
                <w:sz w:val="28"/>
                <w:szCs w:val="28"/>
              </w:rPr>
              <w:lastRenderedPageBreak/>
              <w:t>10.000-20,000</w:t>
            </w:r>
          </w:p>
          <w:p w:rsidR="0049676D" w:rsidRDefault="0049676D" w:rsidP="00186B5D">
            <w:pPr>
              <w:spacing w:line="360" w:lineRule="auto"/>
              <w:jc w:val="both"/>
              <w:rPr>
                <w:rFonts w:ascii="Bookman Old Style" w:hAnsi="Bookman Old Style"/>
                <w:sz w:val="28"/>
                <w:szCs w:val="28"/>
              </w:rPr>
            </w:pPr>
            <w:r>
              <w:rPr>
                <w:rFonts w:ascii="Bookman Old Style" w:hAnsi="Bookman Old Style"/>
                <w:sz w:val="28"/>
                <w:szCs w:val="28"/>
              </w:rPr>
              <w:t>3, 000-5,000</w:t>
            </w:r>
          </w:p>
          <w:p w:rsidR="0049676D" w:rsidRDefault="0049676D" w:rsidP="00186B5D">
            <w:pPr>
              <w:spacing w:line="360" w:lineRule="auto"/>
              <w:jc w:val="both"/>
              <w:rPr>
                <w:rFonts w:ascii="Bookman Old Style" w:hAnsi="Bookman Old Style"/>
                <w:sz w:val="28"/>
                <w:szCs w:val="28"/>
              </w:rPr>
            </w:pPr>
            <w:r>
              <w:rPr>
                <w:rFonts w:ascii="Bookman Old Style" w:hAnsi="Bookman Old Style"/>
                <w:sz w:val="28"/>
                <w:szCs w:val="28"/>
              </w:rPr>
              <w:lastRenderedPageBreak/>
              <w:t>5,000-1,000</w:t>
            </w:r>
          </w:p>
          <w:p w:rsidR="0049676D" w:rsidRDefault="0049676D" w:rsidP="00186B5D">
            <w:pPr>
              <w:spacing w:line="360" w:lineRule="auto"/>
              <w:jc w:val="both"/>
              <w:rPr>
                <w:rFonts w:ascii="Bookman Old Style" w:hAnsi="Bookman Old Style"/>
                <w:sz w:val="28"/>
                <w:szCs w:val="28"/>
              </w:rPr>
            </w:pPr>
            <w:r>
              <w:rPr>
                <w:rFonts w:ascii="Bookman Old Style" w:hAnsi="Bookman Old Style"/>
                <w:sz w:val="28"/>
                <w:szCs w:val="28"/>
              </w:rPr>
              <w:t>3,000-6,000</w:t>
            </w:r>
          </w:p>
          <w:p w:rsidR="0049676D" w:rsidRPr="0049676D" w:rsidRDefault="0049676D" w:rsidP="00186B5D">
            <w:pPr>
              <w:spacing w:line="360" w:lineRule="auto"/>
              <w:jc w:val="both"/>
              <w:rPr>
                <w:rFonts w:ascii="Bookman Old Style" w:hAnsi="Bookman Old Style"/>
                <w:sz w:val="28"/>
                <w:szCs w:val="28"/>
              </w:rPr>
            </w:pPr>
            <w:r>
              <w:rPr>
                <w:rFonts w:ascii="Bookman Old Style" w:hAnsi="Bookman Old Style"/>
                <w:sz w:val="28"/>
                <w:szCs w:val="28"/>
              </w:rPr>
              <w:t>7,000-8,000</w:t>
            </w:r>
          </w:p>
        </w:tc>
        <w:tc>
          <w:tcPr>
            <w:tcW w:w="2402" w:type="dxa"/>
          </w:tcPr>
          <w:p w:rsidR="00E47079" w:rsidRDefault="00E47079" w:rsidP="00186B5D">
            <w:pPr>
              <w:spacing w:line="360" w:lineRule="auto"/>
              <w:jc w:val="both"/>
              <w:rPr>
                <w:rFonts w:ascii="Bookman Old Style" w:hAnsi="Bookman Old Style"/>
                <w:b/>
                <w:sz w:val="28"/>
                <w:szCs w:val="28"/>
              </w:rPr>
            </w:pPr>
          </w:p>
        </w:tc>
      </w:tr>
      <w:tr w:rsidR="0049676D" w:rsidTr="00AD1C86">
        <w:tc>
          <w:tcPr>
            <w:tcW w:w="810" w:type="dxa"/>
          </w:tcPr>
          <w:p w:rsidR="0049676D" w:rsidRDefault="0049676D" w:rsidP="00186B5D">
            <w:pPr>
              <w:spacing w:line="360" w:lineRule="auto"/>
              <w:jc w:val="both"/>
              <w:rPr>
                <w:rFonts w:ascii="Bookman Old Style" w:hAnsi="Bookman Old Style"/>
                <w:b/>
                <w:sz w:val="28"/>
                <w:szCs w:val="28"/>
              </w:rPr>
            </w:pPr>
            <w:r>
              <w:rPr>
                <w:rFonts w:ascii="Bookman Old Style" w:hAnsi="Bookman Old Style"/>
                <w:b/>
                <w:sz w:val="28"/>
                <w:szCs w:val="28"/>
              </w:rPr>
              <w:lastRenderedPageBreak/>
              <w:t>2.</w:t>
            </w:r>
          </w:p>
        </w:tc>
        <w:tc>
          <w:tcPr>
            <w:tcW w:w="3510" w:type="dxa"/>
          </w:tcPr>
          <w:p w:rsidR="0049676D" w:rsidRDefault="0049676D" w:rsidP="00186B5D">
            <w:pPr>
              <w:spacing w:line="360" w:lineRule="auto"/>
              <w:jc w:val="both"/>
              <w:rPr>
                <w:rFonts w:ascii="Bookman Old Style" w:hAnsi="Bookman Old Style"/>
                <w:b/>
                <w:sz w:val="28"/>
                <w:szCs w:val="28"/>
                <w:u w:val="single"/>
              </w:rPr>
            </w:pPr>
            <w:r w:rsidRPr="0049676D">
              <w:rPr>
                <w:rFonts w:ascii="Bookman Old Style" w:hAnsi="Bookman Old Style"/>
                <w:b/>
                <w:sz w:val="28"/>
                <w:szCs w:val="28"/>
                <w:u w:val="single"/>
              </w:rPr>
              <w:t>POLYCULTURE</w:t>
            </w:r>
          </w:p>
          <w:p w:rsidR="0049676D" w:rsidRDefault="006117E1" w:rsidP="00186B5D">
            <w:pPr>
              <w:spacing w:line="360" w:lineRule="auto"/>
              <w:jc w:val="both"/>
              <w:rPr>
                <w:rFonts w:ascii="Bookman Old Style" w:hAnsi="Bookman Old Style"/>
                <w:sz w:val="28"/>
                <w:szCs w:val="28"/>
              </w:rPr>
            </w:pPr>
            <w:r>
              <w:rPr>
                <w:rFonts w:ascii="Bookman Old Style" w:hAnsi="Bookman Old Style"/>
                <w:sz w:val="28"/>
                <w:szCs w:val="28"/>
              </w:rPr>
              <w:t>Tilapia +Carp</w:t>
            </w:r>
          </w:p>
          <w:p w:rsidR="006117E1" w:rsidRDefault="006117E1" w:rsidP="00186B5D">
            <w:pPr>
              <w:spacing w:line="360" w:lineRule="auto"/>
              <w:jc w:val="both"/>
              <w:rPr>
                <w:rFonts w:ascii="Bookman Old Style" w:hAnsi="Bookman Old Style"/>
                <w:sz w:val="28"/>
                <w:szCs w:val="28"/>
              </w:rPr>
            </w:pPr>
            <w:r>
              <w:rPr>
                <w:rFonts w:ascii="Bookman Old Style" w:hAnsi="Bookman Old Style"/>
                <w:sz w:val="28"/>
                <w:szCs w:val="28"/>
              </w:rPr>
              <w:t>Tilapia + Clarias</w:t>
            </w:r>
          </w:p>
          <w:p w:rsidR="006117E1" w:rsidRDefault="006117E1" w:rsidP="00186B5D">
            <w:pPr>
              <w:spacing w:line="360" w:lineRule="auto"/>
              <w:jc w:val="both"/>
              <w:rPr>
                <w:rFonts w:ascii="Bookman Old Style" w:hAnsi="Bookman Old Style"/>
                <w:sz w:val="28"/>
                <w:szCs w:val="28"/>
              </w:rPr>
            </w:pPr>
            <w:r>
              <w:rPr>
                <w:rFonts w:ascii="Bookman Old Style" w:hAnsi="Bookman Old Style"/>
                <w:sz w:val="28"/>
                <w:szCs w:val="28"/>
              </w:rPr>
              <w:t>Tilapia + Tarpon</w:t>
            </w:r>
          </w:p>
          <w:p w:rsidR="006117E1" w:rsidRDefault="006117E1" w:rsidP="00186B5D">
            <w:pPr>
              <w:spacing w:line="360" w:lineRule="auto"/>
              <w:jc w:val="both"/>
              <w:rPr>
                <w:rFonts w:ascii="Bookman Old Style" w:hAnsi="Bookman Old Style"/>
                <w:sz w:val="28"/>
                <w:szCs w:val="28"/>
              </w:rPr>
            </w:pPr>
            <w:r>
              <w:rPr>
                <w:rFonts w:ascii="Bookman Old Style" w:hAnsi="Bookman Old Style"/>
                <w:sz w:val="28"/>
                <w:szCs w:val="28"/>
              </w:rPr>
              <w:t>Tilapia + Mullet</w:t>
            </w:r>
          </w:p>
          <w:p w:rsidR="006117E1" w:rsidRDefault="006117E1" w:rsidP="00186B5D">
            <w:pPr>
              <w:spacing w:line="360" w:lineRule="auto"/>
              <w:jc w:val="both"/>
              <w:rPr>
                <w:rFonts w:ascii="Bookman Old Style" w:hAnsi="Bookman Old Style"/>
                <w:sz w:val="28"/>
                <w:szCs w:val="28"/>
              </w:rPr>
            </w:pPr>
            <w:r>
              <w:rPr>
                <w:rFonts w:ascii="Bookman Old Style" w:hAnsi="Bookman Old Style"/>
                <w:sz w:val="28"/>
                <w:szCs w:val="28"/>
              </w:rPr>
              <w:t xml:space="preserve">Tilapia + Mugil </w:t>
            </w:r>
          </w:p>
          <w:p w:rsidR="006117E1" w:rsidRPr="0049676D" w:rsidRDefault="006117E1" w:rsidP="00186B5D">
            <w:pPr>
              <w:spacing w:line="360" w:lineRule="auto"/>
              <w:jc w:val="both"/>
              <w:rPr>
                <w:rFonts w:ascii="Bookman Old Style" w:hAnsi="Bookman Old Style"/>
                <w:sz w:val="28"/>
                <w:szCs w:val="28"/>
              </w:rPr>
            </w:pPr>
            <w:r>
              <w:rPr>
                <w:rFonts w:ascii="Bookman Old Style" w:hAnsi="Bookman Old Style"/>
                <w:sz w:val="28"/>
                <w:szCs w:val="28"/>
              </w:rPr>
              <w:t>Tilapia + Mugil + Gray Cat Fish</w:t>
            </w:r>
          </w:p>
        </w:tc>
        <w:tc>
          <w:tcPr>
            <w:tcW w:w="2548" w:type="dxa"/>
          </w:tcPr>
          <w:p w:rsidR="0049676D" w:rsidRDefault="0049126A" w:rsidP="00186B5D">
            <w:pPr>
              <w:spacing w:line="360" w:lineRule="auto"/>
              <w:jc w:val="both"/>
              <w:rPr>
                <w:rFonts w:ascii="Bookman Old Style" w:hAnsi="Bookman Old Style"/>
                <w:sz w:val="28"/>
                <w:szCs w:val="28"/>
              </w:rPr>
            </w:pPr>
            <w:r>
              <w:rPr>
                <w:rFonts w:ascii="Bookman Old Style" w:hAnsi="Bookman Old Style"/>
                <w:sz w:val="28"/>
                <w:szCs w:val="28"/>
              </w:rPr>
              <w:t>2,000-3,000 + 2500</w:t>
            </w:r>
          </w:p>
          <w:p w:rsidR="0049126A" w:rsidRDefault="0049126A" w:rsidP="00186B5D">
            <w:pPr>
              <w:spacing w:line="360" w:lineRule="auto"/>
              <w:jc w:val="both"/>
              <w:rPr>
                <w:rFonts w:ascii="Bookman Old Style" w:hAnsi="Bookman Old Style"/>
                <w:sz w:val="28"/>
                <w:szCs w:val="28"/>
              </w:rPr>
            </w:pPr>
            <w:r>
              <w:rPr>
                <w:rFonts w:ascii="Bookman Old Style" w:hAnsi="Bookman Old Style"/>
                <w:sz w:val="28"/>
                <w:szCs w:val="28"/>
              </w:rPr>
              <w:t>40,000-6,600</w:t>
            </w:r>
          </w:p>
          <w:p w:rsidR="0049126A" w:rsidRDefault="0049126A" w:rsidP="00186B5D">
            <w:pPr>
              <w:spacing w:line="360" w:lineRule="auto"/>
              <w:jc w:val="both"/>
              <w:rPr>
                <w:rFonts w:ascii="Bookman Old Style" w:hAnsi="Bookman Old Style"/>
                <w:sz w:val="28"/>
                <w:szCs w:val="28"/>
              </w:rPr>
            </w:pPr>
            <w:r>
              <w:rPr>
                <w:rFonts w:ascii="Bookman Old Style" w:hAnsi="Bookman Old Style"/>
                <w:sz w:val="28"/>
                <w:szCs w:val="28"/>
              </w:rPr>
              <w:t>6,000-4500</w:t>
            </w:r>
          </w:p>
          <w:p w:rsidR="0049126A" w:rsidRDefault="0049126A" w:rsidP="00186B5D">
            <w:pPr>
              <w:spacing w:line="360" w:lineRule="auto"/>
              <w:jc w:val="both"/>
              <w:rPr>
                <w:rFonts w:ascii="Bookman Old Style" w:hAnsi="Bookman Old Style"/>
                <w:sz w:val="28"/>
                <w:szCs w:val="28"/>
              </w:rPr>
            </w:pPr>
            <w:r>
              <w:rPr>
                <w:rFonts w:ascii="Bookman Old Style" w:hAnsi="Bookman Old Style"/>
                <w:sz w:val="28"/>
                <w:szCs w:val="28"/>
              </w:rPr>
              <w:t xml:space="preserve">       _</w:t>
            </w:r>
          </w:p>
          <w:p w:rsidR="0049126A" w:rsidRDefault="0049126A" w:rsidP="00186B5D">
            <w:pPr>
              <w:spacing w:line="360" w:lineRule="auto"/>
              <w:jc w:val="both"/>
              <w:rPr>
                <w:rFonts w:ascii="Bookman Old Style" w:hAnsi="Bookman Old Style"/>
                <w:sz w:val="28"/>
                <w:szCs w:val="28"/>
              </w:rPr>
            </w:pPr>
            <w:r>
              <w:rPr>
                <w:rFonts w:ascii="Bookman Old Style" w:hAnsi="Bookman Old Style"/>
                <w:sz w:val="28"/>
                <w:szCs w:val="28"/>
              </w:rPr>
              <w:t>8,000 + 10,000</w:t>
            </w:r>
          </w:p>
          <w:p w:rsidR="0049126A" w:rsidRDefault="0049126A" w:rsidP="00186B5D">
            <w:pPr>
              <w:spacing w:line="360" w:lineRule="auto"/>
              <w:jc w:val="both"/>
              <w:rPr>
                <w:rFonts w:ascii="Bookman Old Style" w:hAnsi="Bookman Old Style"/>
                <w:sz w:val="28"/>
                <w:szCs w:val="28"/>
              </w:rPr>
            </w:pPr>
            <w:r>
              <w:rPr>
                <w:rFonts w:ascii="Bookman Old Style" w:hAnsi="Bookman Old Style"/>
                <w:sz w:val="28"/>
                <w:szCs w:val="28"/>
              </w:rPr>
              <w:t>10,000 + 10,000</w:t>
            </w:r>
          </w:p>
          <w:p w:rsidR="0049126A" w:rsidRDefault="0049126A" w:rsidP="00186B5D">
            <w:pPr>
              <w:spacing w:line="360" w:lineRule="auto"/>
              <w:jc w:val="both"/>
              <w:rPr>
                <w:rFonts w:ascii="Bookman Old Style" w:hAnsi="Bookman Old Style"/>
                <w:sz w:val="28"/>
                <w:szCs w:val="28"/>
              </w:rPr>
            </w:pPr>
            <w:r>
              <w:rPr>
                <w:rFonts w:ascii="Bookman Old Style" w:hAnsi="Bookman Old Style"/>
                <w:sz w:val="28"/>
                <w:szCs w:val="28"/>
              </w:rPr>
              <w:t>10,000 + 2,500 + 1,000</w:t>
            </w:r>
          </w:p>
        </w:tc>
        <w:tc>
          <w:tcPr>
            <w:tcW w:w="2402" w:type="dxa"/>
          </w:tcPr>
          <w:p w:rsidR="0049676D" w:rsidRDefault="0049676D" w:rsidP="00186B5D">
            <w:pPr>
              <w:spacing w:line="360" w:lineRule="auto"/>
              <w:jc w:val="both"/>
              <w:rPr>
                <w:rFonts w:ascii="Bookman Old Style" w:hAnsi="Bookman Old Style"/>
                <w:b/>
                <w:sz w:val="28"/>
                <w:szCs w:val="28"/>
              </w:rPr>
            </w:pPr>
          </w:p>
        </w:tc>
      </w:tr>
    </w:tbl>
    <w:p w:rsidR="00E50494" w:rsidRPr="00AB167D" w:rsidRDefault="0049126A" w:rsidP="00186B5D">
      <w:pPr>
        <w:spacing w:line="360" w:lineRule="auto"/>
        <w:jc w:val="both"/>
        <w:rPr>
          <w:rFonts w:ascii="Bookman Old Style" w:hAnsi="Bookman Old Style"/>
          <w:sz w:val="28"/>
          <w:szCs w:val="28"/>
        </w:rPr>
      </w:pPr>
      <w:r>
        <w:rPr>
          <w:rFonts w:ascii="Bookman Old Style" w:hAnsi="Bookman Old Style"/>
          <w:sz w:val="28"/>
          <w:szCs w:val="28"/>
        </w:rPr>
        <w:t>Source {DGRRI 1988} Note stocking density can be quite higher under intensive recycling system.</w:t>
      </w:r>
    </w:p>
    <w:p w:rsidR="00C11B06" w:rsidRPr="00A0377F" w:rsidRDefault="00C11B06" w:rsidP="00186B5D">
      <w:pPr>
        <w:spacing w:line="360" w:lineRule="auto"/>
        <w:jc w:val="both"/>
        <w:rPr>
          <w:rFonts w:ascii="Bookman Old Style" w:hAnsi="Bookman Old Style"/>
          <w:b/>
          <w:sz w:val="28"/>
          <w:szCs w:val="28"/>
        </w:rPr>
      </w:pPr>
      <w:r w:rsidRPr="00A0377F">
        <w:rPr>
          <w:rFonts w:ascii="Bookman Old Style" w:hAnsi="Bookman Old Style"/>
          <w:b/>
          <w:sz w:val="28"/>
          <w:szCs w:val="28"/>
        </w:rPr>
        <w:t>2.2.8 FEEDING OF FISH</w:t>
      </w:r>
    </w:p>
    <w:p w:rsidR="00C11B06" w:rsidRPr="00AB167D"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Fish feed on a variety of foods. These include food produced from</w:t>
      </w:r>
      <w:r w:rsidR="00A0377F">
        <w:rPr>
          <w:rFonts w:ascii="Bookman Old Style" w:hAnsi="Bookman Old Style"/>
          <w:sz w:val="28"/>
          <w:szCs w:val="28"/>
        </w:rPr>
        <w:t xml:space="preserve"> </w:t>
      </w:r>
      <w:r w:rsidRPr="00AB167D">
        <w:rPr>
          <w:rFonts w:ascii="Bookman Old Style" w:hAnsi="Bookman Old Style"/>
          <w:sz w:val="28"/>
          <w:szCs w:val="28"/>
        </w:rPr>
        <w:t>the natural pond environment and feeds given as supplement to the</w:t>
      </w:r>
      <w:r w:rsidR="00A0377F">
        <w:rPr>
          <w:rFonts w:ascii="Bookman Old Style" w:hAnsi="Bookman Old Style"/>
          <w:sz w:val="28"/>
          <w:szCs w:val="28"/>
        </w:rPr>
        <w:t xml:space="preserve"> </w:t>
      </w:r>
      <w:r w:rsidRPr="00AB167D">
        <w:rPr>
          <w:rFonts w:ascii="Bookman Old Style" w:hAnsi="Bookman Old Style"/>
          <w:sz w:val="28"/>
          <w:szCs w:val="28"/>
        </w:rPr>
        <w:t>pond.</w:t>
      </w:r>
    </w:p>
    <w:p w:rsidR="00C11B06" w:rsidRPr="00AB167D" w:rsidRDefault="00C11B06" w:rsidP="00186B5D">
      <w:pPr>
        <w:spacing w:line="360" w:lineRule="auto"/>
        <w:jc w:val="both"/>
        <w:rPr>
          <w:rFonts w:ascii="Bookman Old Style" w:hAnsi="Bookman Old Style"/>
          <w:sz w:val="28"/>
          <w:szCs w:val="28"/>
        </w:rPr>
      </w:pPr>
      <w:r w:rsidRPr="0049126A">
        <w:rPr>
          <w:rFonts w:ascii="Bookman Old Style" w:hAnsi="Bookman Old Style"/>
          <w:b/>
          <w:sz w:val="28"/>
          <w:szCs w:val="28"/>
        </w:rPr>
        <w:lastRenderedPageBreak/>
        <w:t>(a) NATURAL FISH FOOD:-</w:t>
      </w:r>
      <w:r w:rsidRPr="00AB167D">
        <w:rPr>
          <w:rFonts w:ascii="Bookman Old Style" w:hAnsi="Bookman Old Style"/>
          <w:sz w:val="28"/>
          <w:szCs w:val="28"/>
        </w:rPr>
        <w:t xml:space="preserve"> Living organism are natural fish foods and</w:t>
      </w:r>
      <w:r w:rsidR="00A0377F">
        <w:rPr>
          <w:rFonts w:ascii="Bookman Old Style" w:hAnsi="Bookman Old Style"/>
          <w:sz w:val="28"/>
          <w:szCs w:val="28"/>
        </w:rPr>
        <w:t xml:space="preserve"> </w:t>
      </w:r>
      <w:r w:rsidRPr="00AB167D">
        <w:rPr>
          <w:rFonts w:ascii="Bookman Old Style" w:hAnsi="Bookman Old Style"/>
          <w:sz w:val="28"/>
          <w:szCs w:val="28"/>
        </w:rPr>
        <w:t>they are produced in the water where the fish live. Phytoplankton</w:t>
      </w:r>
      <w:r w:rsidR="00A0377F">
        <w:rPr>
          <w:rFonts w:ascii="Bookman Old Style" w:hAnsi="Bookman Old Style"/>
          <w:sz w:val="28"/>
          <w:szCs w:val="28"/>
        </w:rPr>
        <w:t xml:space="preserve"> </w:t>
      </w:r>
      <w:r w:rsidRPr="00AB167D">
        <w:rPr>
          <w:rFonts w:ascii="Bookman Old Style" w:hAnsi="Bookman Old Style"/>
          <w:sz w:val="28"/>
          <w:szCs w:val="28"/>
        </w:rPr>
        <w:t>(microscopic plants), zoo plankton (microscopic animals) and large</w:t>
      </w:r>
      <w:r w:rsidR="00A0377F">
        <w:rPr>
          <w:rFonts w:ascii="Bookman Old Style" w:hAnsi="Bookman Old Style"/>
          <w:sz w:val="28"/>
          <w:szCs w:val="28"/>
        </w:rPr>
        <w:t xml:space="preserve"> </w:t>
      </w:r>
      <w:r w:rsidRPr="00AB167D">
        <w:rPr>
          <w:rFonts w:ascii="Bookman Old Style" w:hAnsi="Bookman Old Style"/>
          <w:sz w:val="28"/>
          <w:szCs w:val="28"/>
        </w:rPr>
        <w:t>aquatic organ like insects crustacean mollusks and aquatic plants are</w:t>
      </w:r>
      <w:r w:rsidR="00A0377F">
        <w:rPr>
          <w:rFonts w:ascii="Bookman Old Style" w:hAnsi="Bookman Old Style"/>
          <w:sz w:val="28"/>
          <w:szCs w:val="28"/>
        </w:rPr>
        <w:t xml:space="preserve"> </w:t>
      </w:r>
      <w:r w:rsidRPr="00AB167D">
        <w:rPr>
          <w:rFonts w:ascii="Bookman Old Style" w:hAnsi="Bookman Old Style"/>
          <w:sz w:val="28"/>
          <w:szCs w:val="28"/>
        </w:rPr>
        <w:t xml:space="preserve">all example of natural foods. Fertilization </w:t>
      </w:r>
      <w:r w:rsidR="00A0377F" w:rsidRPr="00AB167D">
        <w:rPr>
          <w:rFonts w:ascii="Bookman Old Style" w:hAnsi="Bookman Old Style"/>
          <w:sz w:val="28"/>
          <w:szCs w:val="28"/>
        </w:rPr>
        <w:t>increases</w:t>
      </w:r>
      <w:r w:rsidRPr="00AB167D">
        <w:rPr>
          <w:rFonts w:ascii="Bookman Old Style" w:hAnsi="Bookman Old Style"/>
          <w:sz w:val="28"/>
          <w:szCs w:val="28"/>
        </w:rPr>
        <w:t xml:space="preserve"> their abundance.</w:t>
      </w:r>
    </w:p>
    <w:p w:rsidR="0049126A" w:rsidRDefault="00C11B06" w:rsidP="00186B5D">
      <w:pPr>
        <w:spacing w:line="360" w:lineRule="auto"/>
        <w:jc w:val="both"/>
        <w:rPr>
          <w:rFonts w:ascii="Bookman Old Style" w:hAnsi="Bookman Old Style"/>
          <w:sz w:val="28"/>
          <w:szCs w:val="28"/>
        </w:rPr>
      </w:pPr>
      <w:r w:rsidRPr="0049126A">
        <w:rPr>
          <w:rFonts w:ascii="Bookman Old Style" w:hAnsi="Bookman Old Style"/>
          <w:b/>
          <w:sz w:val="28"/>
          <w:szCs w:val="28"/>
        </w:rPr>
        <w:t>(b) SUPPLEMENTRY FEEDS:-</w:t>
      </w:r>
      <w:r w:rsidRPr="00AB167D">
        <w:rPr>
          <w:rFonts w:ascii="Bookman Old Style" w:hAnsi="Bookman Old Style"/>
          <w:sz w:val="28"/>
          <w:szCs w:val="28"/>
        </w:rPr>
        <w:t xml:space="preserve"> When natural foods are not available insufficient quantity to provide adequate nutrition for fish growth, feeds</w:t>
      </w:r>
      <w:r w:rsidR="00086517">
        <w:rPr>
          <w:rFonts w:ascii="Bookman Old Style" w:hAnsi="Bookman Old Style"/>
          <w:sz w:val="28"/>
          <w:szCs w:val="28"/>
        </w:rPr>
        <w:t xml:space="preserve"> </w:t>
      </w:r>
      <w:r w:rsidRPr="00AB167D">
        <w:rPr>
          <w:rFonts w:ascii="Bookman Old Style" w:hAnsi="Bookman Old Style"/>
          <w:sz w:val="28"/>
          <w:szCs w:val="28"/>
        </w:rPr>
        <w:t>that are manufactured or grown outside of the fish pond may be feed at</w:t>
      </w:r>
      <w:r w:rsidR="00086517">
        <w:rPr>
          <w:rFonts w:ascii="Bookman Old Style" w:hAnsi="Bookman Old Style"/>
          <w:sz w:val="28"/>
          <w:szCs w:val="28"/>
        </w:rPr>
        <w:t xml:space="preserve"> </w:t>
      </w:r>
      <w:r w:rsidRPr="00AB167D">
        <w:rPr>
          <w:rFonts w:ascii="Bookman Old Style" w:hAnsi="Bookman Old Style"/>
          <w:sz w:val="28"/>
          <w:szCs w:val="28"/>
        </w:rPr>
        <w:t xml:space="preserve">regular intervals (daily, weekly, e.t.c). </w:t>
      </w:r>
    </w:p>
    <w:p w:rsidR="00C11B06" w:rsidRPr="00AB167D" w:rsidRDefault="0049126A" w:rsidP="0049126A">
      <w:pPr>
        <w:spacing w:line="360" w:lineRule="auto"/>
        <w:ind w:firstLine="720"/>
        <w:jc w:val="both"/>
        <w:rPr>
          <w:rFonts w:ascii="Bookman Old Style" w:hAnsi="Bookman Old Style"/>
          <w:sz w:val="28"/>
          <w:szCs w:val="28"/>
        </w:rPr>
      </w:pPr>
      <w:r w:rsidRPr="00AB167D">
        <w:rPr>
          <w:rFonts w:ascii="Bookman Old Style" w:hAnsi="Bookman Old Style"/>
          <w:sz w:val="28"/>
          <w:szCs w:val="28"/>
        </w:rPr>
        <w:t xml:space="preserve">These </w:t>
      </w:r>
      <w:r w:rsidR="00C11B06" w:rsidRPr="00AB167D">
        <w:rPr>
          <w:rFonts w:ascii="Bookman Old Style" w:hAnsi="Bookman Old Style"/>
          <w:sz w:val="28"/>
          <w:szCs w:val="28"/>
        </w:rPr>
        <w:t>feeds Supplement natural</w:t>
      </w:r>
      <w:r w:rsidR="00086517">
        <w:rPr>
          <w:rFonts w:ascii="Bookman Old Style" w:hAnsi="Bookman Old Style"/>
          <w:sz w:val="28"/>
          <w:szCs w:val="28"/>
        </w:rPr>
        <w:t xml:space="preserve"> </w:t>
      </w:r>
      <w:r w:rsidR="00C11B06" w:rsidRPr="00AB167D">
        <w:rPr>
          <w:rFonts w:ascii="Bookman Old Style" w:hAnsi="Bookman Old Style"/>
          <w:sz w:val="28"/>
          <w:szCs w:val="28"/>
        </w:rPr>
        <w:t>foods. Supplementary feeds should be finely divided artificial food like</w:t>
      </w:r>
      <w:r w:rsidR="00086517">
        <w:rPr>
          <w:rFonts w:ascii="Bookman Old Style" w:hAnsi="Bookman Old Style"/>
          <w:sz w:val="28"/>
          <w:szCs w:val="28"/>
        </w:rPr>
        <w:t xml:space="preserve"> </w:t>
      </w:r>
      <w:r w:rsidR="00C11B06" w:rsidRPr="00AB167D">
        <w:rPr>
          <w:rFonts w:ascii="Bookman Old Style" w:hAnsi="Bookman Old Style"/>
          <w:sz w:val="28"/>
          <w:szCs w:val="28"/>
        </w:rPr>
        <w:t>egg yolk, blood meal, fish meal, shrimp flour, bean flour, oil cake, bone</w:t>
      </w:r>
      <w:r w:rsidR="00086517">
        <w:rPr>
          <w:rFonts w:ascii="Bookman Old Style" w:hAnsi="Bookman Old Style"/>
          <w:sz w:val="28"/>
          <w:szCs w:val="28"/>
        </w:rPr>
        <w:t xml:space="preserve"> </w:t>
      </w:r>
      <w:r w:rsidR="00C11B06" w:rsidRPr="00AB167D">
        <w:rPr>
          <w:rFonts w:ascii="Bookman Old Style" w:hAnsi="Bookman Old Style"/>
          <w:sz w:val="28"/>
          <w:szCs w:val="28"/>
        </w:rPr>
        <w:t>meals, cereals bran, e.t.c. Adult fish prefer feeds available in pallet form.</w:t>
      </w:r>
    </w:p>
    <w:p w:rsidR="00540D20" w:rsidRDefault="00C11B06" w:rsidP="00540D20">
      <w:pPr>
        <w:spacing w:line="360" w:lineRule="auto"/>
        <w:ind w:firstLine="720"/>
        <w:jc w:val="both"/>
        <w:rPr>
          <w:rFonts w:ascii="Bookman Old Style" w:hAnsi="Bookman Old Style"/>
          <w:sz w:val="28"/>
          <w:szCs w:val="28"/>
        </w:rPr>
      </w:pPr>
      <w:r w:rsidRPr="00AB167D">
        <w:rPr>
          <w:rFonts w:ascii="Bookman Old Style" w:hAnsi="Bookman Old Style"/>
          <w:sz w:val="28"/>
          <w:szCs w:val="28"/>
        </w:rPr>
        <w:t>Sinking pallets are more suitable to bottom feeders like Claries and</w:t>
      </w:r>
      <w:r w:rsidR="00086517">
        <w:rPr>
          <w:rFonts w:ascii="Bookman Old Style" w:hAnsi="Bookman Old Style"/>
          <w:sz w:val="28"/>
          <w:szCs w:val="28"/>
        </w:rPr>
        <w:t xml:space="preserve"> </w:t>
      </w:r>
      <w:r w:rsidRPr="00AB167D">
        <w:rPr>
          <w:rFonts w:ascii="Bookman Old Style" w:hAnsi="Bookman Old Style"/>
          <w:sz w:val="28"/>
          <w:szCs w:val="28"/>
        </w:rPr>
        <w:t>Heterotis SPP, while for tilapia, floating pallets are suitable palleted feed</w:t>
      </w:r>
      <w:r w:rsidR="00086517">
        <w:rPr>
          <w:rFonts w:ascii="Bookman Old Style" w:hAnsi="Bookman Old Style"/>
          <w:sz w:val="28"/>
          <w:szCs w:val="28"/>
        </w:rPr>
        <w:t xml:space="preserve"> </w:t>
      </w:r>
      <w:r w:rsidRPr="00AB167D">
        <w:rPr>
          <w:rFonts w:ascii="Bookman Old Style" w:hAnsi="Bookman Old Style"/>
          <w:sz w:val="28"/>
          <w:szCs w:val="28"/>
        </w:rPr>
        <w:t>of not more than 3.2 mm in diameter is suitable for fish species. It is</w:t>
      </w:r>
      <w:r w:rsidR="00086517">
        <w:rPr>
          <w:rFonts w:ascii="Bookman Old Style" w:hAnsi="Bookman Old Style"/>
          <w:sz w:val="28"/>
          <w:szCs w:val="28"/>
        </w:rPr>
        <w:t xml:space="preserve"> </w:t>
      </w:r>
      <w:r w:rsidRPr="00AB167D">
        <w:rPr>
          <w:rFonts w:ascii="Bookman Old Style" w:hAnsi="Bookman Old Style"/>
          <w:sz w:val="28"/>
          <w:szCs w:val="28"/>
        </w:rPr>
        <w:t>recommended to feed fish with pallets since the whole nutrients in the</w:t>
      </w:r>
      <w:r w:rsidR="00086517">
        <w:rPr>
          <w:rFonts w:ascii="Bookman Old Style" w:hAnsi="Bookman Old Style"/>
          <w:sz w:val="28"/>
          <w:szCs w:val="28"/>
        </w:rPr>
        <w:t xml:space="preserve"> </w:t>
      </w:r>
      <w:r w:rsidRPr="00AB167D">
        <w:rPr>
          <w:rFonts w:ascii="Bookman Old Style" w:hAnsi="Bookman Old Style"/>
          <w:sz w:val="28"/>
          <w:szCs w:val="28"/>
        </w:rPr>
        <w:t>food will be readily taken by the fish. Good quality feed for fish farming</w:t>
      </w:r>
      <w:r w:rsidR="00086517">
        <w:rPr>
          <w:rFonts w:ascii="Bookman Old Style" w:hAnsi="Bookman Old Style"/>
          <w:sz w:val="28"/>
          <w:szCs w:val="28"/>
        </w:rPr>
        <w:t xml:space="preserve"> </w:t>
      </w:r>
      <w:r w:rsidRPr="00AB167D">
        <w:rPr>
          <w:rFonts w:ascii="Bookman Old Style" w:hAnsi="Bookman Old Style"/>
          <w:sz w:val="28"/>
          <w:szCs w:val="28"/>
        </w:rPr>
        <w:t>purpose should have the following proximate composition.</w:t>
      </w:r>
    </w:p>
    <w:p w:rsidR="00C11B06" w:rsidRPr="00AB167D" w:rsidRDefault="00C11B06" w:rsidP="00540D20">
      <w:pPr>
        <w:spacing w:line="360" w:lineRule="auto"/>
        <w:ind w:left="3600" w:firstLine="720"/>
        <w:jc w:val="both"/>
        <w:rPr>
          <w:rFonts w:ascii="Bookman Old Style" w:hAnsi="Bookman Old Style"/>
          <w:sz w:val="28"/>
          <w:szCs w:val="28"/>
        </w:rPr>
      </w:pPr>
      <w:r w:rsidRPr="00AB167D">
        <w:rPr>
          <w:rFonts w:ascii="Bookman Old Style" w:hAnsi="Bookman Old Style"/>
          <w:sz w:val="28"/>
          <w:szCs w:val="28"/>
        </w:rPr>
        <w:lastRenderedPageBreak/>
        <w:t>Protein 35%</w:t>
      </w:r>
    </w:p>
    <w:p w:rsidR="00C11B06" w:rsidRPr="00AB167D" w:rsidRDefault="00C11B06" w:rsidP="0049126A">
      <w:pPr>
        <w:spacing w:line="360" w:lineRule="auto"/>
        <w:ind w:left="3600" w:firstLine="720"/>
        <w:jc w:val="both"/>
        <w:rPr>
          <w:rFonts w:ascii="Bookman Old Style" w:hAnsi="Bookman Old Style"/>
          <w:sz w:val="28"/>
          <w:szCs w:val="28"/>
        </w:rPr>
      </w:pPr>
      <w:r w:rsidRPr="00AB167D">
        <w:rPr>
          <w:rFonts w:ascii="Bookman Old Style" w:hAnsi="Bookman Old Style"/>
          <w:sz w:val="28"/>
          <w:szCs w:val="28"/>
        </w:rPr>
        <w:t>Minerals &amp; vitamins 32 - 33%</w:t>
      </w:r>
    </w:p>
    <w:p w:rsidR="00C11B06" w:rsidRPr="00AB167D" w:rsidRDefault="00C11B06" w:rsidP="0049126A">
      <w:pPr>
        <w:spacing w:line="360" w:lineRule="auto"/>
        <w:ind w:left="3600" w:firstLine="720"/>
        <w:jc w:val="both"/>
        <w:rPr>
          <w:rFonts w:ascii="Bookman Old Style" w:hAnsi="Bookman Old Style"/>
          <w:sz w:val="28"/>
          <w:szCs w:val="28"/>
        </w:rPr>
      </w:pPr>
      <w:r w:rsidRPr="00AB167D">
        <w:rPr>
          <w:rFonts w:ascii="Bookman Old Style" w:hAnsi="Bookman Old Style"/>
          <w:sz w:val="28"/>
          <w:szCs w:val="28"/>
        </w:rPr>
        <w:t>Fat 11%</w:t>
      </w:r>
    </w:p>
    <w:p w:rsidR="00C11B06" w:rsidRPr="00AB167D" w:rsidRDefault="00C11B06" w:rsidP="0049126A">
      <w:pPr>
        <w:spacing w:line="360" w:lineRule="auto"/>
        <w:ind w:left="3600" w:firstLine="720"/>
        <w:jc w:val="both"/>
        <w:rPr>
          <w:rFonts w:ascii="Bookman Old Style" w:hAnsi="Bookman Old Style"/>
          <w:sz w:val="28"/>
          <w:szCs w:val="28"/>
        </w:rPr>
      </w:pPr>
      <w:r w:rsidRPr="00AB167D">
        <w:rPr>
          <w:rFonts w:ascii="Bookman Old Style" w:hAnsi="Bookman Old Style"/>
          <w:sz w:val="28"/>
          <w:szCs w:val="28"/>
        </w:rPr>
        <w:t>Carbohydrate 6 - 10%</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Farmers focus, maiden edition (2020) KWADP extension and</w:t>
      </w:r>
    </w:p>
    <w:p w:rsidR="00C11B06" w:rsidRPr="00AB167D" w:rsidRDefault="00160157" w:rsidP="00186B5D">
      <w:pPr>
        <w:spacing w:line="360" w:lineRule="auto"/>
        <w:jc w:val="both"/>
        <w:rPr>
          <w:rFonts w:ascii="Bookman Old Style" w:hAnsi="Bookman Old Style"/>
          <w:sz w:val="28"/>
          <w:szCs w:val="28"/>
        </w:rPr>
      </w:pPr>
      <w:r w:rsidRPr="00AB167D">
        <w:rPr>
          <w:rFonts w:ascii="Bookman Old Style" w:hAnsi="Bookman Old Style"/>
          <w:sz w:val="28"/>
          <w:szCs w:val="28"/>
        </w:rPr>
        <w:t>Publications</w:t>
      </w:r>
      <w:r w:rsidR="00C11B06" w:rsidRPr="00AB167D">
        <w:rPr>
          <w:rFonts w:ascii="Bookman Old Style" w:hAnsi="Bookman Old Style"/>
          <w:sz w:val="28"/>
          <w:szCs w:val="28"/>
        </w:rPr>
        <w:t xml:space="preserve"> Networks.</w:t>
      </w:r>
    </w:p>
    <w:p w:rsidR="00C11B06" w:rsidRPr="00086517" w:rsidRDefault="00C11B06" w:rsidP="00186B5D">
      <w:pPr>
        <w:spacing w:line="360" w:lineRule="auto"/>
        <w:jc w:val="both"/>
        <w:rPr>
          <w:rFonts w:ascii="Bookman Old Style" w:hAnsi="Bookman Old Style"/>
          <w:b/>
          <w:sz w:val="28"/>
          <w:szCs w:val="28"/>
        </w:rPr>
      </w:pPr>
      <w:r w:rsidRPr="00086517">
        <w:rPr>
          <w:rFonts w:ascii="Bookman Old Style" w:hAnsi="Bookman Old Style"/>
          <w:b/>
          <w:sz w:val="28"/>
          <w:szCs w:val="28"/>
        </w:rPr>
        <w:t>2.2.9 Common Diseases Of Cultured Fish</w:t>
      </w:r>
    </w:p>
    <w:p w:rsidR="0049126A" w:rsidRDefault="00160157"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Disease is</w:t>
      </w:r>
      <w:r w:rsidR="00C11B06" w:rsidRPr="00AB167D">
        <w:rPr>
          <w:rFonts w:ascii="Bookman Old Style" w:hAnsi="Bookman Old Style"/>
          <w:sz w:val="28"/>
          <w:szCs w:val="28"/>
        </w:rPr>
        <w:t xml:space="preserve"> in wholesome conditions causing sickness or death.</w:t>
      </w:r>
      <w:r w:rsidR="008C5B8E">
        <w:rPr>
          <w:rFonts w:ascii="Bookman Old Style" w:hAnsi="Bookman Old Style"/>
          <w:sz w:val="28"/>
          <w:szCs w:val="28"/>
        </w:rPr>
        <w:t xml:space="preserve"> </w:t>
      </w:r>
      <w:r w:rsidR="00C11B06" w:rsidRPr="00AB167D">
        <w:rPr>
          <w:rFonts w:ascii="Bookman Old Style" w:hAnsi="Bookman Old Style"/>
          <w:sz w:val="28"/>
          <w:szCs w:val="28"/>
        </w:rPr>
        <w:t xml:space="preserve">They are great to profitable fish production. </w:t>
      </w:r>
    </w:p>
    <w:p w:rsidR="00C11B06" w:rsidRPr="00AB167D"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The natural habitat of fish</w:t>
      </w:r>
      <w:r w:rsidR="008C5B8E">
        <w:rPr>
          <w:rFonts w:ascii="Bookman Old Style" w:hAnsi="Bookman Old Style"/>
          <w:sz w:val="28"/>
          <w:szCs w:val="28"/>
        </w:rPr>
        <w:t xml:space="preserve"> </w:t>
      </w:r>
      <w:r w:rsidRPr="00AB167D">
        <w:rPr>
          <w:rFonts w:ascii="Bookman Old Style" w:hAnsi="Bookman Old Style"/>
          <w:sz w:val="28"/>
          <w:szCs w:val="28"/>
        </w:rPr>
        <w:t>is water and this make the fish susceptible to disease condition,</w:t>
      </w:r>
      <w:r w:rsidR="008C5B8E">
        <w:rPr>
          <w:rFonts w:ascii="Bookman Old Style" w:hAnsi="Bookman Old Style"/>
          <w:sz w:val="28"/>
          <w:szCs w:val="28"/>
        </w:rPr>
        <w:t xml:space="preserve"> </w:t>
      </w:r>
      <w:r w:rsidRPr="00AB167D">
        <w:rPr>
          <w:rFonts w:ascii="Bookman Old Style" w:hAnsi="Bookman Old Style"/>
          <w:sz w:val="28"/>
          <w:szCs w:val="28"/>
        </w:rPr>
        <w:t>especially since water medium (weather river, streams or dam) is the</w:t>
      </w:r>
      <w:r w:rsidR="0049126A">
        <w:rPr>
          <w:rFonts w:ascii="Bookman Old Style" w:hAnsi="Bookman Old Style"/>
          <w:sz w:val="28"/>
          <w:szCs w:val="28"/>
        </w:rPr>
        <w:t xml:space="preserve"> </w:t>
      </w:r>
      <w:r w:rsidRPr="00AB167D">
        <w:rPr>
          <w:rFonts w:ascii="Bookman Old Style" w:hAnsi="Bookman Old Style"/>
          <w:sz w:val="28"/>
          <w:szCs w:val="28"/>
        </w:rPr>
        <w:t>recipient of industrial</w:t>
      </w:r>
      <w:r w:rsidR="008C5B8E">
        <w:rPr>
          <w:rFonts w:ascii="Bookman Old Style" w:hAnsi="Bookman Old Style"/>
          <w:sz w:val="28"/>
          <w:szCs w:val="28"/>
        </w:rPr>
        <w:t>, agriculture and domestic, inf</w:t>
      </w:r>
      <w:r w:rsidRPr="00AB167D">
        <w:rPr>
          <w:rFonts w:ascii="Bookman Old Style" w:hAnsi="Bookman Old Style"/>
          <w:sz w:val="28"/>
          <w:szCs w:val="28"/>
        </w:rPr>
        <w:t>luence and</w:t>
      </w:r>
      <w:r w:rsidR="008C5B8E">
        <w:rPr>
          <w:rFonts w:ascii="Bookman Old Style" w:hAnsi="Bookman Old Style"/>
          <w:sz w:val="28"/>
          <w:szCs w:val="28"/>
        </w:rPr>
        <w:t xml:space="preserve"> </w:t>
      </w:r>
      <w:r w:rsidRPr="00AB167D">
        <w:rPr>
          <w:rFonts w:ascii="Bookman Old Style" w:hAnsi="Bookman Old Style"/>
          <w:sz w:val="28"/>
          <w:szCs w:val="28"/>
        </w:rPr>
        <w:t>drainages.</w:t>
      </w:r>
    </w:p>
    <w:p w:rsidR="008C5B8E" w:rsidRPr="0049126A" w:rsidRDefault="00C11B06" w:rsidP="0049126A">
      <w:pPr>
        <w:spacing w:line="360" w:lineRule="auto"/>
        <w:ind w:firstLine="720"/>
        <w:jc w:val="both"/>
        <w:rPr>
          <w:rFonts w:ascii="Bookman Old Style" w:hAnsi="Bookman Old Style"/>
          <w:sz w:val="28"/>
          <w:szCs w:val="28"/>
        </w:rPr>
      </w:pPr>
      <w:r w:rsidRPr="00AB167D">
        <w:rPr>
          <w:rFonts w:ascii="Bookman Old Style" w:hAnsi="Bookman Old Style"/>
          <w:sz w:val="28"/>
          <w:szCs w:val="28"/>
        </w:rPr>
        <w:t>However under culture condition, a farmer can manipulate or</w:t>
      </w:r>
      <w:r w:rsidR="008C5B8E">
        <w:rPr>
          <w:rFonts w:ascii="Bookman Old Style" w:hAnsi="Bookman Old Style"/>
          <w:sz w:val="28"/>
          <w:szCs w:val="28"/>
        </w:rPr>
        <w:t xml:space="preserve"> </w:t>
      </w:r>
      <w:r w:rsidRPr="00AB167D">
        <w:rPr>
          <w:rFonts w:ascii="Bookman Old Style" w:hAnsi="Bookman Old Style"/>
          <w:sz w:val="28"/>
          <w:szCs w:val="28"/>
        </w:rPr>
        <w:t>manage the fish pond environment to reduce the incidence of diseases.</w:t>
      </w:r>
    </w:p>
    <w:p w:rsidR="00C11B06" w:rsidRPr="008C5B8E" w:rsidRDefault="00C11B06" w:rsidP="00186B5D">
      <w:pPr>
        <w:spacing w:line="360" w:lineRule="auto"/>
        <w:jc w:val="both"/>
        <w:rPr>
          <w:rFonts w:ascii="Bookman Old Style" w:hAnsi="Bookman Old Style"/>
          <w:b/>
          <w:sz w:val="28"/>
          <w:szCs w:val="28"/>
        </w:rPr>
      </w:pPr>
      <w:r w:rsidRPr="008C5B8E">
        <w:rPr>
          <w:rFonts w:ascii="Bookman Old Style" w:hAnsi="Bookman Old Style"/>
          <w:b/>
          <w:sz w:val="28"/>
          <w:szCs w:val="28"/>
        </w:rPr>
        <w:t>2.2.10 CAUSATIC AGENT OF FISH DISEASE</w:t>
      </w:r>
    </w:p>
    <w:p w:rsidR="00C528B9" w:rsidRPr="00C528B9" w:rsidRDefault="008C5B8E" w:rsidP="00186B5D">
      <w:pPr>
        <w:pStyle w:val="ListParagraph"/>
        <w:numPr>
          <w:ilvl w:val="0"/>
          <w:numId w:val="12"/>
        </w:numPr>
        <w:spacing w:line="360" w:lineRule="auto"/>
        <w:jc w:val="both"/>
        <w:rPr>
          <w:rFonts w:ascii="Bookman Old Style" w:hAnsi="Bookman Old Style"/>
          <w:sz w:val="28"/>
          <w:szCs w:val="28"/>
        </w:rPr>
      </w:pPr>
      <w:r w:rsidRPr="0049126A">
        <w:rPr>
          <w:rFonts w:ascii="Bookman Old Style" w:hAnsi="Bookman Old Style"/>
          <w:b/>
          <w:sz w:val="28"/>
          <w:szCs w:val="28"/>
        </w:rPr>
        <w:t xml:space="preserve">This </w:t>
      </w:r>
      <w:r w:rsidR="00C11B06" w:rsidRPr="0049126A">
        <w:rPr>
          <w:rFonts w:ascii="Bookman Old Style" w:hAnsi="Bookman Old Style"/>
          <w:b/>
          <w:sz w:val="28"/>
          <w:szCs w:val="28"/>
        </w:rPr>
        <w:t>Disease Caused By Microbes:</w:t>
      </w:r>
      <w:r w:rsidR="00E93B07">
        <w:rPr>
          <w:rFonts w:ascii="Bookman Old Style" w:hAnsi="Bookman Old Style"/>
          <w:b/>
          <w:sz w:val="28"/>
          <w:szCs w:val="28"/>
        </w:rPr>
        <w:t xml:space="preserve"> </w:t>
      </w:r>
      <w:r w:rsidR="00C11B06" w:rsidRPr="0049126A">
        <w:rPr>
          <w:rFonts w:ascii="Bookman Old Style" w:hAnsi="Bookman Old Style"/>
          <w:b/>
          <w:sz w:val="28"/>
          <w:szCs w:val="28"/>
        </w:rPr>
        <w:t>-</w:t>
      </w:r>
      <w:r w:rsidR="00C11B06" w:rsidRPr="00C528B9">
        <w:rPr>
          <w:rFonts w:ascii="Bookman Old Style" w:hAnsi="Bookman Old Style"/>
          <w:sz w:val="28"/>
          <w:szCs w:val="28"/>
        </w:rPr>
        <w:t xml:space="preserve"> microbes are germs that cannot be</w:t>
      </w:r>
      <w:r w:rsidR="00C528B9" w:rsidRPr="00C528B9">
        <w:rPr>
          <w:rFonts w:ascii="Bookman Old Style" w:hAnsi="Bookman Old Style"/>
          <w:sz w:val="28"/>
          <w:szCs w:val="28"/>
        </w:rPr>
        <w:t xml:space="preserve"> s</w:t>
      </w:r>
      <w:r w:rsidR="00C11B06" w:rsidRPr="00C528B9">
        <w:rPr>
          <w:rFonts w:ascii="Bookman Old Style" w:hAnsi="Bookman Old Style"/>
          <w:sz w:val="28"/>
          <w:szCs w:val="28"/>
        </w:rPr>
        <w:t xml:space="preserve">een with naked eyes, but attack fish </w:t>
      </w:r>
      <w:r w:rsidR="00C11B06" w:rsidRPr="00C528B9">
        <w:rPr>
          <w:rFonts w:ascii="Bookman Old Style" w:hAnsi="Bookman Old Style"/>
          <w:sz w:val="28"/>
          <w:szCs w:val="28"/>
        </w:rPr>
        <w:lastRenderedPageBreak/>
        <w:t>when their condition is suitable</w:t>
      </w:r>
      <w:r w:rsidR="00C528B9" w:rsidRPr="00C528B9">
        <w:rPr>
          <w:rFonts w:ascii="Bookman Old Style" w:hAnsi="Bookman Old Style"/>
          <w:sz w:val="28"/>
          <w:szCs w:val="28"/>
        </w:rPr>
        <w:t xml:space="preserve"> </w:t>
      </w:r>
      <w:r w:rsidR="00C11B06" w:rsidRPr="00C528B9">
        <w:rPr>
          <w:rFonts w:ascii="Bookman Old Style" w:hAnsi="Bookman Old Style"/>
          <w:sz w:val="28"/>
          <w:szCs w:val="28"/>
        </w:rPr>
        <w:t xml:space="preserve">to promote their </w:t>
      </w:r>
      <w:r w:rsidR="00C528B9" w:rsidRPr="00C528B9">
        <w:rPr>
          <w:rFonts w:ascii="Bookman Old Style" w:hAnsi="Bookman Old Style"/>
          <w:sz w:val="28"/>
          <w:szCs w:val="28"/>
        </w:rPr>
        <w:t>occurrences</w:t>
      </w:r>
      <w:r w:rsidR="00C11B06" w:rsidRPr="00C528B9">
        <w:rPr>
          <w:rFonts w:ascii="Bookman Old Style" w:hAnsi="Bookman Old Style"/>
          <w:sz w:val="28"/>
          <w:szCs w:val="28"/>
        </w:rPr>
        <w:t xml:space="preserve"> existence.</w:t>
      </w:r>
      <w:r w:rsidR="00C528B9" w:rsidRPr="00C528B9">
        <w:rPr>
          <w:rFonts w:ascii="Bookman Old Style" w:hAnsi="Bookman Old Style"/>
          <w:sz w:val="28"/>
          <w:szCs w:val="28"/>
        </w:rPr>
        <w:t xml:space="preserve"> </w:t>
      </w:r>
    </w:p>
    <w:p w:rsidR="00C528B9" w:rsidRPr="00C528B9" w:rsidRDefault="00C11B06" w:rsidP="00186B5D">
      <w:pPr>
        <w:pStyle w:val="ListParagraph"/>
        <w:numPr>
          <w:ilvl w:val="0"/>
          <w:numId w:val="12"/>
        </w:numPr>
        <w:spacing w:line="360" w:lineRule="auto"/>
        <w:jc w:val="both"/>
        <w:rPr>
          <w:rFonts w:ascii="Bookman Old Style" w:hAnsi="Bookman Old Style"/>
          <w:sz w:val="28"/>
          <w:szCs w:val="28"/>
        </w:rPr>
      </w:pPr>
      <w:r w:rsidRPr="0049126A">
        <w:rPr>
          <w:rFonts w:ascii="Bookman Old Style" w:hAnsi="Bookman Old Style"/>
          <w:b/>
          <w:sz w:val="28"/>
          <w:szCs w:val="28"/>
        </w:rPr>
        <w:t>Bacteria Diseases:-</w:t>
      </w:r>
      <w:r w:rsidRPr="00C528B9">
        <w:rPr>
          <w:rFonts w:ascii="Bookman Old Style" w:hAnsi="Bookman Old Style"/>
          <w:sz w:val="28"/>
          <w:szCs w:val="28"/>
        </w:rPr>
        <w:t xml:space="preserve"> Bacteria are found practically everywhere in</w:t>
      </w:r>
      <w:r w:rsidR="00C528B9" w:rsidRPr="00C528B9">
        <w:rPr>
          <w:rFonts w:ascii="Bookman Old Style" w:hAnsi="Bookman Old Style"/>
          <w:sz w:val="28"/>
          <w:szCs w:val="28"/>
        </w:rPr>
        <w:t xml:space="preserve"> w</w:t>
      </w:r>
      <w:r w:rsidRPr="00C528B9">
        <w:rPr>
          <w:rFonts w:ascii="Bookman Old Style" w:hAnsi="Bookman Old Style"/>
          <w:sz w:val="28"/>
          <w:szCs w:val="28"/>
        </w:rPr>
        <w:t>ater, air, plants and in the bodies of men and animals most of them</w:t>
      </w:r>
      <w:r w:rsidR="00C528B9" w:rsidRPr="00C528B9">
        <w:rPr>
          <w:rFonts w:ascii="Bookman Old Style" w:hAnsi="Bookman Old Style"/>
          <w:sz w:val="28"/>
          <w:szCs w:val="28"/>
        </w:rPr>
        <w:t xml:space="preserve"> </w:t>
      </w:r>
      <w:r w:rsidRPr="00C528B9">
        <w:rPr>
          <w:rFonts w:ascii="Bookman Old Style" w:hAnsi="Bookman Old Style"/>
          <w:sz w:val="28"/>
          <w:szCs w:val="28"/>
        </w:rPr>
        <w:t>are saprophytes (I.e they feed on dead dead organic material and notliving tissues).</w:t>
      </w:r>
    </w:p>
    <w:p w:rsidR="0049126A" w:rsidRPr="00627110" w:rsidRDefault="00C11B06" w:rsidP="0049126A">
      <w:pPr>
        <w:pStyle w:val="ListParagraph"/>
        <w:numPr>
          <w:ilvl w:val="0"/>
          <w:numId w:val="12"/>
        </w:numPr>
        <w:spacing w:line="360" w:lineRule="auto"/>
        <w:jc w:val="both"/>
        <w:rPr>
          <w:rFonts w:ascii="Bookman Old Style" w:hAnsi="Bookman Old Style"/>
          <w:sz w:val="28"/>
          <w:szCs w:val="28"/>
        </w:rPr>
      </w:pPr>
      <w:r w:rsidRPr="0049126A">
        <w:rPr>
          <w:rFonts w:ascii="Bookman Old Style" w:hAnsi="Bookman Old Style"/>
          <w:b/>
          <w:sz w:val="28"/>
          <w:szCs w:val="28"/>
        </w:rPr>
        <w:t>Viral Diseases:-</w:t>
      </w:r>
      <w:r w:rsidRPr="00C528B9">
        <w:rPr>
          <w:rFonts w:ascii="Bookman Old Style" w:hAnsi="Bookman Old Style"/>
          <w:sz w:val="28"/>
          <w:szCs w:val="28"/>
        </w:rPr>
        <w:t xml:space="preserve"> Viruses are infection agent of varying small</w:t>
      </w:r>
      <w:r w:rsidR="00C528B9" w:rsidRPr="00C528B9">
        <w:rPr>
          <w:rFonts w:ascii="Bookman Old Style" w:hAnsi="Bookman Old Style"/>
          <w:sz w:val="28"/>
          <w:szCs w:val="28"/>
        </w:rPr>
        <w:t xml:space="preserve"> </w:t>
      </w:r>
      <w:r w:rsidRPr="00C528B9">
        <w:rPr>
          <w:rFonts w:ascii="Bookman Old Style" w:hAnsi="Bookman Old Style"/>
          <w:sz w:val="28"/>
          <w:szCs w:val="28"/>
        </w:rPr>
        <w:t>dimension that multiply only within the living cell of a host which</w:t>
      </w:r>
      <w:r w:rsidR="00C528B9" w:rsidRPr="00C528B9">
        <w:rPr>
          <w:rFonts w:ascii="Bookman Old Style" w:hAnsi="Bookman Old Style"/>
          <w:sz w:val="28"/>
          <w:szCs w:val="28"/>
        </w:rPr>
        <w:t xml:space="preserve"> </w:t>
      </w:r>
      <w:r w:rsidRPr="00C528B9">
        <w:rPr>
          <w:rFonts w:ascii="Bookman Old Style" w:hAnsi="Bookman Old Style"/>
          <w:sz w:val="28"/>
          <w:szCs w:val="28"/>
        </w:rPr>
        <w:t>are more tiny than bacterial and as such not visible to the naked</w:t>
      </w:r>
      <w:r w:rsidR="00C528B9" w:rsidRPr="00C528B9">
        <w:rPr>
          <w:rFonts w:ascii="Bookman Old Style" w:hAnsi="Bookman Old Style"/>
          <w:sz w:val="28"/>
          <w:szCs w:val="28"/>
        </w:rPr>
        <w:t xml:space="preserve"> </w:t>
      </w:r>
      <w:r w:rsidRPr="00C528B9">
        <w:rPr>
          <w:rFonts w:ascii="Bookman Old Style" w:hAnsi="Bookman Old Style"/>
          <w:sz w:val="28"/>
          <w:szCs w:val="28"/>
        </w:rPr>
        <w:t>eyes. Examples of viral disease are abdominal dropsy and swim</w:t>
      </w:r>
      <w:r w:rsidR="00C528B9" w:rsidRPr="00C528B9">
        <w:rPr>
          <w:rFonts w:ascii="Bookman Old Style" w:hAnsi="Bookman Old Style"/>
          <w:sz w:val="28"/>
          <w:szCs w:val="28"/>
        </w:rPr>
        <w:t xml:space="preserve"> </w:t>
      </w:r>
      <w:r w:rsidRPr="00C528B9">
        <w:rPr>
          <w:rFonts w:ascii="Bookman Old Style" w:hAnsi="Bookman Old Style"/>
          <w:sz w:val="28"/>
          <w:szCs w:val="28"/>
        </w:rPr>
        <w:t>bladder inflammation.</w:t>
      </w:r>
    </w:p>
    <w:p w:rsidR="00C11B06" w:rsidRPr="00C528B9" w:rsidRDefault="00C11B06" w:rsidP="00186B5D">
      <w:pPr>
        <w:pStyle w:val="ListParagraph"/>
        <w:numPr>
          <w:ilvl w:val="0"/>
          <w:numId w:val="12"/>
        </w:numPr>
        <w:spacing w:line="360" w:lineRule="auto"/>
        <w:jc w:val="both"/>
        <w:rPr>
          <w:rFonts w:ascii="Bookman Old Style" w:hAnsi="Bookman Old Style"/>
          <w:sz w:val="28"/>
          <w:szCs w:val="28"/>
        </w:rPr>
      </w:pPr>
      <w:r w:rsidRPr="0049126A">
        <w:rPr>
          <w:rFonts w:ascii="Bookman Old Style" w:hAnsi="Bookman Old Style"/>
          <w:b/>
          <w:sz w:val="28"/>
          <w:szCs w:val="28"/>
        </w:rPr>
        <w:t>Fungal Diseases:-</w:t>
      </w:r>
      <w:r w:rsidRPr="00C528B9">
        <w:rPr>
          <w:rFonts w:ascii="Bookman Old Style" w:hAnsi="Bookman Old Style"/>
          <w:sz w:val="28"/>
          <w:szCs w:val="28"/>
        </w:rPr>
        <w:t xml:space="preserve"> these are diseases caused by fungi, fungi are low</w:t>
      </w:r>
      <w:r w:rsidR="00C528B9" w:rsidRPr="00C528B9">
        <w:rPr>
          <w:rFonts w:ascii="Bookman Old Style" w:hAnsi="Bookman Old Style"/>
          <w:sz w:val="28"/>
          <w:szCs w:val="28"/>
        </w:rPr>
        <w:t xml:space="preserve"> </w:t>
      </w:r>
      <w:r w:rsidRPr="00C528B9">
        <w:rPr>
          <w:rFonts w:ascii="Bookman Old Style" w:hAnsi="Bookman Old Style"/>
          <w:sz w:val="28"/>
          <w:szCs w:val="28"/>
        </w:rPr>
        <w:t>form of plant life capable of producing disease. Fungi infections are</w:t>
      </w:r>
      <w:r w:rsidR="00C528B9" w:rsidRPr="00C528B9">
        <w:rPr>
          <w:rFonts w:ascii="Bookman Old Style" w:hAnsi="Bookman Old Style"/>
          <w:sz w:val="28"/>
          <w:szCs w:val="28"/>
        </w:rPr>
        <w:t xml:space="preserve"> </w:t>
      </w:r>
      <w:r w:rsidRPr="00C528B9">
        <w:rPr>
          <w:rFonts w:ascii="Bookman Old Style" w:hAnsi="Bookman Old Style"/>
          <w:sz w:val="28"/>
          <w:szCs w:val="28"/>
        </w:rPr>
        <w:t>general secondary and indicative of other problems they are hardly</w:t>
      </w:r>
      <w:r w:rsidR="00C528B9" w:rsidRPr="00C528B9">
        <w:rPr>
          <w:rFonts w:ascii="Bookman Old Style" w:hAnsi="Bookman Old Style"/>
          <w:sz w:val="28"/>
          <w:szCs w:val="28"/>
        </w:rPr>
        <w:t xml:space="preserve"> f</w:t>
      </w:r>
      <w:r w:rsidRPr="00C528B9">
        <w:rPr>
          <w:rFonts w:ascii="Bookman Old Style" w:hAnsi="Bookman Old Style"/>
          <w:sz w:val="28"/>
          <w:szCs w:val="28"/>
        </w:rPr>
        <w:t>ound on healthy fish.</w:t>
      </w:r>
    </w:p>
    <w:p w:rsidR="00C11B06" w:rsidRPr="00C528B9" w:rsidRDefault="00C11B06" w:rsidP="00186B5D">
      <w:pPr>
        <w:spacing w:line="360" w:lineRule="auto"/>
        <w:jc w:val="both"/>
        <w:rPr>
          <w:rFonts w:ascii="Bookman Old Style" w:hAnsi="Bookman Old Style"/>
          <w:b/>
          <w:sz w:val="28"/>
          <w:szCs w:val="28"/>
        </w:rPr>
      </w:pPr>
      <w:r w:rsidRPr="00C528B9">
        <w:rPr>
          <w:rFonts w:ascii="Bookman Old Style" w:hAnsi="Bookman Old Style"/>
          <w:b/>
          <w:sz w:val="28"/>
          <w:szCs w:val="28"/>
        </w:rPr>
        <w:t>SYMPTOMS OF FISH DISEASE</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There are two (2) main symptoms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 Physical symptoms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 Behavioural symptoms</w:t>
      </w:r>
    </w:p>
    <w:p w:rsidR="00C11B06" w:rsidRPr="00C528B9" w:rsidRDefault="00C11B06" w:rsidP="00186B5D">
      <w:pPr>
        <w:spacing w:line="360" w:lineRule="auto"/>
        <w:jc w:val="both"/>
        <w:rPr>
          <w:rFonts w:ascii="Bookman Old Style" w:hAnsi="Bookman Old Style"/>
          <w:b/>
          <w:sz w:val="28"/>
          <w:szCs w:val="28"/>
        </w:rPr>
      </w:pPr>
      <w:r w:rsidRPr="00C528B9">
        <w:rPr>
          <w:rFonts w:ascii="Bookman Old Style" w:hAnsi="Bookman Old Style"/>
          <w:b/>
          <w:sz w:val="28"/>
          <w:szCs w:val="28"/>
        </w:rPr>
        <w:t>a. Physical Symptoms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 Dead or decaying</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lastRenderedPageBreak/>
        <w:t>ii. Sores on the body or open lesions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iii. Gasping mouth</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iv. Scale loss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v. Pale gills</w:t>
      </w:r>
    </w:p>
    <w:p w:rsidR="00C11B06" w:rsidRPr="00C528B9" w:rsidRDefault="00C11B06" w:rsidP="00186B5D">
      <w:pPr>
        <w:spacing w:line="360" w:lineRule="auto"/>
        <w:jc w:val="both"/>
        <w:rPr>
          <w:rFonts w:ascii="Bookman Old Style" w:hAnsi="Bookman Old Style"/>
          <w:b/>
          <w:sz w:val="28"/>
          <w:szCs w:val="28"/>
        </w:rPr>
      </w:pPr>
      <w:r w:rsidRPr="00C528B9">
        <w:rPr>
          <w:rFonts w:ascii="Bookman Old Style" w:hAnsi="Bookman Old Style"/>
          <w:b/>
          <w:sz w:val="28"/>
          <w:szCs w:val="28"/>
        </w:rPr>
        <w:t>b. Behavioral Symptoms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 Failure to heat or failure feed</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 Swelling weakling lazily</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iii. Scratching or rubbing against object in the pond</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iv. Failure to flew when expose to danger</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v. Crawling</w:t>
      </w:r>
    </w:p>
    <w:p w:rsidR="00C11B06" w:rsidRPr="00C528B9" w:rsidRDefault="00C11B06" w:rsidP="00186B5D">
      <w:pPr>
        <w:spacing w:line="360" w:lineRule="auto"/>
        <w:jc w:val="both"/>
        <w:rPr>
          <w:rFonts w:ascii="Bookman Old Style" w:hAnsi="Bookman Old Style"/>
          <w:b/>
          <w:sz w:val="28"/>
          <w:szCs w:val="28"/>
        </w:rPr>
      </w:pPr>
      <w:r w:rsidRPr="00C528B9">
        <w:rPr>
          <w:rFonts w:ascii="Bookman Old Style" w:hAnsi="Bookman Old Style"/>
          <w:b/>
          <w:sz w:val="28"/>
          <w:szCs w:val="28"/>
        </w:rPr>
        <w:t xml:space="preserve">2.2.11 </w:t>
      </w:r>
      <w:r w:rsidR="00C528B9" w:rsidRPr="00C528B9">
        <w:rPr>
          <w:rFonts w:ascii="Bookman Old Style" w:hAnsi="Bookman Old Style"/>
          <w:b/>
          <w:sz w:val="28"/>
          <w:szCs w:val="28"/>
        </w:rPr>
        <w:t>Prevention For Fish Disease</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 Stock fish at recommended rates</w:t>
      </w:r>
      <w:r w:rsidR="00E47EE4">
        <w:rPr>
          <w:rFonts w:ascii="Bookman Old Style" w:hAnsi="Bookman Old Style"/>
          <w:sz w:val="28"/>
          <w:szCs w:val="28"/>
        </w:rPr>
        <w:t>.</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 Don’t apply too much fertilizer to the pond to avoid the</w:t>
      </w:r>
      <w:r w:rsidR="00E47EE4">
        <w:rPr>
          <w:rFonts w:ascii="Bookman Old Style" w:hAnsi="Bookman Old Style"/>
          <w:sz w:val="28"/>
          <w:szCs w:val="28"/>
        </w:rPr>
        <w:t xml:space="preserve"> c</w:t>
      </w:r>
      <w:r w:rsidRPr="00AB167D">
        <w:rPr>
          <w:rFonts w:ascii="Bookman Old Style" w:hAnsi="Bookman Old Style"/>
          <w:sz w:val="28"/>
          <w:szCs w:val="28"/>
        </w:rPr>
        <w:t>onsequence depletion of dissolved oxygen</w:t>
      </w:r>
      <w:r w:rsidR="00E47EE4">
        <w:rPr>
          <w:rFonts w:ascii="Bookman Old Style" w:hAnsi="Bookman Old Style"/>
          <w:sz w:val="28"/>
          <w:szCs w:val="28"/>
        </w:rPr>
        <w:t>.</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iii. Feed at recommended rate with good quality feeds</w:t>
      </w:r>
      <w:r w:rsidR="00E47EE4">
        <w:rPr>
          <w:rFonts w:ascii="Bookman Old Style" w:hAnsi="Bookman Old Style"/>
          <w:sz w:val="28"/>
          <w:szCs w:val="28"/>
        </w:rPr>
        <w:t>.</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iv. Ensure a clean pond environment</w:t>
      </w:r>
      <w:r w:rsidR="00E47EE4">
        <w:rPr>
          <w:rFonts w:ascii="Bookman Old Style" w:hAnsi="Bookman Old Style"/>
          <w:sz w:val="28"/>
          <w:szCs w:val="28"/>
        </w:rPr>
        <w:t>.</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v. Ensure good water quality</w:t>
      </w:r>
      <w:r w:rsidR="00E47EE4">
        <w:rPr>
          <w:rFonts w:ascii="Bookman Old Style" w:hAnsi="Bookman Old Style"/>
          <w:sz w:val="28"/>
          <w:szCs w:val="28"/>
        </w:rPr>
        <w:t>.</w:t>
      </w:r>
    </w:p>
    <w:p w:rsidR="00627110" w:rsidRDefault="00627110" w:rsidP="00186B5D">
      <w:pPr>
        <w:spacing w:line="360" w:lineRule="auto"/>
        <w:jc w:val="both"/>
        <w:rPr>
          <w:rFonts w:ascii="Bookman Old Style" w:hAnsi="Bookman Old Style"/>
          <w:sz w:val="28"/>
          <w:szCs w:val="28"/>
        </w:rPr>
      </w:pP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lastRenderedPageBreak/>
        <w:t>vi. Remove dead fish from the pond water immediately to avoid</w:t>
      </w:r>
    </w:p>
    <w:p w:rsidR="00C11B06" w:rsidRPr="00AB167D" w:rsidRDefault="00BF6B72" w:rsidP="00186B5D">
      <w:pPr>
        <w:spacing w:line="360" w:lineRule="auto"/>
        <w:jc w:val="both"/>
        <w:rPr>
          <w:rFonts w:ascii="Bookman Old Style" w:hAnsi="Bookman Old Style"/>
          <w:sz w:val="28"/>
          <w:szCs w:val="28"/>
        </w:rPr>
      </w:pPr>
      <w:r>
        <w:rPr>
          <w:rFonts w:ascii="Bookman Old Style" w:hAnsi="Bookman Old Style"/>
          <w:sz w:val="28"/>
          <w:szCs w:val="28"/>
        </w:rPr>
        <w:t>r</w:t>
      </w:r>
      <w:r w:rsidRPr="00AB167D">
        <w:rPr>
          <w:rFonts w:ascii="Bookman Old Style" w:hAnsi="Bookman Old Style"/>
          <w:sz w:val="28"/>
          <w:szCs w:val="28"/>
        </w:rPr>
        <w:t>apid</w:t>
      </w:r>
      <w:r w:rsidR="00C11B06" w:rsidRPr="00AB167D">
        <w:rPr>
          <w:rFonts w:ascii="Bookman Old Style" w:hAnsi="Bookman Old Style"/>
          <w:sz w:val="28"/>
          <w:szCs w:val="28"/>
        </w:rPr>
        <w:t xml:space="preserve"> infection</w:t>
      </w:r>
      <w:r w:rsidR="00E47EE4">
        <w:rPr>
          <w:rFonts w:ascii="Bookman Old Style" w:hAnsi="Bookman Old Style"/>
          <w:sz w:val="28"/>
          <w:szCs w:val="28"/>
        </w:rPr>
        <w:t>.</w:t>
      </w:r>
    </w:p>
    <w:p w:rsidR="00C528B9" w:rsidRPr="0049126A"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vi</w:t>
      </w:r>
      <w:r w:rsidR="00627110">
        <w:rPr>
          <w:rFonts w:ascii="Bookman Old Style" w:hAnsi="Bookman Old Style"/>
          <w:sz w:val="28"/>
          <w:szCs w:val="28"/>
        </w:rPr>
        <w:t>i</w:t>
      </w:r>
      <w:r w:rsidRPr="00AB167D">
        <w:rPr>
          <w:rFonts w:ascii="Bookman Old Style" w:hAnsi="Bookman Old Style"/>
          <w:sz w:val="28"/>
          <w:szCs w:val="28"/>
        </w:rPr>
        <w:t>. Avoid erratic feeding practices and feed fish on balance ratio</w:t>
      </w:r>
      <w:r w:rsidR="00E47EE4">
        <w:rPr>
          <w:rFonts w:ascii="Bookman Old Style" w:hAnsi="Bookman Old Style"/>
          <w:sz w:val="28"/>
          <w:szCs w:val="28"/>
        </w:rPr>
        <w:t>.</w:t>
      </w:r>
    </w:p>
    <w:p w:rsidR="00C127C9" w:rsidRPr="0049126A" w:rsidRDefault="00C11B06" w:rsidP="00186B5D">
      <w:pPr>
        <w:spacing w:line="360" w:lineRule="auto"/>
        <w:jc w:val="both"/>
        <w:rPr>
          <w:rFonts w:ascii="Bookman Old Style" w:hAnsi="Bookman Old Style"/>
          <w:b/>
          <w:sz w:val="28"/>
          <w:szCs w:val="28"/>
        </w:rPr>
      </w:pPr>
      <w:r w:rsidRPr="00C528B9">
        <w:rPr>
          <w:rFonts w:ascii="Bookman Old Style" w:hAnsi="Bookman Old Style"/>
          <w:b/>
          <w:sz w:val="28"/>
          <w:szCs w:val="28"/>
        </w:rPr>
        <w:t>2.3 CLIMATE CHANGE AND AQUACULTURE DEVELOPMENT IN</w:t>
      </w:r>
      <w:r w:rsidR="0049126A">
        <w:rPr>
          <w:rFonts w:ascii="Bookman Old Style" w:hAnsi="Bookman Old Style"/>
          <w:b/>
          <w:sz w:val="28"/>
          <w:szCs w:val="28"/>
        </w:rPr>
        <w:t xml:space="preserve"> </w:t>
      </w:r>
      <w:r w:rsidRPr="00C528B9">
        <w:rPr>
          <w:rFonts w:ascii="Bookman Old Style" w:hAnsi="Bookman Old Style"/>
          <w:b/>
          <w:sz w:val="28"/>
          <w:szCs w:val="28"/>
        </w:rPr>
        <w:t>NIGERIA</w:t>
      </w:r>
    </w:p>
    <w:p w:rsidR="002A19E9" w:rsidRDefault="00C11B06" w:rsidP="006A3958">
      <w:pPr>
        <w:spacing w:line="360" w:lineRule="auto"/>
        <w:ind w:firstLine="720"/>
        <w:jc w:val="both"/>
        <w:rPr>
          <w:rFonts w:ascii="Bookman Old Style" w:hAnsi="Bookman Old Style"/>
          <w:sz w:val="28"/>
          <w:szCs w:val="28"/>
        </w:rPr>
      </w:pPr>
      <w:r w:rsidRPr="00AB167D">
        <w:rPr>
          <w:rFonts w:ascii="Bookman Old Style" w:hAnsi="Bookman Old Style"/>
          <w:sz w:val="28"/>
          <w:szCs w:val="28"/>
        </w:rPr>
        <w:t>Experience and adaptation strategies.</w:t>
      </w:r>
      <w:r w:rsidR="00C127C9">
        <w:rPr>
          <w:rFonts w:ascii="Bookman Old Style" w:hAnsi="Bookman Old Style"/>
          <w:sz w:val="28"/>
          <w:szCs w:val="28"/>
        </w:rPr>
        <w:t xml:space="preserve"> </w:t>
      </w:r>
      <w:r w:rsidRPr="00AB167D">
        <w:rPr>
          <w:rFonts w:ascii="Bookman Old Style" w:hAnsi="Bookman Old Style"/>
          <w:sz w:val="28"/>
          <w:szCs w:val="28"/>
        </w:rPr>
        <w:t>Effective aquaculture development has been identified as one of</w:t>
      </w:r>
      <w:r w:rsidR="00C127C9">
        <w:rPr>
          <w:rFonts w:ascii="Bookman Old Style" w:hAnsi="Bookman Old Style"/>
          <w:sz w:val="28"/>
          <w:szCs w:val="28"/>
        </w:rPr>
        <w:t xml:space="preserve"> </w:t>
      </w:r>
      <w:r w:rsidRPr="00AB167D">
        <w:rPr>
          <w:rFonts w:ascii="Bookman Old Style" w:hAnsi="Bookman Old Style"/>
          <w:sz w:val="28"/>
          <w:szCs w:val="28"/>
        </w:rPr>
        <w:t>the viable means of improving local fish production in Nigeria thus</w:t>
      </w:r>
      <w:r w:rsidR="00C127C9">
        <w:rPr>
          <w:rFonts w:ascii="Bookman Old Style" w:hAnsi="Bookman Old Style"/>
          <w:sz w:val="28"/>
          <w:szCs w:val="28"/>
        </w:rPr>
        <w:t xml:space="preserve"> </w:t>
      </w:r>
      <w:r w:rsidRPr="00AB167D">
        <w:rPr>
          <w:rFonts w:ascii="Bookman Old Style" w:hAnsi="Bookman Old Style"/>
          <w:sz w:val="28"/>
          <w:szCs w:val="28"/>
        </w:rPr>
        <w:t>reduc</w:t>
      </w:r>
      <w:r w:rsidR="00627110">
        <w:rPr>
          <w:rFonts w:ascii="Bookman Old Style" w:hAnsi="Bookman Old Style"/>
          <w:sz w:val="28"/>
          <w:szCs w:val="28"/>
        </w:rPr>
        <w:t>ing current deficit in fish dema</w:t>
      </w:r>
      <w:r w:rsidRPr="00AB167D">
        <w:rPr>
          <w:rFonts w:ascii="Bookman Old Style" w:hAnsi="Bookman Old Style"/>
          <w:sz w:val="28"/>
          <w:szCs w:val="28"/>
        </w:rPr>
        <w:t xml:space="preserve">nd and supply situation. </w:t>
      </w:r>
    </w:p>
    <w:p w:rsidR="00C11B06" w:rsidRPr="00AB167D" w:rsidRDefault="00C11B06"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t>Recently</w:t>
      </w:r>
      <w:r w:rsidR="00C127C9">
        <w:rPr>
          <w:rFonts w:ascii="Bookman Old Style" w:hAnsi="Bookman Old Style"/>
          <w:sz w:val="28"/>
          <w:szCs w:val="28"/>
        </w:rPr>
        <w:t xml:space="preserve"> </w:t>
      </w:r>
      <w:r w:rsidRPr="00AB167D">
        <w:rPr>
          <w:rFonts w:ascii="Bookman Old Style" w:hAnsi="Bookman Old Style"/>
          <w:sz w:val="28"/>
          <w:szCs w:val="28"/>
        </w:rPr>
        <w:t>Nigeria a</w:t>
      </w:r>
      <w:r w:rsidR="00C127C9">
        <w:rPr>
          <w:rFonts w:ascii="Bookman Old Style" w:hAnsi="Bookman Old Style"/>
          <w:sz w:val="28"/>
          <w:szCs w:val="28"/>
        </w:rPr>
        <w:t xml:space="preserve">quaculture sector has made some </w:t>
      </w:r>
      <w:r w:rsidR="002A19E9" w:rsidRPr="00AB167D">
        <w:rPr>
          <w:rFonts w:ascii="Bookman Old Style" w:hAnsi="Bookman Old Style"/>
          <w:sz w:val="28"/>
          <w:szCs w:val="28"/>
        </w:rPr>
        <w:t>achievement</w:t>
      </w:r>
      <w:r w:rsidRPr="00AB167D">
        <w:rPr>
          <w:rFonts w:ascii="Bookman Old Style" w:hAnsi="Bookman Old Style"/>
          <w:sz w:val="28"/>
          <w:szCs w:val="28"/>
        </w:rPr>
        <w:t xml:space="preserve"> in term of</w:t>
      </w:r>
      <w:r w:rsidR="00C127C9">
        <w:rPr>
          <w:rFonts w:ascii="Bookman Old Style" w:hAnsi="Bookman Old Style"/>
          <w:sz w:val="28"/>
          <w:szCs w:val="28"/>
        </w:rPr>
        <w:t xml:space="preserve"> </w:t>
      </w:r>
      <w:r w:rsidRPr="00AB167D">
        <w:rPr>
          <w:rFonts w:ascii="Bookman Old Style" w:hAnsi="Bookman Old Style"/>
          <w:sz w:val="28"/>
          <w:szCs w:val="28"/>
        </w:rPr>
        <w:t>production level through private sector production however the gain</w:t>
      </w:r>
      <w:r w:rsidR="00C127C9">
        <w:rPr>
          <w:rFonts w:ascii="Bookman Old Style" w:hAnsi="Bookman Old Style"/>
          <w:sz w:val="28"/>
          <w:szCs w:val="28"/>
        </w:rPr>
        <w:t xml:space="preserve"> </w:t>
      </w:r>
      <w:r w:rsidRPr="00AB167D">
        <w:rPr>
          <w:rFonts w:ascii="Bookman Old Style" w:hAnsi="Bookman Old Style"/>
          <w:sz w:val="28"/>
          <w:szCs w:val="28"/>
        </w:rPr>
        <w:t>recorded in this sector may be recorded significantly and food security</w:t>
      </w:r>
      <w:r w:rsidR="00C127C9">
        <w:rPr>
          <w:rFonts w:ascii="Bookman Old Style" w:hAnsi="Bookman Old Style"/>
          <w:sz w:val="28"/>
          <w:szCs w:val="28"/>
        </w:rPr>
        <w:t xml:space="preserve"> </w:t>
      </w:r>
      <w:r w:rsidRPr="00AB167D">
        <w:rPr>
          <w:rFonts w:ascii="Bookman Old Style" w:hAnsi="Bookman Old Style"/>
          <w:sz w:val="28"/>
          <w:szCs w:val="28"/>
        </w:rPr>
        <w:t>threatened if there is no concerted effort to involve aquaculture sector</w:t>
      </w:r>
      <w:r w:rsidR="00C127C9">
        <w:rPr>
          <w:rFonts w:ascii="Bookman Old Style" w:hAnsi="Bookman Old Style"/>
          <w:sz w:val="28"/>
          <w:szCs w:val="28"/>
        </w:rPr>
        <w:t xml:space="preserve"> </w:t>
      </w:r>
      <w:r w:rsidRPr="00AB167D">
        <w:rPr>
          <w:rFonts w:ascii="Bookman Old Style" w:hAnsi="Bookman Old Style"/>
          <w:sz w:val="28"/>
          <w:szCs w:val="28"/>
        </w:rPr>
        <w:t>in decision and policies related to climate change especially as it relates</w:t>
      </w:r>
      <w:r w:rsidR="00C127C9">
        <w:rPr>
          <w:rFonts w:ascii="Bookman Old Style" w:hAnsi="Bookman Old Style"/>
          <w:sz w:val="28"/>
          <w:szCs w:val="28"/>
        </w:rPr>
        <w:t xml:space="preserve"> </w:t>
      </w:r>
      <w:r w:rsidRPr="00AB167D">
        <w:rPr>
          <w:rFonts w:ascii="Bookman Old Style" w:hAnsi="Bookman Old Style"/>
          <w:sz w:val="28"/>
          <w:szCs w:val="28"/>
        </w:rPr>
        <w:t>to other users of aquatic system in Nigeria.</w:t>
      </w:r>
    </w:p>
    <w:p w:rsidR="00C739BA" w:rsidRDefault="00C11B06" w:rsidP="000B09FB">
      <w:pPr>
        <w:spacing w:line="360" w:lineRule="auto"/>
        <w:ind w:firstLine="720"/>
        <w:jc w:val="both"/>
        <w:rPr>
          <w:rFonts w:ascii="Bookman Old Style" w:hAnsi="Bookman Old Style"/>
          <w:sz w:val="28"/>
          <w:szCs w:val="28"/>
        </w:rPr>
      </w:pPr>
      <w:r w:rsidRPr="00AB167D">
        <w:rPr>
          <w:rFonts w:ascii="Bookman Old Style" w:hAnsi="Bookman Old Style"/>
          <w:sz w:val="28"/>
          <w:szCs w:val="28"/>
        </w:rPr>
        <w:t>The issue of climate change and aquaculture is not presently focus</w:t>
      </w:r>
      <w:r w:rsidR="00C127C9">
        <w:rPr>
          <w:rFonts w:ascii="Bookman Old Style" w:hAnsi="Bookman Old Style"/>
          <w:sz w:val="28"/>
          <w:szCs w:val="28"/>
        </w:rPr>
        <w:t xml:space="preserve"> </w:t>
      </w:r>
      <w:r w:rsidRPr="00AB167D">
        <w:rPr>
          <w:rFonts w:ascii="Bookman Old Style" w:hAnsi="Bookman Old Style"/>
          <w:sz w:val="28"/>
          <w:szCs w:val="28"/>
        </w:rPr>
        <w:t>in Nigeria despite the facts that the existence of aquaculture in Nigeria</w:t>
      </w:r>
      <w:r w:rsidR="00C127C9">
        <w:rPr>
          <w:rFonts w:ascii="Bookman Old Style" w:hAnsi="Bookman Old Style"/>
          <w:sz w:val="28"/>
          <w:szCs w:val="28"/>
        </w:rPr>
        <w:t xml:space="preserve"> </w:t>
      </w:r>
      <w:r w:rsidRPr="00AB167D">
        <w:rPr>
          <w:rFonts w:ascii="Bookman Old Style" w:hAnsi="Bookman Old Style"/>
          <w:sz w:val="28"/>
          <w:szCs w:val="28"/>
        </w:rPr>
        <w:t>is still dependent on availability of prerequisite natural resources such</w:t>
      </w:r>
      <w:r w:rsidR="00C127C9">
        <w:rPr>
          <w:rFonts w:ascii="Bookman Old Style" w:hAnsi="Bookman Old Style"/>
          <w:sz w:val="28"/>
          <w:szCs w:val="28"/>
        </w:rPr>
        <w:t xml:space="preserve"> </w:t>
      </w:r>
      <w:r w:rsidRPr="00AB167D">
        <w:rPr>
          <w:rFonts w:ascii="Bookman Old Style" w:hAnsi="Bookman Old Style"/>
          <w:sz w:val="28"/>
          <w:szCs w:val="28"/>
        </w:rPr>
        <w:t>as climate change and possible impact of this on aquaculture growth in</w:t>
      </w:r>
      <w:r w:rsidR="00C127C9">
        <w:rPr>
          <w:rFonts w:ascii="Bookman Old Style" w:hAnsi="Bookman Old Style"/>
          <w:sz w:val="28"/>
          <w:szCs w:val="28"/>
        </w:rPr>
        <w:t xml:space="preserve"> </w:t>
      </w:r>
      <w:r w:rsidRPr="00AB167D">
        <w:rPr>
          <w:rFonts w:ascii="Bookman Old Style" w:hAnsi="Bookman Old Style"/>
          <w:sz w:val="28"/>
          <w:szCs w:val="28"/>
        </w:rPr>
        <w:t xml:space="preserve">Nigeria were </w:t>
      </w:r>
      <w:r w:rsidRPr="00AB167D">
        <w:rPr>
          <w:rFonts w:ascii="Bookman Old Style" w:hAnsi="Bookman Old Style"/>
          <w:sz w:val="28"/>
          <w:szCs w:val="28"/>
        </w:rPr>
        <w:lastRenderedPageBreak/>
        <w:t>identified. The observed and potential impacts were</w:t>
      </w:r>
      <w:r w:rsidR="00C127C9">
        <w:rPr>
          <w:rFonts w:ascii="Bookman Old Style" w:hAnsi="Bookman Old Style"/>
          <w:sz w:val="28"/>
          <w:szCs w:val="28"/>
        </w:rPr>
        <w:t xml:space="preserve"> </w:t>
      </w:r>
      <w:r w:rsidRPr="00AB167D">
        <w:rPr>
          <w:rFonts w:ascii="Bookman Old Style" w:hAnsi="Bookman Old Style"/>
          <w:sz w:val="28"/>
          <w:szCs w:val="28"/>
        </w:rPr>
        <w:t xml:space="preserve">discussed, the </w:t>
      </w:r>
      <w:r w:rsidR="00C127C9" w:rsidRPr="00AB167D">
        <w:rPr>
          <w:rFonts w:ascii="Bookman Old Style" w:hAnsi="Bookman Old Style"/>
          <w:sz w:val="28"/>
          <w:szCs w:val="28"/>
        </w:rPr>
        <w:t>sensitive</w:t>
      </w:r>
      <w:r w:rsidRPr="00AB167D">
        <w:rPr>
          <w:rFonts w:ascii="Bookman Old Style" w:hAnsi="Bookman Old Style"/>
          <w:sz w:val="28"/>
          <w:szCs w:val="28"/>
        </w:rPr>
        <w:t xml:space="preserve"> of fish farming operation to various levels of</w:t>
      </w:r>
      <w:r w:rsidR="00C127C9">
        <w:rPr>
          <w:rFonts w:ascii="Bookman Old Style" w:hAnsi="Bookman Old Style"/>
          <w:sz w:val="28"/>
          <w:szCs w:val="28"/>
        </w:rPr>
        <w:t xml:space="preserve"> </w:t>
      </w:r>
      <w:r w:rsidRPr="00AB167D">
        <w:rPr>
          <w:rFonts w:ascii="Bookman Old Style" w:hAnsi="Bookman Old Style"/>
          <w:sz w:val="28"/>
          <w:szCs w:val="28"/>
        </w:rPr>
        <w:t>climate change especially in relation to type, scale, intensity and</w:t>
      </w:r>
      <w:r w:rsidR="00C739BA">
        <w:rPr>
          <w:rFonts w:ascii="Bookman Old Style" w:hAnsi="Bookman Old Style"/>
          <w:sz w:val="28"/>
          <w:szCs w:val="28"/>
        </w:rPr>
        <w:t xml:space="preserve"> </w:t>
      </w:r>
      <w:r w:rsidRPr="00AB167D">
        <w:rPr>
          <w:rFonts w:ascii="Bookman Old Style" w:hAnsi="Bookman Old Style"/>
          <w:sz w:val="28"/>
          <w:szCs w:val="28"/>
        </w:rPr>
        <w:t>cultured environment in Nigeria showed that climate change may</w:t>
      </w:r>
      <w:r w:rsidR="00C739BA">
        <w:rPr>
          <w:rFonts w:ascii="Bookman Old Style" w:hAnsi="Bookman Old Style"/>
          <w:sz w:val="28"/>
          <w:szCs w:val="28"/>
        </w:rPr>
        <w:t xml:space="preserve"> </w:t>
      </w:r>
      <w:r w:rsidRPr="00AB167D">
        <w:rPr>
          <w:rFonts w:ascii="Bookman Old Style" w:hAnsi="Bookman Old Style"/>
          <w:sz w:val="28"/>
          <w:szCs w:val="28"/>
        </w:rPr>
        <w:t>impact negatively on the fish formerly live</w:t>
      </w:r>
      <w:r w:rsidR="00B6095A">
        <w:rPr>
          <w:rFonts w:ascii="Bookman Old Style" w:hAnsi="Bookman Old Style"/>
          <w:sz w:val="28"/>
          <w:szCs w:val="28"/>
        </w:rPr>
        <w:t>-</w:t>
      </w:r>
      <w:r w:rsidRPr="00AB167D">
        <w:rPr>
          <w:rFonts w:ascii="Bookman Old Style" w:hAnsi="Bookman Old Style"/>
          <w:sz w:val="28"/>
          <w:szCs w:val="28"/>
        </w:rPr>
        <w:t>hood with attendant serious</w:t>
      </w:r>
      <w:r w:rsidR="00C739BA">
        <w:rPr>
          <w:rFonts w:ascii="Bookman Old Style" w:hAnsi="Bookman Old Style"/>
          <w:sz w:val="28"/>
          <w:szCs w:val="28"/>
        </w:rPr>
        <w:t xml:space="preserve"> </w:t>
      </w:r>
      <w:r w:rsidRPr="00AB167D">
        <w:rPr>
          <w:rFonts w:ascii="Bookman Old Style" w:hAnsi="Bookman Old Style"/>
          <w:sz w:val="28"/>
          <w:szCs w:val="28"/>
        </w:rPr>
        <w:t>socio economics cost.</w:t>
      </w:r>
    </w:p>
    <w:p w:rsidR="00C11B06" w:rsidRPr="00AB167D" w:rsidRDefault="00C11B06" w:rsidP="000B09FB">
      <w:pPr>
        <w:spacing w:line="360" w:lineRule="auto"/>
        <w:ind w:firstLine="720"/>
        <w:jc w:val="both"/>
        <w:rPr>
          <w:rFonts w:ascii="Bookman Old Style" w:hAnsi="Bookman Old Style"/>
          <w:sz w:val="28"/>
          <w:szCs w:val="28"/>
        </w:rPr>
      </w:pPr>
      <w:r w:rsidRPr="00AB167D">
        <w:rPr>
          <w:rFonts w:ascii="Bookman Old Style" w:hAnsi="Bookman Old Style"/>
          <w:sz w:val="28"/>
          <w:szCs w:val="28"/>
        </w:rPr>
        <w:t>The vulnerability of aquaculture investment to</w:t>
      </w:r>
      <w:r w:rsidR="00C739BA">
        <w:rPr>
          <w:rFonts w:ascii="Bookman Old Style" w:hAnsi="Bookman Old Style"/>
          <w:sz w:val="28"/>
          <w:szCs w:val="28"/>
        </w:rPr>
        <w:t xml:space="preserve"> </w:t>
      </w:r>
      <w:r w:rsidRPr="00AB167D">
        <w:rPr>
          <w:rFonts w:ascii="Bookman Old Style" w:hAnsi="Bookman Old Style"/>
          <w:sz w:val="28"/>
          <w:szCs w:val="28"/>
        </w:rPr>
        <w:t>climate change is very high if appropriate adaptation mechanism is not</w:t>
      </w:r>
      <w:r w:rsidR="00C739BA">
        <w:rPr>
          <w:rFonts w:ascii="Bookman Old Style" w:hAnsi="Bookman Old Style"/>
          <w:sz w:val="28"/>
          <w:szCs w:val="28"/>
        </w:rPr>
        <w:t xml:space="preserve"> </w:t>
      </w:r>
      <w:r w:rsidRPr="00AB167D">
        <w:rPr>
          <w:rFonts w:ascii="Bookman Old Style" w:hAnsi="Bookman Old Style"/>
          <w:sz w:val="28"/>
          <w:szCs w:val="28"/>
        </w:rPr>
        <w:t>developed the needs for building on the current capacity in research</w:t>
      </w:r>
      <w:r w:rsidR="00C739BA">
        <w:rPr>
          <w:rFonts w:ascii="Bookman Old Style" w:hAnsi="Bookman Old Style"/>
          <w:sz w:val="28"/>
          <w:szCs w:val="28"/>
        </w:rPr>
        <w:t xml:space="preserve"> </w:t>
      </w:r>
      <w:r w:rsidRPr="00AB167D">
        <w:rPr>
          <w:rFonts w:ascii="Bookman Old Style" w:hAnsi="Bookman Old Style"/>
          <w:sz w:val="28"/>
          <w:szCs w:val="28"/>
        </w:rPr>
        <w:t>and technology development in aquaculture, related institution in</w:t>
      </w:r>
      <w:r w:rsidR="00C739BA">
        <w:rPr>
          <w:rFonts w:ascii="Bookman Old Style" w:hAnsi="Bookman Old Style"/>
          <w:sz w:val="28"/>
          <w:szCs w:val="28"/>
        </w:rPr>
        <w:t xml:space="preserve"> </w:t>
      </w:r>
      <w:r w:rsidRPr="00AB167D">
        <w:rPr>
          <w:rFonts w:ascii="Bookman Old Style" w:hAnsi="Bookman Old Style"/>
          <w:sz w:val="28"/>
          <w:szCs w:val="28"/>
        </w:rPr>
        <w:t>Nigeria have been identified as key to militating against impact of</w:t>
      </w:r>
      <w:r w:rsidR="00C739BA">
        <w:rPr>
          <w:rFonts w:ascii="Bookman Old Style" w:hAnsi="Bookman Old Style"/>
          <w:sz w:val="28"/>
          <w:szCs w:val="28"/>
        </w:rPr>
        <w:t xml:space="preserve"> </w:t>
      </w:r>
      <w:r w:rsidRPr="00AB167D">
        <w:rPr>
          <w:rFonts w:ascii="Bookman Old Style" w:hAnsi="Bookman Old Style"/>
          <w:sz w:val="28"/>
          <w:szCs w:val="28"/>
        </w:rPr>
        <w:t>climate change on aquaculture development</w:t>
      </w:r>
      <w:r w:rsidR="000B09FB">
        <w:rPr>
          <w:rFonts w:ascii="Bookman Old Style" w:hAnsi="Bookman Old Style"/>
          <w:sz w:val="28"/>
          <w:szCs w:val="28"/>
        </w:rPr>
        <w:t xml:space="preserve"> </w:t>
      </w:r>
      <w:r w:rsidRPr="00AB167D">
        <w:rPr>
          <w:rFonts w:ascii="Bookman Old Style" w:hAnsi="Bookman Old Style"/>
          <w:sz w:val="28"/>
          <w:szCs w:val="28"/>
        </w:rPr>
        <w:t>technologies for increasing</w:t>
      </w:r>
      <w:r w:rsidR="00C739BA">
        <w:rPr>
          <w:rFonts w:ascii="Bookman Old Style" w:hAnsi="Bookman Old Style"/>
          <w:sz w:val="28"/>
          <w:szCs w:val="28"/>
        </w:rPr>
        <w:t xml:space="preserve"> </w:t>
      </w:r>
      <w:r w:rsidRPr="00AB167D">
        <w:rPr>
          <w:rFonts w:ascii="Bookman Old Style" w:hAnsi="Bookman Old Style"/>
          <w:sz w:val="28"/>
          <w:szCs w:val="28"/>
        </w:rPr>
        <w:t>productivity (e.g quality seed and food) at different level of investment,</w:t>
      </w:r>
      <w:r w:rsidR="000B09FB">
        <w:rPr>
          <w:rFonts w:ascii="Bookman Old Style" w:hAnsi="Bookman Old Style"/>
          <w:sz w:val="28"/>
          <w:szCs w:val="28"/>
        </w:rPr>
        <w:t xml:space="preserve"> </w:t>
      </w:r>
      <w:r w:rsidRPr="00AB167D">
        <w:rPr>
          <w:rFonts w:ascii="Bookman Old Style" w:hAnsi="Bookman Old Style"/>
          <w:sz w:val="28"/>
          <w:szCs w:val="28"/>
        </w:rPr>
        <w:t>expanding aquaculture zone e</w:t>
      </w:r>
      <w:r w:rsidR="000B09FB">
        <w:rPr>
          <w:rFonts w:ascii="Bookman Old Style" w:hAnsi="Bookman Old Style"/>
          <w:sz w:val="28"/>
          <w:szCs w:val="28"/>
        </w:rPr>
        <w:t>n</w:t>
      </w:r>
      <w:r w:rsidRPr="00AB167D">
        <w:rPr>
          <w:rFonts w:ascii="Bookman Old Style" w:hAnsi="Bookman Old Style"/>
          <w:sz w:val="28"/>
          <w:szCs w:val="28"/>
        </w:rPr>
        <w:t>hanced management practice of</w:t>
      </w:r>
      <w:r w:rsidR="000B09FB">
        <w:rPr>
          <w:rFonts w:ascii="Bookman Old Style" w:hAnsi="Bookman Old Style"/>
          <w:sz w:val="28"/>
          <w:szCs w:val="28"/>
        </w:rPr>
        <w:t xml:space="preserve"> </w:t>
      </w:r>
      <w:r w:rsidRPr="00AB167D">
        <w:rPr>
          <w:rFonts w:ascii="Bookman Old Style" w:hAnsi="Bookman Old Style"/>
          <w:sz w:val="28"/>
          <w:szCs w:val="28"/>
        </w:rPr>
        <w:t>production system and improving product quality need to be developed</w:t>
      </w:r>
      <w:r w:rsidR="000B09FB">
        <w:rPr>
          <w:rFonts w:ascii="Bookman Old Style" w:hAnsi="Bookman Old Style"/>
          <w:sz w:val="28"/>
          <w:szCs w:val="28"/>
        </w:rPr>
        <w:t xml:space="preserve"> </w:t>
      </w:r>
      <w:r w:rsidRPr="00AB167D">
        <w:rPr>
          <w:rFonts w:ascii="Bookman Old Style" w:hAnsi="Bookman Old Style"/>
          <w:sz w:val="28"/>
          <w:szCs w:val="28"/>
        </w:rPr>
        <w:t>and transferred to the resources poor farmer. The use of geographical</w:t>
      </w:r>
      <w:r w:rsidR="000B09FB">
        <w:rPr>
          <w:rFonts w:ascii="Bookman Old Style" w:hAnsi="Bookman Old Style"/>
          <w:sz w:val="28"/>
          <w:szCs w:val="28"/>
        </w:rPr>
        <w:t xml:space="preserve"> </w:t>
      </w:r>
      <w:r w:rsidRPr="00AB167D">
        <w:rPr>
          <w:rFonts w:ascii="Bookman Old Style" w:hAnsi="Bookman Old Style"/>
          <w:sz w:val="28"/>
          <w:szCs w:val="28"/>
        </w:rPr>
        <w:t>information system (GIS) in identify areas of great vulnerability to</w:t>
      </w:r>
      <w:r w:rsidR="000B09FB">
        <w:rPr>
          <w:rFonts w:ascii="Bookman Old Style" w:hAnsi="Bookman Old Style"/>
          <w:sz w:val="28"/>
          <w:szCs w:val="28"/>
        </w:rPr>
        <w:t xml:space="preserve"> </w:t>
      </w:r>
      <w:r w:rsidRPr="00AB167D">
        <w:rPr>
          <w:rFonts w:ascii="Bookman Old Style" w:hAnsi="Bookman Old Style"/>
          <w:sz w:val="28"/>
          <w:szCs w:val="28"/>
        </w:rPr>
        <w:t>climate change was discussed. It was concluded that for effective</w:t>
      </w:r>
      <w:r w:rsidR="000B09FB">
        <w:rPr>
          <w:rFonts w:ascii="Bookman Old Style" w:hAnsi="Bookman Old Style"/>
          <w:sz w:val="28"/>
          <w:szCs w:val="28"/>
        </w:rPr>
        <w:t xml:space="preserve"> </w:t>
      </w:r>
      <w:r w:rsidRPr="00AB167D">
        <w:rPr>
          <w:rFonts w:ascii="Bookman Old Style" w:hAnsi="Bookman Old Style"/>
          <w:sz w:val="28"/>
          <w:szCs w:val="28"/>
        </w:rPr>
        <w:t>management of impact change on aquaculture strong legal frame work</w:t>
      </w:r>
      <w:r w:rsidR="000B09FB">
        <w:rPr>
          <w:rFonts w:ascii="Bookman Old Style" w:hAnsi="Bookman Old Style"/>
          <w:sz w:val="28"/>
          <w:szCs w:val="28"/>
        </w:rPr>
        <w:t xml:space="preserve"> </w:t>
      </w:r>
      <w:r w:rsidRPr="00AB167D">
        <w:rPr>
          <w:rFonts w:ascii="Bookman Old Style" w:hAnsi="Bookman Old Style"/>
          <w:sz w:val="28"/>
          <w:szCs w:val="28"/>
        </w:rPr>
        <w:t>controlling the code of conduct industry in Nigeria.</w:t>
      </w:r>
      <w:r w:rsidR="00B6095A">
        <w:rPr>
          <w:rFonts w:ascii="Bookman Old Style" w:hAnsi="Bookman Old Style"/>
          <w:sz w:val="28"/>
          <w:szCs w:val="28"/>
        </w:rPr>
        <w:t xml:space="preserve"> </w:t>
      </w:r>
      <w:r w:rsidR="006A14C7">
        <w:rPr>
          <w:rFonts w:ascii="Bookman Old Style" w:hAnsi="Bookman Old Style"/>
          <w:sz w:val="28"/>
          <w:szCs w:val="28"/>
        </w:rPr>
        <w:t>Ana I</w:t>
      </w:r>
      <w:r w:rsidRPr="00AB167D">
        <w:rPr>
          <w:rFonts w:ascii="Bookman Old Style" w:hAnsi="Bookman Old Style"/>
          <w:sz w:val="28"/>
          <w:szCs w:val="28"/>
        </w:rPr>
        <w:t xml:space="preserve">glesias (2021) climate change and agriculture </w:t>
      </w:r>
      <w:r w:rsidR="000B09FB">
        <w:rPr>
          <w:rFonts w:ascii="Bookman Old Style" w:hAnsi="Bookman Old Style"/>
          <w:sz w:val="28"/>
          <w:szCs w:val="28"/>
        </w:rPr>
        <w:t xml:space="preserve">Universidad </w:t>
      </w:r>
      <w:r w:rsidR="00B6095A" w:rsidRPr="00AB167D">
        <w:rPr>
          <w:rFonts w:ascii="Bookman Old Style" w:hAnsi="Bookman Old Style"/>
          <w:sz w:val="28"/>
          <w:szCs w:val="28"/>
        </w:rPr>
        <w:t>polytechnic</w:t>
      </w:r>
      <w:r w:rsidRPr="00AB167D">
        <w:rPr>
          <w:rFonts w:ascii="Bookman Old Style" w:hAnsi="Bookman Old Style"/>
          <w:sz w:val="28"/>
          <w:szCs w:val="28"/>
        </w:rPr>
        <w:t xml:space="preserve"> de madrid </w:t>
      </w:r>
      <w:r w:rsidR="00B6095A" w:rsidRPr="00AB167D">
        <w:rPr>
          <w:rFonts w:ascii="Bookman Old Style" w:hAnsi="Bookman Old Style"/>
          <w:sz w:val="28"/>
          <w:szCs w:val="28"/>
        </w:rPr>
        <w:t>Spain</w:t>
      </w:r>
      <w:r w:rsidRPr="00AB167D">
        <w:rPr>
          <w:rFonts w:ascii="Bookman Old Style" w:hAnsi="Bookman Old Style"/>
          <w:sz w:val="28"/>
          <w:szCs w:val="28"/>
        </w:rPr>
        <w:t>.</w:t>
      </w:r>
    </w:p>
    <w:p w:rsidR="00087704" w:rsidRDefault="00087704" w:rsidP="00186B5D">
      <w:pPr>
        <w:spacing w:line="360" w:lineRule="auto"/>
        <w:jc w:val="both"/>
        <w:rPr>
          <w:rFonts w:ascii="Bookman Old Style" w:hAnsi="Bookman Old Style"/>
          <w:b/>
          <w:sz w:val="28"/>
          <w:szCs w:val="28"/>
        </w:rPr>
      </w:pPr>
    </w:p>
    <w:p w:rsidR="00C11B06" w:rsidRPr="000B09FB" w:rsidRDefault="00C11B06" w:rsidP="00186B5D">
      <w:pPr>
        <w:spacing w:line="360" w:lineRule="auto"/>
        <w:jc w:val="both"/>
        <w:rPr>
          <w:rFonts w:ascii="Bookman Old Style" w:hAnsi="Bookman Old Style"/>
          <w:b/>
          <w:sz w:val="28"/>
          <w:szCs w:val="28"/>
        </w:rPr>
      </w:pPr>
      <w:r w:rsidRPr="000B09FB">
        <w:rPr>
          <w:rFonts w:ascii="Bookman Old Style" w:hAnsi="Bookman Old Style"/>
          <w:b/>
          <w:sz w:val="28"/>
          <w:szCs w:val="28"/>
        </w:rPr>
        <w:lastRenderedPageBreak/>
        <w:t>2.4 EFFECT OF CLIMATE CHANGE ON FISHERIES</w:t>
      </w:r>
    </w:p>
    <w:p w:rsidR="00C11B06" w:rsidRPr="00AB167D" w:rsidRDefault="00C11B06" w:rsidP="000B09FB">
      <w:pPr>
        <w:spacing w:line="360" w:lineRule="auto"/>
        <w:ind w:firstLine="720"/>
        <w:jc w:val="both"/>
        <w:rPr>
          <w:rFonts w:ascii="Bookman Old Style" w:hAnsi="Bookman Old Style"/>
          <w:sz w:val="28"/>
          <w:szCs w:val="28"/>
        </w:rPr>
      </w:pPr>
      <w:r w:rsidRPr="00AB167D">
        <w:rPr>
          <w:rFonts w:ascii="Bookman Old Style" w:hAnsi="Bookman Old Style"/>
          <w:sz w:val="28"/>
          <w:szCs w:val="28"/>
        </w:rPr>
        <w:t>Climate change is affecting the aquatic habitats and the fishing</w:t>
      </w:r>
      <w:r w:rsidR="00B6095A">
        <w:rPr>
          <w:rFonts w:ascii="Bookman Old Style" w:hAnsi="Bookman Old Style"/>
          <w:sz w:val="28"/>
          <w:szCs w:val="28"/>
        </w:rPr>
        <w:t xml:space="preserve"> </w:t>
      </w:r>
      <w:r w:rsidRPr="00AB167D">
        <w:rPr>
          <w:rFonts w:ascii="Bookman Old Style" w:hAnsi="Bookman Old Style"/>
          <w:sz w:val="28"/>
          <w:szCs w:val="28"/>
        </w:rPr>
        <w:t>resources already. A comprehensive amount of studies documenting</w:t>
      </w:r>
      <w:r w:rsidR="000B09FB">
        <w:rPr>
          <w:rFonts w:ascii="Bookman Old Style" w:hAnsi="Bookman Old Style"/>
          <w:sz w:val="28"/>
          <w:szCs w:val="28"/>
        </w:rPr>
        <w:t xml:space="preserve"> </w:t>
      </w:r>
      <w:r w:rsidRPr="00AB167D">
        <w:rPr>
          <w:rFonts w:ascii="Bookman Old Style" w:hAnsi="Bookman Old Style"/>
          <w:sz w:val="28"/>
          <w:szCs w:val="28"/>
        </w:rPr>
        <w:t>this has been published for a variety of marine organism like tunas, cod,</w:t>
      </w:r>
      <w:r w:rsidR="000B09FB">
        <w:rPr>
          <w:rFonts w:ascii="Bookman Old Style" w:hAnsi="Bookman Old Style"/>
          <w:sz w:val="28"/>
          <w:szCs w:val="28"/>
        </w:rPr>
        <w:t xml:space="preserve"> </w:t>
      </w:r>
      <w:r w:rsidRPr="00AB167D">
        <w:rPr>
          <w:rFonts w:ascii="Bookman Old Style" w:hAnsi="Bookman Old Style"/>
          <w:sz w:val="28"/>
          <w:szCs w:val="28"/>
        </w:rPr>
        <w:t>sardine, anchovy, krill, photo and zoo plankton. Warm water species</w:t>
      </w:r>
      <w:r w:rsidR="000B09FB">
        <w:rPr>
          <w:rFonts w:ascii="Bookman Old Style" w:hAnsi="Bookman Old Style"/>
          <w:sz w:val="28"/>
          <w:szCs w:val="28"/>
        </w:rPr>
        <w:t xml:space="preserve"> </w:t>
      </w:r>
      <w:r w:rsidRPr="00AB167D">
        <w:rPr>
          <w:rFonts w:ascii="Bookman Old Style" w:hAnsi="Bookman Old Style"/>
          <w:sz w:val="28"/>
          <w:szCs w:val="28"/>
        </w:rPr>
        <w:t>spread to the North and local extinctions has happen at the edges of</w:t>
      </w:r>
      <w:r w:rsidR="000B09FB">
        <w:rPr>
          <w:rFonts w:ascii="Bookman Old Style" w:hAnsi="Bookman Old Style"/>
          <w:sz w:val="28"/>
          <w:szCs w:val="28"/>
        </w:rPr>
        <w:t xml:space="preserve"> </w:t>
      </w:r>
      <w:r w:rsidRPr="00AB167D">
        <w:rPr>
          <w:rFonts w:ascii="Bookman Old Style" w:hAnsi="Bookman Old Style"/>
          <w:sz w:val="28"/>
          <w:szCs w:val="28"/>
        </w:rPr>
        <w:t>the current range for salmon, sturgeon e.t.c</w:t>
      </w:r>
      <w:r w:rsidR="000B09FB">
        <w:rPr>
          <w:rFonts w:ascii="Bookman Old Style" w:hAnsi="Bookman Old Style"/>
          <w:sz w:val="28"/>
          <w:szCs w:val="28"/>
        </w:rPr>
        <w:t xml:space="preserve"> </w:t>
      </w:r>
      <w:r w:rsidRPr="00AB167D">
        <w:rPr>
          <w:rFonts w:ascii="Bookman Old Style" w:hAnsi="Bookman Old Style"/>
          <w:sz w:val="28"/>
          <w:szCs w:val="28"/>
        </w:rPr>
        <w:t>Keith Brander concludes in a power point presentation at Norwich</w:t>
      </w:r>
      <w:r w:rsidR="000B09FB">
        <w:rPr>
          <w:rFonts w:ascii="Bookman Old Style" w:hAnsi="Bookman Old Style"/>
          <w:sz w:val="28"/>
          <w:szCs w:val="28"/>
        </w:rPr>
        <w:t xml:space="preserve"> </w:t>
      </w:r>
      <w:r w:rsidRPr="00AB167D">
        <w:rPr>
          <w:rFonts w:ascii="Bookman Old Style" w:hAnsi="Bookman Old Style"/>
          <w:sz w:val="28"/>
          <w:szCs w:val="28"/>
        </w:rPr>
        <w:t>2016 on marine fisheries, and the same is likely for inland fisheries.</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_ Climate change affects biodiversity:- but so do fisheries affect</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biodiversity and fishing has a bigger effect on biodiversity</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climate change.</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_ Climate change affects fisheries</w:t>
      </w:r>
      <w:r w:rsidR="000B09FB">
        <w:rPr>
          <w:rFonts w:ascii="Bookman Old Style" w:hAnsi="Bookman Old Style"/>
          <w:sz w:val="28"/>
          <w:szCs w:val="28"/>
        </w:rPr>
        <w:t>.</w:t>
      </w:r>
    </w:p>
    <w:p w:rsidR="009640F4"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And this seem to be generally accepted point of view i.e the fishing</w:t>
      </w:r>
      <w:r w:rsidR="000B09FB">
        <w:rPr>
          <w:rFonts w:ascii="Bookman Old Style" w:hAnsi="Bookman Old Style"/>
          <w:sz w:val="28"/>
          <w:szCs w:val="28"/>
        </w:rPr>
        <w:t xml:space="preserve"> </w:t>
      </w:r>
      <w:r w:rsidRPr="00AB167D">
        <w:rPr>
          <w:rFonts w:ascii="Bookman Old Style" w:hAnsi="Bookman Old Style"/>
          <w:sz w:val="28"/>
          <w:szCs w:val="28"/>
        </w:rPr>
        <w:t>pressure and the pressure exerted on the biodiversity by fishing</w:t>
      </w:r>
      <w:r w:rsidR="000B09FB">
        <w:rPr>
          <w:rFonts w:ascii="Bookman Old Style" w:hAnsi="Bookman Old Style"/>
          <w:sz w:val="28"/>
          <w:szCs w:val="28"/>
        </w:rPr>
        <w:t xml:space="preserve"> </w:t>
      </w:r>
      <w:r w:rsidRPr="00AB167D">
        <w:rPr>
          <w:rFonts w:ascii="Bookman Old Style" w:hAnsi="Bookman Old Style"/>
          <w:sz w:val="28"/>
          <w:szCs w:val="28"/>
        </w:rPr>
        <w:t>activities has greater impact on stock and eco system than the climate</w:t>
      </w:r>
      <w:r w:rsidR="000B09FB">
        <w:rPr>
          <w:rFonts w:ascii="Bookman Old Style" w:hAnsi="Bookman Old Style"/>
          <w:sz w:val="28"/>
          <w:szCs w:val="28"/>
        </w:rPr>
        <w:t xml:space="preserve"> </w:t>
      </w:r>
      <w:r w:rsidRPr="00AB167D">
        <w:rPr>
          <w:rFonts w:ascii="Bookman Old Style" w:hAnsi="Bookman Old Style"/>
          <w:sz w:val="28"/>
          <w:szCs w:val="28"/>
        </w:rPr>
        <w:t>change. However because many fisheries resources are heavily over</w:t>
      </w:r>
      <w:r w:rsidR="000B09FB">
        <w:rPr>
          <w:rFonts w:ascii="Bookman Old Style" w:hAnsi="Bookman Old Style"/>
          <w:sz w:val="28"/>
          <w:szCs w:val="28"/>
        </w:rPr>
        <w:t xml:space="preserve"> </w:t>
      </w:r>
      <w:r w:rsidRPr="00AB167D">
        <w:rPr>
          <w:rFonts w:ascii="Bookman Old Style" w:hAnsi="Bookman Old Style"/>
          <w:sz w:val="28"/>
          <w:szCs w:val="28"/>
        </w:rPr>
        <w:t>final collapse of some stocks i</w:t>
      </w:r>
      <w:r w:rsidR="000B09FB">
        <w:rPr>
          <w:rFonts w:ascii="Bookman Old Style" w:hAnsi="Bookman Old Style"/>
          <w:sz w:val="28"/>
          <w:szCs w:val="28"/>
        </w:rPr>
        <w:t xml:space="preserve">f the fisheries management does </w:t>
      </w:r>
      <w:r w:rsidRPr="00AB167D">
        <w:rPr>
          <w:rFonts w:ascii="Bookman Old Style" w:hAnsi="Bookman Old Style"/>
          <w:sz w:val="28"/>
          <w:szCs w:val="28"/>
        </w:rPr>
        <w:t>not</w:t>
      </w:r>
      <w:r w:rsidR="000B09FB">
        <w:rPr>
          <w:rFonts w:ascii="Bookman Old Style" w:hAnsi="Bookman Old Style"/>
          <w:sz w:val="28"/>
          <w:szCs w:val="28"/>
        </w:rPr>
        <w:t xml:space="preserve"> </w:t>
      </w:r>
      <w:r w:rsidRPr="00AB167D">
        <w:rPr>
          <w:rFonts w:ascii="Bookman Old Style" w:hAnsi="Bookman Old Style"/>
          <w:sz w:val="28"/>
          <w:szCs w:val="28"/>
        </w:rPr>
        <w:t>secure a reduction of the exploitation accordingly. Precaution is</w:t>
      </w:r>
      <w:r w:rsidR="000B09FB">
        <w:rPr>
          <w:rFonts w:ascii="Bookman Old Style" w:hAnsi="Bookman Old Style"/>
          <w:sz w:val="28"/>
          <w:szCs w:val="28"/>
        </w:rPr>
        <w:t xml:space="preserve"> </w:t>
      </w:r>
      <w:r w:rsidRPr="00AB167D">
        <w:rPr>
          <w:rFonts w:ascii="Bookman Old Style" w:hAnsi="Bookman Old Style"/>
          <w:sz w:val="28"/>
          <w:szCs w:val="28"/>
        </w:rPr>
        <w:t>particularly important in boarder areas of a stress here than other</w:t>
      </w:r>
      <w:r w:rsidR="000B09FB">
        <w:rPr>
          <w:rFonts w:ascii="Bookman Old Style" w:hAnsi="Bookman Old Style"/>
          <w:sz w:val="28"/>
          <w:szCs w:val="28"/>
        </w:rPr>
        <w:t xml:space="preserve"> </w:t>
      </w:r>
      <w:r w:rsidRPr="00AB167D">
        <w:rPr>
          <w:rFonts w:ascii="Bookman Old Style" w:hAnsi="Bookman Old Style"/>
          <w:sz w:val="28"/>
          <w:szCs w:val="28"/>
        </w:rPr>
        <w:t xml:space="preserve">places </w:t>
      </w:r>
      <w:r w:rsidRPr="00AB167D">
        <w:rPr>
          <w:rFonts w:ascii="Bookman Old Style" w:hAnsi="Bookman Old Style"/>
          <w:sz w:val="28"/>
          <w:szCs w:val="28"/>
        </w:rPr>
        <w:lastRenderedPageBreak/>
        <w:t>within it’s distribution the EU fisheries policy has failed with</w:t>
      </w:r>
      <w:r w:rsidR="009640F4">
        <w:rPr>
          <w:rFonts w:ascii="Bookman Old Style" w:hAnsi="Bookman Old Style"/>
          <w:sz w:val="28"/>
          <w:szCs w:val="28"/>
        </w:rPr>
        <w:t xml:space="preserve"> </w:t>
      </w:r>
      <w:r w:rsidRPr="00AB167D">
        <w:rPr>
          <w:rFonts w:ascii="Bookman Old Style" w:hAnsi="Bookman Old Style"/>
          <w:sz w:val="28"/>
          <w:szCs w:val="28"/>
        </w:rPr>
        <w:t xml:space="preserve">regard to management of the </w:t>
      </w:r>
      <w:r w:rsidR="009640F4">
        <w:rPr>
          <w:rFonts w:ascii="Bookman Old Style" w:hAnsi="Bookman Old Style"/>
          <w:sz w:val="28"/>
          <w:szCs w:val="28"/>
        </w:rPr>
        <w:t xml:space="preserve">economic important cod stock in </w:t>
      </w:r>
      <w:r w:rsidRPr="00AB167D">
        <w:rPr>
          <w:rFonts w:ascii="Bookman Old Style" w:hAnsi="Bookman Old Style"/>
          <w:sz w:val="28"/>
          <w:szCs w:val="28"/>
        </w:rPr>
        <w:t>EU</w:t>
      </w:r>
      <w:r w:rsidR="009640F4">
        <w:rPr>
          <w:rFonts w:ascii="Bookman Old Style" w:hAnsi="Bookman Old Style"/>
          <w:sz w:val="28"/>
          <w:szCs w:val="28"/>
        </w:rPr>
        <w:t xml:space="preserve"> </w:t>
      </w:r>
      <w:r w:rsidRPr="00AB167D">
        <w:rPr>
          <w:rFonts w:ascii="Bookman Old Style" w:hAnsi="Bookman Old Style"/>
          <w:sz w:val="28"/>
          <w:szCs w:val="28"/>
        </w:rPr>
        <w:t>waters. Effect of climate change on the stock resilliance should be</w:t>
      </w:r>
      <w:r w:rsidR="009640F4">
        <w:rPr>
          <w:rFonts w:ascii="Bookman Old Style" w:hAnsi="Bookman Old Style"/>
          <w:sz w:val="28"/>
          <w:szCs w:val="28"/>
        </w:rPr>
        <w:t xml:space="preserve"> </w:t>
      </w:r>
      <w:r w:rsidRPr="00AB167D">
        <w:rPr>
          <w:rFonts w:ascii="Bookman Old Style" w:hAnsi="Bookman Old Style"/>
          <w:sz w:val="28"/>
          <w:szCs w:val="28"/>
        </w:rPr>
        <w:t>included in future management of these (and other) stocks.</w:t>
      </w:r>
      <w:r w:rsidR="009640F4">
        <w:rPr>
          <w:rFonts w:ascii="Bookman Old Style" w:hAnsi="Bookman Old Style"/>
          <w:sz w:val="28"/>
          <w:szCs w:val="28"/>
        </w:rPr>
        <w:t xml:space="preserve"> </w:t>
      </w:r>
    </w:p>
    <w:p w:rsidR="00C11B06" w:rsidRPr="00AB167D" w:rsidRDefault="00C11B06" w:rsidP="00186B5D">
      <w:pPr>
        <w:spacing w:line="360" w:lineRule="auto"/>
        <w:jc w:val="both"/>
        <w:rPr>
          <w:rFonts w:ascii="Bookman Old Style" w:hAnsi="Bookman Old Style"/>
          <w:sz w:val="28"/>
          <w:szCs w:val="28"/>
        </w:rPr>
      </w:pPr>
      <w:r w:rsidRPr="00AB167D">
        <w:rPr>
          <w:rFonts w:ascii="Bookman Old Style" w:hAnsi="Bookman Old Style"/>
          <w:sz w:val="28"/>
          <w:szCs w:val="28"/>
        </w:rPr>
        <w:t>(Mani eta el 2020) and (Nzeadue Egbule Chukwuone and Agu 2022).</w:t>
      </w:r>
    </w:p>
    <w:p w:rsidR="009640F4"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r>
      <w:r w:rsidRPr="00AB167D">
        <w:rPr>
          <w:rFonts w:ascii="Bookman Old Style" w:hAnsi="Bookman Old Style"/>
          <w:sz w:val="28"/>
          <w:szCs w:val="28"/>
        </w:rPr>
        <w:tab/>
      </w:r>
      <w:r w:rsidRPr="00AB167D">
        <w:rPr>
          <w:rFonts w:ascii="Bookman Old Style" w:hAnsi="Bookman Old Style"/>
          <w:sz w:val="28"/>
          <w:szCs w:val="28"/>
        </w:rPr>
        <w:tab/>
      </w:r>
      <w:r w:rsidRPr="00AB167D">
        <w:rPr>
          <w:rFonts w:ascii="Bookman Old Style" w:hAnsi="Bookman Old Style"/>
          <w:sz w:val="28"/>
          <w:szCs w:val="28"/>
        </w:rPr>
        <w:tab/>
      </w:r>
    </w:p>
    <w:p w:rsidR="009640F4" w:rsidRDefault="009640F4" w:rsidP="00186B5D">
      <w:pPr>
        <w:spacing w:line="360" w:lineRule="auto"/>
        <w:jc w:val="both"/>
        <w:rPr>
          <w:rFonts w:ascii="Bookman Old Style" w:hAnsi="Bookman Old Style"/>
          <w:sz w:val="28"/>
          <w:szCs w:val="28"/>
        </w:rPr>
      </w:pPr>
    </w:p>
    <w:p w:rsidR="009640F4" w:rsidRDefault="009640F4" w:rsidP="00186B5D">
      <w:pPr>
        <w:spacing w:line="360" w:lineRule="auto"/>
        <w:jc w:val="both"/>
        <w:rPr>
          <w:rFonts w:ascii="Bookman Old Style" w:hAnsi="Bookman Old Style"/>
          <w:sz w:val="28"/>
          <w:szCs w:val="28"/>
        </w:rPr>
      </w:pPr>
    </w:p>
    <w:p w:rsidR="009640F4" w:rsidRDefault="009640F4" w:rsidP="00186B5D">
      <w:pPr>
        <w:spacing w:line="360" w:lineRule="auto"/>
        <w:jc w:val="both"/>
        <w:rPr>
          <w:rFonts w:ascii="Bookman Old Style" w:hAnsi="Bookman Old Style"/>
          <w:sz w:val="28"/>
          <w:szCs w:val="28"/>
        </w:rPr>
      </w:pPr>
    </w:p>
    <w:p w:rsidR="009640F4" w:rsidRDefault="009640F4" w:rsidP="00186B5D">
      <w:pPr>
        <w:spacing w:line="360" w:lineRule="auto"/>
        <w:jc w:val="both"/>
        <w:rPr>
          <w:rFonts w:ascii="Bookman Old Style" w:hAnsi="Bookman Old Style"/>
          <w:sz w:val="28"/>
          <w:szCs w:val="28"/>
        </w:rPr>
      </w:pPr>
    </w:p>
    <w:p w:rsidR="009640F4" w:rsidRDefault="009640F4" w:rsidP="00186B5D">
      <w:pPr>
        <w:spacing w:line="360" w:lineRule="auto"/>
        <w:jc w:val="both"/>
        <w:rPr>
          <w:rFonts w:ascii="Bookman Old Style" w:hAnsi="Bookman Old Style"/>
          <w:sz w:val="28"/>
          <w:szCs w:val="28"/>
        </w:rPr>
      </w:pPr>
    </w:p>
    <w:p w:rsidR="00481190" w:rsidRDefault="00481190" w:rsidP="009640F4">
      <w:pPr>
        <w:spacing w:line="360" w:lineRule="auto"/>
        <w:jc w:val="center"/>
        <w:rPr>
          <w:rFonts w:ascii="Bookman Old Style" w:hAnsi="Bookman Old Style"/>
          <w:b/>
          <w:sz w:val="32"/>
          <w:szCs w:val="32"/>
        </w:rPr>
      </w:pPr>
    </w:p>
    <w:p w:rsidR="00481190" w:rsidRDefault="00481190" w:rsidP="009640F4">
      <w:pPr>
        <w:spacing w:line="360" w:lineRule="auto"/>
        <w:jc w:val="center"/>
        <w:rPr>
          <w:rFonts w:ascii="Bookman Old Style" w:hAnsi="Bookman Old Style"/>
          <w:b/>
          <w:sz w:val="32"/>
          <w:szCs w:val="32"/>
        </w:rPr>
      </w:pPr>
    </w:p>
    <w:p w:rsidR="00481190" w:rsidRDefault="00481190" w:rsidP="009640F4">
      <w:pPr>
        <w:spacing w:line="360" w:lineRule="auto"/>
        <w:jc w:val="center"/>
        <w:rPr>
          <w:rFonts w:ascii="Bookman Old Style" w:hAnsi="Bookman Old Style"/>
          <w:b/>
          <w:sz w:val="32"/>
          <w:szCs w:val="32"/>
        </w:rPr>
      </w:pPr>
    </w:p>
    <w:p w:rsidR="00481190" w:rsidRDefault="00481190" w:rsidP="009640F4">
      <w:pPr>
        <w:spacing w:line="360" w:lineRule="auto"/>
        <w:jc w:val="center"/>
        <w:rPr>
          <w:rFonts w:ascii="Bookman Old Style" w:hAnsi="Bookman Old Style"/>
          <w:b/>
          <w:sz w:val="32"/>
          <w:szCs w:val="32"/>
        </w:rPr>
      </w:pPr>
    </w:p>
    <w:p w:rsidR="00481190" w:rsidRDefault="00481190" w:rsidP="009640F4">
      <w:pPr>
        <w:spacing w:line="360" w:lineRule="auto"/>
        <w:jc w:val="center"/>
        <w:rPr>
          <w:rFonts w:ascii="Bookman Old Style" w:hAnsi="Bookman Old Style"/>
          <w:b/>
          <w:sz w:val="32"/>
          <w:szCs w:val="32"/>
        </w:rPr>
      </w:pPr>
    </w:p>
    <w:p w:rsidR="00241089" w:rsidRDefault="00241089" w:rsidP="00241089">
      <w:pPr>
        <w:spacing w:line="360" w:lineRule="auto"/>
        <w:rPr>
          <w:rFonts w:ascii="Bookman Old Style" w:hAnsi="Bookman Old Style"/>
          <w:b/>
          <w:sz w:val="32"/>
          <w:szCs w:val="32"/>
        </w:rPr>
      </w:pPr>
    </w:p>
    <w:p w:rsidR="00CD0F34" w:rsidRPr="00B6095A" w:rsidRDefault="00CD0F34" w:rsidP="00241089">
      <w:pPr>
        <w:spacing w:line="360" w:lineRule="auto"/>
        <w:jc w:val="center"/>
        <w:rPr>
          <w:rFonts w:ascii="Bookman Old Style" w:hAnsi="Bookman Old Style"/>
          <w:b/>
          <w:sz w:val="32"/>
          <w:szCs w:val="32"/>
        </w:rPr>
      </w:pPr>
      <w:r w:rsidRPr="00B6095A">
        <w:rPr>
          <w:rFonts w:ascii="Bookman Old Style" w:hAnsi="Bookman Old Style"/>
          <w:b/>
          <w:sz w:val="32"/>
          <w:szCs w:val="32"/>
        </w:rPr>
        <w:lastRenderedPageBreak/>
        <w:t>CHAPTER THREE</w:t>
      </w:r>
    </w:p>
    <w:p w:rsidR="00CD0F34" w:rsidRPr="00B6095A" w:rsidRDefault="00CD0F34" w:rsidP="00186B5D">
      <w:pPr>
        <w:spacing w:line="360" w:lineRule="auto"/>
        <w:jc w:val="both"/>
        <w:rPr>
          <w:rFonts w:ascii="Bookman Old Style" w:hAnsi="Bookman Old Style"/>
          <w:b/>
          <w:sz w:val="32"/>
          <w:szCs w:val="32"/>
        </w:rPr>
      </w:pPr>
      <w:r w:rsidRPr="00B6095A">
        <w:rPr>
          <w:rFonts w:ascii="Bookman Old Style" w:hAnsi="Bookman Old Style"/>
          <w:b/>
          <w:sz w:val="32"/>
          <w:szCs w:val="32"/>
        </w:rPr>
        <w:tab/>
      </w:r>
      <w:r w:rsidRPr="00B6095A">
        <w:rPr>
          <w:rFonts w:ascii="Bookman Old Style" w:hAnsi="Bookman Old Style"/>
          <w:b/>
          <w:sz w:val="32"/>
          <w:szCs w:val="32"/>
        </w:rPr>
        <w:tab/>
      </w:r>
      <w:r w:rsidRPr="00B6095A">
        <w:rPr>
          <w:rFonts w:ascii="Bookman Old Style" w:hAnsi="Bookman Old Style"/>
          <w:b/>
          <w:sz w:val="32"/>
          <w:szCs w:val="32"/>
        </w:rPr>
        <w:tab/>
        <w:t>METHODOLOGY AND MATERIAL</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This chapter review different sources, formats, and input techniques for spatial data. This chapter also describe data input errors, spatial and attribute. It review typical programmes to correct input errors. This chapter will be of most interest to technical staff and operations.</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3.1 Sources of data.</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3.2 Data input techniques.</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3.3 Data editing and quality assurance.</w:t>
      </w:r>
    </w:p>
    <w:p w:rsidR="00CD0F34" w:rsidRPr="00AB167D" w:rsidRDefault="00CD0F34" w:rsidP="00186B5D">
      <w:pPr>
        <w:spacing w:line="360" w:lineRule="auto"/>
        <w:jc w:val="both"/>
        <w:rPr>
          <w:rFonts w:ascii="Bookman Old Style" w:hAnsi="Bookman Old Style"/>
          <w:b/>
          <w:sz w:val="28"/>
          <w:szCs w:val="28"/>
        </w:rPr>
      </w:pPr>
      <w:r w:rsidRPr="00AB167D">
        <w:rPr>
          <w:rFonts w:ascii="Bookman Old Style" w:hAnsi="Bookman Old Style"/>
          <w:b/>
          <w:sz w:val="28"/>
          <w:szCs w:val="28"/>
        </w:rPr>
        <w:t>3.1 Sources of Data</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b/>
          <w:sz w:val="28"/>
          <w:szCs w:val="28"/>
        </w:rPr>
        <w:tab/>
      </w:r>
      <w:r w:rsidRPr="00AB167D">
        <w:rPr>
          <w:rFonts w:ascii="Bookman Old Style" w:hAnsi="Bookman Old Style"/>
          <w:sz w:val="28"/>
          <w:szCs w:val="28"/>
        </w:rPr>
        <w:t xml:space="preserve">As previously identified, two types of data are input to </w:t>
      </w:r>
      <w:r w:rsidR="006A14C7" w:rsidRPr="00AB167D">
        <w:rPr>
          <w:rFonts w:ascii="Bookman Old Style" w:hAnsi="Bookman Old Style"/>
          <w:sz w:val="28"/>
          <w:szCs w:val="28"/>
        </w:rPr>
        <w:t>GLS</w:t>
      </w:r>
      <w:r w:rsidRPr="00AB167D">
        <w:rPr>
          <w:rFonts w:ascii="Bookman Old Style" w:hAnsi="Bookman Old Style"/>
          <w:sz w:val="28"/>
          <w:szCs w:val="28"/>
        </w:rPr>
        <w:t xml:space="preserve">, spatial and attribute. The data input process is the operation of encoding both types of data into the </w:t>
      </w:r>
      <w:r w:rsidR="00491D51" w:rsidRPr="00AB167D">
        <w:rPr>
          <w:rFonts w:ascii="Bookman Old Style" w:hAnsi="Bookman Old Style"/>
          <w:sz w:val="28"/>
          <w:szCs w:val="28"/>
        </w:rPr>
        <w:t xml:space="preserve">GLS </w:t>
      </w:r>
      <w:r w:rsidRPr="00AB167D">
        <w:rPr>
          <w:rFonts w:ascii="Bookman Old Style" w:hAnsi="Bookman Old Style"/>
          <w:sz w:val="28"/>
          <w:szCs w:val="28"/>
        </w:rPr>
        <w:t>data base format.</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t xml:space="preserve">The creation of clean digital database is the most important and time consuming task upon which the usefulness of the </w:t>
      </w:r>
      <w:r w:rsidR="006A14C7" w:rsidRPr="00AB167D">
        <w:rPr>
          <w:rFonts w:ascii="Bookman Old Style" w:hAnsi="Bookman Old Style"/>
          <w:sz w:val="28"/>
          <w:szCs w:val="28"/>
        </w:rPr>
        <w:t xml:space="preserve">GLS </w:t>
      </w:r>
      <w:r w:rsidRPr="00AB167D">
        <w:rPr>
          <w:rFonts w:ascii="Bookman Old Style" w:hAnsi="Bookman Old Style"/>
          <w:sz w:val="28"/>
          <w:szCs w:val="28"/>
        </w:rPr>
        <w:t xml:space="preserve">depends. The establishment and </w:t>
      </w:r>
      <w:r w:rsidR="00491D51" w:rsidRPr="00AB167D">
        <w:rPr>
          <w:rFonts w:ascii="Bookman Old Style" w:hAnsi="Bookman Old Style"/>
          <w:sz w:val="28"/>
          <w:szCs w:val="28"/>
        </w:rPr>
        <w:t>maintenance</w:t>
      </w:r>
      <w:r w:rsidRPr="00AB167D">
        <w:rPr>
          <w:rFonts w:ascii="Bookman Old Style" w:hAnsi="Bookman Old Style"/>
          <w:sz w:val="28"/>
          <w:szCs w:val="28"/>
        </w:rPr>
        <w:t xml:space="preserve"> of a robust spatial database is the corner stone of </w:t>
      </w:r>
      <w:r w:rsidR="00491D51" w:rsidRPr="00AB167D">
        <w:rPr>
          <w:rFonts w:ascii="Bookman Old Style" w:hAnsi="Bookman Old Style"/>
          <w:sz w:val="28"/>
          <w:szCs w:val="28"/>
        </w:rPr>
        <w:t>successful</w:t>
      </w:r>
      <w:r w:rsidRPr="00AB167D">
        <w:rPr>
          <w:rFonts w:ascii="Bookman Old Style" w:hAnsi="Bookman Old Style"/>
          <w:sz w:val="28"/>
          <w:szCs w:val="28"/>
        </w:rPr>
        <w:t xml:space="preserve"> </w:t>
      </w:r>
      <w:r w:rsidR="00491D51" w:rsidRPr="00AB167D">
        <w:rPr>
          <w:rFonts w:ascii="Bookman Old Style" w:hAnsi="Bookman Old Style"/>
          <w:sz w:val="28"/>
          <w:szCs w:val="28"/>
        </w:rPr>
        <w:t xml:space="preserve">GLS </w:t>
      </w:r>
      <w:r w:rsidRPr="00AB167D">
        <w:rPr>
          <w:rFonts w:ascii="Bookman Old Style" w:hAnsi="Bookman Old Style"/>
          <w:sz w:val="28"/>
          <w:szCs w:val="28"/>
        </w:rPr>
        <w:t xml:space="preserve">implement. </w:t>
      </w:r>
    </w:p>
    <w:p w:rsidR="00CD0F34" w:rsidRPr="00AB167D" w:rsidRDefault="00CD0F34" w:rsidP="00186B5D">
      <w:pPr>
        <w:spacing w:line="360" w:lineRule="auto"/>
        <w:ind w:firstLine="720"/>
        <w:jc w:val="both"/>
        <w:rPr>
          <w:rFonts w:ascii="Bookman Old Style" w:hAnsi="Bookman Old Style"/>
          <w:sz w:val="28"/>
          <w:szCs w:val="28"/>
        </w:rPr>
      </w:pPr>
      <w:r w:rsidRPr="00AB167D">
        <w:rPr>
          <w:rFonts w:ascii="Bookman Old Style" w:hAnsi="Bookman Old Style"/>
          <w:sz w:val="28"/>
          <w:szCs w:val="28"/>
        </w:rPr>
        <w:lastRenderedPageBreak/>
        <w:t>As well, the digital is the most expensive part of the Gls. Yet often not enough attention is given to the quality of the data or the process by which they are prepared for automation.</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t xml:space="preserve">The general consensus among the </w:t>
      </w:r>
      <w:r w:rsidR="004B3048" w:rsidRPr="00AB167D">
        <w:rPr>
          <w:rFonts w:ascii="Bookman Old Style" w:hAnsi="Bookman Old Style"/>
          <w:sz w:val="28"/>
          <w:szCs w:val="28"/>
        </w:rPr>
        <w:t xml:space="preserve">GLS </w:t>
      </w:r>
      <w:r w:rsidRPr="00AB167D">
        <w:rPr>
          <w:rFonts w:ascii="Bookman Old Style" w:hAnsi="Bookman Old Style"/>
          <w:sz w:val="28"/>
          <w:szCs w:val="28"/>
        </w:rPr>
        <w:t xml:space="preserve">community is that 60 to 80% of the cost incurred during implementation of </w:t>
      </w:r>
      <w:r w:rsidR="004B3048" w:rsidRPr="00AB167D">
        <w:rPr>
          <w:rFonts w:ascii="Bookman Old Style" w:hAnsi="Bookman Old Style"/>
          <w:sz w:val="28"/>
          <w:szCs w:val="28"/>
        </w:rPr>
        <w:t xml:space="preserve">GLS </w:t>
      </w:r>
      <w:r w:rsidRPr="00AB167D">
        <w:rPr>
          <w:rFonts w:ascii="Bookman Old Style" w:hAnsi="Bookman Old Style"/>
          <w:sz w:val="28"/>
          <w:szCs w:val="28"/>
        </w:rPr>
        <w:t>technology lies in data aquilation, data compilation and data base development. A wide variety of data source exist for both spatial and attribute data. The most</w:t>
      </w:r>
      <w:r w:rsidR="00E947E8">
        <w:rPr>
          <w:rFonts w:ascii="Bookman Old Style" w:hAnsi="Bookman Old Style"/>
          <w:sz w:val="28"/>
          <w:szCs w:val="28"/>
        </w:rPr>
        <w:t xml:space="preserve"> </w:t>
      </w:r>
      <w:r w:rsidRPr="00AB167D">
        <w:rPr>
          <w:rFonts w:ascii="Bookman Old Style" w:hAnsi="Bookman Old Style"/>
          <w:sz w:val="28"/>
          <w:szCs w:val="28"/>
        </w:rPr>
        <w:t>common gener</w:t>
      </w:r>
      <w:r w:rsidR="00E947E8">
        <w:rPr>
          <w:rFonts w:ascii="Bookman Old Style" w:hAnsi="Bookman Old Style"/>
          <w:sz w:val="28"/>
          <w:szCs w:val="28"/>
        </w:rPr>
        <w:t>al sources for spatial data are</w:t>
      </w:r>
      <w:r w:rsidRPr="00AB167D">
        <w:rPr>
          <w:rFonts w:ascii="Bookman Old Style" w:hAnsi="Bookman Old Style"/>
          <w:sz w:val="28"/>
          <w:szCs w:val="28"/>
        </w:rPr>
        <w:t>:</w:t>
      </w:r>
    </w:p>
    <w:p w:rsidR="00CD0F34" w:rsidRPr="00AB167D" w:rsidRDefault="00CD0F34" w:rsidP="00186B5D">
      <w:pPr>
        <w:pStyle w:val="ListParagraph"/>
        <w:numPr>
          <w:ilvl w:val="0"/>
          <w:numId w:val="4"/>
        </w:numPr>
        <w:spacing w:line="360" w:lineRule="auto"/>
        <w:jc w:val="both"/>
        <w:rPr>
          <w:rFonts w:ascii="Bookman Old Style" w:hAnsi="Bookman Old Style"/>
          <w:b/>
          <w:sz w:val="28"/>
          <w:szCs w:val="28"/>
        </w:rPr>
      </w:pPr>
      <w:r w:rsidRPr="00AB167D">
        <w:rPr>
          <w:rFonts w:ascii="Bookman Old Style" w:hAnsi="Bookman Old Style"/>
          <w:sz w:val="28"/>
          <w:szCs w:val="28"/>
        </w:rPr>
        <w:t>Hard copy maps</w:t>
      </w:r>
    </w:p>
    <w:p w:rsidR="00CD0F34" w:rsidRPr="00AB167D" w:rsidRDefault="00CD0F34" w:rsidP="00186B5D">
      <w:pPr>
        <w:pStyle w:val="ListParagraph"/>
        <w:numPr>
          <w:ilvl w:val="0"/>
          <w:numId w:val="4"/>
        </w:numPr>
        <w:spacing w:line="360" w:lineRule="auto"/>
        <w:jc w:val="both"/>
        <w:rPr>
          <w:rFonts w:ascii="Bookman Old Style" w:hAnsi="Bookman Old Style"/>
          <w:b/>
          <w:sz w:val="28"/>
          <w:szCs w:val="28"/>
        </w:rPr>
      </w:pPr>
      <w:r w:rsidRPr="00AB167D">
        <w:rPr>
          <w:rFonts w:ascii="Bookman Old Style" w:hAnsi="Bookman Old Style"/>
          <w:sz w:val="28"/>
          <w:szCs w:val="28"/>
        </w:rPr>
        <w:t>Derail photographs</w:t>
      </w:r>
    </w:p>
    <w:p w:rsidR="00CD0F34" w:rsidRPr="00AB167D" w:rsidRDefault="00CD0F34" w:rsidP="00186B5D">
      <w:pPr>
        <w:pStyle w:val="ListParagraph"/>
        <w:numPr>
          <w:ilvl w:val="0"/>
          <w:numId w:val="4"/>
        </w:numPr>
        <w:spacing w:line="360" w:lineRule="auto"/>
        <w:jc w:val="both"/>
        <w:rPr>
          <w:rFonts w:ascii="Bookman Old Style" w:hAnsi="Bookman Old Style"/>
          <w:b/>
          <w:sz w:val="28"/>
          <w:szCs w:val="28"/>
        </w:rPr>
      </w:pPr>
      <w:r w:rsidRPr="00AB167D">
        <w:rPr>
          <w:rFonts w:ascii="Bookman Old Style" w:hAnsi="Bookman Old Style"/>
          <w:sz w:val="28"/>
          <w:szCs w:val="28"/>
        </w:rPr>
        <w:t>Remotely sensed imagery</w:t>
      </w:r>
    </w:p>
    <w:p w:rsidR="00CD0F34" w:rsidRPr="00AB167D" w:rsidRDefault="00CD0F34" w:rsidP="00186B5D">
      <w:pPr>
        <w:pStyle w:val="ListParagraph"/>
        <w:numPr>
          <w:ilvl w:val="0"/>
          <w:numId w:val="4"/>
        </w:numPr>
        <w:spacing w:line="360" w:lineRule="auto"/>
        <w:jc w:val="both"/>
        <w:rPr>
          <w:rFonts w:ascii="Bookman Old Style" w:hAnsi="Bookman Old Style"/>
          <w:b/>
          <w:sz w:val="28"/>
          <w:szCs w:val="28"/>
        </w:rPr>
      </w:pPr>
      <w:r w:rsidRPr="00AB167D">
        <w:rPr>
          <w:rFonts w:ascii="Bookman Old Style" w:hAnsi="Bookman Old Style"/>
          <w:sz w:val="28"/>
          <w:szCs w:val="28"/>
        </w:rPr>
        <w:t>Point data samples from surveys</w:t>
      </w:r>
    </w:p>
    <w:p w:rsidR="00CD0F34" w:rsidRPr="00AB167D" w:rsidRDefault="00CD0F34" w:rsidP="00186B5D">
      <w:pPr>
        <w:pStyle w:val="ListParagraph"/>
        <w:numPr>
          <w:ilvl w:val="0"/>
          <w:numId w:val="4"/>
        </w:numPr>
        <w:spacing w:line="360" w:lineRule="auto"/>
        <w:jc w:val="both"/>
        <w:rPr>
          <w:rFonts w:ascii="Bookman Old Style" w:hAnsi="Bookman Old Style"/>
          <w:b/>
          <w:sz w:val="28"/>
          <w:szCs w:val="28"/>
        </w:rPr>
      </w:pPr>
      <w:r w:rsidRPr="00AB167D">
        <w:rPr>
          <w:rFonts w:ascii="Bookman Old Style" w:hAnsi="Bookman Old Style"/>
          <w:sz w:val="28"/>
          <w:szCs w:val="28"/>
        </w:rPr>
        <w:t>Existing digital files</w:t>
      </w:r>
    </w:p>
    <w:p w:rsidR="00CD0F34" w:rsidRPr="00AB167D" w:rsidRDefault="00CD0F34" w:rsidP="00186B5D">
      <w:pPr>
        <w:spacing w:line="360" w:lineRule="auto"/>
        <w:ind w:firstLine="510"/>
        <w:jc w:val="both"/>
        <w:rPr>
          <w:rFonts w:ascii="Bookman Old Style" w:hAnsi="Bookman Old Style"/>
          <w:sz w:val="28"/>
          <w:szCs w:val="28"/>
        </w:rPr>
      </w:pPr>
      <w:r w:rsidRPr="00AB167D">
        <w:rPr>
          <w:rFonts w:ascii="Bookman Old Style" w:hAnsi="Bookman Old Style"/>
          <w:sz w:val="28"/>
          <w:szCs w:val="28"/>
        </w:rPr>
        <w:t xml:space="preserve">Existing hard map, e.g sometimes referred to as analogue, provide the most popular source for any </w:t>
      </w:r>
      <w:r w:rsidR="004B3048" w:rsidRPr="00AB167D">
        <w:rPr>
          <w:rFonts w:ascii="Bookman Old Style" w:hAnsi="Bookman Old Style"/>
          <w:sz w:val="28"/>
          <w:szCs w:val="28"/>
        </w:rPr>
        <w:t xml:space="preserve">GLS </w:t>
      </w:r>
      <w:r w:rsidRPr="00AB167D">
        <w:rPr>
          <w:rFonts w:ascii="Bookman Old Style" w:hAnsi="Bookman Old Style"/>
          <w:sz w:val="28"/>
          <w:szCs w:val="28"/>
        </w:rPr>
        <w:t>project.</w:t>
      </w:r>
    </w:p>
    <w:p w:rsidR="00E947E8" w:rsidRDefault="00CD0F34" w:rsidP="00186B5D">
      <w:pPr>
        <w:spacing w:line="360" w:lineRule="auto"/>
        <w:ind w:firstLine="510"/>
        <w:jc w:val="both"/>
        <w:rPr>
          <w:rFonts w:ascii="Bookman Old Style" w:hAnsi="Bookman Old Style"/>
          <w:sz w:val="28"/>
          <w:szCs w:val="28"/>
        </w:rPr>
      </w:pPr>
      <w:r w:rsidRPr="00AB167D">
        <w:rPr>
          <w:rFonts w:ascii="Bookman Old Style" w:hAnsi="Bookman Old Style"/>
          <w:sz w:val="28"/>
          <w:szCs w:val="28"/>
        </w:rPr>
        <w:t xml:space="preserve">Potential users should be aware that while there are many private sector firms specializing in providing digital data, federal, provincial and state government agencies are an excellent source of data. Because of large costs associated with data capture and input, government department are often the only agencies with financial resources and man power finding </w:t>
      </w:r>
      <w:r w:rsidRPr="00AB167D">
        <w:rPr>
          <w:rFonts w:ascii="Bookman Old Style" w:hAnsi="Bookman Old Style"/>
          <w:sz w:val="28"/>
          <w:szCs w:val="28"/>
        </w:rPr>
        <w:lastRenderedPageBreak/>
        <w:t>to invest in data compilation. Thematic</w:t>
      </w:r>
      <w:r w:rsidR="00E947E8">
        <w:rPr>
          <w:rFonts w:ascii="Bookman Old Style" w:hAnsi="Bookman Old Style"/>
          <w:sz w:val="28"/>
          <w:szCs w:val="28"/>
        </w:rPr>
        <w:t xml:space="preserve"> </w:t>
      </w:r>
      <w:r w:rsidRPr="00AB167D">
        <w:rPr>
          <w:rFonts w:ascii="Bookman Old Style" w:hAnsi="Bookman Old Style"/>
          <w:sz w:val="28"/>
          <w:szCs w:val="28"/>
        </w:rPr>
        <w:t>coverage’s are often not up to date.</w:t>
      </w:r>
    </w:p>
    <w:p w:rsidR="00CD0F34" w:rsidRPr="00AB167D" w:rsidRDefault="00CD0F34" w:rsidP="00186B5D">
      <w:pPr>
        <w:spacing w:line="360" w:lineRule="auto"/>
        <w:ind w:firstLine="510"/>
        <w:jc w:val="both"/>
        <w:rPr>
          <w:rFonts w:ascii="Bookman Old Style" w:hAnsi="Bookman Old Style"/>
          <w:sz w:val="28"/>
          <w:szCs w:val="28"/>
        </w:rPr>
      </w:pPr>
      <w:r w:rsidRPr="00AB167D">
        <w:rPr>
          <w:rFonts w:ascii="Bookman Old Style" w:hAnsi="Bookman Old Style"/>
          <w:sz w:val="28"/>
          <w:szCs w:val="28"/>
        </w:rPr>
        <w:t xml:space="preserve"> However it is important to note that a specific characteristic of government data varies greatly across North Nigeria.</w:t>
      </w:r>
    </w:p>
    <w:p w:rsidR="00CD0F34" w:rsidRPr="00AB167D" w:rsidRDefault="00CD0F34" w:rsidP="00186B5D">
      <w:pPr>
        <w:spacing w:line="360" w:lineRule="auto"/>
        <w:ind w:firstLine="510"/>
        <w:jc w:val="both"/>
        <w:rPr>
          <w:rFonts w:ascii="Bookman Old Style" w:hAnsi="Bookman Old Style"/>
          <w:sz w:val="28"/>
          <w:szCs w:val="28"/>
        </w:rPr>
      </w:pPr>
      <w:r w:rsidRPr="00AB167D">
        <w:rPr>
          <w:rFonts w:ascii="Bookman Old Style" w:hAnsi="Bookman Old Style"/>
          <w:sz w:val="28"/>
          <w:szCs w:val="28"/>
        </w:rPr>
        <w:t xml:space="preserve">The following figure describe the basic types that are used and created by a </w:t>
      </w:r>
      <w:r w:rsidR="004B3048" w:rsidRPr="00AB167D">
        <w:rPr>
          <w:rFonts w:ascii="Bookman Old Style" w:hAnsi="Bookman Old Style"/>
          <w:sz w:val="28"/>
          <w:szCs w:val="28"/>
        </w:rPr>
        <w:t>GLS</w:t>
      </w:r>
      <w:r w:rsidRPr="00AB167D">
        <w:rPr>
          <w:rFonts w:ascii="Bookman Old Style" w:hAnsi="Bookman Old Style"/>
          <w:sz w:val="28"/>
          <w:szCs w:val="28"/>
        </w:rPr>
        <w:t>.</w:t>
      </w:r>
    </w:p>
    <w:tbl>
      <w:tblPr>
        <w:tblStyle w:val="TableGrid"/>
        <w:tblW w:w="0" w:type="auto"/>
        <w:tblLook w:val="04A0"/>
      </w:tblPr>
      <w:tblGrid>
        <w:gridCol w:w="2682"/>
        <w:gridCol w:w="2909"/>
        <w:gridCol w:w="3351"/>
      </w:tblGrid>
      <w:tr w:rsidR="00CD0F34" w:rsidRPr="00AB167D" w:rsidTr="00E47079">
        <w:trPr>
          <w:trHeight w:val="454"/>
        </w:trPr>
        <w:tc>
          <w:tcPr>
            <w:tcW w:w="2854" w:type="dxa"/>
          </w:tcPr>
          <w:p w:rsidR="00CD0F34" w:rsidRPr="00AB167D" w:rsidRDefault="00CD0F34" w:rsidP="00186B5D">
            <w:pPr>
              <w:spacing w:line="360" w:lineRule="auto"/>
              <w:jc w:val="both"/>
              <w:rPr>
                <w:rFonts w:ascii="Bookman Old Style" w:hAnsi="Bookman Old Style"/>
                <w:b/>
                <w:sz w:val="28"/>
                <w:szCs w:val="28"/>
              </w:rPr>
            </w:pPr>
            <w:r w:rsidRPr="00AB167D">
              <w:rPr>
                <w:rFonts w:ascii="Bookman Old Style" w:hAnsi="Bookman Old Style"/>
                <w:b/>
                <w:sz w:val="28"/>
                <w:szCs w:val="28"/>
              </w:rPr>
              <w:t>BASE DATA</w:t>
            </w:r>
          </w:p>
        </w:tc>
        <w:tc>
          <w:tcPr>
            <w:tcW w:w="3084" w:type="dxa"/>
          </w:tcPr>
          <w:p w:rsidR="00CD0F34" w:rsidRPr="00AB167D" w:rsidRDefault="00CD0F34" w:rsidP="00186B5D">
            <w:pPr>
              <w:spacing w:line="360" w:lineRule="auto"/>
              <w:jc w:val="both"/>
              <w:rPr>
                <w:rFonts w:ascii="Bookman Old Style" w:hAnsi="Bookman Old Style"/>
                <w:b/>
                <w:sz w:val="28"/>
                <w:szCs w:val="28"/>
              </w:rPr>
            </w:pPr>
            <w:r w:rsidRPr="00AB167D">
              <w:rPr>
                <w:rFonts w:ascii="Bookman Old Style" w:hAnsi="Bookman Old Style"/>
                <w:b/>
                <w:sz w:val="28"/>
                <w:szCs w:val="28"/>
              </w:rPr>
              <w:t>DERIVED</w:t>
            </w:r>
          </w:p>
        </w:tc>
        <w:tc>
          <w:tcPr>
            <w:tcW w:w="3521" w:type="dxa"/>
          </w:tcPr>
          <w:p w:rsidR="00CD0F34" w:rsidRPr="00AB167D" w:rsidRDefault="00CD0F34" w:rsidP="00186B5D">
            <w:pPr>
              <w:spacing w:line="360" w:lineRule="auto"/>
              <w:jc w:val="both"/>
              <w:rPr>
                <w:rFonts w:ascii="Bookman Old Style" w:hAnsi="Bookman Old Style"/>
                <w:b/>
                <w:sz w:val="28"/>
                <w:szCs w:val="28"/>
              </w:rPr>
            </w:pPr>
            <w:r w:rsidRPr="00AB167D">
              <w:rPr>
                <w:rFonts w:ascii="Bookman Old Style" w:hAnsi="Bookman Old Style"/>
                <w:b/>
                <w:sz w:val="28"/>
                <w:szCs w:val="28"/>
              </w:rPr>
              <w:t>INTERPRETED</w:t>
            </w:r>
          </w:p>
        </w:tc>
      </w:tr>
      <w:tr w:rsidR="00CD0F34" w:rsidRPr="00AB167D" w:rsidTr="00E47079">
        <w:trPr>
          <w:trHeight w:val="609"/>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Elevation </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Slope</w:t>
            </w:r>
          </w:p>
        </w:tc>
        <w:tc>
          <w:tcPr>
            <w:tcW w:w="3521"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Habit </w:t>
            </w:r>
          </w:p>
        </w:tc>
      </w:tr>
      <w:tr w:rsidR="00CD0F34" w:rsidRPr="00AB167D" w:rsidTr="00E47079">
        <w:trPr>
          <w:trHeight w:val="619"/>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Road </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Aspect</w:t>
            </w:r>
          </w:p>
        </w:tc>
        <w:tc>
          <w:tcPr>
            <w:tcW w:w="3521"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Aesthetics</w:t>
            </w:r>
          </w:p>
        </w:tc>
      </w:tr>
      <w:tr w:rsidR="00CD0F34" w:rsidRPr="00AB167D" w:rsidTr="00E47079">
        <w:trPr>
          <w:trHeight w:val="664"/>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Water</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Watersheds</w:t>
            </w:r>
          </w:p>
        </w:tc>
        <w:tc>
          <w:tcPr>
            <w:tcW w:w="3521"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Best Route</w:t>
            </w:r>
          </w:p>
        </w:tc>
      </w:tr>
      <w:tr w:rsidR="00CD0F34" w:rsidRPr="00AB167D" w:rsidTr="00E47079">
        <w:trPr>
          <w:trHeight w:val="619"/>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Vegetation</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Stream Buffer</w:t>
            </w:r>
          </w:p>
        </w:tc>
        <w:tc>
          <w:tcPr>
            <w:tcW w:w="3521"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Harvesting schedule</w:t>
            </w:r>
          </w:p>
        </w:tc>
      </w:tr>
      <w:tr w:rsidR="00CD0F34" w:rsidRPr="00AB167D" w:rsidTr="00E47079">
        <w:trPr>
          <w:trHeight w:val="664"/>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Structures</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w:t>
            </w:r>
            <w:r w:rsidR="004E5DC7" w:rsidRPr="00AB167D">
              <w:rPr>
                <w:rFonts w:ascii="Bookman Old Style" w:hAnsi="Bookman Old Style"/>
                <w:sz w:val="28"/>
                <w:szCs w:val="28"/>
              </w:rPr>
              <w:t>View</w:t>
            </w:r>
            <w:r w:rsidRPr="00AB167D">
              <w:rPr>
                <w:rFonts w:ascii="Bookman Old Style" w:hAnsi="Bookman Old Style"/>
                <w:sz w:val="28"/>
                <w:szCs w:val="28"/>
              </w:rPr>
              <w:t xml:space="preserve"> sheds</w:t>
            </w:r>
          </w:p>
        </w:tc>
        <w:tc>
          <w:tcPr>
            <w:tcW w:w="3521"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641"/>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Political</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w:t>
            </w:r>
            <w:r w:rsidR="004E5DC7" w:rsidRPr="00AB167D">
              <w:rPr>
                <w:rFonts w:ascii="Bookman Old Style" w:hAnsi="Bookman Old Style"/>
                <w:sz w:val="28"/>
                <w:szCs w:val="28"/>
              </w:rPr>
              <w:t>Accessibility</w:t>
            </w:r>
            <w:r w:rsidRPr="00AB167D">
              <w:rPr>
                <w:rFonts w:ascii="Bookman Old Style" w:hAnsi="Bookman Old Style"/>
                <w:sz w:val="28"/>
                <w:szCs w:val="28"/>
              </w:rPr>
              <w:t xml:space="preserve"> </w:t>
            </w:r>
          </w:p>
        </w:tc>
        <w:tc>
          <w:tcPr>
            <w:tcW w:w="3521"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641"/>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Features </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Cover type diversity</w:t>
            </w:r>
          </w:p>
        </w:tc>
        <w:tc>
          <w:tcPr>
            <w:tcW w:w="3521"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641"/>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Ownership </w:t>
            </w:r>
          </w:p>
        </w:tc>
        <w:tc>
          <w:tcPr>
            <w:tcW w:w="308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Housing density </w:t>
            </w:r>
          </w:p>
        </w:tc>
        <w:tc>
          <w:tcPr>
            <w:tcW w:w="3521"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641"/>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Soil </w:t>
            </w:r>
          </w:p>
        </w:tc>
        <w:tc>
          <w:tcPr>
            <w:tcW w:w="3084" w:type="dxa"/>
          </w:tcPr>
          <w:p w:rsidR="00CD0F34" w:rsidRPr="00AB167D" w:rsidRDefault="00CD0F34" w:rsidP="00186B5D">
            <w:pPr>
              <w:spacing w:line="360" w:lineRule="auto"/>
              <w:jc w:val="both"/>
              <w:rPr>
                <w:rFonts w:ascii="Bookman Old Style" w:hAnsi="Bookman Old Style"/>
                <w:sz w:val="28"/>
                <w:szCs w:val="28"/>
              </w:rPr>
            </w:pPr>
          </w:p>
        </w:tc>
        <w:tc>
          <w:tcPr>
            <w:tcW w:w="3521"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641"/>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lastRenderedPageBreak/>
              <w:t xml:space="preserve"> Parent rock  </w:t>
            </w:r>
          </w:p>
        </w:tc>
        <w:tc>
          <w:tcPr>
            <w:tcW w:w="3084" w:type="dxa"/>
          </w:tcPr>
          <w:p w:rsidR="00CD0F34" w:rsidRPr="00AB167D" w:rsidRDefault="00CD0F34" w:rsidP="00186B5D">
            <w:pPr>
              <w:spacing w:line="360" w:lineRule="auto"/>
              <w:jc w:val="both"/>
              <w:rPr>
                <w:rFonts w:ascii="Bookman Old Style" w:hAnsi="Bookman Old Style"/>
                <w:sz w:val="28"/>
                <w:szCs w:val="28"/>
              </w:rPr>
            </w:pPr>
          </w:p>
        </w:tc>
        <w:tc>
          <w:tcPr>
            <w:tcW w:w="3521"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641"/>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Dept to BR</w:t>
            </w:r>
          </w:p>
        </w:tc>
        <w:tc>
          <w:tcPr>
            <w:tcW w:w="3084" w:type="dxa"/>
          </w:tcPr>
          <w:p w:rsidR="00CD0F34" w:rsidRPr="00AB167D" w:rsidRDefault="00CD0F34" w:rsidP="00186B5D">
            <w:pPr>
              <w:spacing w:line="360" w:lineRule="auto"/>
              <w:jc w:val="both"/>
              <w:rPr>
                <w:rFonts w:ascii="Bookman Old Style" w:hAnsi="Bookman Old Style"/>
                <w:sz w:val="28"/>
                <w:szCs w:val="28"/>
              </w:rPr>
            </w:pPr>
          </w:p>
        </w:tc>
        <w:tc>
          <w:tcPr>
            <w:tcW w:w="3521"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641"/>
        </w:trPr>
        <w:tc>
          <w:tcPr>
            <w:tcW w:w="2854"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100 Yr. flood</w:t>
            </w:r>
          </w:p>
        </w:tc>
        <w:tc>
          <w:tcPr>
            <w:tcW w:w="3084" w:type="dxa"/>
          </w:tcPr>
          <w:p w:rsidR="00CD0F34" w:rsidRPr="00AB167D" w:rsidRDefault="00CD0F34" w:rsidP="00186B5D">
            <w:pPr>
              <w:spacing w:line="360" w:lineRule="auto"/>
              <w:jc w:val="both"/>
              <w:rPr>
                <w:rFonts w:ascii="Bookman Old Style" w:hAnsi="Bookman Old Style"/>
                <w:sz w:val="28"/>
                <w:szCs w:val="28"/>
              </w:rPr>
            </w:pPr>
          </w:p>
        </w:tc>
        <w:tc>
          <w:tcPr>
            <w:tcW w:w="3521" w:type="dxa"/>
          </w:tcPr>
          <w:p w:rsidR="00CD0F34" w:rsidRPr="00AB167D" w:rsidRDefault="00CD0F34" w:rsidP="00186B5D">
            <w:pPr>
              <w:spacing w:line="360" w:lineRule="auto"/>
              <w:jc w:val="both"/>
              <w:rPr>
                <w:rFonts w:ascii="Bookman Old Style" w:hAnsi="Bookman Old Style"/>
                <w:sz w:val="28"/>
                <w:szCs w:val="28"/>
              </w:rPr>
            </w:pPr>
          </w:p>
        </w:tc>
      </w:tr>
    </w:tbl>
    <w:p w:rsidR="00CD0F34" w:rsidRPr="00AB167D" w:rsidRDefault="00CD0F34" w:rsidP="00186B5D">
      <w:pPr>
        <w:spacing w:line="360" w:lineRule="auto"/>
        <w:jc w:val="both"/>
        <w:rPr>
          <w:rFonts w:ascii="Bookman Old Style" w:hAnsi="Bookman Old Style"/>
          <w:sz w:val="28"/>
          <w:szCs w:val="28"/>
        </w:rPr>
      </w:pPr>
    </w:p>
    <w:tbl>
      <w:tblPr>
        <w:tblStyle w:val="TableGrid"/>
        <w:tblW w:w="0" w:type="auto"/>
        <w:tblLook w:val="04A0"/>
      </w:tblPr>
      <w:tblGrid>
        <w:gridCol w:w="2998"/>
        <w:gridCol w:w="2900"/>
        <w:gridCol w:w="3044"/>
      </w:tblGrid>
      <w:tr w:rsidR="00CD0F34" w:rsidRPr="00AB167D" w:rsidTr="00E47079">
        <w:tc>
          <w:tcPr>
            <w:tcW w:w="3192" w:type="dxa"/>
          </w:tcPr>
          <w:p w:rsidR="00CD0F34" w:rsidRPr="00AB167D" w:rsidRDefault="00CD0F34" w:rsidP="00186B5D">
            <w:pPr>
              <w:spacing w:line="360" w:lineRule="auto"/>
              <w:jc w:val="both"/>
              <w:rPr>
                <w:rFonts w:ascii="Bookman Old Style" w:hAnsi="Bookman Old Style"/>
                <w:b/>
                <w:sz w:val="28"/>
                <w:szCs w:val="28"/>
              </w:rPr>
            </w:pPr>
            <w:r w:rsidRPr="00AB167D">
              <w:rPr>
                <w:rFonts w:ascii="Bookman Old Style" w:hAnsi="Bookman Old Style"/>
                <w:b/>
                <w:sz w:val="28"/>
                <w:szCs w:val="28"/>
              </w:rPr>
              <w:t>STANDARDS</w:t>
            </w:r>
          </w:p>
        </w:tc>
        <w:tc>
          <w:tcPr>
            <w:tcW w:w="3192" w:type="dxa"/>
          </w:tcPr>
          <w:p w:rsidR="00CD0F34" w:rsidRPr="00AB167D" w:rsidRDefault="00CD0F34" w:rsidP="00186B5D">
            <w:pPr>
              <w:spacing w:line="360" w:lineRule="auto"/>
              <w:jc w:val="both"/>
              <w:rPr>
                <w:rFonts w:ascii="Bookman Old Style" w:hAnsi="Bookman Old Style"/>
                <w:b/>
                <w:sz w:val="28"/>
                <w:szCs w:val="28"/>
              </w:rPr>
            </w:pPr>
            <w:r w:rsidRPr="00AB167D">
              <w:rPr>
                <w:rFonts w:ascii="Bookman Old Style" w:hAnsi="Bookman Old Style"/>
                <w:b/>
                <w:sz w:val="28"/>
                <w:szCs w:val="28"/>
              </w:rPr>
              <w:t>BASE DATA</w:t>
            </w:r>
          </w:p>
        </w:tc>
        <w:tc>
          <w:tcPr>
            <w:tcW w:w="3192" w:type="dxa"/>
          </w:tcPr>
          <w:p w:rsidR="00CD0F34" w:rsidRPr="00AB167D" w:rsidRDefault="00CD0F34" w:rsidP="00186B5D">
            <w:pPr>
              <w:spacing w:line="360" w:lineRule="auto"/>
              <w:jc w:val="both"/>
              <w:rPr>
                <w:rFonts w:ascii="Bookman Old Style" w:hAnsi="Bookman Old Style"/>
                <w:b/>
                <w:sz w:val="28"/>
                <w:szCs w:val="28"/>
              </w:rPr>
            </w:pPr>
            <w:r w:rsidRPr="00AB167D">
              <w:rPr>
                <w:rFonts w:ascii="Bookman Old Style" w:hAnsi="Bookman Old Style"/>
                <w:b/>
                <w:sz w:val="28"/>
                <w:szCs w:val="28"/>
              </w:rPr>
              <w:t>INTERPRETED</w:t>
            </w:r>
          </w:p>
        </w:tc>
      </w:tr>
      <w:tr w:rsidR="00CD0F34" w:rsidRPr="00AB167D" w:rsidTr="00E47079">
        <w:trPr>
          <w:trHeight w:val="548"/>
        </w:trPr>
        <w:tc>
          <w:tcPr>
            <w:tcW w:w="3192"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Data exchange </w:t>
            </w:r>
          </w:p>
        </w:tc>
        <w:tc>
          <w:tcPr>
            <w:tcW w:w="3192"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Corporate</w:t>
            </w:r>
          </w:p>
        </w:tc>
        <w:tc>
          <w:tcPr>
            <w:tcW w:w="3192"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512"/>
        </w:trPr>
        <w:tc>
          <w:tcPr>
            <w:tcW w:w="3192"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Registration </w:t>
            </w:r>
          </w:p>
        </w:tc>
        <w:tc>
          <w:tcPr>
            <w:tcW w:w="3192"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Data Base</w:t>
            </w:r>
          </w:p>
        </w:tc>
        <w:tc>
          <w:tcPr>
            <w:tcW w:w="3192" w:type="dxa"/>
          </w:tcPr>
          <w:p w:rsidR="00CD0F34" w:rsidRPr="00AB167D" w:rsidRDefault="00CD0F34" w:rsidP="00186B5D">
            <w:pPr>
              <w:spacing w:line="360" w:lineRule="auto"/>
              <w:jc w:val="both"/>
              <w:rPr>
                <w:rFonts w:ascii="Bookman Old Style" w:hAnsi="Bookman Old Style"/>
                <w:sz w:val="28"/>
                <w:szCs w:val="28"/>
              </w:rPr>
            </w:pPr>
          </w:p>
        </w:tc>
      </w:tr>
      <w:tr w:rsidR="00CD0F34" w:rsidRPr="00AB167D" w:rsidTr="00E47079">
        <w:trPr>
          <w:trHeight w:val="548"/>
        </w:trPr>
        <w:tc>
          <w:tcPr>
            <w:tcW w:w="3192"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Classification </w:t>
            </w:r>
          </w:p>
        </w:tc>
        <w:tc>
          <w:tcPr>
            <w:tcW w:w="3192" w:type="dxa"/>
          </w:tcPr>
          <w:p w:rsidR="00CD0F34" w:rsidRPr="00AB167D" w:rsidRDefault="00CD0F34" w:rsidP="00186B5D">
            <w:pPr>
              <w:spacing w:line="360" w:lineRule="auto"/>
              <w:jc w:val="both"/>
              <w:rPr>
                <w:rFonts w:ascii="Bookman Old Style" w:hAnsi="Bookman Old Style"/>
                <w:sz w:val="28"/>
                <w:szCs w:val="28"/>
              </w:rPr>
            </w:pPr>
          </w:p>
        </w:tc>
        <w:tc>
          <w:tcPr>
            <w:tcW w:w="3192"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Derived </w:t>
            </w:r>
          </w:p>
        </w:tc>
      </w:tr>
      <w:tr w:rsidR="00CD0F34" w:rsidRPr="00AB167D" w:rsidTr="00E47079">
        <w:trPr>
          <w:trHeight w:val="512"/>
        </w:trPr>
        <w:tc>
          <w:tcPr>
            <w:tcW w:w="3192" w:type="dxa"/>
          </w:tcPr>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Interpretation</w:t>
            </w:r>
          </w:p>
        </w:tc>
        <w:tc>
          <w:tcPr>
            <w:tcW w:w="3192" w:type="dxa"/>
          </w:tcPr>
          <w:p w:rsidR="00CD0F34" w:rsidRPr="00AB167D" w:rsidRDefault="00CD0F34" w:rsidP="00186B5D">
            <w:pPr>
              <w:spacing w:line="360" w:lineRule="auto"/>
              <w:jc w:val="both"/>
              <w:rPr>
                <w:rFonts w:ascii="Bookman Old Style" w:hAnsi="Bookman Old Style"/>
                <w:sz w:val="28"/>
                <w:szCs w:val="28"/>
              </w:rPr>
            </w:pPr>
          </w:p>
        </w:tc>
        <w:tc>
          <w:tcPr>
            <w:tcW w:w="3192" w:type="dxa"/>
          </w:tcPr>
          <w:p w:rsidR="00CD0F34" w:rsidRPr="00AB167D" w:rsidRDefault="00CD0F34" w:rsidP="00186B5D">
            <w:pPr>
              <w:spacing w:line="360" w:lineRule="auto"/>
              <w:jc w:val="both"/>
              <w:rPr>
                <w:rFonts w:ascii="Bookman Old Style" w:hAnsi="Bookman Old Style"/>
                <w:sz w:val="28"/>
                <w:szCs w:val="28"/>
              </w:rPr>
            </w:pPr>
          </w:p>
        </w:tc>
      </w:tr>
    </w:tbl>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t xml:space="preserve">Base data represent information which is collected and encoded into the </w:t>
      </w:r>
      <w:r w:rsidR="004B3048" w:rsidRPr="00AB167D">
        <w:rPr>
          <w:rFonts w:ascii="Bookman Old Style" w:hAnsi="Bookman Old Style"/>
          <w:sz w:val="28"/>
          <w:szCs w:val="28"/>
        </w:rPr>
        <w:t xml:space="preserve">GLS </w:t>
      </w:r>
      <w:r w:rsidRPr="00AB167D">
        <w:rPr>
          <w:rFonts w:ascii="Bookman Old Style" w:hAnsi="Bookman Old Style"/>
          <w:sz w:val="28"/>
          <w:szCs w:val="28"/>
        </w:rPr>
        <w:t xml:space="preserve">data base, standards in classification, geographic registration and data exchange formats are in development. Derived map are created through algorithms, such as the involve of </w:t>
      </w:r>
      <w:r w:rsidR="00E947E8" w:rsidRPr="00AB167D">
        <w:rPr>
          <w:rFonts w:ascii="Bookman Old Style" w:hAnsi="Bookman Old Style"/>
          <w:sz w:val="28"/>
          <w:szCs w:val="28"/>
        </w:rPr>
        <w:t>calibration</w:t>
      </w:r>
      <w:r w:rsidRPr="00AB167D">
        <w:rPr>
          <w:rFonts w:ascii="Bookman Old Style" w:hAnsi="Bookman Old Style"/>
          <w:sz w:val="28"/>
          <w:szCs w:val="28"/>
        </w:rPr>
        <w:t xml:space="preserve"> and </w:t>
      </w:r>
      <w:r w:rsidR="00E947E8" w:rsidRPr="00AB167D">
        <w:rPr>
          <w:rFonts w:ascii="Bookman Old Style" w:hAnsi="Bookman Old Style"/>
          <w:sz w:val="28"/>
          <w:szCs w:val="28"/>
        </w:rPr>
        <w:t>modeling</w:t>
      </w:r>
      <w:r w:rsidRPr="00AB167D">
        <w:rPr>
          <w:rFonts w:ascii="Bookman Old Style" w:hAnsi="Bookman Old Style"/>
          <w:sz w:val="28"/>
          <w:szCs w:val="28"/>
        </w:rPr>
        <w:t xml:space="preserve"> of base and derived maps in the expression of an </w:t>
      </w:r>
      <w:r w:rsidR="004B3048" w:rsidRPr="00AB167D">
        <w:rPr>
          <w:rFonts w:ascii="Bookman Old Style" w:hAnsi="Bookman Old Style"/>
          <w:sz w:val="28"/>
          <w:szCs w:val="28"/>
        </w:rPr>
        <w:t xml:space="preserve">GLS </w:t>
      </w:r>
      <w:r w:rsidRPr="00AB167D">
        <w:rPr>
          <w:rFonts w:ascii="Bookman Old Style" w:hAnsi="Bookman Old Style"/>
          <w:sz w:val="28"/>
          <w:szCs w:val="28"/>
        </w:rPr>
        <w:t xml:space="preserve">application such as ELK habitat. Interpretation standard for maps created within the </w:t>
      </w:r>
      <w:r w:rsidR="004B3048" w:rsidRPr="00AB167D">
        <w:rPr>
          <w:rFonts w:ascii="Bookman Old Style" w:hAnsi="Bookman Old Style"/>
          <w:sz w:val="28"/>
          <w:szCs w:val="28"/>
        </w:rPr>
        <w:t xml:space="preserve">GLS </w:t>
      </w:r>
      <w:r w:rsidRPr="00AB167D">
        <w:rPr>
          <w:rFonts w:ascii="Bookman Old Style" w:hAnsi="Bookman Old Style"/>
          <w:sz w:val="28"/>
          <w:szCs w:val="28"/>
        </w:rPr>
        <w:t>are need.</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t xml:space="preserve">The basic data type that are used and created by </w:t>
      </w:r>
      <w:r w:rsidR="004B3048" w:rsidRPr="00AB167D">
        <w:rPr>
          <w:rFonts w:ascii="Bookman Old Style" w:hAnsi="Bookman Old Style"/>
          <w:sz w:val="28"/>
          <w:szCs w:val="28"/>
        </w:rPr>
        <w:t xml:space="preserve">GLS </w:t>
      </w:r>
      <w:r w:rsidRPr="00AB167D">
        <w:rPr>
          <w:rFonts w:ascii="Bookman Old Style" w:hAnsi="Bookman Old Style"/>
          <w:sz w:val="28"/>
          <w:szCs w:val="28"/>
        </w:rPr>
        <w:t xml:space="preserve">(After Berry) </w:t>
      </w:r>
    </w:p>
    <w:p w:rsidR="00C76695" w:rsidRDefault="00C76695" w:rsidP="00186B5D">
      <w:pPr>
        <w:spacing w:line="360" w:lineRule="auto"/>
        <w:jc w:val="both"/>
        <w:rPr>
          <w:rFonts w:ascii="Bookman Old Style" w:hAnsi="Bookman Old Style"/>
          <w:b/>
          <w:sz w:val="28"/>
          <w:szCs w:val="28"/>
        </w:rPr>
      </w:pP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b/>
          <w:sz w:val="28"/>
          <w:szCs w:val="28"/>
        </w:rPr>
        <w:lastRenderedPageBreak/>
        <w:t>3.2 Data Input Techniques</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t>Since the input of attribute data is usually quite simple, the discussion of data input techniques will be limited to spatial only. There is no single method of entering used or in combination.</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t xml:space="preserve">The choice of data input method is governed largely by the application, the </w:t>
      </w:r>
      <w:r w:rsidR="001B024C" w:rsidRPr="00AB167D">
        <w:rPr>
          <w:rFonts w:ascii="Bookman Old Style" w:hAnsi="Bookman Old Style"/>
          <w:sz w:val="28"/>
          <w:szCs w:val="28"/>
        </w:rPr>
        <w:t>available</w:t>
      </w:r>
      <w:r w:rsidRPr="00AB167D">
        <w:rPr>
          <w:rFonts w:ascii="Bookman Old Style" w:hAnsi="Bookman Old Style"/>
          <w:sz w:val="28"/>
          <w:szCs w:val="28"/>
        </w:rPr>
        <w:t xml:space="preserve"> budget and the type &amp; the complexity of a data being input.</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There are </w:t>
      </w:r>
      <w:r w:rsidR="001B024C" w:rsidRPr="00AB167D">
        <w:rPr>
          <w:rFonts w:ascii="Bookman Old Style" w:hAnsi="Bookman Old Style"/>
          <w:sz w:val="28"/>
          <w:szCs w:val="28"/>
        </w:rPr>
        <w:t>at least</w:t>
      </w:r>
      <w:r w:rsidRPr="00AB167D">
        <w:rPr>
          <w:rFonts w:ascii="Bookman Old Style" w:hAnsi="Bookman Old Style"/>
          <w:sz w:val="28"/>
          <w:szCs w:val="28"/>
        </w:rPr>
        <w:t xml:space="preserve"> four basic procedures for inputting spatial data into </w:t>
      </w:r>
      <w:r w:rsidR="004B3048" w:rsidRPr="00AB167D">
        <w:rPr>
          <w:rFonts w:ascii="Bookman Old Style" w:hAnsi="Bookman Old Style"/>
          <w:sz w:val="28"/>
          <w:szCs w:val="28"/>
        </w:rPr>
        <w:t>GLS</w:t>
      </w:r>
      <w:r w:rsidRPr="00AB167D">
        <w:rPr>
          <w:rFonts w:ascii="Bookman Old Style" w:hAnsi="Bookman Old Style"/>
          <w:sz w:val="28"/>
          <w:szCs w:val="28"/>
        </w:rPr>
        <w:t>. These are:</w:t>
      </w:r>
    </w:p>
    <w:p w:rsidR="00CD0F34" w:rsidRPr="00AB167D" w:rsidRDefault="00CD0F34" w:rsidP="00186B5D">
      <w:pPr>
        <w:pStyle w:val="ListParagraph"/>
        <w:numPr>
          <w:ilvl w:val="0"/>
          <w:numId w:val="4"/>
        </w:numPr>
        <w:spacing w:line="360" w:lineRule="auto"/>
        <w:jc w:val="both"/>
        <w:rPr>
          <w:rFonts w:ascii="Bookman Old Style" w:hAnsi="Bookman Old Style"/>
          <w:sz w:val="28"/>
          <w:szCs w:val="28"/>
        </w:rPr>
      </w:pPr>
      <w:r w:rsidRPr="00AB167D">
        <w:rPr>
          <w:rFonts w:ascii="Bookman Old Style" w:hAnsi="Bookman Old Style"/>
          <w:sz w:val="28"/>
          <w:szCs w:val="28"/>
        </w:rPr>
        <w:t>Manual digitizing</w:t>
      </w:r>
    </w:p>
    <w:p w:rsidR="00CD0F34" w:rsidRPr="00AB167D" w:rsidRDefault="00CD0F34" w:rsidP="00186B5D">
      <w:pPr>
        <w:pStyle w:val="ListParagraph"/>
        <w:numPr>
          <w:ilvl w:val="0"/>
          <w:numId w:val="4"/>
        </w:numPr>
        <w:spacing w:line="360" w:lineRule="auto"/>
        <w:jc w:val="both"/>
        <w:rPr>
          <w:rFonts w:ascii="Bookman Old Style" w:hAnsi="Bookman Old Style"/>
          <w:sz w:val="28"/>
          <w:szCs w:val="28"/>
        </w:rPr>
      </w:pPr>
      <w:r w:rsidRPr="00AB167D">
        <w:rPr>
          <w:rFonts w:ascii="Bookman Old Style" w:hAnsi="Bookman Old Style"/>
          <w:sz w:val="28"/>
          <w:szCs w:val="28"/>
        </w:rPr>
        <w:t xml:space="preserve">Automatic scanning </w:t>
      </w:r>
    </w:p>
    <w:p w:rsidR="00CD0F34" w:rsidRPr="00AB167D" w:rsidRDefault="00CD0F34" w:rsidP="00186B5D">
      <w:pPr>
        <w:pStyle w:val="ListParagraph"/>
        <w:numPr>
          <w:ilvl w:val="0"/>
          <w:numId w:val="4"/>
        </w:numPr>
        <w:spacing w:line="360" w:lineRule="auto"/>
        <w:jc w:val="both"/>
        <w:rPr>
          <w:rFonts w:ascii="Bookman Old Style" w:hAnsi="Bookman Old Style"/>
          <w:sz w:val="28"/>
          <w:szCs w:val="28"/>
        </w:rPr>
      </w:pPr>
      <w:r w:rsidRPr="00AB167D">
        <w:rPr>
          <w:rFonts w:ascii="Bookman Old Style" w:hAnsi="Bookman Old Style"/>
          <w:sz w:val="28"/>
          <w:szCs w:val="28"/>
        </w:rPr>
        <w:t xml:space="preserve">Entry of </w:t>
      </w:r>
      <w:r w:rsidR="001B024C" w:rsidRPr="00AB167D">
        <w:rPr>
          <w:rFonts w:ascii="Bookman Old Style" w:hAnsi="Bookman Old Style"/>
          <w:sz w:val="28"/>
          <w:szCs w:val="28"/>
        </w:rPr>
        <w:t>coordinates</w:t>
      </w:r>
      <w:r w:rsidRPr="00AB167D">
        <w:rPr>
          <w:rFonts w:ascii="Bookman Old Style" w:hAnsi="Bookman Old Style"/>
          <w:sz w:val="28"/>
          <w:szCs w:val="28"/>
        </w:rPr>
        <w:t xml:space="preserve"> using coordinate geometry </w:t>
      </w:r>
    </w:p>
    <w:p w:rsidR="00CD0F34" w:rsidRPr="00AB167D" w:rsidRDefault="00CD0F34" w:rsidP="00186B5D">
      <w:pPr>
        <w:pStyle w:val="ListParagraph"/>
        <w:numPr>
          <w:ilvl w:val="0"/>
          <w:numId w:val="4"/>
        </w:numPr>
        <w:spacing w:line="360" w:lineRule="auto"/>
        <w:jc w:val="both"/>
        <w:rPr>
          <w:rFonts w:ascii="Bookman Old Style" w:hAnsi="Bookman Old Style"/>
          <w:sz w:val="28"/>
          <w:szCs w:val="28"/>
        </w:rPr>
      </w:pPr>
      <w:r w:rsidRPr="00AB167D">
        <w:rPr>
          <w:rFonts w:ascii="Bookman Old Style" w:hAnsi="Bookman Old Style"/>
          <w:sz w:val="28"/>
          <w:szCs w:val="28"/>
        </w:rPr>
        <w:t xml:space="preserve">Conversion of existing digital </w:t>
      </w:r>
      <w:r w:rsidR="004B3048" w:rsidRPr="00AB167D">
        <w:rPr>
          <w:rFonts w:ascii="Bookman Old Style" w:hAnsi="Bookman Old Style"/>
          <w:sz w:val="28"/>
          <w:szCs w:val="28"/>
        </w:rPr>
        <w:t>Data</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b/>
          <w:sz w:val="28"/>
          <w:szCs w:val="28"/>
        </w:rPr>
        <w:t>DIGITIZING</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ab/>
        <w:t xml:space="preserve">While considerable work has been done with newer technologies, the over whelming majority of </w:t>
      </w:r>
      <w:r w:rsidR="004B3048" w:rsidRPr="00AB167D">
        <w:rPr>
          <w:rFonts w:ascii="Bookman Old Style" w:hAnsi="Bookman Old Style"/>
          <w:sz w:val="28"/>
          <w:szCs w:val="28"/>
        </w:rPr>
        <w:t xml:space="preserve">GLS </w:t>
      </w:r>
      <w:r w:rsidRPr="00AB167D">
        <w:rPr>
          <w:rFonts w:ascii="Bookman Old Style" w:hAnsi="Bookman Old Style"/>
          <w:sz w:val="28"/>
          <w:szCs w:val="28"/>
        </w:rPr>
        <w:t>spatial data entry is done by manual dig</w:t>
      </w:r>
      <w:r w:rsidR="001B024C">
        <w:rPr>
          <w:rFonts w:ascii="Bookman Old Style" w:hAnsi="Bookman Old Style"/>
          <w:sz w:val="28"/>
          <w:szCs w:val="28"/>
        </w:rPr>
        <w:t>i</w:t>
      </w:r>
      <w:r w:rsidRPr="00AB167D">
        <w:rPr>
          <w:rFonts w:ascii="Bookman Old Style" w:hAnsi="Bookman Old Style"/>
          <w:sz w:val="28"/>
          <w:szCs w:val="28"/>
        </w:rPr>
        <w:t xml:space="preserve">tizing. </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A digitizing is an electronic device consisting of a table upon which the map or drawing is placed.</w:t>
      </w:r>
    </w:p>
    <w:p w:rsidR="001B024C"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lastRenderedPageBreak/>
        <w:t xml:space="preserve">       The user traces the Spatial features with a hand held magnetic pen, often called a mouse or cursors. While tracing the feature, the coordinates of selected point e.g vertices are sent to the computer and stored. All points that are recorded and registered against positional control points, usually the map corners that are layed in by the user at the beginning of the digitizing session. The coordinates are recorded in a user defined coordinate system or maps projection.</w:t>
      </w:r>
    </w:p>
    <w:p w:rsidR="00CD0F34" w:rsidRPr="00AB167D" w:rsidRDefault="00CD0F34" w:rsidP="001B024C">
      <w:pPr>
        <w:spacing w:line="360" w:lineRule="auto"/>
        <w:ind w:firstLine="560"/>
        <w:jc w:val="both"/>
        <w:rPr>
          <w:rFonts w:ascii="Bookman Old Style" w:hAnsi="Bookman Old Style"/>
          <w:sz w:val="28"/>
          <w:szCs w:val="28"/>
        </w:rPr>
      </w:pPr>
      <w:r w:rsidRPr="00AB167D">
        <w:rPr>
          <w:rFonts w:ascii="Bookman Old Style" w:hAnsi="Bookman Old Style"/>
          <w:sz w:val="28"/>
          <w:szCs w:val="28"/>
        </w:rPr>
        <w:t xml:space="preserve"> Latitude and Longitude and UTM are most often used. The ability to adjust or transform data during digitizing from one projection to another is a desirable function of the </w:t>
      </w:r>
      <w:r w:rsidR="004B3048" w:rsidRPr="00AB167D">
        <w:rPr>
          <w:rFonts w:ascii="Bookman Old Style" w:hAnsi="Bookman Old Style"/>
          <w:sz w:val="28"/>
          <w:szCs w:val="28"/>
        </w:rPr>
        <w:t xml:space="preserve">GLS </w:t>
      </w:r>
      <w:r w:rsidRPr="00AB167D">
        <w:rPr>
          <w:rFonts w:ascii="Bookman Old Style" w:hAnsi="Bookman Old Style"/>
          <w:sz w:val="28"/>
          <w:szCs w:val="28"/>
        </w:rPr>
        <w:t xml:space="preserve">software. Numerous Techniques exist to aid the operator in the digitizing process. </w:t>
      </w:r>
    </w:p>
    <w:p w:rsidR="00CD0F34" w:rsidRPr="00AB167D"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Digitizing can be done in a point mode, where a point is collected on a regular intervals of time or distance, measure by a Z and Y movement e.g every 3 meter's. Digitizing can also be done blindly or with a graphics terminal. Blind digitizing infers that the graphic result is not immediately viewable to the person digitizing. Most systems display the digitized line works as it is being digitized on an accompanying graphics terminal.</w:t>
      </w:r>
    </w:p>
    <w:p w:rsidR="00CD0F34" w:rsidRPr="00AB167D"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 xml:space="preserve">Most </w:t>
      </w:r>
      <w:r w:rsidR="00F339CD" w:rsidRPr="00AB167D">
        <w:rPr>
          <w:rFonts w:ascii="Bookman Old Style" w:hAnsi="Bookman Old Style"/>
          <w:sz w:val="28"/>
          <w:szCs w:val="28"/>
        </w:rPr>
        <w:t xml:space="preserve">GLS </w:t>
      </w:r>
      <w:r w:rsidRPr="00AB167D">
        <w:rPr>
          <w:rFonts w:ascii="Bookman Old Style" w:hAnsi="Bookman Old Style"/>
          <w:sz w:val="28"/>
          <w:szCs w:val="28"/>
        </w:rPr>
        <w:t xml:space="preserve">used a spaghetti mode of digitizing. This allows the users to simply digitize lines by indicating a start stream mode. However, some system do allow the user to capture data </w:t>
      </w:r>
      <w:r w:rsidRPr="00AB167D">
        <w:rPr>
          <w:rFonts w:ascii="Bookman Old Style" w:hAnsi="Bookman Old Style"/>
          <w:sz w:val="28"/>
          <w:szCs w:val="28"/>
        </w:rPr>
        <w:lastRenderedPageBreak/>
        <w:t>in an arc/mode topological data structure. The arc/mode data structure requires that the digitizer identify modes.</w:t>
      </w:r>
    </w:p>
    <w:p w:rsidR="001B024C" w:rsidRDefault="00CD0F34" w:rsidP="00056CFE">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 xml:space="preserve">The building of topology is primarily a post _ digitizing process that's commonly executed in batch mode after data has been cleaned. To date, only a few commercial vector or </w:t>
      </w:r>
      <w:r w:rsidR="00F339CD" w:rsidRPr="00AB167D">
        <w:rPr>
          <w:rFonts w:ascii="Bookman Old Style" w:hAnsi="Bookman Old Style"/>
          <w:sz w:val="28"/>
          <w:szCs w:val="28"/>
        </w:rPr>
        <w:t xml:space="preserve">GLS </w:t>
      </w:r>
      <w:r w:rsidRPr="00AB167D">
        <w:rPr>
          <w:rFonts w:ascii="Bookman Old Style" w:hAnsi="Bookman Old Style"/>
          <w:sz w:val="28"/>
          <w:szCs w:val="28"/>
        </w:rPr>
        <w:t>software offering have successfully exhibited the V — capability to build topology interactively while the user digitizes.</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Manual digitizing has many advantages ; these include </w:t>
      </w:r>
    </w:p>
    <w:p w:rsidR="00CD0F34" w:rsidRPr="00AB167D" w:rsidRDefault="00CD0F34" w:rsidP="00186B5D">
      <w:pPr>
        <w:pStyle w:val="ListParagraph"/>
        <w:numPr>
          <w:ilvl w:val="0"/>
          <w:numId w:val="5"/>
        </w:numPr>
        <w:spacing w:line="360" w:lineRule="auto"/>
        <w:jc w:val="both"/>
        <w:rPr>
          <w:rFonts w:ascii="Bookman Old Style" w:hAnsi="Bookman Old Style"/>
          <w:sz w:val="28"/>
          <w:szCs w:val="28"/>
        </w:rPr>
      </w:pPr>
      <w:r w:rsidRPr="00AB167D">
        <w:rPr>
          <w:rFonts w:ascii="Bookman Old Style" w:hAnsi="Bookman Old Style"/>
          <w:sz w:val="28"/>
          <w:szCs w:val="28"/>
        </w:rPr>
        <w:t xml:space="preserve">Low capital cost e.g digitizing tables are cheap </w:t>
      </w:r>
    </w:p>
    <w:p w:rsidR="00CD0F34" w:rsidRPr="00AB167D" w:rsidRDefault="00CD0F34" w:rsidP="00186B5D">
      <w:pPr>
        <w:pStyle w:val="ListParagraph"/>
        <w:numPr>
          <w:ilvl w:val="0"/>
          <w:numId w:val="5"/>
        </w:numPr>
        <w:spacing w:line="360" w:lineRule="auto"/>
        <w:jc w:val="both"/>
        <w:rPr>
          <w:rFonts w:ascii="Bookman Old Style" w:hAnsi="Bookman Old Style"/>
          <w:sz w:val="28"/>
          <w:szCs w:val="28"/>
        </w:rPr>
      </w:pPr>
      <w:r w:rsidRPr="00AB167D">
        <w:rPr>
          <w:rFonts w:ascii="Bookman Old Style" w:hAnsi="Bookman Old Style"/>
          <w:sz w:val="28"/>
          <w:szCs w:val="28"/>
        </w:rPr>
        <w:t xml:space="preserve">Low cost of labour </w:t>
      </w:r>
    </w:p>
    <w:p w:rsidR="00CD0F34" w:rsidRPr="00AB167D" w:rsidRDefault="00CD0F34" w:rsidP="00186B5D">
      <w:pPr>
        <w:pStyle w:val="ListParagraph"/>
        <w:numPr>
          <w:ilvl w:val="0"/>
          <w:numId w:val="5"/>
        </w:numPr>
        <w:spacing w:line="360" w:lineRule="auto"/>
        <w:jc w:val="both"/>
        <w:rPr>
          <w:rFonts w:ascii="Bookman Old Style" w:hAnsi="Bookman Old Style"/>
          <w:sz w:val="28"/>
          <w:szCs w:val="28"/>
        </w:rPr>
      </w:pPr>
      <w:r w:rsidRPr="00AB167D">
        <w:rPr>
          <w:rFonts w:ascii="Bookman Old Style" w:hAnsi="Bookman Old Style"/>
          <w:sz w:val="28"/>
          <w:szCs w:val="28"/>
        </w:rPr>
        <w:t>Flexibility and adaptability to different data types &amp; sources</w:t>
      </w:r>
    </w:p>
    <w:p w:rsidR="00CD0F34" w:rsidRPr="00AB167D" w:rsidRDefault="00CD0F34" w:rsidP="00186B5D">
      <w:pPr>
        <w:pStyle w:val="ListParagraph"/>
        <w:numPr>
          <w:ilvl w:val="0"/>
          <w:numId w:val="5"/>
        </w:numPr>
        <w:spacing w:line="360" w:lineRule="auto"/>
        <w:jc w:val="both"/>
        <w:rPr>
          <w:rFonts w:ascii="Bookman Old Style" w:hAnsi="Bookman Old Style"/>
          <w:sz w:val="28"/>
          <w:szCs w:val="28"/>
        </w:rPr>
      </w:pPr>
      <w:r w:rsidRPr="00AB167D">
        <w:rPr>
          <w:rFonts w:ascii="Bookman Old Style" w:hAnsi="Bookman Old Style"/>
          <w:sz w:val="28"/>
          <w:szCs w:val="28"/>
        </w:rPr>
        <w:t xml:space="preserve">Easily taught in a short amount of time on easily mastered skill </w:t>
      </w:r>
    </w:p>
    <w:p w:rsidR="00CD0F34" w:rsidRPr="00AB167D" w:rsidRDefault="00CD0F34" w:rsidP="00186B5D">
      <w:pPr>
        <w:pStyle w:val="ListParagraph"/>
        <w:numPr>
          <w:ilvl w:val="0"/>
          <w:numId w:val="5"/>
        </w:numPr>
        <w:spacing w:line="360" w:lineRule="auto"/>
        <w:jc w:val="both"/>
        <w:rPr>
          <w:rFonts w:ascii="Bookman Old Style" w:hAnsi="Bookman Old Style"/>
          <w:sz w:val="28"/>
          <w:szCs w:val="28"/>
        </w:rPr>
      </w:pPr>
      <w:r w:rsidRPr="00AB167D">
        <w:rPr>
          <w:rFonts w:ascii="Bookman Old Style" w:hAnsi="Bookman Old Style"/>
          <w:sz w:val="28"/>
          <w:szCs w:val="28"/>
        </w:rPr>
        <w:t xml:space="preserve">Generally the quality of data is high </w:t>
      </w:r>
    </w:p>
    <w:p w:rsidR="00CD0F34" w:rsidRPr="00AB167D" w:rsidRDefault="00CD0F34" w:rsidP="00186B5D">
      <w:pPr>
        <w:pStyle w:val="ListParagraph"/>
        <w:numPr>
          <w:ilvl w:val="0"/>
          <w:numId w:val="5"/>
        </w:numPr>
        <w:spacing w:line="360" w:lineRule="auto"/>
        <w:jc w:val="both"/>
        <w:rPr>
          <w:rFonts w:ascii="Bookman Old Style" w:hAnsi="Bookman Old Style"/>
          <w:sz w:val="28"/>
          <w:szCs w:val="28"/>
        </w:rPr>
      </w:pPr>
      <w:r w:rsidRPr="00AB167D">
        <w:rPr>
          <w:rFonts w:ascii="Bookman Old Style" w:hAnsi="Bookman Old Style"/>
          <w:sz w:val="28"/>
          <w:szCs w:val="28"/>
        </w:rPr>
        <w:t xml:space="preserve">Digitizing devices are very reliable and most often offer a greater precision that the data warrants </w:t>
      </w:r>
    </w:p>
    <w:p w:rsidR="00CD0F34" w:rsidRPr="00AB167D" w:rsidRDefault="00CD0F34" w:rsidP="00186B5D">
      <w:pPr>
        <w:pStyle w:val="ListParagraph"/>
        <w:numPr>
          <w:ilvl w:val="0"/>
          <w:numId w:val="5"/>
        </w:numPr>
        <w:spacing w:line="360" w:lineRule="auto"/>
        <w:jc w:val="both"/>
        <w:rPr>
          <w:rFonts w:ascii="Bookman Old Style" w:hAnsi="Bookman Old Style"/>
          <w:sz w:val="28"/>
          <w:szCs w:val="28"/>
        </w:rPr>
      </w:pPr>
      <w:r w:rsidRPr="00AB167D">
        <w:rPr>
          <w:rFonts w:ascii="Bookman Old Style" w:hAnsi="Bookman Old Style"/>
          <w:sz w:val="28"/>
          <w:szCs w:val="28"/>
        </w:rPr>
        <w:t>Ability to easily register and update existing data</w:t>
      </w:r>
    </w:p>
    <w:p w:rsidR="005563FF"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For faster </w:t>
      </w:r>
      <w:r w:rsidR="00F339CD" w:rsidRPr="00AB167D">
        <w:rPr>
          <w:rFonts w:ascii="Bookman Old Style" w:hAnsi="Bookman Old Style"/>
          <w:sz w:val="28"/>
          <w:szCs w:val="28"/>
        </w:rPr>
        <w:t xml:space="preserve">GLS </w:t>
      </w:r>
      <w:r w:rsidRPr="00AB167D">
        <w:rPr>
          <w:rFonts w:ascii="Bookman Old Style" w:hAnsi="Bookman Old Style"/>
          <w:sz w:val="28"/>
          <w:szCs w:val="28"/>
        </w:rPr>
        <w:t xml:space="preserve">software data is still commonly digitized in a vector format and converted to a faster structure after the building of a clean topological structure. The procedure usually differs minimally from vector based software digitizing. </w:t>
      </w:r>
    </w:p>
    <w:p w:rsidR="00CD0F34" w:rsidRPr="00AB167D" w:rsidRDefault="005563FF" w:rsidP="00186B5D">
      <w:pPr>
        <w:spacing w:line="360" w:lineRule="auto"/>
        <w:jc w:val="both"/>
        <w:rPr>
          <w:rFonts w:ascii="Bookman Old Style" w:hAnsi="Bookman Old Style"/>
          <w:sz w:val="28"/>
          <w:szCs w:val="28"/>
        </w:rPr>
      </w:pPr>
      <w:r>
        <w:rPr>
          <w:rFonts w:ascii="Bookman Old Style" w:hAnsi="Bookman Old Style"/>
          <w:sz w:val="28"/>
          <w:szCs w:val="28"/>
        </w:rPr>
        <w:lastRenderedPageBreak/>
        <w:tab/>
      </w:r>
      <w:r w:rsidR="00CD0F34" w:rsidRPr="00AB167D">
        <w:rPr>
          <w:rFonts w:ascii="Bookman Old Style" w:hAnsi="Bookman Old Style"/>
          <w:sz w:val="28"/>
          <w:szCs w:val="28"/>
        </w:rPr>
        <w:t>Other than some raster systems allow the user to define the resolution size of the grid cell. Conversion to the raster structure may occur on the fly or afterwards as a spate conversion process.</w:t>
      </w:r>
    </w:p>
    <w:p w:rsidR="00CD0F34" w:rsidRPr="00AB167D" w:rsidRDefault="00CD0F34" w:rsidP="00186B5D">
      <w:pPr>
        <w:spacing w:line="360" w:lineRule="auto"/>
        <w:jc w:val="both"/>
        <w:rPr>
          <w:rFonts w:ascii="Bookman Old Style" w:hAnsi="Bookman Old Style"/>
          <w:b/>
          <w:bCs/>
          <w:sz w:val="28"/>
          <w:szCs w:val="28"/>
        </w:rPr>
      </w:pPr>
      <w:r w:rsidRPr="00AB167D">
        <w:rPr>
          <w:rFonts w:ascii="Bookman Old Style" w:hAnsi="Bookman Old Style"/>
          <w:b/>
          <w:bCs/>
          <w:sz w:val="28"/>
          <w:szCs w:val="28"/>
        </w:rPr>
        <w:t xml:space="preserve">Automatic scanning </w:t>
      </w:r>
    </w:p>
    <w:p w:rsidR="006138A2"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 xml:space="preserve">A variety of scanning devices exist for the automatic capture of spatial data. While several different technical approaches exist in scanning technology. </w:t>
      </w:r>
    </w:p>
    <w:p w:rsidR="00CD0F34" w:rsidRPr="00AB167D"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All have the advantage of being able to capture spatial features from a map at a rapid rate of speed. However, as of yet, scanning has not proven to be a viable expensive to acquire and operate. As well, most scanning devices have limitation with respect to the capture of selected features e.g text and symbol recognition. Given these basic constraints some other practical limitations of scanners should be identified. These include:-</w:t>
      </w:r>
    </w:p>
    <w:p w:rsidR="00CD0F34" w:rsidRPr="00AB167D" w:rsidRDefault="00CD0F34" w:rsidP="00186B5D">
      <w:pPr>
        <w:pStyle w:val="ListParagraph"/>
        <w:numPr>
          <w:ilvl w:val="0"/>
          <w:numId w:val="6"/>
        </w:numPr>
        <w:spacing w:line="360" w:lineRule="auto"/>
        <w:jc w:val="both"/>
        <w:rPr>
          <w:rFonts w:ascii="Bookman Old Style" w:hAnsi="Bookman Old Style"/>
          <w:sz w:val="28"/>
          <w:szCs w:val="28"/>
        </w:rPr>
      </w:pPr>
      <w:r w:rsidRPr="00AB167D">
        <w:rPr>
          <w:rFonts w:ascii="Bookman Old Style" w:hAnsi="Bookman Old Style"/>
          <w:sz w:val="28"/>
          <w:szCs w:val="28"/>
        </w:rPr>
        <w:t>Hard copy maps are often unable to be removed to where a scanning device is available e.g most companies or agencies cannot afford their own scanning device and therefore must sent their maps to a private form of scanning.</w:t>
      </w:r>
    </w:p>
    <w:p w:rsidR="00CD0F34" w:rsidRPr="00AB167D" w:rsidRDefault="00CD0F34" w:rsidP="00186B5D">
      <w:pPr>
        <w:pStyle w:val="ListParagraph"/>
        <w:numPr>
          <w:ilvl w:val="0"/>
          <w:numId w:val="6"/>
        </w:numPr>
        <w:spacing w:line="360" w:lineRule="auto"/>
        <w:jc w:val="both"/>
        <w:rPr>
          <w:rFonts w:ascii="Bookman Old Style" w:hAnsi="Bookman Old Style"/>
          <w:sz w:val="28"/>
          <w:szCs w:val="28"/>
        </w:rPr>
      </w:pPr>
      <w:r w:rsidRPr="00AB167D">
        <w:rPr>
          <w:rFonts w:ascii="Bookman Old Style" w:hAnsi="Bookman Old Style"/>
          <w:sz w:val="28"/>
          <w:szCs w:val="28"/>
        </w:rPr>
        <w:lastRenderedPageBreak/>
        <w:t xml:space="preserve">Hard copy data may not be inform that is viable for effective scanning e.g maps are of poor quality, or are in poor condition. </w:t>
      </w:r>
    </w:p>
    <w:p w:rsidR="00CD0F34" w:rsidRPr="00AB167D" w:rsidRDefault="00CD0F34" w:rsidP="00186B5D">
      <w:pPr>
        <w:pStyle w:val="ListParagraph"/>
        <w:numPr>
          <w:ilvl w:val="0"/>
          <w:numId w:val="6"/>
        </w:numPr>
        <w:spacing w:line="360" w:lineRule="auto"/>
        <w:jc w:val="both"/>
        <w:rPr>
          <w:rFonts w:ascii="Bookman Old Style" w:hAnsi="Bookman Old Style"/>
          <w:sz w:val="28"/>
          <w:szCs w:val="28"/>
        </w:rPr>
      </w:pPr>
      <w:r w:rsidRPr="00AB167D">
        <w:rPr>
          <w:rFonts w:ascii="Bookman Old Style" w:hAnsi="Bookman Old Style"/>
          <w:sz w:val="28"/>
          <w:szCs w:val="28"/>
        </w:rPr>
        <w:t>Geographical feature may be too few on a single map to make it practical, cost justifiable to scan.</w:t>
      </w:r>
    </w:p>
    <w:p w:rsidR="00CD0F34" w:rsidRPr="00AB167D" w:rsidRDefault="00CD0F34" w:rsidP="00186B5D">
      <w:pPr>
        <w:pStyle w:val="ListParagraph"/>
        <w:numPr>
          <w:ilvl w:val="0"/>
          <w:numId w:val="6"/>
        </w:numPr>
        <w:spacing w:line="360" w:lineRule="auto"/>
        <w:jc w:val="both"/>
        <w:rPr>
          <w:rFonts w:ascii="Bookman Old Style" w:hAnsi="Bookman Old Style"/>
          <w:sz w:val="28"/>
          <w:szCs w:val="28"/>
        </w:rPr>
      </w:pPr>
      <w:r w:rsidRPr="00AB167D">
        <w:rPr>
          <w:rFonts w:ascii="Bookman Old Style" w:hAnsi="Bookman Old Style"/>
          <w:sz w:val="28"/>
          <w:szCs w:val="28"/>
        </w:rPr>
        <w:t>Often on busy maps a scanner may be unable to distinguish the features to be captured from the surrounding graphic information e.g dense contours with labels.</w:t>
      </w:r>
    </w:p>
    <w:p w:rsidR="00CD0F34" w:rsidRPr="00AB167D" w:rsidRDefault="00CD0F34" w:rsidP="00186B5D">
      <w:pPr>
        <w:pStyle w:val="ListParagraph"/>
        <w:numPr>
          <w:ilvl w:val="0"/>
          <w:numId w:val="6"/>
        </w:numPr>
        <w:spacing w:line="360" w:lineRule="auto"/>
        <w:jc w:val="both"/>
        <w:rPr>
          <w:rFonts w:ascii="Bookman Old Style" w:hAnsi="Bookman Old Style"/>
          <w:sz w:val="28"/>
          <w:szCs w:val="28"/>
        </w:rPr>
      </w:pPr>
      <w:r w:rsidRPr="00AB167D">
        <w:rPr>
          <w:rFonts w:ascii="Bookman Old Style" w:hAnsi="Bookman Old Style"/>
          <w:sz w:val="28"/>
          <w:szCs w:val="28"/>
        </w:rPr>
        <w:t>With the rester scanning there is difficult to read unique labels (text) for a geographic features effectively.</w:t>
      </w:r>
    </w:p>
    <w:p w:rsidR="00CD0F34" w:rsidRPr="00AB167D" w:rsidRDefault="00CD0F34" w:rsidP="00186B5D">
      <w:pPr>
        <w:pStyle w:val="ListParagraph"/>
        <w:numPr>
          <w:ilvl w:val="0"/>
          <w:numId w:val="6"/>
        </w:numPr>
        <w:spacing w:line="360" w:lineRule="auto"/>
        <w:jc w:val="both"/>
        <w:rPr>
          <w:rFonts w:ascii="Bookman Old Style" w:hAnsi="Bookman Old Style"/>
          <w:sz w:val="28"/>
          <w:szCs w:val="28"/>
        </w:rPr>
      </w:pPr>
      <w:r w:rsidRPr="00AB167D">
        <w:rPr>
          <w:rFonts w:ascii="Bookman Old Style" w:hAnsi="Bookman Old Style"/>
          <w:sz w:val="28"/>
          <w:szCs w:val="28"/>
        </w:rPr>
        <w:t>Scanning is much more expensive than Manual digitizing, considering all the cost/performance issues.</w:t>
      </w:r>
    </w:p>
    <w:p w:rsidR="00CD0F34" w:rsidRPr="006138A2" w:rsidRDefault="00CD0F34" w:rsidP="006138A2">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 xml:space="preserve">Consensus with the </w:t>
      </w:r>
      <w:r w:rsidR="00A70C90" w:rsidRPr="00AB167D">
        <w:rPr>
          <w:rFonts w:ascii="Bookman Old Style" w:hAnsi="Bookman Old Style"/>
          <w:sz w:val="28"/>
          <w:szCs w:val="28"/>
        </w:rPr>
        <w:t xml:space="preserve">GLS </w:t>
      </w:r>
      <w:r w:rsidRPr="00AB167D">
        <w:rPr>
          <w:rFonts w:ascii="Bookman Old Style" w:hAnsi="Bookman Old Style"/>
          <w:sz w:val="28"/>
          <w:szCs w:val="28"/>
        </w:rPr>
        <w:t xml:space="preserve">community indicates that scanners works best when the Information on a map is kept clean, very simple, and uncluttered with graphic </w:t>
      </w:r>
      <w:r w:rsidR="006138A2" w:rsidRPr="00AB167D">
        <w:rPr>
          <w:rFonts w:ascii="Bookman Old Style" w:hAnsi="Bookman Old Style"/>
          <w:sz w:val="28"/>
          <w:szCs w:val="28"/>
        </w:rPr>
        <w:t>zymology</w:t>
      </w:r>
      <w:r w:rsidRPr="00AB167D">
        <w:rPr>
          <w:rFonts w:ascii="Bookman Old Style" w:hAnsi="Bookman Old Style"/>
          <w:sz w:val="28"/>
          <w:szCs w:val="28"/>
        </w:rPr>
        <w:t>.</w:t>
      </w:r>
    </w:p>
    <w:p w:rsidR="00CD0F34" w:rsidRPr="00AB167D" w:rsidRDefault="00CD0F34" w:rsidP="00186B5D">
      <w:pPr>
        <w:spacing w:line="360" w:lineRule="auto"/>
        <w:jc w:val="both"/>
        <w:rPr>
          <w:rFonts w:ascii="Bookman Old Style" w:hAnsi="Bookman Old Style"/>
          <w:b/>
          <w:bCs/>
          <w:sz w:val="28"/>
          <w:szCs w:val="28"/>
        </w:rPr>
      </w:pPr>
      <w:r w:rsidRPr="00AB167D">
        <w:rPr>
          <w:rFonts w:ascii="Bookman Old Style" w:hAnsi="Bookman Old Style"/>
          <w:b/>
          <w:bCs/>
          <w:sz w:val="28"/>
          <w:szCs w:val="28"/>
        </w:rPr>
        <w:t xml:space="preserve">3.3 Data Quality Assurance </w:t>
      </w:r>
    </w:p>
    <w:p w:rsidR="00CD0F34" w:rsidRPr="00AB167D"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Data editing and verification is in response to the errors that arise during the encoding of spatial and non spatial data. The editing of spatial data is a time consuming, interactive process that can takes as long, if not longer than the input itself.</w:t>
      </w:r>
    </w:p>
    <w:p w:rsidR="00CD0F34" w:rsidRPr="00AB167D"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lastRenderedPageBreak/>
        <w:t>Several kinds of error during the data input, t</w:t>
      </w:r>
      <w:r w:rsidR="006138A2">
        <w:rPr>
          <w:rFonts w:ascii="Bookman Old Style" w:hAnsi="Bookman Old Style"/>
          <w:sz w:val="28"/>
          <w:szCs w:val="28"/>
        </w:rPr>
        <w:t>hey can be classified as fellow</w:t>
      </w:r>
      <w:r w:rsidRPr="00AB167D">
        <w:rPr>
          <w:rFonts w:ascii="Bookman Old Style" w:hAnsi="Bookman Old Style"/>
          <w:sz w:val="28"/>
          <w:szCs w:val="28"/>
        </w:rPr>
        <w:t>:</w:t>
      </w:r>
    </w:p>
    <w:p w:rsidR="00CD0F34" w:rsidRPr="00AB167D" w:rsidRDefault="00CD0F34" w:rsidP="00186B5D">
      <w:pPr>
        <w:pStyle w:val="ListParagraph"/>
        <w:numPr>
          <w:ilvl w:val="0"/>
          <w:numId w:val="7"/>
        </w:numPr>
        <w:spacing w:line="360" w:lineRule="auto"/>
        <w:jc w:val="both"/>
        <w:rPr>
          <w:rFonts w:ascii="Bookman Old Style" w:hAnsi="Bookman Old Style"/>
          <w:sz w:val="28"/>
          <w:szCs w:val="28"/>
        </w:rPr>
      </w:pPr>
      <w:r w:rsidRPr="00AB167D">
        <w:rPr>
          <w:rFonts w:ascii="Bookman Old Style" w:hAnsi="Bookman Old Style"/>
          <w:sz w:val="28"/>
          <w:szCs w:val="28"/>
        </w:rPr>
        <w:t>Incompleteness of the spatial data, this include missing point lines segments, and 1 or polygons.</w:t>
      </w:r>
    </w:p>
    <w:p w:rsidR="00CD0F34" w:rsidRPr="00AB167D" w:rsidRDefault="00CD0F34" w:rsidP="00186B5D">
      <w:pPr>
        <w:pStyle w:val="ListParagraph"/>
        <w:numPr>
          <w:ilvl w:val="0"/>
          <w:numId w:val="7"/>
        </w:numPr>
        <w:spacing w:line="360" w:lineRule="auto"/>
        <w:jc w:val="both"/>
        <w:rPr>
          <w:rFonts w:ascii="Bookman Old Style" w:hAnsi="Bookman Old Style"/>
          <w:sz w:val="28"/>
          <w:szCs w:val="28"/>
        </w:rPr>
      </w:pPr>
      <w:r w:rsidRPr="00AB167D">
        <w:rPr>
          <w:rFonts w:ascii="Bookman Old Style" w:hAnsi="Bookman Old Style"/>
          <w:sz w:val="28"/>
          <w:szCs w:val="28"/>
        </w:rPr>
        <w:t>Location placement errors of spatial data. These types of errors usually are the result of careless digitizing or poor quality of the original data source.</w:t>
      </w:r>
    </w:p>
    <w:p w:rsidR="00CD0F34" w:rsidRDefault="00CD0F34" w:rsidP="00186B5D">
      <w:pPr>
        <w:pStyle w:val="ListParagraph"/>
        <w:numPr>
          <w:ilvl w:val="0"/>
          <w:numId w:val="7"/>
        </w:numPr>
        <w:spacing w:line="360" w:lineRule="auto"/>
        <w:jc w:val="both"/>
        <w:rPr>
          <w:rFonts w:ascii="Bookman Old Style" w:hAnsi="Bookman Old Style"/>
          <w:sz w:val="28"/>
          <w:szCs w:val="28"/>
        </w:rPr>
      </w:pPr>
      <w:r w:rsidRPr="00AB167D">
        <w:rPr>
          <w:rFonts w:ascii="Bookman Old Style" w:hAnsi="Bookman Old Style"/>
          <w:sz w:val="28"/>
          <w:szCs w:val="28"/>
        </w:rPr>
        <w:t>Distortion of the spatial data. This kind of error is usually caused by base map that are not scale — correct over the whole image e.g derail photographs, or from material stretch e.g paper documents.</w:t>
      </w:r>
    </w:p>
    <w:p w:rsidR="00D559A0" w:rsidRPr="00D559A0" w:rsidRDefault="00D559A0" w:rsidP="00D559A0">
      <w:pPr>
        <w:spacing w:line="360" w:lineRule="auto"/>
        <w:jc w:val="both"/>
        <w:rPr>
          <w:rFonts w:ascii="Bookman Old Style" w:hAnsi="Bookman Old Style"/>
          <w:sz w:val="28"/>
          <w:szCs w:val="28"/>
        </w:rPr>
      </w:pPr>
    </w:p>
    <w:p w:rsidR="00CD0F34" w:rsidRPr="00AB167D" w:rsidRDefault="00CD0F34" w:rsidP="00186B5D">
      <w:pPr>
        <w:pStyle w:val="ListParagraph"/>
        <w:numPr>
          <w:ilvl w:val="0"/>
          <w:numId w:val="7"/>
        </w:numPr>
        <w:spacing w:line="360" w:lineRule="auto"/>
        <w:jc w:val="both"/>
        <w:rPr>
          <w:rFonts w:ascii="Bookman Old Style" w:hAnsi="Bookman Old Style"/>
          <w:sz w:val="28"/>
          <w:szCs w:val="28"/>
        </w:rPr>
      </w:pPr>
      <w:r w:rsidRPr="00AB167D">
        <w:rPr>
          <w:rFonts w:ascii="Bookman Old Style" w:hAnsi="Bookman Old Style"/>
          <w:sz w:val="28"/>
          <w:szCs w:val="28"/>
        </w:rPr>
        <w:t>Incorrect linkage between spatial and attribute data. The type of error is commonly the result of incorrect unique Identifiers (label) being assigned during manual key in or digitizing. This may involve the assignment of an entirely wrong label to a features or more than one label being assigned to a feature.</w:t>
      </w:r>
    </w:p>
    <w:p w:rsidR="00CD0F34" w:rsidRPr="00AB167D" w:rsidRDefault="00CD0F34" w:rsidP="00186B5D">
      <w:pPr>
        <w:pStyle w:val="ListParagraph"/>
        <w:numPr>
          <w:ilvl w:val="0"/>
          <w:numId w:val="7"/>
        </w:numPr>
        <w:spacing w:line="360" w:lineRule="auto"/>
        <w:jc w:val="both"/>
        <w:rPr>
          <w:rFonts w:ascii="Bookman Old Style" w:hAnsi="Bookman Old Style"/>
          <w:sz w:val="28"/>
          <w:szCs w:val="28"/>
        </w:rPr>
      </w:pPr>
      <w:r w:rsidRPr="00AB167D">
        <w:rPr>
          <w:rFonts w:ascii="Bookman Old Style" w:hAnsi="Bookman Old Style"/>
          <w:sz w:val="28"/>
          <w:szCs w:val="28"/>
        </w:rPr>
        <w:t>Incomplete or attribute data is wrong to often the attribute data does not match exactly with the spatial data. This is because they are frequently from independent sources and often different time periods missing data records or too many data record are the most common problems.</w:t>
      </w:r>
    </w:p>
    <w:p w:rsidR="00D559A0" w:rsidRPr="00A70C90" w:rsidRDefault="00CD0F34" w:rsidP="00A70C90">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lastRenderedPageBreak/>
        <w:t xml:space="preserve">The identification of errors in spatial and attributed data is often difficult. Most spatial errors become evident during the topological building process. The use of cheek plots to clearly determine where spatial errors exist in common practices. Most topological building function in </w:t>
      </w:r>
      <w:r w:rsidR="00A70C90" w:rsidRPr="00AB167D">
        <w:rPr>
          <w:rFonts w:ascii="Bookman Old Style" w:hAnsi="Bookman Old Style"/>
          <w:sz w:val="28"/>
          <w:szCs w:val="28"/>
        </w:rPr>
        <w:t xml:space="preserve">GLS </w:t>
      </w:r>
      <w:r w:rsidRPr="00AB167D">
        <w:rPr>
          <w:rFonts w:ascii="Bookman Old Style" w:hAnsi="Bookman Old Style"/>
          <w:sz w:val="28"/>
          <w:szCs w:val="28"/>
        </w:rPr>
        <w:t xml:space="preserve">software clearly identify the geographic location of the error &amp; indicate the nature of the problem. Comprehensive </w:t>
      </w:r>
      <w:r w:rsidR="00A70C90" w:rsidRPr="00AB167D">
        <w:rPr>
          <w:rFonts w:ascii="Bookman Old Style" w:hAnsi="Bookman Old Style"/>
          <w:sz w:val="28"/>
          <w:szCs w:val="28"/>
        </w:rPr>
        <w:t xml:space="preserve">GLS </w:t>
      </w:r>
      <w:r w:rsidRPr="00AB167D">
        <w:rPr>
          <w:rFonts w:ascii="Bookman Old Style" w:hAnsi="Bookman Old Style"/>
          <w:sz w:val="28"/>
          <w:szCs w:val="28"/>
        </w:rPr>
        <w:t xml:space="preserve">software allows the user to graphically work through and edit the spatial errors. Others merely identify the type and </w:t>
      </w:r>
      <w:r w:rsidR="00D559A0" w:rsidRPr="00AB167D">
        <w:rPr>
          <w:rFonts w:ascii="Bookman Old Style" w:hAnsi="Bookman Old Style"/>
          <w:sz w:val="28"/>
          <w:szCs w:val="28"/>
        </w:rPr>
        <w:t>coordinates</w:t>
      </w:r>
      <w:r w:rsidRPr="00AB167D">
        <w:rPr>
          <w:rFonts w:ascii="Bookman Old Style" w:hAnsi="Bookman Old Style"/>
          <w:sz w:val="28"/>
          <w:szCs w:val="28"/>
        </w:rPr>
        <w:t xml:space="preserve"> of the error. Since this is often a labour intensive and time consuming process,</w:t>
      </w:r>
      <w:r w:rsidR="00D559A0">
        <w:rPr>
          <w:rFonts w:ascii="Bookman Old Style" w:hAnsi="Bookman Old Style"/>
          <w:sz w:val="28"/>
          <w:szCs w:val="28"/>
        </w:rPr>
        <w:t xml:space="preserve"> </w:t>
      </w:r>
      <w:r w:rsidRPr="00AB167D">
        <w:rPr>
          <w:rFonts w:ascii="Bookman Old Style" w:hAnsi="Bookman Old Style"/>
          <w:sz w:val="28"/>
          <w:szCs w:val="28"/>
        </w:rPr>
        <w:t xml:space="preserve">users should consider that error correction capacity is very important during the evaluation of </w:t>
      </w:r>
      <w:r w:rsidR="00A70C90" w:rsidRPr="00AB167D">
        <w:rPr>
          <w:rFonts w:ascii="Bookman Old Style" w:hAnsi="Bookman Old Style"/>
          <w:sz w:val="28"/>
          <w:szCs w:val="28"/>
        </w:rPr>
        <w:t xml:space="preserve">GLS </w:t>
      </w:r>
      <w:r w:rsidRPr="00AB167D">
        <w:rPr>
          <w:rFonts w:ascii="Bookman Old Style" w:hAnsi="Bookman Old Style"/>
          <w:sz w:val="28"/>
          <w:szCs w:val="28"/>
        </w:rPr>
        <w:t>software offerings.</w:t>
      </w:r>
    </w:p>
    <w:p w:rsidR="00CD0F34" w:rsidRPr="00AB167D" w:rsidRDefault="00CD0F34" w:rsidP="00186B5D">
      <w:pPr>
        <w:spacing w:line="360" w:lineRule="auto"/>
        <w:jc w:val="both"/>
        <w:rPr>
          <w:rFonts w:ascii="Bookman Old Style" w:hAnsi="Bookman Old Style"/>
          <w:b/>
          <w:bCs/>
          <w:sz w:val="28"/>
          <w:szCs w:val="28"/>
        </w:rPr>
      </w:pPr>
      <w:r w:rsidRPr="00AB167D">
        <w:rPr>
          <w:rFonts w:ascii="Bookman Old Style" w:hAnsi="Bookman Old Style"/>
          <w:b/>
          <w:bCs/>
          <w:sz w:val="28"/>
          <w:szCs w:val="28"/>
        </w:rPr>
        <w:t>Spatial Data Errors</w:t>
      </w:r>
    </w:p>
    <w:p w:rsidR="00CD0F34" w:rsidRPr="00AB167D" w:rsidRDefault="00D559A0" w:rsidP="00186B5D">
      <w:pPr>
        <w:spacing w:line="360" w:lineRule="auto"/>
        <w:jc w:val="both"/>
        <w:rPr>
          <w:rFonts w:ascii="Bookman Old Style" w:hAnsi="Bookman Old Style"/>
          <w:sz w:val="28"/>
          <w:szCs w:val="28"/>
        </w:rPr>
      </w:pPr>
      <w:r>
        <w:rPr>
          <w:rFonts w:ascii="Bookman Old Style" w:hAnsi="Bookman Old Style"/>
          <w:sz w:val="28"/>
          <w:szCs w:val="28"/>
        </w:rPr>
        <w:t xml:space="preserve">    A variety</w:t>
      </w:r>
      <w:r w:rsidR="00CD0F34" w:rsidRPr="00AB167D">
        <w:rPr>
          <w:rFonts w:ascii="Bookman Old Style" w:hAnsi="Bookman Old Style"/>
          <w:sz w:val="28"/>
          <w:szCs w:val="28"/>
        </w:rPr>
        <w:t xml:space="preserve"> of common data problem occur in converting data into a topological structure. These stem from the original equality of the source data and the characteristic of the data capture process. Usually data is input by digitizing. Digitizing allows a user to trace spatial data from a hard copy product e.g map, and have it recorded by the computer software. Most </w:t>
      </w:r>
      <w:r w:rsidR="003F4CC0" w:rsidRPr="00AB167D">
        <w:rPr>
          <w:rFonts w:ascii="Bookman Old Style" w:hAnsi="Bookman Old Style"/>
          <w:sz w:val="28"/>
          <w:szCs w:val="28"/>
        </w:rPr>
        <w:t xml:space="preserve">GLS </w:t>
      </w:r>
      <w:r w:rsidR="00CD0F34" w:rsidRPr="00AB167D">
        <w:rPr>
          <w:rFonts w:ascii="Bookman Old Style" w:hAnsi="Bookman Old Style"/>
          <w:sz w:val="28"/>
          <w:szCs w:val="28"/>
        </w:rPr>
        <w:t xml:space="preserve">software has utilize to clean the data and building topologic structure. If the data is unclean to clean to start with for what ever reason, the cleaning process can be very length. Experience indicates that in the course of any </w:t>
      </w:r>
      <w:r w:rsidR="003F4CC0" w:rsidRPr="00AB167D">
        <w:rPr>
          <w:rFonts w:ascii="Bookman Old Style" w:hAnsi="Bookman Old Style"/>
          <w:sz w:val="28"/>
          <w:szCs w:val="28"/>
        </w:rPr>
        <w:t xml:space="preserve">GLS </w:t>
      </w:r>
      <w:r w:rsidR="00CD0F34" w:rsidRPr="00AB167D">
        <w:rPr>
          <w:rFonts w:ascii="Bookman Old Style" w:hAnsi="Bookman Old Style"/>
          <w:sz w:val="28"/>
          <w:szCs w:val="28"/>
        </w:rPr>
        <w:t xml:space="preserve">project 60 to 80% of the time required to complete the project is involved </w:t>
      </w:r>
      <w:r w:rsidR="00CD0F34" w:rsidRPr="00AB167D">
        <w:rPr>
          <w:rFonts w:ascii="Bookman Old Style" w:hAnsi="Bookman Old Style"/>
          <w:sz w:val="28"/>
          <w:szCs w:val="28"/>
        </w:rPr>
        <w:lastRenderedPageBreak/>
        <w:t>in the input, cleaning, linking, and verification of the data. The most common problem that occur in converting data into topological structure include:</w:t>
      </w:r>
    </w:p>
    <w:p w:rsidR="00CD0F34" w:rsidRPr="00AB167D" w:rsidRDefault="00CD0F34" w:rsidP="00186B5D">
      <w:pPr>
        <w:pStyle w:val="ListParagraph"/>
        <w:numPr>
          <w:ilvl w:val="0"/>
          <w:numId w:val="8"/>
        </w:numPr>
        <w:spacing w:line="360" w:lineRule="auto"/>
        <w:jc w:val="both"/>
        <w:rPr>
          <w:rFonts w:ascii="Bookman Old Style" w:hAnsi="Bookman Old Style"/>
          <w:sz w:val="28"/>
          <w:szCs w:val="28"/>
        </w:rPr>
      </w:pPr>
      <w:r w:rsidRPr="00AB167D">
        <w:rPr>
          <w:rFonts w:ascii="Bookman Old Style" w:hAnsi="Bookman Old Style"/>
          <w:sz w:val="28"/>
          <w:szCs w:val="28"/>
        </w:rPr>
        <w:t>Silvers gap in the line work</w:t>
      </w:r>
    </w:p>
    <w:p w:rsidR="00CD0F34" w:rsidRPr="00AB167D" w:rsidRDefault="00CD0F34" w:rsidP="00186B5D">
      <w:pPr>
        <w:pStyle w:val="ListParagraph"/>
        <w:numPr>
          <w:ilvl w:val="0"/>
          <w:numId w:val="8"/>
        </w:numPr>
        <w:spacing w:line="360" w:lineRule="auto"/>
        <w:jc w:val="both"/>
        <w:rPr>
          <w:rFonts w:ascii="Bookman Old Style" w:hAnsi="Bookman Old Style"/>
          <w:sz w:val="28"/>
          <w:szCs w:val="28"/>
        </w:rPr>
      </w:pPr>
      <w:r w:rsidRPr="00AB167D">
        <w:rPr>
          <w:rFonts w:ascii="Bookman Old Style" w:hAnsi="Bookman Old Style"/>
          <w:sz w:val="28"/>
          <w:szCs w:val="28"/>
        </w:rPr>
        <w:t>Dead ends, e.g also dangling arcs, resulting from over shoots and undershoots in the line work.</w:t>
      </w:r>
    </w:p>
    <w:p w:rsidR="00CD0F34" w:rsidRPr="00AB167D" w:rsidRDefault="00CD0F34" w:rsidP="00186B5D">
      <w:pPr>
        <w:pStyle w:val="ListParagraph"/>
        <w:numPr>
          <w:ilvl w:val="0"/>
          <w:numId w:val="8"/>
        </w:numPr>
        <w:spacing w:line="360" w:lineRule="auto"/>
        <w:jc w:val="both"/>
        <w:rPr>
          <w:rFonts w:ascii="Bookman Old Style" w:hAnsi="Bookman Old Style"/>
          <w:sz w:val="28"/>
          <w:szCs w:val="28"/>
        </w:rPr>
      </w:pPr>
      <w:r w:rsidRPr="00AB167D">
        <w:rPr>
          <w:rFonts w:ascii="Bookman Old Style" w:hAnsi="Bookman Old Style"/>
          <w:sz w:val="28"/>
          <w:szCs w:val="28"/>
        </w:rPr>
        <w:t>Bow ties or weird polygons from inappropriate closing of connecting features</w:t>
      </w:r>
    </w:p>
    <w:p w:rsidR="00D559A0"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Of course topological errors only exist with linear and a real features. They become most evident with polygonal features. Silver often appear when combining data from different source e.g forest inventory, soils, and hydrograph</w:t>
      </w:r>
    </w:p>
    <w:p w:rsidR="00CD0F34" w:rsidRPr="00AB167D" w:rsidRDefault="00CD0F34" w:rsidP="00D559A0">
      <w:pPr>
        <w:spacing w:line="360" w:lineRule="auto"/>
        <w:jc w:val="both"/>
        <w:rPr>
          <w:rFonts w:ascii="Bookman Old Style" w:hAnsi="Bookman Old Style"/>
          <w:sz w:val="28"/>
          <w:szCs w:val="28"/>
        </w:rPr>
      </w:pPr>
      <w:r w:rsidRPr="00AB167D">
        <w:rPr>
          <w:rFonts w:ascii="Bookman Old Style" w:hAnsi="Bookman Old Style"/>
          <w:sz w:val="28"/>
          <w:szCs w:val="28"/>
        </w:rPr>
        <w:t xml:space="preserve"> it is advisable to digitize data layer with respect to and existing data layer </w:t>
      </w:r>
      <w:r w:rsidR="00D559A0" w:rsidRPr="00AB167D">
        <w:rPr>
          <w:rFonts w:ascii="Bookman Old Style" w:hAnsi="Bookman Old Style"/>
          <w:sz w:val="28"/>
          <w:szCs w:val="28"/>
        </w:rPr>
        <w:t>e.g.</w:t>
      </w:r>
      <w:r w:rsidRPr="00AB167D">
        <w:rPr>
          <w:rFonts w:ascii="Bookman Old Style" w:hAnsi="Bookman Old Style"/>
          <w:sz w:val="28"/>
          <w:szCs w:val="28"/>
        </w:rPr>
        <w:t xml:space="preserve"> hydrograph rather than attempting to match data layers later. Many hours of interacting editing &amp; cleaning.</w:t>
      </w:r>
    </w:p>
    <w:p w:rsidR="00CD0F34" w:rsidRPr="00AB167D"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 xml:space="preserve">The other problem that commonly occur in building a topologic data structure is duplicate lines. These usually occur when data has been digitized or converted from CAD system. The lack of topology is this type of drafting systems permit the inadvertent Creation of element. That is exactly duplicate. However, most </w:t>
      </w:r>
      <w:r w:rsidR="001A7A0B" w:rsidRPr="00AB167D">
        <w:rPr>
          <w:rFonts w:ascii="Bookman Old Style" w:hAnsi="Bookman Old Style"/>
          <w:sz w:val="28"/>
          <w:szCs w:val="28"/>
        </w:rPr>
        <w:t xml:space="preserve">GLS </w:t>
      </w:r>
      <w:r w:rsidRPr="00AB167D">
        <w:rPr>
          <w:rFonts w:ascii="Bookman Old Style" w:hAnsi="Bookman Old Style"/>
          <w:sz w:val="28"/>
          <w:szCs w:val="28"/>
        </w:rPr>
        <w:t>packages afford automatic elimination of duplicate element during the topological building process.</w:t>
      </w:r>
    </w:p>
    <w:p w:rsidR="001A7A0B" w:rsidRDefault="001A7A0B" w:rsidP="00186B5D">
      <w:pPr>
        <w:spacing w:line="360" w:lineRule="auto"/>
        <w:jc w:val="both"/>
        <w:rPr>
          <w:rFonts w:ascii="Bookman Old Style" w:hAnsi="Bookman Old Style"/>
          <w:b/>
          <w:bCs/>
          <w:sz w:val="28"/>
          <w:szCs w:val="28"/>
        </w:rPr>
      </w:pPr>
    </w:p>
    <w:p w:rsidR="00CD0F34" w:rsidRPr="00AB167D" w:rsidRDefault="00CD0F34" w:rsidP="00186B5D">
      <w:pPr>
        <w:spacing w:line="360" w:lineRule="auto"/>
        <w:jc w:val="both"/>
        <w:rPr>
          <w:rFonts w:ascii="Bookman Old Style" w:hAnsi="Bookman Old Style"/>
          <w:b/>
          <w:bCs/>
          <w:sz w:val="28"/>
          <w:szCs w:val="28"/>
        </w:rPr>
      </w:pPr>
      <w:r w:rsidRPr="00AB167D">
        <w:rPr>
          <w:rFonts w:ascii="Bookman Old Style" w:hAnsi="Bookman Old Style"/>
          <w:b/>
          <w:bCs/>
          <w:sz w:val="28"/>
          <w:szCs w:val="28"/>
        </w:rPr>
        <w:lastRenderedPageBreak/>
        <w:t>Attribute Data Errors</w:t>
      </w:r>
    </w:p>
    <w:p w:rsidR="00CD0F34" w:rsidRPr="0013004F"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The identification of attribute data errors is usually not as simple spatial errors. This is especially true if these errors are attributed to the quality or reliability of the data. Errors as such usually do not surface until later on the </w:t>
      </w:r>
      <w:r w:rsidR="003F4CC0" w:rsidRPr="00AB167D">
        <w:rPr>
          <w:rFonts w:ascii="Bookman Old Style" w:hAnsi="Bookman Old Style"/>
          <w:sz w:val="28"/>
          <w:szCs w:val="28"/>
        </w:rPr>
        <w:t xml:space="preserve">GLS </w:t>
      </w:r>
      <w:r w:rsidRPr="00AB167D">
        <w:rPr>
          <w:rFonts w:ascii="Bookman Old Style" w:hAnsi="Bookman Old Style"/>
          <w:sz w:val="28"/>
          <w:szCs w:val="28"/>
        </w:rPr>
        <w:t xml:space="preserve">processing. Solution to these types of problems are much more complex and often to do not exist entirely. It is much more difficult to spot errors in attribute data when the values are syntactically good but incorrect. Simples errors of linkages </w:t>
      </w:r>
      <w:r w:rsidR="003F4CC0" w:rsidRPr="00AB167D">
        <w:rPr>
          <w:rFonts w:ascii="Bookman Old Style" w:hAnsi="Bookman Old Style"/>
          <w:sz w:val="28"/>
          <w:szCs w:val="28"/>
        </w:rPr>
        <w:t>e.g.</w:t>
      </w:r>
      <w:r w:rsidRPr="00AB167D">
        <w:rPr>
          <w:rFonts w:ascii="Bookman Old Style" w:hAnsi="Bookman Old Style"/>
          <w:sz w:val="28"/>
          <w:szCs w:val="28"/>
        </w:rPr>
        <w:t xml:space="preserve"> missing or duplicated records, become evident during the linking operation between spatial and attribute. Again, most </w:t>
      </w:r>
      <w:r w:rsidR="003F4CC0" w:rsidRPr="00AB167D">
        <w:rPr>
          <w:rFonts w:ascii="Bookman Old Style" w:hAnsi="Bookman Old Style"/>
          <w:sz w:val="28"/>
          <w:szCs w:val="28"/>
        </w:rPr>
        <w:t xml:space="preserve">GLS </w:t>
      </w:r>
      <w:r w:rsidRPr="00AB167D">
        <w:rPr>
          <w:rFonts w:ascii="Bookman Old Style" w:hAnsi="Bookman Old Style"/>
          <w:sz w:val="28"/>
          <w:szCs w:val="28"/>
        </w:rPr>
        <w:t xml:space="preserve">software contains functions that check for and clearly identify problems of linkage during attempted operation. This is also an area of consideration when evaluating </w:t>
      </w:r>
      <w:r w:rsidR="0013004F" w:rsidRPr="00AB167D">
        <w:rPr>
          <w:rFonts w:ascii="Bookman Old Style" w:hAnsi="Bookman Old Style"/>
          <w:sz w:val="28"/>
          <w:szCs w:val="28"/>
        </w:rPr>
        <w:t xml:space="preserve">GLS </w:t>
      </w:r>
      <w:r w:rsidRPr="00AB167D">
        <w:rPr>
          <w:rFonts w:ascii="Bookman Old Style" w:hAnsi="Bookman Old Style"/>
          <w:sz w:val="28"/>
          <w:szCs w:val="28"/>
        </w:rPr>
        <w:t>software.</w:t>
      </w:r>
    </w:p>
    <w:p w:rsidR="00CD0F34" w:rsidRPr="00AB167D" w:rsidRDefault="00CD0F34" w:rsidP="00186B5D">
      <w:pPr>
        <w:spacing w:line="360" w:lineRule="auto"/>
        <w:jc w:val="both"/>
        <w:rPr>
          <w:rFonts w:ascii="Bookman Old Style" w:hAnsi="Bookman Old Style"/>
          <w:b/>
          <w:bCs/>
          <w:sz w:val="28"/>
          <w:szCs w:val="28"/>
        </w:rPr>
      </w:pPr>
      <w:r w:rsidRPr="00AB167D">
        <w:rPr>
          <w:rFonts w:ascii="Bookman Old Style" w:hAnsi="Bookman Old Style"/>
          <w:b/>
          <w:bCs/>
          <w:sz w:val="28"/>
          <w:szCs w:val="28"/>
        </w:rPr>
        <w:t>Data Verification</w:t>
      </w:r>
    </w:p>
    <w:p w:rsidR="00CD0F34" w:rsidRPr="00AB167D" w:rsidRDefault="00CD0F34" w:rsidP="00186B5D">
      <w:pPr>
        <w:spacing w:line="360" w:lineRule="auto"/>
        <w:jc w:val="both"/>
        <w:rPr>
          <w:rFonts w:ascii="Bookman Old Style" w:hAnsi="Bookman Old Style"/>
          <w:sz w:val="28"/>
          <w:szCs w:val="28"/>
        </w:rPr>
      </w:pPr>
      <w:r w:rsidRPr="00AB167D">
        <w:rPr>
          <w:rFonts w:ascii="Bookman Old Style" w:hAnsi="Bookman Old Style"/>
          <w:sz w:val="28"/>
          <w:szCs w:val="28"/>
        </w:rPr>
        <w:t xml:space="preserve">     Six clear steps stand out in the data editing and verification process for spatial data. These are</w:t>
      </w:r>
    </w:p>
    <w:p w:rsidR="00CD0F34" w:rsidRPr="00AB167D" w:rsidRDefault="00CD0F34" w:rsidP="00186B5D">
      <w:pPr>
        <w:pStyle w:val="ListParagraph"/>
        <w:numPr>
          <w:ilvl w:val="0"/>
          <w:numId w:val="9"/>
        </w:numPr>
        <w:spacing w:line="360" w:lineRule="auto"/>
        <w:jc w:val="both"/>
        <w:rPr>
          <w:rFonts w:ascii="Bookman Old Style" w:hAnsi="Bookman Old Style"/>
          <w:sz w:val="28"/>
          <w:szCs w:val="28"/>
        </w:rPr>
      </w:pPr>
      <w:r w:rsidRPr="00AB167D">
        <w:rPr>
          <w:rFonts w:ascii="Bookman Old Style" w:hAnsi="Bookman Old Style"/>
          <w:sz w:val="28"/>
          <w:szCs w:val="28"/>
        </w:rPr>
        <w:t>Visual review :- this is usually by check plotting.</w:t>
      </w:r>
    </w:p>
    <w:p w:rsidR="00CD0F34" w:rsidRPr="00AB167D" w:rsidRDefault="00CD0F34" w:rsidP="00186B5D">
      <w:pPr>
        <w:pStyle w:val="ListParagraph"/>
        <w:numPr>
          <w:ilvl w:val="0"/>
          <w:numId w:val="9"/>
        </w:numPr>
        <w:spacing w:line="360" w:lineRule="auto"/>
        <w:jc w:val="both"/>
        <w:rPr>
          <w:rFonts w:ascii="Bookman Old Style" w:hAnsi="Bookman Old Style"/>
          <w:sz w:val="28"/>
          <w:szCs w:val="28"/>
        </w:rPr>
      </w:pPr>
      <w:r w:rsidRPr="00AB167D">
        <w:rPr>
          <w:rFonts w:ascii="Bookman Old Style" w:hAnsi="Bookman Old Style"/>
          <w:sz w:val="28"/>
          <w:szCs w:val="28"/>
        </w:rPr>
        <w:t>Clean up lines and junctions :- this process is usually done by software first and interactive editing second.</w:t>
      </w:r>
    </w:p>
    <w:p w:rsidR="00CD0F34" w:rsidRPr="00AB167D" w:rsidRDefault="00CD0F34" w:rsidP="00186B5D">
      <w:pPr>
        <w:pStyle w:val="ListParagraph"/>
        <w:numPr>
          <w:ilvl w:val="0"/>
          <w:numId w:val="9"/>
        </w:numPr>
        <w:spacing w:line="360" w:lineRule="auto"/>
        <w:jc w:val="both"/>
        <w:rPr>
          <w:rFonts w:ascii="Bookman Old Style" w:hAnsi="Bookman Old Style"/>
          <w:sz w:val="28"/>
          <w:szCs w:val="28"/>
        </w:rPr>
      </w:pPr>
      <w:r w:rsidRPr="00AB167D">
        <w:rPr>
          <w:rFonts w:ascii="Bookman Old Style" w:hAnsi="Bookman Old Style"/>
          <w:sz w:val="28"/>
          <w:szCs w:val="28"/>
        </w:rPr>
        <w:t xml:space="preserve">Weeding of excess coordinate :- this process involves the removal or redundant </w:t>
      </w:r>
      <w:r w:rsidR="008E07AA" w:rsidRPr="00AB167D">
        <w:rPr>
          <w:rFonts w:ascii="Bookman Old Style" w:hAnsi="Bookman Old Style"/>
          <w:sz w:val="28"/>
          <w:szCs w:val="28"/>
        </w:rPr>
        <w:t>verticals</w:t>
      </w:r>
      <w:r w:rsidRPr="00AB167D">
        <w:rPr>
          <w:rFonts w:ascii="Bookman Old Style" w:hAnsi="Bookman Old Style"/>
          <w:sz w:val="28"/>
          <w:szCs w:val="28"/>
        </w:rPr>
        <w:t xml:space="preserve"> by the software for linear and or polygonal features.</w:t>
      </w:r>
    </w:p>
    <w:p w:rsidR="00CD0F34" w:rsidRPr="00AB167D" w:rsidRDefault="00CD0F34" w:rsidP="00186B5D">
      <w:pPr>
        <w:pStyle w:val="ListParagraph"/>
        <w:numPr>
          <w:ilvl w:val="0"/>
          <w:numId w:val="9"/>
        </w:numPr>
        <w:spacing w:line="360" w:lineRule="auto"/>
        <w:jc w:val="both"/>
        <w:rPr>
          <w:rFonts w:ascii="Bookman Old Style" w:hAnsi="Bookman Old Style"/>
          <w:sz w:val="28"/>
          <w:szCs w:val="28"/>
        </w:rPr>
      </w:pPr>
      <w:r w:rsidRPr="00AB167D">
        <w:rPr>
          <w:rFonts w:ascii="Bookman Old Style" w:hAnsi="Bookman Old Style"/>
          <w:sz w:val="28"/>
          <w:szCs w:val="28"/>
        </w:rPr>
        <w:lastRenderedPageBreak/>
        <w:t xml:space="preserve">Correction for distortion and </w:t>
      </w:r>
      <w:r w:rsidR="00BB5344" w:rsidRPr="00AB167D">
        <w:rPr>
          <w:rFonts w:ascii="Bookman Old Style" w:hAnsi="Bookman Old Style"/>
          <w:sz w:val="28"/>
          <w:szCs w:val="28"/>
        </w:rPr>
        <w:t>warping: -</w:t>
      </w:r>
      <w:r w:rsidRPr="00AB167D">
        <w:rPr>
          <w:rFonts w:ascii="Bookman Old Style" w:hAnsi="Bookman Old Style"/>
          <w:sz w:val="28"/>
          <w:szCs w:val="28"/>
        </w:rPr>
        <w:t xml:space="preserve"> most </w:t>
      </w:r>
      <w:r w:rsidR="0013004F" w:rsidRPr="00AB167D">
        <w:rPr>
          <w:rFonts w:ascii="Bookman Old Style" w:hAnsi="Bookman Old Style"/>
          <w:sz w:val="28"/>
          <w:szCs w:val="28"/>
        </w:rPr>
        <w:t xml:space="preserve">GLS </w:t>
      </w:r>
      <w:r w:rsidRPr="00AB167D">
        <w:rPr>
          <w:rFonts w:ascii="Bookman Old Style" w:hAnsi="Bookman Old Style"/>
          <w:sz w:val="28"/>
          <w:szCs w:val="28"/>
        </w:rPr>
        <w:t xml:space="preserve">software has function for scale correction and rubber sheeting. However, </w:t>
      </w:r>
      <w:r w:rsidR="009E008A">
        <w:rPr>
          <w:rFonts w:ascii="Bookman Old Style" w:hAnsi="Bookman Old Style"/>
          <w:sz w:val="28"/>
          <w:szCs w:val="28"/>
        </w:rPr>
        <w:t>the distinct rubber sheet algo</w:t>
      </w:r>
      <w:r w:rsidRPr="00AB167D">
        <w:rPr>
          <w:rFonts w:ascii="Bookman Old Style" w:hAnsi="Bookman Old Style"/>
          <w:sz w:val="28"/>
          <w:szCs w:val="28"/>
        </w:rPr>
        <w:t xml:space="preserve">rithm used will vary depending on the spatial data model, vector or raster, employed by the </w:t>
      </w:r>
      <w:r w:rsidR="0013004F" w:rsidRPr="00AB167D">
        <w:rPr>
          <w:rFonts w:ascii="Bookman Old Style" w:hAnsi="Bookman Old Style"/>
          <w:sz w:val="28"/>
          <w:szCs w:val="28"/>
        </w:rPr>
        <w:t>GLS</w:t>
      </w:r>
      <w:r w:rsidRPr="00AB167D">
        <w:rPr>
          <w:rFonts w:ascii="Bookman Old Style" w:hAnsi="Bookman Old Style"/>
          <w:sz w:val="28"/>
          <w:szCs w:val="28"/>
        </w:rPr>
        <w:t>, some raster techniques may be more intensive vector based on algorithms.</w:t>
      </w:r>
    </w:p>
    <w:p w:rsidR="00CD0F34" w:rsidRPr="0013004F" w:rsidRDefault="006B5E9F" w:rsidP="0013004F">
      <w:pPr>
        <w:pStyle w:val="ListParagraph"/>
        <w:numPr>
          <w:ilvl w:val="0"/>
          <w:numId w:val="9"/>
        </w:numPr>
        <w:spacing w:line="360" w:lineRule="auto"/>
        <w:jc w:val="both"/>
        <w:rPr>
          <w:rFonts w:ascii="Bookman Old Style" w:hAnsi="Bookman Old Style"/>
          <w:sz w:val="28"/>
          <w:szCs w:val="28"/>
        </w:rPr>
      </w:pPr>
      <w:r>
        <w:rPr>
          <w:rFonts w:ascii="Bookman Old Style" w:hAnsi="Bookman Old Style"/>
          <w:sz w:val="28"/>
          <w:szCs w:val="28"/>
        </w:rPr>
        <w:t>Construction of polygons</w:t>
      </w:r>
      <w:r w:rsidR="00CD0F34" w:rsidRPr="00AB167D">
        <w:rPr>
          <w:rFonts w:ascii="Bookman Old Style" w:hAnsi="Bookman Old Style"/>
          <w:sz w:val="28"/>
          <w:szCs w:val="28"/>
        </w:rPr>
        <w:t xml:space="preserve">:- since the majority of data used in </w:t>
      </w:r>
      <w:r w:rsidR="0013004F" w:rsidRPr="00AB167D">
        <w:rPr>
          <w:rFonts w:ascii="Bookman Old Style" w:hAnsi="Bookman Old Style"/>
          <w:sz w:val="28"/>
          <w:szCs w:val="28"/>
        </w:rPr>
        <w:t xml:space="preserve">GLS </w:t>
      </w:r>
      <w:r w:rsidR="00CD0F34" w:rsidRPr="00AB167D">
        <w:rPr>
          <w:rFonts w:ascii="Bookman Old Style" w:hAnsi="Bookman Old Style"/>
          <w:sz w:val="28"/>
          <w:szCs w:val="28"/>
        </w:rPr>
        <w:t>is polygonal, the construction of polygon features from lines/arcs is necessary. Usually this is done in conjunction with the topological building process</w:t>
      </w:r>
      <w:r w:rsidR="009E008A">
        <w:rPr>
          <w:rFonts w:ascii="Bookman Old Style" w:hAnsi="Bookman Old Style"/>
          <w:sz w:val="28"/>
          <w:szCs w:val="28"/>
        </w:rPr>
        <w:t>.</w:t>
      </w:r>
    </w:p>
    <w:p w:rsidR="00CD0F34" w:rsidRPr="00AB167D" w:rsidRDefault="00CD0F34" w:rsidP="00186B5D">
      <w:pPr>
        <w:pStyle w:val="ListParagraph"/>
        <w:numPr>
          <w:ilvl w:val="0"/>
          <w:numId w:val="9"/>
        </w:numPr>
        <w:spacing w:line="360" w:lineRule="auto"/>
        <w:jc w:val="both"/>
        <w:rPr>
          <w:rFonts w:ascii="Bookman Old Style" w:hAnsi="Bookman Old Style"/>
          <w:sz w:val="28"/>
          <w:szCs w:val="28"/>
        </w:rPr>
      </w:pPr>
      <w:r w:rsidRPr="00AB167D">
        <w:rPr>
          <w:rFonts w:ascii="Bookman Old Style" w:hAnsi="Bookman Old Style"/>
          <w:sz w:val="28"/>
          <w:szCs w:val="28"/>
        </w:rPr>
        <w:t xml:space="preserve">The addition of unique identifiers or labels :- often this manual however build some systems do provide the capability to automatically build labels for a data layer </w:t>
      </w:r>
    </w:p>
    <w:p w:rsidR="00CD0F34" w:rsidRPr="00AB167D" w:rsidRDefault="00CD0F34" w:rsidP="00186B5D">
      <w:pPr>
        <w:spacing w:line="360" w:lineRule="auto"/>
        <w:ind w:firstLineChars="200" w:firstLine="560"/>
        <w:jc w:val="both"/>
        <w:rPr>
          <w:rFonts w:ascii="Bookman Old Style" w:hAnsi="Bookman Old Style"/>
          <w:sz w:val="28"/>
          <w:szCs w:val="28"/>
        </w:rPr>
      </w:pPr>
      <w:r w:rsidRPr="00AB167D">
        <w:rPr>
          <w:rFonts w:ascii="Bookman Old Style" w:hAnsi="Bookman Old Style"/>
          <w:sz w:val="28"/>
          <w:szCs w:val="28"/>
        </w:rPr>
        <w:t>These data Verification steps occur after the data input stage and prior to or during the linkage of the spatial data to the attribute. Data Verification ensures the integrity between the spatial and attributes data. Verification should include some brief querying of attributes and cross checking ag</w:t>
      </w:r>
      <w:r w:rsidR="00DD0CC0">
        <w:rPr>
          <w:rFonts w:ascii="Bookman Old Style" w:hAnsi="Bookman Old Style"/>
          <w:sz w:val="28"/>
          <w:szCs w:val="28"/>
        </w:rPr>
        <w:t>a</w:t>
      </w:r>
      <w:r w:rsidRPr="00AB167D">
        <w:rPr>
          <w:rFonts w:ascii="Bookman Old Style" w:hAnsi="Bookman Old Style"/>
          <w:sz w:val="28"/>
          <w:szCs w:val="28"/>
        </w:rPr>
        <w:t>inst known values.</w:t>
      </w:r>
    </w:p>
    <w:p w:rsidR="009E008A" w:rsidRDefault="009E008A" w:rsidP="009E008A">
      <w:pPr>
        <w:spacing w:after="0" w:line="360" w:lineRule="auto"/>
        <w:ind w:firstLineChars="100" w:firstLine="281"/>
        <w:jc w:val="center"/>
        <w:rPr>
          <w:rFonts w:ascii="Bookman Old Style" w:hAnsi="Bookman Old Style"/>
          <w:b/>
          <w:sz w:val="28"/>
          <w:szCs w:val="28"/>
        </w:rPr>
      </w:pPr>
    </w:p>
    <w:p w:rsidR="009E008A" w:rsidRDefault="009E008A" w:rsidP="009E008A">
      <w:pPr>
        <w:spacing w:after="0" w:line="360" w:lineRule="auto"/>
        <w:ind w:firstLineChars="100" w:firstLine="281"/>
        <w:jc w:val="center"/>
        <w:rPr>
          <w:rFonts w:ascii="Bookman Old Style" w:hAnsi="Bookman Old Style"/>
          <w:b/>
          <w:sz w:val="28"/>
          <w:szCs w:val="28"/>
        </w:rPr>
      </w:pPr>
    </w:p>
    <w:p w:rsidR="009E008A" w:rsidRDefault="009E008A" w:rsidP="009E008A">
      <w:pPr>
        <w:spacing w:after="0" w:line="360" w:lineRule="auto"/>
        <w:ind w:firstLineChars="100" w:firstLine="281"/>
        <w:jc w:val="center"/>
        <w:rPr>
          <w:rFonts w:ascii="Bookman Old Style" w:hAnsi="Bookman Old Style"/>
          <w:b/>
          <w:sz w:val="28"/>
          <w:szCs w:val="28"/>
        </w:rPr>
      </w:pPr>
    </w:p>
    <w:p w:rsidR="00016FD0" w:rsidRDefault="00016FD0" w:rsidP="00016FD0">
      <w:pPr>
        <w:spacing w:after="0" w:line="360" w:lineRule="auto"/>
        <w:rPr>
          <w:rFonts w:ascii="Bookman Old Style" w:hAnsi="Bookman Old Style"/>
          <w:b/>
          <w:sz w:val="28"/>
          <w:szCs w:val="28"/>
        </w:rPr>
      </w:pPr>
    </w:p>
    <w:p w:rsidR="00016FD0" w:rsidRDefault="00016FD0" w:rsidP="00016FD0">
      <w:pPr>
        <w:spacing w:after="0" w:line="360" w:lineRule="auto"/>
        <w:rPr>
          <w:rFonts w:ascii="Bookman Old Style" w:hAnsi="Bookman Old Style"/>
          <w:b/>
          <w:sz w:val="28"/>
          <w:szCs w:val="28"/>
        </w:rPr>
      </w:pPr>
    </w:p>
    <w:p w:rsidR="00E01400" w:rsidRPr="009E008A" w:rsidRDefault="00E01400" w:rsidP="00016FD0">
      <w:pPr>
        <w:spacing w:after="0" w:line="360" w:lineRule="auto"/>
        <w:jc w:val="center"/>
        <w:rPr>
          <w:rFonts w:ascii="Bookman Old Style" w:hAnsi="Bookman Old Style"/>
          <w:b/>
          <w:sz w:val="28"/>
          <w:szCs w:val="28"/>
        </w:rPr>
      </w:pPr>
      <w:r w:rsidRPr="009E008A">
        <w:rPr>
          <w:rFonts w:ascii="Bookman Old Style" w:hAnsi="Bookman Old Style"/>
          <w:b/>
          <w:sz w:val="28"/>
          <w:szCs w:val="28"/>
        </w:rPr>
        <w:lastRenderedPageBreak/>
        <w:t>CHAPTER FOUR</w:t>
      </w:r>
    </w:p>
    <w:p w:rsidR="00E01400" w:rsidRPr="009E008A" w:rsidRDefault="00E01400" w:rsidP="009E008A">
      <w:pPr>
        <w:spacing w:after="0" w:line="360" w:lineRule="auto"/>
        <w:ind w:firstLineChars="100" w:firstLine="281"/>
        <w:jc w:val="center"/>
        <w:rPr>
          <w:rFonts w:ascii="Bookman Old Style" w:hAnsi="Bookman Old Style"/>
          <w:b/>
          <w:sz w:val="28"/>
          <w:szCs w:val="28"/>
        </w:rPr>
      </w:pPr>
      <w:r w:rsidRPr="009E008A">
        <w:rPr>
          <w:rFonts w:ascii="Bookman Old Style" w:hAnsi="Bookman Old Style"/>
          <w:b/>
          <w:sz w:val="28"/>
          <w:szCs w:val="28"/>
        </w:rPr>
        <w:t>4.0 DATA ORGANIZATION AND ANALYSIS</w:t>
      </w:r>
    </w:p>
    <w:p w:rsidR="00E01400" w:rsidRPr="00AB167D" w:rsidRDefault="00E01400" w:rsidP="00186B5D">
      <w:pPr>
        <w:spacing w:after="0" w:line="360" w:lineRule="auto"/>
        <w:ind w:firstLineChars="100" w:firstLine="280"/>
        <w:jc w:val="both"/>
        <w:rPr>
          <w:rFonts w:ascii="Bookman Old Style" w:hAnsi="Bookman Old Style"/>
          <w:sz w:val="28"/>
          <w:szCs w:val="28"/>
        </w:rPr>
      </w:pP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This chapter reviews the approaches for organizing and maintaining data in a </w:t>
      </w:r>
      <w:r w:rsidR="00927E0F" w:rsidRPr="00AB167D">
        <w:rPr>
          <w:rFonts w:ascii="Bookman Old Style" w:hAnsi="Bookman Old Style"/>
          <w:sz w:val="28"/>
          <w:szCs w:val="28"/>
        </w:rPr>
        <w:t>GLS</w:t>
      </w:r>
      <w:r w:rsidRPr="00AB167D">
        <w:rPr>
          <w:rFonts w:ascii="Bookman Old Style" w:hAnsi="Bookman Old Style"/>
          <w:sz w:val="28"/>
          <w:szCs w:val="28"/>
        </w:rPr>
        <w:t>. The focus on reviewing different techniques for storing spatial data. A brief review of data querying approaches for attribute data is provide.</w:t>
      </w:r>
    </w:p>
    <w:p w:rsidR="009E008A" w:rsidRDefault="009E008A" w:rsidP="009E008A">
      <w:pPr>
        <w:spacing w:after="0" w:line="360" w:lineRule="auto"/>
        <w:jc w:val="both"/>
        <w:rPr>
          <w:rFonts w:ascii="Bookman Old Style" w:hAnsi="Bookman Old Style"/>
          <w:sz w:val="28"/>
          <w:szCs w:val="28"/>
        </w:rPr>
      </w:pPr>
    </w:p>
    <w:p w:rsidR="00E01400" w:rsidRPr="009E008A" w:rsidRDefault="009E008A" w:rsidP="009E008A">
      <w:pPr>
        <w:spacing w:after="0" w:line="360" w:lineRule="auto"/>
        <w:jc w:val="both"/>
        <w:rPr>
          <w:rFonts w:ascii="Bookman Old Style" w:hAnsi="Bookman Old Style"/>
          <w:b/>
          <w:sz w:val="28"/>
          <w:szCs w:val="28"/>
        </w:rPr>
      </w:pPr>
      <w:r w:rsidRPr="009E008A">
        <w:rPr>
          <w:rFonts w:ascii="Bookman Old Style" w:hAnsi="Bookman Old Style"/>
          <w:b/>
          <w:sz w:val="28"/>
          <w:szCs w:val="28"/>
        </w:rPr>
        <w:t>4.0 Organization</w:t>
      </w:r>
      <w:r w:rsidR="00E01400" w:rsidRPr="009E008A">
        <w:rPr>
          <w:rFonts w:ascii="Bookman Old Style" w:hAnsi="Bookman Old Style"/>
          <w:b/>
          <w:sz w:val="28"/>
          <w:szCs w:val="28"/>
        </w:rPr>
        <w:t xml:space="preserve"> Data </w:t>
      </w:r>
      <w:r w:rsidR="0012394F" w:rsidRPr="009E008A">
        <w:rPr>
          <w:rFonts w:ascii="Bookman Old Style" w:hAnsi="Bookman Old Style"/>
          <w:b/>
          <w:sz w:val="28"/>
          <w:szCs w:val="28"/>
        </w:rPr>
        <w:t xml:space="preserve">for </w:t>
      </w:r>
      <w:r w:rsidR="00E01400" w:rsidRPr="009E008A">
        <w:rPr>
          <w:rFonts w:ascii="Bookman Old Style" w:hAnsi="Bookman Old Style"/>
          <w:b/>
          <w:sz w:val="28"/>
          <w:szCs w:val="28"/>
        </w:rPr>
        <w:t xml:space="preserve">Analysis  </w:t>
      </w: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w:t>
      </w: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second necessary component for a </w:t>
      </w:r>
      <w:r w:rsidR="00927E0F" w:rsidRPr="00AB167D">
        <w:rPr>
          <w:rFonts w:ascii="Bookman Old Style" w:hAnsi="Bookman Old Style"/>
          <w:sz w:val="28"/>
          <w:szCs w:val="28"/>
        </w:rPr>
        <w:t xml:space="preserve">GLS </w:t>
      </w:r>
      <w:r w:rsidRPr="00AB167D">
        <w:rPr>
          <w:rFonts w:ascii="Bookman Old Style" w:hAnsi="Bookman Old Style"/>
          <w:sz w:val="28"/>
          <w:szCs w:val="28"/>
        </w:rPr>
        <w:t xml:space="preserve">in the data storage and retrieve sub system. This sub system organizes the data both spatial and attribute, in a form which permits it to be quickly retrieved for updating, querying and analysis. Most </w:t>
      </w:r>
      <w:r w:rsidR="00927E0F" w:rsidRPr="00AB167D">
        <w:rPr>
          <w:rFonts w:ascii="Bookman Old Style" w:hAnsi="Bookman Old Style"/>
          <w:sz w:val="28"/>
          <w:szCs w:val="28"/>
        </w:rPr>
        <w:t xml:space="preserve">GLS </w:t>
      </w:r>
      <w:r w:rsidRPr="00AB167D">
        <w:rPr>
          <w:rFonts w:ascii="Bookman Old Style" w:hAnsi="Bookman Old Style"/>
          <w:sz w:val="28"/>
          <w:szCs w:val="28"/>
        </w:rPr>
        <w:t xml:space="preserve">software utilize propriety software for their spatial editing and retrieval system, and a database management system (DBMS) for their attribute storage. Typically, an internal data model is used to store primarily attribute data associated with the topological definition of the spatial data. Most often these internal data base tables contain primarily columns such as area, perimeter, length and internal feature number. Often thematic attribute data is maintained in an external DBMS that is linked to the spatial data via the internal database table.      </w:t>
      </w:r>
    </w:p>
    <w:p w:rsidR="009E008A" w:rsidRDefault="009E008A" w:rsidP="009E008A">
      <w:pPr>
        <w:spacing w:after="0" w:line="360" w:lineRule="auto"/>
        <w:jc w:val="both"/>
        <w:rPr>
          <w:rFonts w:ascii="Bookman Old Style" w:hAnsi="Bookman Old Style"/>
          <w:sz w:val="28"/>
          <w:szCs w:val="28"/>
        </w:rPr>
      </w:pPr>
    </w:p>
    <w:p w:rsidR="009E008A" w:rsidRDefault="009E008A" w:rsidP="009E008A">
      <w:pPr>
        <w:spacing w:after="0" w:line="360" w:lineRule="auto"/>
        <w:jc w:val="both"/>
        <w:rPr>
          <w:rFonts w:ascii="Bookman Old Style" w:hAnsi="Bookman Old Style"/>
          <w:sz w:val="28"/>
          <w:szCs w:val="28"/>
        </w:rPr>
      </w:pPr>
    </w:p>
    <w:p w:rsidR="00E01400" w:rsidRPr="009E008A" w:rsidRDefault="00E01400" w:rsidP="009E008A">
      <w:pPr>
        <w:spacing w:after="0" w:line="360" w:lineRule="auto"/>
        <w:jc w:val="both"/>
        <w:rPr>
          <w:rFonts w:ascii="Bookman Old Style" w:hAnsi="Bookman Old Style"/>
          <w:b/>
          <w:sz w:val="28"/>
          <w:szCs w:val="28"/>
        </w:rPr>
      </w:pPr>
      <w:r w:rsidRPr="009E008A">
        <w:rPr>
          <w:rFonts w:ascii="Bookman Old Style" w:hAnsi="Bookman Old Style"/>
          <w:b/>
          <w:sz w:val="28"/>
          <w:szCs w:val="28"/>
        </w:rPr>
        <w:t xml:space="preserve">4.1 Organizing Data for Analysis </w:t>
      </w: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w:t>
      </w:r>
    </w:p>
    <w:p w:rsidR="00E01400" w:rsidRPr="00AB167D" w:rsidRDefault="00E01400" w:rsidP="00B67663">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Most </w:t>
      </w:r>
      <w:r w:rsidR="00927E0F" w:rsidRPr="00AB167D">
        <w:rPr>
          <w:rFonts w:ascii="Bookman Old Style" w:hAnsi="Bookman Old Style"/>
          <w:sz w:val="28"/>
          <w:szCs w:val="28"/>
        </w:rPr>
        <w:t xml:space="preserve">GLS </w:t>
      </w:r>
      <w:r w:rsidRPr="00AB167D">
        <w:rPr>
          <w:rFonts w:ascii="Bookman Old Style" w:hAnsi="Bookman Old Style"/>
          <w:sz w:val="28"/>
          <w:szCs w:val="28"/>
        </w:rPr>
        <w:t>software organize spatial data in a thematic approach that categories data in vertical layers. The definition of layers is fully dependent on the organization requirements. Typical layers used in nature resources management absences or companies include forest cover soil classification, elevation, road network, (access), ecological, hydrology e.t.c</w:t>
      </w:r>
    </w:p>
    <w:p w:rsidR="00E01400" w:rsidRPr="00AB167D" w:rsidRDefault="00E01400" w:rsidP="00B67663">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Spatial data layers are commonly input one at a time e.g forest cover, according attribute data is entered one layer at a time depending on the attribute data model used by the data storage sub system, data must be organized in a format that will facilitate the manipulating and analysis tasks that will be required. Most often, the spatial and attribute data may be entered at different time and linked together later. However, this is fully depending on the source of data.</w:t>
      </w: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clear identification of the requirements for any </w:t>
      </w:r>
      <w:r w:rsidR="00927E0F" w:rsidRPr="00AB167D">
        <w:rPr>
          <w:rFonts w:ascii="Bookman Old Style" w:hAnsi="Bookman Old Style"/>
          <w:sz w:val="28"/>
          <w:szCs w:val="28"/>
        </w:rPr>
        <w:t xml:space="preserve">GLS </w:t>
      </w:r>
      <w:r w:rsidRPr="00AB167D">
        <w:rPr>
          <w:rFonts w:ascii="Bookman Old Style" w:hAnsi="Bookman Old Style"/>
          <w:sz w:val="28"/>
          <w:szCs w:val="28"/>
        </w:rPr>
        <w:t xml:space="preserve">project is necessary before any data input procedures, and/or layer definition should occur. It is mandatory that </w:t>
      </w:r>
      <w:r w:rsidR="00927E0F" w:rsidRPr="00AB167D">
        <w:rPr>
          <w:rFonts w:ascii="Bookman Old Style" w:hAnsi="Bookman Old Style"/>
          <w:sz w:val="28"/>
          <w:szCs w:val="28"/>
        </w:rPr>
        <w:t xml:space="preserve">GLS </w:t>
      </w:r>
      <w:r w:rsidRPr="00AB167D">
        <w:rPr>
          <w:rFonts w:ascii="Bookman Old Style" w:hAnsi="Bookman Old Style"/>
          <w:sz w:val="28"/>
          <w:szCs w:val="28"/>
        </w:rPr>
        <w:t xml:space="preserve">users fully understand their needs before undertaking a </w:t>
      </w:r>
      <w:r w:rsidR="00927E0F" w:rsidRPr="00AB167D">
        <w:rPr>
          <w:rFonts w:ascii="Bookman Old Style" w:hAnsi="Bookman Old Style"/>
          <w:sz w:val="28"/>
          <w:szCs w:val="28"/>
        </w:rPr>
        <w:t xml:space="preserve">GLS </w:t>
      </w:r>
      <w:r w:rsidRPr="00AB167D">
        <w:rPr>
          <w:rFonts w:ascii="Bookman Old Style" w:hAnsi="Bookman Old Style"/>
          <w:sz w:val="28"/>
          <w:szCs w:val="28"/>
        </w:rPr>
        <w:t xml:space="preserve">project. Experience has shown that a less than complete understanding of the needs and processing tasks required of a specific project, greatly increase the time required to complete the project, and </w:t>
      </w:r>
      <w:r w:rsidRPr="00AB167D">
        <w:rPr>
          <w:rFonts w:ascii="Bookman Old Style" w:hAnsi="Bookman Old Style"/>
          <w:sz w:val="28"/>
          <w:szCs w:val="28"/>
        </w:rPr>
        <w:lastRenderedPageBreak/>
        <w:t xml:space="preserve">ultimately affects the quality and reliability of the derived </w:t>
      </w:r>
      <w:r w:rsidR="00927E0F" w:rsidRPr="00AB167D">
        <w:rPr>
          <w:rFonts w:ascii="Bookman Old Style" w:hAnsi="Bookman Old Style"/>
          <w:sz w:val="28"/>
          <w:szCs w:val="28"/>
        </w:rPr>
        <w:t xml:space="preserve">GLS </w:t>
      </w:r>
      <w:r w:rsidRPr="00AB167D">
        <w:rPr>
          <w:rFonts w:ascii="Bookman Old Style" w:hAnsi="Bookman Old Style"/>
          <w:sz w:val="28"/>
          <w:szCs w:val="28"/>
        </w:rPr>
        <w:t xml:space="preserve">product(s). </w:t>
      </w:r>
    </w:p>
    <w:p w:rsidR="00E01400" w:rsidRPr="00AB167D" w:rsidRDefault="00E01400" w:rsidP="00186B5D">
      <w:pPr>
        <w:spacing w:after="0" w:line="360" w:lineRule="auto"/>
        <w:ind w:firstLineChars="100" w:firstLine="280"/>
        <w:jc w:val="both"/>
        <w:rPr>
          <w:rFonts w:ascii="Bookman Old Style" w:hAnsi="Bookman Old Style"/>
          <w:sz w:val="28"/>
          <w:szCs w:val="28"/>
        </w:rPr>
      </w:pPr>
    </w:p>
    <w:p w:rsidR="00E01400" w:rsidRPr="009E008A" w:rsidRDefault="00E01400" w:rsidP="009E008A">
      <w:pPr>
        <w:spacing w:after="0" w:line="360" w:lineRule="auto"/>
        <w:jc w:val="both"/>
        <w:rPr>
          <w:rFonts w:ascii="Bookman Old Style" w:hAnsi="Bookman Old Style"/>
          <w:b/>
          <w:sz w:val="28"/>
          <w:szCs w:val="28"/>
        </w:rPr>
      </w:pPr>
      <w:r w:rsidRPr="009E008A">
        <w:rPr>
          <w:rFonts w:ascii="Bookman Old Style" w:hAnsi="Bookman Old Style"/>
          <w:b/>
          <w:sz w:val="28"/>
          <w:szCs w:val="28"/>
        </w:rPr>
        <w:t xml:space="preserve">SPATIAL DATA LAYERS - VERTICAL DATA ORGANIZATION </w:t>
      </w:r>
    </w:p>
    <w:p w:rsidR="00E01400" w:rsidRPr="00AB167D" w:rsidRDefault="00E01400" w:rsidP="00186B5D">
      <w:pPr>
        <w:spacing w:after="0" w:line="360" w:lineRule="auto"/>
        <w:ind w:firstLineChars="100" w:firstLine="280"/>
        <w:jc w:val="both"/>
        <w:rPr>
          <w:rFonts w:ascii="Bookman Old Style" w:hAnsi="Bookman Old Style"/>
          <w:sz w:val="28"/>
          <w:szCs w:val="28"/>
        </w:rPr>
      </w:pPr>
    </w:p>
    <w:p w:rsidR="00E01400" w:rsidRPr="00AB167D" w:rsidRDefault="00E01400" w:rsidP="00B67663">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In most </w:t>
      </w:r>
      <w:r w:rsidR="00927E0F" w:rsidRPr="00AB167D">
        <w:rPr>
          <w:rFonts w:ascii="Bookman Old Style" w:hAnsi="Bookman Old Style"/>
          <w:sz w:val="28"/>
          <w:szCs w:val="28"/>
        </w:rPr>
        <w:t xml:space="preserve">GLS </w:t>
      </w:r>
      <w:r w:rsidRPr="00AB167D">
        <w:rPr>
          <w:rFonts w:ascii="Bookman Old Style" w:hAnsi="Bookman Old Style"/>
          <w:sz w:val="28"/>
          <w:szCs w:val="28"/>
        </w:rPr>
        <w:t xml:space="preserve">software data is organized in themes as data layers. This approach allows data to be input as separate themes and overlaid based on analysis requirements. This can conceptualized as vertical layering the characteristic of the earth's surface the overlay concept is so natural to carto graphers and natural resources specialist that has been built into the design of most CAD vector systems as well. The overlay/layer approach used in CAD system is used to separate major classes of spatial features. This concept is also used to logically order data in most </w:t>
      </w:r>
      <w:r w:rsidR="007D05C8" w:rsidRPr="00AB167D">
        <w:rPr>
          <w:rFonts w:ascii="Bookman Old Style" w:hAnsi="Bookman Old Style"/>
          <w:sz w:val="28"/>
          <w:szCs w:val="28"/>
        </w:rPr>
        <w:t xml:space="preserve">GLS </w:t>
      </w:r>
      <w:r w:rsidRPr="00AB167D">
        <w:rPr>
          <w:rFonts w:ascii="Bookman Old Style" w:hAnsi="Bookman Old Style"/>
          <w:sz w:val="28"/>
          <w:szCs w:val="28"/>
        </w:rPr>
        <w:t xml:space="preserve">software. The terminology may differ between </w:t>
      </w:r>
      <w:r w:rsidR="007D05C8" w:rsidRPr="00AB167D">
        <w:rPr>
          <w:rFonts w:ascii="Bookman Old Style" w:hAnsi="Bookman Old Style"/>
          <w:sz w:val="28"/>
          <w:szCs w:val="28"/>
        </w:rPr>
        <w:t xml:space="preserve">GLS </w:t>
      </w:r>
      <w:r w:rsidRPr="00AB167D">
        <w:rPr>
          <w:rFonts w:ascii="Bookman Old Style" w:hAnsi="Bookman Old Style"/>
          <w:sz w:val="28"/>
          <w:szCs w:val="28"/>
        </w:rPr>
        <w:t xml:space="preserve">software, but the approach is the same. A variety of terms are used to define data layers in commercial </w:t>
      </w:r>
      <w:r w:rsidR="007D05C8" w:rsidRPr="00AB167D">
        <w:rPr>
          <w:rFonts w:ascii="Bookman Old Style" w:hAnsi="Bookman Old Style"/>
          <w:sz w:val="28"/>
          <w:szCs w:val="28"/>
        </w:rPr>
        <w:t xml:space="preserve">GLS </w:t>
      </w:r>
      <w:r w:rsidRPr="00AB167D">
        <w:rPr>
          <w:rFonts w:ascii="Bookman Old Style" w:hAnsi="Bookman Old Style"/>
          <w:sz w:val="28"/>
          <w:szCs w:val="28"/>
        </w:rPr>
        <w:t xml:space="preserve">software. These include theme, coverage's layer, level, object, and features classes. Data layer and theme are the most common and the least property to any particular </w:t>
      </w:r>
      <w:r w:rsidR="007D05C8" w:rsidRPr="00AB167D">
        <w:rPr>
          <w:rFonts w:ascii="Bookman Old Style" w:hAnsi="Bookman Old Style"/>
          <w:sz w:val="28"/>
          <w:szCs w:val="28"/>
        </w:rPr>
        <w:t xml:space="preserve">GLS </w:t>
      </w:r>
      <w:r w:rsidRPr="00AB167D">
        <w:rPr>
          <w:rFonts w:ascii="Bookman Old Style" w:hAnsi="Bookman Old Style"/>
          <w:sz w:val="28"/>
          <w:szCs w:val="28"/>
        </w:rPr>
        <w:t>software and accordingly, as used throughout the book.</w:t>
      </w:r>
    </w:p>
    <w:p w:rsidR="005D08E1" w:rsidRPr="00AB167D" w:rsidRDefault="00E01400" w:rsidP="00CA2A84">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In any </w:t>
      </w:r>
      <w:r w:rsidR="00094027" w:rsidRPr="00AB167D">
        <w:rPr>
          <w:rFonts w:ascii="Bookman Old Style" w:hAnsi="Bookman Old Style"/>
          <w:sz w:val="28"/>
          <w:szCs w:val="28"/>
        </w:rPr>
        <w:t xml:space="preserve">GLS </w:t>
      </w:r>
      <w:r w:rsidRPr="00AB167D">
        <w:rPr>
          <w:rFonts w:ascii="Bookman Old Style" w:hAnsi="Bookman Old Style"/>
          <w:sz w:val="28"/>
          <w:szCs w:val="28"/>
        </w:rPr>
        <w:t xml:space="preserve">project a variety of data layers will be required. These must be identified before the project is started and a priority given to the input or digitizing of the project is started and a priority given to the input or digitizing of the spatial data </w:t>
      </w:r>
      <w:r w:rsidRPr="00AB167D">
        <w:rPr>
          <w:rFonts w:ascii="Bookman Old Style" w:hAnsi="Bookman Old Style"/>
          <w:sz w:val="28"/>
          <w:szCs w:val="28"/>
        </w:rPr>
        <w:lastRenderedPageBreak/>
        <w:t xml:space="preserve">layers. This is mandatory, as often one data layer contains feature that are coincident with another e.g leaves can be used to define polygon within the forest inventory data layer. The </w:t>
      </w:r>
      <w:r w:rsidR="00094027" w:rsidRPr="00AB167D">
        <w:rPr>
          <w:rFonts w:ascii="Bookman Old Style" w:hAnsi="Bookman Old Style"/>
          <w:sz w:val="28"/>
          <w:szCs w:val="28"/>
        </w:rPr>
        <w:t xml:space="preserve">GLS </w:t>
      </w:r>
      <w:r w:rsidRPr="00AB167D">
        <w:rPr>
          <w:rFonts w:ascii="Bookman Old Style" w:hAnsi="Bookman Old Style"/>
          <w:sz w:val="28"/>
          <w:szCs w:val="28"/>
        </w:rPr>
        <w:t xml:space="preserve">software function in such a way that spatial data can be greatly manipulated. Ultimately </w:t>
      </w:r>
      <w:r w:rsidR="00094027" w:rsidRPr="00AB167D">
        <w:rPr>
          <w:rFonts w:ascii="Bookman Old Style" w:hAnsi="Bookman Old Style"/>
          <w:sz w:val="28"/>
          <w:szCs w:val="28"/>
        </w:rPr>
        <w:t xml:space="preserve">GLS </w:t>
      </w:r>
      <w:r w:rsidRPr="00AB167D">
        <w:rPr>
          <w:rFonts w:ascii="Bookman Old Style" w:hAnsi="Bookman Old Style"/>
          <w:sz w:val="28"/>
          <w:szCs w:val="28"/>
        </w:rPr>
        <w:t xml:space="preserve">result are a vast amount of information can be accessed for effective division in investment and management. The schematic diagram below will assist in explaining the stages in spatial decision making in </w:t>
      </w:r>
      <w:r w:rsidR="00094027" w:rsidRPr="00AB167D">
        <w:rPr>
          <w:rFonts w:ascii="Bookman Old Style" w:hAnsi="Bookman Old Style"/>
          <w:sz w:val="28"/>
          <w:szCs w:val="28"/>
        </w:rPr>
        <w:t>GLS</w:t>
      </w:r>
      <w:r w:rsidRPr="00AB167D">
        <w:rPr>
          <w:rFonts w:ascii="Bookman Old Style" w:hAnsi="Bookman Old Style"/>
          <w:sz w:val="28"/>
          <w:szCs w:val="28"/>
        </w:rPr>
        <w:t>.</w:t>
      </w:r>
      <w:r w:rsidR="005D08E1">
        <w:rPr>
          <w:rFonts w:ascii="Bookman Old Style" w:hAnsi="Bookman Old Style"/>
          <w:sz w:val="28"/>
          <w:szCs w:val="28"/>
        </w:rPr>
        <w:tab/>
      </w:r>
    </w:p>
    <w:tbl>
      <w:tblPr>
        <w:tblStyle w:val="TableGrid"/>
        <w:tblW w:w="0" w:type="auto"/>
        <w:tblInd w:w="2898" w:type="dxa"/>
        <w:tblLook w:val="04A0"/>
      </w:tblPr>
      <w:tblGrid>
        <w:gridCol w:w="3060"/>
      </w:tblGrid>
      <w:tr w:rsidR="005D08E1" w:rsidTr="005D08E1">
        <w:tc>
          <w:tcPr>
            <w:tcW w:w="3060" w:type="dxa"/>
          </w:tcPr>
          <w:p w:rsidR="005D08E1" w:rsidRDefault="005D08E1" w:rsidP="00186B5D">
            <w:pPr>
              <w:spacing w:after="0" w:line="360" w:lineRule="auto"/>
              <w:jc w:val="both"/>
              <w:rPr>
                <w:rFonts w:ascii="Bookman Old Style" w:hAnsi="Bookman Old Style"/>
                <w:sz w:val="28"/>
                <w:szCs w:val="28"/>
              </w:rPr>
            </w:pPr>
            <w:r>
              <w:rPr>
                <w:rFonts w:ascii="Bookman Old Style" w:hAnsi="Bookman Old Style"/>
                <w:sz w:val="28"/>
                <w:szCs w:val="28"/>
              </w:rPr>
              <w:t>AIM &amp; OBJECTIVE</w:t>
            </w:r>
          </w:p>
        </w:tc>
      </w:tr>
    </w:tbl>
    <w:p w:rsidR="00E01400" w:rsidRPr="00AB167D" w:rsidRDefault="00491715" w:rsidP="00186B5D">
      <w:pPr>
        <w:spacing w:after="0" w:line="360" w:lineRule="auto"/>
        <w:ind w:firstLineChars="100" w:firstLine="280"/>
        <w:jc w:val="both"/>
        <w:rPr>
          <w:rFonts w:ascii="Bookman Old Style" w:hAnsi="Bookman Old Style"/>
          <w:sz w:val="28"/>
          <w:szCs w:val="28"/>
        </w:rPr>
      </w:pPr>
      <w:r>
        <w:rPr>
          <w:rFonts w:ascii="Bookman Old Style" w:hAnsi="Bookman Old Style"/>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12.9pt;margin-top:2.55pt;width:.75pt;height:15pt;z-index:251658240;mso-position-horizontal-relative:text;mso-position-vertical-relative:text" o:connectortype="straight">
            <v:stroke endarrow="block"/>
          </v:shape>
        </w:pict>
      </w:r>
    </w:p>
    <w:tbl>
      <w:tblPr>
        <w:tblStyle w:val="TableGrid"/>
        <w:tblW w:w="0" w:type="auto"/>
        <w:tblInd w:w="738" w:type="dxa"/>
        <w:tblLook w:val="04A0"/>
      </w:tblPr>
      <w:tblGrid>
        <w:gridCol w:w="7200"/>
      </w:tblGrid>
      <w:tr w:rsidR="00177221" w:rsidTr="00177221">
        <w:tc>
          <w:tcPr>
            <w:tcW w:w="7200" w:type="dxa"/>
          </w:tcPr>
          <w:p w:rsidR="00177221" w:rsidRDefault="00177221" w:rsidP="00186B5D">
            <w:pPr>
              <w:spacing w:after="0" w:line="360" w:lineRule="auto"/>
              <w:jc w:val="both"/>
              <w:rPr>
                <w:rFonts w:ascii="Bookman Old Style" w:hAnsi="Bookman Old Style"/>
                <w:sz w:val="28"/>
                <w:szCs w:val="28"/>
              </w:rPr>
            </w:pPr>
            <w:r>
              <w:rPr>
                <w:rFonts w:ascii="Bookman Old Style" w:hAnsi="Bookman Old Style"/>
                <w:sz w:val="28"/>
                <w:szCs w:val="28"/>
              </w:rPr>
              <w:t>SPATIALLY VARIABLE PRODUCTION FUNCTIONS</w:t>
            </w:r>
          </w:p>
        </w:tc>
      </w:tr>
    </w:tbl>
    <w:p w:rsidR="00177221" w:rsidRDefault="00491715" w:rsidP="00186B5D">
      <w:pPr>
        <w:spacing w:after="0" w:line="360" w:lineRule="auto"/>
        <w:ind w:firstLineChars="100" w:firstLine="280"/>
        <w:jc w:val="both"/>
        <w:rPr>
          <w:rFonts w:ascii="Bookman Old Style" w:hAnsi="Bookman Old Style"/>
          <w:sz w:val="28"/>
          <w:szCs w:val="28"/>
        </w:rPr>
      </w:pPr>
      <w:r>
        <w:rPr>
          <w:rFonts w:ascii="Bookman Old Style" w:hAnsi="Bookman Old Style"/>
          <w:noProof/>
          <w:sz w:val="28"/>
          <w:szCs w:val="28"/>
        </w:rPr>
        <w:pict>
          <v:shape id="_x0000_s1029" type="#_x0000_t32" style="position:absolute;left:0;text-align:left;margin-left:212.9pt;margin-top:2.5pt;width:0;height:13.5pt;z-index:251659264;mso-position-horizontal-relative:text;mso-position-vertical-relative:text" o:connectortype="straight">
            <v:stroke endarrow="block"/>
          </v:shape>
        </w:pict>
      </w:r>
    </w:p>
    <w:tbl>
      <w:tblPr>
        <w:tblStyle w:val="TableGrid"/>
        <w:tblW w:w="0" w:type="auto"/>
        <w:tblInd w:w="738" w:type="dxa"/>
        <w:tblLook w:val="04A0"/>
      </w:tblPr>
      <w:tblGrid>
        <w:gridCol w:w="720"/>
        <w:gridCol w:w="3060"/>
        <w:gridCol w:w="2610"/>
      </w:tblGrid>
      <w:tr w:rsidR="00177221" w:rsidTr="00177221">
        <w:tc>
          <w:tcPr>
            <w:tcW w:w="720" w:type="dxa"/>
          </w:tcPr>
          <w:p w:rsidR="00177221" w:rsidRDefault="00177221" w:rsidP="00177221">
            <w:pPr>
              <w:spacing w:after="0" w:line="360" w:lineRule="auto"/>
              <w:jc w:val="both"/>
              <w:rPr>
                <w:rFonts w:ascii="Bookman Old Style" w:hAnsi="Bookman Old Style"/>
                <w:sz w:val="28"/>
                <w:szCs w:val="28"/>
              </w:rPr>
            </w:pPr>
            <w:r>
              <w:rPr>
                <w:rFonts w:ascii="Bookman Old Style" w:hAnsi="Bookman Old Style"/>
                <w:sz w:val="28"/>
                <w:szCs w:val="28"/>
              </w:rPr>
              <w:t>RS</w:t>
            </w:r>
          </w:p>
        </w:tc>
        <w:tc>
          <w:tcPr>
            <w:tcW w:w="3060" w:type="dxa"/>
          </w:tcPr>
          <w:p w:rsidR="00177221" w:rsidRDefault="00177221" w:rsidP="00177221">
            <w:pPr>
              <w:spacing w:after="0" w:line="360" w:lineRule="auto"/>
              <w:jc w:val="both"/>
              <w:rPr>
                <w:rFonts w:ascii="Bookman Old Style" w:hAnsi="Bookman Old Style"/>
                <w:sz w:val="28"/>
                <w:szCs w:val="28"/>
              </w:rPr>
            </w:pPr>
            <w:r>
              <w:rPr>
                <w:rFonts w:ascii="Bookman Old Style" w:hAnsi="Bookman Old Style"/>
                <w:sz w:val="28"/>
                <w:szCs w:val="28"/>
              </w:rPr>
              <w:t>SECONDARY DATA</w:t>
            </w:r>
          </w:p>
        </w:tc>
        <w:tc>
          <w:tcPr>
            <w:tcW w:w="2610" w:type="dxa"/>
          </w:tcPr>
          <w:p w:rsidR="00177221" w:rsidRDefault="00177221" w:rsidP="00177221">
            <w:pPr>
              <w:spacing w:after="0" w:line="360" w:lineRule="auto"/>
              <w:jc w:val="both"/>
              <w:rPr>
                <w:rFonts w:ascii="Bookman Old Style" w:hAnsi="Bookman Old Style"/>
                <w:sz w:val="28"/>
                <w:szCs w:val="28"/>
              </w:rPr>
            </w:pPr>
            <w:r>
              <w:rPr>
                <w:rFonts w:ascii="Bookman Old Style" w:hAnsi="Bookman Old Style"/>
                <w:sz w:val="28"/>
                <w:szCs w:val="28"/>
              </w:rPr>
              <w:t>PRIMARY DATA</w:t>
            </w:r>
          </w:p>
        </w:tc>
      </w:tr>
    </w:tbl>
    <w:p w:rsidR="00177221" w:rsidRDefault="00491715" w:rsidP="00177221">
      <w:pPr>
        <w:spacing w:after="0" w:line="360" w:lineRule="auto"/>
        <w:ind w:firstLineChars="100" w:firstLine="280"/>
        <w:jc w:val="both"/>
        <w:rPr>
          <w:rFonts w:ascii="Bookman Old Style" w:hAnsi="Bookman Old Style"/>
          <w:sz w:val="28"/>
          <w:szCs w:val="28"/>
        </w:rPr>
      </w:pPr>
      <w:r>
        <w:rPr>
          <w:rFonts w:ascii="Bookman Old Style" w:hAnsi="Bookman Old Style"/>
          <w:noProof/>
          <w:sz w:val="28"/>
          <w:szCs w:val="28"/>
        </w:rPr>
        <w:pict>
          <v:shape id="_x0000_s1031" type="#_x0000_t32" style="position:absolute;left:0;text-align:left;margin-left:213.65pt;margin-top:3.2pt;width:0;height:12pt;z-index:251660288;mso-position-horizontal-relative:text;mso-position-vertical-relative:text" o:connectortype="straight">
            <v:stroke endarrow="block"/>
          </v:shape>
        </w:pict>
      </w:r>
      <w:r w:rsidR="00E01400" w:rsidRPr="00AB167D">
        <w:rPr>
          <w:rFonts w:ascii="Bookman Old Style" w:hAnsi="Bookman Old Style"/>
          <w:sz w:val="28"/>
          <w:szCs w:val="28"/>
        </w:rPr>
        <w:t xml:space="preserve"> </w:t>
      </w:r>
    </w:p>
    <w:tbl>
      <w:tblPr>
        <w:tblStyle w:val="TableGrid"/>
        <w:tblW w:w="0" w:type="auto"/>
        <w:tblInd w:w="-72" w:type="dxa"/>
        <w:tblLook w:val="04A0"/>
      </w:tblPr>
      <w:tblGrid>
        <w:gridCol w:w="4437"/>
        <w:gridCol w:w="995"/>
      </w:tblGrid>
      <w:tr w:rsidR="005D21A3" w:rsidTr="000F739C">
        <w:tc>
          <w:tcPr>
            <w:tcW w:w="4437" w:type="dxa"/>
          </w:tcPr>
          <w:p w:rsidR="005D21A3" w:rsidRDefault="005D21A3" w:rsidP="00177221">
            <w:pPr>
              <w:spacing w:after="0" w:line="360" w:lineRule="auto"/>
              <w:jc w:val="both"/>
              <w:rPr>
                <w:rFonts w:ascii="Bookman Old Style" w:hAnsi="Bookman Old Style"/>
                <w:sz w:val="28"/>
                <w:szCs w:val="28"/>
              </w:rPr>
            </w:pPr>
            <w:r>
              <w:rPr>
                <w:rFonts w:ascii="Bookman Old Style" w:hAnsi="Bookman Old Style"/>
                <w:sz w:val="28"/>
                <w:szCs w:val="28"/>
              </w:rPr>
              <w:t>PROXY</w:t>
            </w:r>
          </w:p>
        </w:tc>
        <w:tc>
          <w:tcPr>
            <w:tcW w:w="995" w:type="dxa"/>
          </w:tcPr>
          <w:p w:rsidR="005D21A3" w:rsidRDefault="005D21A3" w:rsidP="00177221">
            <w:pPr>
              <w:spacing w:after="0" w:line="360" w:lineRule="auto"/>
              <w:jc w:val="both"/>
              <w:rPr>
                <w:rFonts w:ascii="Bookman Old Style" w:hAnsi="Bookman Old Style"/>
                <w:sz w:val="28"/>
                <w:szCs w:val="28"/>
              </w:rPr>
            </w:pPr>
            <w:r>
              <w:rPr>
                <w:rFonts w:ascii="Bookman Old Style" w:hAnsi="Bookman Old Style"/>
                <w:sz w:val="28"/>
                <w:szCs w:val="28"/>
              </w:rPr>
              <w:t>DATA</w:t>
            </w:r>
          </w:p>
        </w:tc>
      </w:tr>
    </w:tbl>
    <w:p w:rsidR="005D21A3" w:rsidRDefault="00491715" w:rsidP="00177221">
      <w:pPr>
        <w:spacing w:after="0" w:line="360" w:lineRule="auto"/>
        <w:ind w:firstLineChars="100" w:firstLine="280"/>
        <w:jc w:val="both"/>
        <w:rPr>
          <w:rFonts w:ascii="Bookman Old Style" w:hAnsi="Bookman Old Style"/>
          <w:sz w:val="28"/>
          <w:szCs w:val="28"/>
        </w:rPr>
      </w:pPr>
      <w:r>
        <w:rPr>
          <w:rFonts w:ascii="Bookman Old Style" w:hAnsi="Bookman Old Style"/>
          <w:noProof/>
          <w:sz w:val="28"/>
          <w:szCs w:val="28"/>
        </w:rPr>
        <w:pict>
          <v:shape id="_x0000_s1035" type="#_x0000_t32" style="position:absolute;left:0;text-align:left;margin-left:-4.6pt;margin-top:3.9pt;width:0;height:172.6pt;z-index:251664384;mso-position-horizontal-relative:text;mso-position-vertical-relative:text" o:connectortype="straight"/>
        </w:pict>
      </w:r>
      <w:r>
        <w:rPr>
          <w:rFonts w:ascii="Bookman Old Style" w:hAnsi="Bookman Old Style"/>
          <w:noProof/>
          <w:sz w:val="28"/>
          <w:szCs w:val="28"/>
        </w:rPr>
        <w:pict>
          <v:shape id="_x0000_s1032" type="#_x0000_t32" style="position:absolute;left:0;text-align:left;margin-left:212.9pt;margin-top:2.4pt;width:0;height:12.75pt;z-index:251661312;mso-position-horizontal-relative:text;mso-position-vertical-relative:text" o:connectortype="straight">
            <v:stroke endarrow="block"/>
          </v:shape>
        </w:pict>
      </w:r>
    </w:p>
    <w:tbl>
      <w:tblPr>
        <w:tblStyle w:val="TableGrid"/>
        <w:tblW w:w="0" w:type="auto"/>
        <w:tblInd w:w="198" w:type="dxa"/>
        <w:tblLook w:val="04A0"/>
      </w:tblPr>
      <w:tblGrid>
        <w:gridCol w:w="2520"/>
        <w:gridCol w:w="2790"/>
        <w:gridCol w:w="3434"/>
      </w:tblGrid>
      <w:tr w:rsidR="000F739C" w:rsidTr="000F739C">
        <w:tc>
          <w:tcPr>
            <w:tcW w:w="2520" w:type="dxa"/>
          </w:tcPr>
          <w:p w:rsidR="000F739C" w:rsidRDefault="000F739C" w:rsidP="00177221">
            <w:pPr>
              <w:spacing w:after="0" w:line="360" w:lineRule="auto"/>
              <w:jc w:val="both"/>
              <w:rPr>
                <w:rFonts w:ascii="Bookman Old Style" w:hAnsi="Bookman Old Style"/>
                <w:sz w:val="28"/>
                <w:szCs w:val="28"/>
              </w:rPr>
            </w:pPr>
            <w:r>
              <w:rPr>
                <w:rFonts w:ascii="Bookman Old Style" w:hAnsi="Bookman Old Style"/>
                <w:sz w:val="28"/>
                <w:szCs w:val="28"/>
              </w:rPr>
              <w:t>DEPRIVED MAP</w:t>
            </w:r>
          </w:p>
        </w:tc>
        <w:tc>
          <w:tcPr>
            <w:tcW w:w="2790" w:type="dxa"/>
          </w:tcPr>
          <w:p w:rsidR="000F739C" w:rsidRDefault="00491715" w:rsidP="00177221">
            <w:pPr>
              <w:spacing w:after="0" w:line="360" w:lineRule="auto"/>
              <w:jc w:val="both"/>
              <w:rPr>
                <w:rFonts w:ascii="Bookman Old Style" w:hAnsi="Bookman Old Style"/>
                <w:sz w:val="28"/>
                <w:szCs w:val="28"/>
              </w:rPr>
            </w:pPr>
            <w:r>
              <w:rPr>
                <w:rFonts w:ascii="Bookman Old Style" w:hAnsi="Bookman Old Style"/>
                <w:noProof/>
                <w:sz w:val="28"/>
                <w:szCs w:val="28"/>
              </w:rPr>
              <w:pict>
                <v:shape id="_x0000_s1033" type="#_x0000_t32" style="position:absolute;left:0;text-align:left;margin-left:77.75pt;margin-top:24.5pt;width:0;height:16.5pt;z-index:251662336;mso-position-horizontal-relative:text;mso-position-vertical-relative:text" o:connectortype="straight">
                  <v:stroke endarrow="block"/>
                </v:shape>
              </w:pict>
            </w:r>
            <w:r w:rsidR="000F739C">
              <w:rPr>
                <w:rFonts w:ascii="Bookman Old Style" w:hAnsi="Bookman Old Style"/>
                <w:sz w:val="28"/>
                <w:szCs w:val="28"/>
              </w:rPr>
              <w:t>THEMATIC MAPS</w:t>
            </w:r>
          </w:p>
        </w:tc>
        <w:tc>
          <w:tcPr>
            <w:tcW w:w="3434" w:type="dxa"/>
          </w:tcPr>
          <w:p w:rsidR="000F739C" w:rsidRDefault="00491715" w:rsidP="00177221">
            <w:pPr>
              <w:spacing w:after="0" w:line="360" w:lineRule="auto"/>
              <w:jc w:val="both"/>
              <w:rPr>
                <w:rFonts w:ascii="Bookman Old Style" w:hAnsi="Bookman Old Style"/>
                <w:sz w:val="28"/>
                <w:szCs w:val="28"/>
              </w:rPr>
            </w:pPr>
            <w:r>
              <w:rPr>
                <w:rFonts w:ascii="Bookman Old Style" w:hAnsi="Bookman Old Style"/>
                <w:noProof/>
                <w:sz w:val="28"/>
                <w:szCs w:val="28"/>
              </w:rPr>
              <w:pict>
                <v:shape id="_x0000_s1038" type="#_x0000_t32" style="position:absolute;left:0;text-align:left;margin-left:160.25pt;margin-top:23.75pt;width:.05pt;height:127.6pt;flip:y;z-index:251667456;mso-position-horizontal-relative:text;mso-position-vertical-relative:text" o:connectortype="straight"/>
              </w:pict>
            </w:r>
            <w:r w:rsidR="000F739C">
              <w:rPr>
                <w:rFonts w:ascii="Bookman Old Style" w:hAnsi="Bookman Old Style"/>
                <w:sz w:val="28"/>
                <w:szCs w:val="28"/>
              </w:rPr>
              <w:t>TOPOGRAPHIC MAP</w:t>
            </w:r>
          </w:p>
        </w:tc>
      </w:tr>
    </w:tbl>
    <w:p w:rsidR="005862AD" w:rsidRDefault="005862AD" w:rsidP="00177221">
      <w:pPr>
        <w:spacing w:after="0" w:line="360" w:lineRule="auto"/>
        <w:ind w:firstLineChars="100" w:firstLine="280"/>
        <w:jc w:val="both"/>
        <w:rPr>
          <w:rFonts w:ascii="Bookman Old Style" w:hAnsi="Bookman Old Style"/>
          <w:sz w:val="28"/>
          <w:szCs w:val="28"/>
        </w:rPr>
      </w:pPr>
    </w:p>
    <w:tbl>
      <w:tblPr>
        <w:tblStyle w:val="TableGrid"/>
        <w:tblW w:w="0" w:type="auto"/>
        <w:tblInd w:w="1278" w:type="dxa"/>
        <w:tblLook w:val="04A0"/>
      </w:tblPr>
      <w:tblGrid>
        <w:gridCol w:w="5850"/>
      </w:tblGrid>
      <w:tr w:rsidR="00702FF1" w:rsidTr="00702FF1">
        <w:tc>
          <w:tcPr>
            <w:tcW w:w="5850" w:type="dxa"/>
          </w:tcPr>
          <w:p w:rsidR="00702FF1" w:rsidRDefault="00702FF1" w:rsidP="00177221">
            <w:pPr>
              <w:spacing w:after="0" w:line="360" w:lineRule="auto"/>
              <w:jc w:val="both"/>
              <w:rPr>
                <w:rFonts w:ascii="Bookman Old Style" w:hAnsi="Bookman Old Style"/>
                <w:sz w:val="28"/>
                <w:szCs w:val="28"/>
              </w:rPr>
            </w:pPr>
            <w:r>
              <w:rPr>
                <w:rFonts w:ascii="Bookman Old Style" w:hAnsi="Bookman Old Style"/>
                <w:sz w:val="28"/>
                <w:szCs w:val="28"/>
              </w:rPr>
              <w:t>GEOGRAPHIC INFORMATION SYSTEM</w:t>
            </w:r>
          </w:p>
        </w:tc>
      </w:tr>
    </w:tbl>
    <w:p w:rsidR="00702FF1" w:rsidRDefault="00491715" w:rsidP="00177221">
      <w:pPr>
        <w:spacing w:after="0" w:line="360" w:lineRule="auto"/>
        <w:ind w:firstLineChars="100" w:firstLine="280"/>
        <w:jc w:val="both"/>
        <w:rPr>
          <w:rFonts w:ascii="Bookman Old Style" w:hAnsi="Bookman Old Style"/>
          <w:sz w:val="28"/>
          <w:szCs w:val="28"/>
        </w:rPr>
      </w:pPr>
      <w:r>
        <w:rPr>
          <w:rFonts w:ascii="Bookman Old Style" w:hAnsi="Bookman Old Style"/>
          <w:noProof/>
          <w:sz w:val="28"/>
          <w:szCs w:val="28"/>
        </w:rPr>
        <w:pict>
          <v:shape id="_x0000_s1034" type="#_x0000_t32" style="position:absolute;left:0;text-align:left;margin-left:212.9pt;margin-top:2.3pt;width:0;height:12pt;z-index:251663360;mso-position-horizontal-relative:text;mso-position-vertical-relative:text" o:connectortype="straight">
            <v:stroke endarrow="block"/>
          </v:shape>
        </w:pict>
      </w:r>
    </w:p>
    <w:tbl>
      <w:tblPr>
        <w:tblStyle w:val="TableGrid"/>
        <w:tblW w:w="0" w:type="auto"/>
        <w:tblInd w:w="3258" w:type="dxa"/>
        <w:tblLook w:val="04A0"/>
      </w:tblPr>
      <w:tblGrid>
        <w:gridCol w:w="1710"/>
      </w:tblGrid>
      <w:tr w:rsidR="00A3658A" w:rsidTr="00A3658A">
        <w:tc>
          <w:tcPr>
            <w:tcW w:w="1710" w:type="dxa"/>
          </w:tcPr>
          <w:p w:rsidR="00A3658A" w:rsidRDefault="00A3658A" w:rsidP="00177221">
            <w:pPr>
              <w:spacing w:after="0" w:line="360" w:lineRule="auto"/>
              <w:jc w:val="both"/>
              <w:rPr>
                <w:rFonts w:ascii="Bookman Old Style" w:hAnsi="Bookman Old Style"/>
                <w:sz w:val="28"/>
                <w:szCs w:val="28"/>
              </w:rPr>
            </w:pPr>
            <w:r>
              <w:rPr>
                <w:rFonts w:ascii="Bookman Old Style" w:hAnsi="Bookman Old Style"/>
                <w:sz w:val="28"/>
                <w:szCs w:val="28"/>
              </w:rPr>
              <w:t>LOCATION</w:t>
            </w:r>
          </w:p>
        </w:tc>
      </w:tr>
    </w:tbl>
    <w:p w:rsidR="008C035F" w:rsidRDefault="00B67663" w:rsidP="008C035F">
      <w:pPr>
        <w:spacing w:after="0" w:line="360" w:lineRule="auto"/>
        <w:ind w:firstLineChars="100" w:firstLine="280"/>
        <w:jc w:val="both"/>
        <w:rPr>
          <w:rFonts w:ascii="Bookman Old Style" w:hAnsi="Bookman Old Style"/>
          <w:sz w:val="28"/>
          <w:szCs w:val="28"/>
        </w:rPr>
      </w:pPr>
      <w:r>
        <w:rPr>
          <w:rFonts w:ascii="Bookman Old Style" w:hAnsi="Bookman Old Style"/>
          <w:noProof/>
          <w:sz w:val="28"/>
          <w:szCs w:val="28"/>
        </w:rPr>
        <w:pict>
          <v:shape id="_x0000_s1036" type="#_x0000_t32" style="position:absolute;left:0;text-align:left;margin-left:-4.6pt;margin-top:25.6pt;width:440.25pt;height:0;z-index:251665408;mso-position-horizontal-relative:text;mso-position-vertical-relative:text" o:connectortype="straight"/>
        </w:pict>
      </w:r>
      <w:r>
        <w:rPr>
          <w:rFonts w:ascii="Bookman Old Style" w:hAnsi="Bookman Old Style"/>
          <w:noProof/>
          <w:sz w:val="28"/>
          <w:szCs w:val="28"/>
        </w:rPr>
        <w:pict>
          <v:shape id="_x0000_s1037" type="#_x0000_t32" style="position:absolute;left:0;text-align:left;margin-left:207.65pt;margin-top:0;width:.75pt;height:25.6pt;flip:x;z-index:251666432;mso-position-horizontal-relative:text;mso-position-vertical-relative:text" o:connectortype="straight"/>
        </w:pict>
      </w:r>
      <w:r w:rsidR="00E01400" w:rsidRPr="00AB167D">
        <w:rPr>
          <w:rFonts w:ascii="Bookman Old Style" w:hAnsi="Bookman Old Style"/>
          <w:sz w:val="28"/>
          <w:szCs w:val="28"/>
        </w:rPr>
        <w:t xml:space="preserve"> </w:t>
      </w:r>
    </w:p>
    <w:p w:rsidR="00B10C49" w:rsidRPr="008C035F" w:rsidRDefault="00B10C49" w:rsidP="008C035F">
      <w:pPr>
        <w:spacing w:after="0" w:line="360" w:lineRule="auto"/>
        <w:ind w:firstLineChars="100" w:firstLine="281"/>
        <w:jc w:val="both"/>
        <w:rPr>
          <w:rFonts w:ascii="Bookman Old Style" w:hAnsi="Bookman Old Style"/>
          <w:sz w:val="28"/>
          <w:szCs w:val="28"/>
        </w:rPr>
      </w:pPr>
      <w:r w:rsidRPr="00B10C49">
        <w:rPr>
          <w:rFonts w:ascii="Bookman Old Style" w:hAnsi="Bookman Old Style"/>
          <w:b/>
          <w:sz w:val="28"/>
          <w:szCs w:val="28"/>
        </w:rPr>
        <w:t xml:space="preserve">Source </w:t>
      </w:r>
      <w:r>
        <w:rPr>
          <w:rFonts w:ascii="Bookman Old Style" w:hAnsi="Bookman Old Style"/>
          <w:b/>
          <w:sz w:val="28"/>
          <w:szCs w:val="28"/>
        </w:rPr>
        <w:t>FAO</w:t>
      </w:r>
      <w:r w:rsidRPr="00B10C49">
        <w:rPr>
          <w:rFonts w:ascii="Bookman Old Style" w:hAnsi="Bookman Old Style"/>
          <w:b/>
          <w:sz w:val="28"/>
          <w:szCs w:val="28"/>
        </w:rPr>
        <w:t xml:space="preserve"> 1999</w:t>
      </w:r>
    </w:p>
    <w:p w:rsidR="00E01400" w:rsidRPr="00AB167D" w:rsidRDefault="00E01400" w:rsidP="00B10C49">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lastRenderedPageBreak/>
        <w:t xml:space="preserve">With the application of </w:t>
      </w:r>
      <w:r w:rsidR="004446BD" w:rsidRPr="00AB167D">
        <w:rPr>
          <w:rFonts w:ascii="Bookman Old Style" w:hAnsi="Bookman Old Style"/>
          <w:sz w:val="28"/>
          <w:szCs w:val="28"/>
        </w:rPr>
        <w:t xml:space="preserve">GLS </w:t>
      </w:r>
      <w:r w:rsidRPr="00AB167D">
        <w:rPr>
          <w:rFonts w:ascii="Bookman Old Style" w:hAnsi="Bookman Old Style"/>
          <w:sz w:val="28"/>
          <w:szCs w:val="28"/>
        </w:rPr>
        <w:t xml:space="preserve">to aquaculture and inland fisheries relevant locational specific precise, reliable and timely information can be obtained on </w:t>
      </w:r>
    </w:p>
    <w:p w:rsidR="00E01400" w:rsidRPr="00AB167D" w:rsidRDefault="00E01400" w:rsidP="00186B5D">
      <w:pPr>
        <w:spacing w:after="0" w:line="360" w:lineRule="auto"/>
        <w:ind w:firstLineChars="100" w:firstLine="280"/>
        <w:jc w:val="both"/>
        <w:rPr>
          <w:rFonts w:ascii="Bookman Old Style" w:hAnsi="Bookman Old Style"/>
          <w:sz w:val="28"/>
          <w:szCs w:val="28"/>
        </w:rPr>
      </w:pP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(a) Soil suitability.</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(b) Water quantity and quality.</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(c) Land uses practices.</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(d) Proximity to supporting infrastructure.</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(e) Pollution. </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(f) Topography. </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(g) Socio economic variables.</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(h) Security. </w:t>
      </w:r>
    </w:p>
    <w:p w:rsidR="00E01400" w:rsidRPr="00AB167D" w:rsidRDefault="009E4BFD" w:rsidP="009E4BFD">
      <w:pPr>
        <w:spacing w:after="0" w:line="360" w:lineRule="auto"/>
        <w:ind w:firstLineChars="100" w:firstLine="280"/>
        <w:jc w:val="both"/>
        <w:rPr>
          <w:rFonts w:ascii="Bookman Old Style" w:hAnsi="Bookman Old Style"/>
          <w:sz w:val="28"/>
          <w:szCs w:val="28"/>
        </w:rPr>
      </w:pPr>
      <w:r>
        <w:rPr>
          <w:rFonts w:ascii="Bookman Old Style" w:hAnsi="Bookman Old Style"/>
          <w:sz w:val="28"/>
          <w:szCs w:val="28"/>
        </w:rPr>
        <w:t>(i) Impact of environment</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(j) Spatial in cons.</w:t>
      </w:r>
    </w:p>
    <w:p w:rsidR="00E01400" w:rsidRPr="00AB167D" w:rsidRDefault="00E01400" w:rsidP="00B10C49">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(k)The reco</w:t>
      </w:r>
      <w:r w:rsidR="009E4BFD">
        <w:rPr>
          <w:rFonts w:ascii="Bookman Old Style" w:hAnsi="Bookman Old Style"/>
          <w:sz w:val="28"/>
          <w:szCs w:val="28"/>
        </w:rPr>
        <w:t xml:space="preserve">gnition of cores areas in the </w:t>
      </w:r>
      <w:r w:rsidRPr="00AB167D">
        <w:rPr>
          <w:rFonts w:ascii="Bookman Old Style" w:hAnsi="Bookman Old Style"/>
          <w:sz w:val="28"/>
          <w:szCs w:val="28"/>
        </w:rPr>
        <w:t xml:space="preserve">demand/ supply </w:t>
      </w:r>
      <w:r w:rsidR="00D57273">
        <w:rPr>
          <w:rFonts w:ascii="Bookman Old Style" w:hAnsi="Bookman Old Style"/>
          <w:sz w:val="28"/>
          <w:szCs w:val="28"/>
        </w:rPr>
        <w:tab/>
      </w:r>
      <w:r w:rsidRPr="00AB167D">
        <w:rPr>
          <w:rFonts w:ascii="Bookman Old Style" w:hAnsi="Bookman Old Style"/>
          <w:sz w:val="28"/>
          <w:szCs w:val="28"/>
        </w:rPr>
        <w:t>balance.</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(l) Hydrological change.</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(m) Environment impact. </w:t>
      </w:r>
    </w:p>
    <w:p w:rsidR="00E01400" w:rsidRPr="00AB167D" w:rsidRDefault="00E01400" w:rsidP="009E4BF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(n) Assessment.</w:t>
      </w:r>
    </w:p>
    <w:p w:rsidR="00E01400" w:rsidRPr="00AB167D" w:rsidRDefault="00E01400" w:rsidP="008C035F">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(o) Market analysis e.t.c</w:t>
      </w:r>
    </w:p>
    <w:p w:rsidR="00E01400" w:rsidRPr="00AB167D" w:rsidRDefault="00E01400" w:rsidP="008C035F">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importance of </w:t>
      </w:r>
      <w:r w:rsidR="008C035F" w:rsidRPr="00AB167D">
        <w:rPr>
          <w:rFonts w:ascii="Bookman Old Style" w:hAnsi="Bookman Old Style"/>
          <w:sz w:val="28"/>
          <w:szCs w:val="28"/>
        </w:rPr>
        <w:t xml:space="preserve">GLS </w:t>
      </w:r>
      <w:r w:rsidRPr="00AB167D">
        <w:rPr>
          <w:rFonts w:ascii="Bookman Old Style" w:hAnsi="Bookman Old Style"/>
          <w:sz w:val="28"/>
          <w:szCs w:val="28"/>
        </w:rPr>
        <w:t xml:space="preserve">in fish food production cannot be over emphasized F.A.O (2018 and 2022) have discussed these importance. Meanwhile, the application of </w:t>
      </w:r>
      <w:r w:rsidR="008C035F" w:rsidRPr="00AB167D">
        <w:rPr>
          <w:rFonts w:ascii="Bookman Old Style" w:hAnsi="Bookman Old Style"/>
          <w:sz w:val="28"/>
          <w:szCs w:val="28"/>
        </w:rPr>
        <w:t xml:space="preserve">GLS </w:t>
      </w:r>
      <w:r w:rsidRPr="00AB167D">
        <w:rPr>
          <w:rFonts w:ascii="Bookman Old Style" w:hAnsi="Bookman Old Style"/>
          <w:sz w:val="28"/>
          <w:szCs w:val="28"/>
        </w:rPr>
        <w:t xml:space="preserve">is at rudimentary stage in Nigeria few publications are available on the subject of remote </w:t>
      </w:r>
      <w:r w:rsidR="00BF1DBA" w:rsidRPr="00AB167D">
        <w:rPr>
          <w:rFonts w:ascii="Bookman Old Style" w:hAnsi="Bookman Old Style"/>
          <w:sz w:val="28"/>
          <w:szCs w:val="28"/>
        </w:rPr>
        <w:t>censoring</w:t>
      </w:r>
      <w:r w:rsidRPr="00AB167D">
        <w:rPr>
          <w:rFonts w:ascii="Bookman Old Style" w:hAnsi="Bookman Old Style"/>
          <w:sz w:val="28"/>
          <w:szCs w:val="28"/>
        </w:rPr>
        <w:t xml:space="preserve"> and </w:t>
      </w:r>
      <w:r w:rsidR="00BF1DBA" w:rsidRPr="00AB167D">
        <w:rPr>
          <w:rFonts w:ascii="Bookman Old Style" w:hAnsi="Bookman Old Style"/>
          <w:sz w:val="28"/>
          <w:szCs w:val="28"/>
        </w:rPr>
        <w:t xml:space="preserve">GLS </w:t>
      </w:r>
      <w:r w:rsidRPr="00AB167D">
        <w:rPr>
          <w:rFonts w:ascii="Bookman Old Style" w:hAnsi="Bookman Old Style"/>
          <w:sz w:val="28"/>
          <w:szCs w:val="28"/>
        </w:rPr>
        <w:t xml:space="preserve">in natural resources </w:t>
      </w:r>
      <w:r w:rsidRPr="00AB167D">
        <w:rPr>
          <w:rFonts w:ascii="Bookman Old Style" w:hAnsi="Bookman Old Style"/>
          <w:sz w:val="28"/>
          <w:szCs w:val="28"/>
        </w:rPr>
        <w:lastRenderedPageBreak/>
        <w:t xml:space="preserve">management (Adeniyi and omojola 2019, Abiodun 1999, olokor 2015, omojoba 2018, Adeniyi 2018, fabiyi 2016, Ayeni 2017). </w:t>
      </w:r>
    </w:p>
    <w:p w:rsidR="00E01400" w:rsidRPr="00AB167D" w:rsidRDefault="00E01400" w:rsidP="008C035F">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consensus among the practitioners of </w:t>
      </w:r>
      <w:r w:rsidR="008C035F" w:rsidRPr="00AB167D">
        <w:rPr>
          <w:rFonts w:ascii="Bookman Old Style" w:hAnsi="Bookman Old Style"/>
          <w:sz w:val="28"/>
          <w:szCs w:val="28"/>
        </w:rPr>
        <w:t xml:space="preserve">GLS </w:t>
      </w:r>
      <w:r w:rsidRPr="00AB167D">
        <w:rPr>
          <w:rFonts w:ascii="Bookman Old Style" w:hAnsi="Bookman Old Style"/>
          <w:sz w:val="28"/>
          <w:szCs w:val="28"/>
        </w:rPr>
        <w:t>is that it is a technology that will revolutionize the procedure of doing things in many disciplines because it greatly enhances the conventional way of conducting social and scientific research, and has the potential to dissolve the rigid boundaries of many displinaries.</w:t>
      </w:r>
    </w:p>
    <w:p w:rsidR="00E01400" w:rsidRPr="00AB167D" w:rsidRDefault="00E01400" w:rsidP="008C035F">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As population increase, the challenge of achieving fish food security will also increase, as such there must be quick response to solving the related problems of femine, poverty, environmental degradation, inequality e.t.c the application of </w:t>
      </w:r>
      <w:r w:rsidR="008C035F" w:rsidRPr="00AB167D">
        <w:rPr>
          <w:rFonts w:ascii="Bookman Old Style" w:hAnsi="Bookman Old Style"/>
          <w:sz w:val="28"/>
          <w:szCs w:val="28"/>
        </w:rPr>
        <w:t xml:space="preserve">GLS </w:t>
      </w:r>
      <w:r w:rsidRPr="00AB167D">
        <w:rPr>
          <w:rFonts w:ascii="Bookman Old Style" w:hAnsi="Bookman Old Style"/>
          <w:sz w:val="28"/>
          <w:szCs w:val="28"/>
        </w:rPr>
        <w:t>to aquaculture and inland fisheries can confidentially take us to the dream land of fish abundance.</w:t>
      </w: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proper Identification of layers prior to starting data input in critical. The identification is data layers is often achieved through a users need analysis. The user needs analysis perfo</w:t>
      </w:r>
      <w:r w:rsidR="009E4BFD">
        <w:rPr>
          <w:rFonts w:ascii="Bookman Old Style" w:hAnsi="Bookman Old Style"/>
          <w:sz w:val="28"/>
          <w:szCs w:val="28"/>
        </w:rPr>
        <w:t>rms several functions including:</w:t>
      </w:r>
    </w:p>
    <w:p w:rsidR="00E01400" w:rsidRPr="00AB167D" w:rsidRDefault="00E01400" w:rsidP="00186B5D">
      <w:pPr>
        <w:spacing w:after="0" w:line="360" w:lineRule="auto"/>
        <w:ind w:firstLineChars="100" w:firstLine="280"/>
        <w:jc w:val="both"/>
        <w:rPr>
          <w:rFonts w:ascii="Bookman Old Style" w:hAnsi="Bookman Old Style"/>
          <w:sz w:val="28"/>
          <w:szCs w:val="28"/>
        </w:rPr>
      </w:pPr>
    </w:p>
    <w:p w:rsidR="00E01400" w:rsidRPr="009E4BFD" w:rsidRDefault="00E01400" w:rsidP="009E4BFD">
      <w:pPr>
        <w:pStyle w:val="ListParagraph"/>
        <w:numPr>
          <w:ilvl w:val="0"/>
          <w:numId w:val="15"/>
        </w:numPr>
        <w:spacing w:after="0" w:line="360" w:lineRule="auto"/>
        <w:jc w:val="both"/>
        <w:rPr>
          <w:rFonts w:ascii="Bookman Old Style" w:hAnsi="Bookman Old Style"/>
          <w:sz w:val="28"/>
          <w:szCs w:val="28"/>
        </w:rPr>
      </w:pPr>
      <w:r w:rsidRPr="009E4BFD">
        <w:rPr>
          <w:rFonts w:ascii="Bookman Old Style" w:hAnsi="Bookman Old Style"/>
          <w:sz w:val="28"/>
          <w:szCs w:val="28"/>
        </w:rPr>
        <w:t>Identification users .</w:t>
      </w:r>
    </w:p>
    <w:p w:rsidR="00E01400" w:rsidRPr="009E4BFD" w:rsidRDefault="00E01400" w:rsidP="009E4BFD">
      <w:pPr>
        <w:pStyle w:val="ListParagraph"/>
        <w:numPr>
          <w:ilvl w:val="0"/>
          <w:numId w:val="15"/>
        </w:numPr>
        <w:spacing w:after="0" w:line="360" w:lineRule="auto"/>
        <w:jc w:val="both"/>
        <w:rPr>
          <w:rFonts w:ascii="Bookman Old Style" w:hAnsi="Bookman Old Style"/>
          <w:sz w:val="28"/>
          <w:szCs w:val="28"/>
        </w:rPr>
      </w:pPr>
      <w:r w:rsidRPr="009E4BFD">
        <w:rPr>
          <w:rFonts w:ascii="Bookman Old Style" w:hAnsi="Bookman Old Style"/>
          <w:sz w:val="28"/>
          <w:szCs w:val="28"/>
        </w:rPr>
        <w:t xml:space="preserve">Educational uses with respect to </w:t>
      </w:r>
      <w:r w:rsidR="008C035F" w:rsidRPr="009E4BFD">
        <w:rPr>
          <w:rFonts w:ascii="Bookman Old Style" w:hAnsi="Bookman Old Style"/>
          <w:sz w:val="28"/>
          <w:szCs w:val="28"/>
        </w:rPr>
        <w:t xml:space="preserve">GLS </w:t>
      </w:r>
      <w:r w:rsidRPr="009E4BFD">
        <w:rPr>
          <w:rFonts w:ascii="Bookman Old Style" w:hAnsi="Bookman Old Style"/>
          <w:sz w:val="28"/>
          <w:szCs w:val="28"/>
        </w:rPr>
        <w:t>needs.</w:t>
      </w:r>
    </w:p>
    <w:p w:rsidR="00E01400" w:rsidRPr="009E4BFD" w:rsidRDefault="00E01400" w:rsidP="009E4BFD">
      <w:pPr>
        <w:pStyle w:val="ListParagraph"/>
        <w:numPr>
          <w:ilvl w:val="0"/>
          <w:numId w:val="15"/>
        </w:numPr>
        <w:spacing w:after="0" w:line="360" w:lineRule="auto"/>
        <w:jc w:val="both"/>
        <w:rPr>
          <w:rFonts w:ascii="Bookman Old Style" w:hAnsi="Bookman Old Style"/>
          <w:sz w:val="28"/>
          <w:szCs w:val="28"/>
        </w:rPr>
      </w:pPr>
      <w:r w:rsidRPr="009E4BFD">
        <w:rPr>
          <w:rFonts w:ascii="Bookman Old Style" w:hAnsi="Bookman Old Style"/>
          <w:sz w:val="28"/>
          <w:szCs w:val="28"/>
        </w:rPr>
        <w:t>Priorizing data requirements and product.</w:t>
      </w:r>
    </w:p>
    <w:p w:rsidR="00E01400" w:rsidRPr="009E4BFD" w:rsidRDefault="00E01400" w:rsidP="009E4BFD">
      <w:pPr>
        <w:pStyle w:val="ListParagraph"/>
        <w:numPr>
          <w:ilvl w:val="0"/>
          <w:numId w:val="15"/>
        </w:numPr>
        <w:spacing w:after="0" w:line="360" w:lineRule="auto"/>
        <w:jc w:val="both"/>
        <w:rPr>
          <w:rFonts w:ascii="Bookman Old Style" w:hAnsi="Bookman Old Style"/>
          <w:sz w:val="28"/>
          <w:szCs w:val="28"/>
        </w:rPr>
      </w:pPr>
      <w:r w:rsidRPr="009E4BFD">
        <w:rPr>
          <w:rFonts w:ascii="Bookman Old Style" w:hAnsi="Bookman Old Style"/>
          <w:sz w:val="28"/>
          <w:szCs w:val="28"/>
        </w:rPr>
        <w:t>Identification of data requirements for information product.</w:t>
      </w:r>
    </w:p>
    <w:p w:rsidR="00E01400" w:rsidRPr="009E4BFD" w:rsidRDefault="008E07AA" w:rsidP="009E4BFD">
      <w:pPr>
        <w:pStyle w:val="ListParagraph"/>
        <w:numPr>
          <w:ilvl w:val="0"/>
          <w:numId w:val="15"/>
        </w:numPr>
        <w:spacing w:after="0" w:line="360" w:lineRule="auto"/>
        <w:jc w:val="both"/>
        <w:rPr>
          <w:rFonts w:ascii="Bookman Old Style" w:hAnsi="Bookman Old Style"/>
          <w:sz w:val="28"/>
          <w:szCs w:val="28"/>
        </w:rPr>
      </w:pPr>
      <w:r w:rsidRPr="009E4BFD">
        <w:rPr>
          <w:rFonts w:ascii="Bookman Old Style" w:hAnsi="Bookman Old Style"/>
          <w:sz w:val="28"/>
          <w:szCs w:val="28"/>
        </w:rPr>
        <w:t>Determining</w:t>
      </w:r>
      <w:r w:rsidR="00E01400" w:rsidRPr="009E4BFD">
        <w:rPr>
          <w:rFonts w:ascii="Bookman Old Style" w:hAnsi="Bookman Old Style"/>
          <w:sz w:val="28"/>
          <w:szCs w:val="28"/>
        </w:rPr>
        <w:t xml:space="preserve"> </w:t>
      </w:r>
      <w:r w:rsidR="008C035F" w:rsidRPr="009E4BFD">
        <w:rPr>
          <w:rFonts w:ascii="Bookman Old Style" w:hAnsi="Bookman Old Style"/>
          <w:sz w:val="28"/>
          <w:szCs w:val="28"/>
        </w:rPr>
        <w:t xml:space="preserve">GLS </w:t>
      </w:r>
      <w:r w:rsidR="00E01400" w:rsidRPr="009E4BFD">
        <w:rPr>
          <w:rFonts w:ascii="Bookman Old Style" w:hAnsi="Bookman Old Style"/>
          <w:sz w:val="28"/>
          <w:szCs w:val="28"/>
        </w:rPr>
        <w:t>function requirement.</w:t>
      </w:r>
    </w:p>
    <w:p w:rsidR="00E01400" w:rsidRPr="00AB167D" w:rsidRDefault="00E01400" w:rsidP="00186B5D">
      <w:pPr>
        <w:spacing w:after="0" w:line="360" w:lineRule="auto"/>
        <w:ind w:firstLineChars="100" w:firstLine="280"/>
        <w:jc w:val="both"/>
        <w:rPr>
          <w:rFonts w:ascii="Bookman Old Style" w:hAnsi="Bookman Old Style"/>
          <w:sz w:val="28"/>
          <w:szCs w:val="28"/>
        </w:rPr>
      </w:pP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operational phrase of a </w:t>
      </w:r>
      <w:r w:rsidR="008C035F" w:rsidRPr="00AB167D">
        <w:rPr>
          <w:rFonts w:ascii="Bookman Old Style" w:hAnsi="Bookman Old Style"/>
          <w:sz w:val="28"/>
          <w:szCs w:val="28"/>
        </w:rPr>
        <w:t xml:space="preserve">GLS </w:t>
      </w:r>
      <w:r w:rsidRPr="00AB167D">
        <w:rPr>
          <w:rFonts w:ascii="Bookman Old Style" w:hAnsi="Bookman Old Style"/>
          <w:sz w:val="28"/>
          <w:szCs w:val="28"/>
        </w:rPr>
        <w:t xml:space="preserve">implementations involves the ongoing maintenance, application, and development of the </w:t>
      </w:r>
      <w:r w:rsidR="008C035F" w:rsidRPr="00AB167D">
        <w:rPr>
          <w:rFonts w:ascii="Bookman Old Style" w:hAnsi="Bookman Old Style"/>
          <w:sz w:val="28"/>
          <w:szCs w:val="28"/>
        </w:rPr>
        <w:t>GLS</w:t>
      </w:r>
      <w:r w:rsidRPr="00AB167D">
        <w:rPr>
          <w:rFonts w:ascii="Bookman Old Style" w:hAnsi="Bookman Old Style"/>
          <w:sz w:val="28"/>
          <w:szCs w:val="28"/>
        </w:rPr>
        <w:t>. The issues of responsibility for the system and liability is critical. It is important that the appropriate security and transaction control mechanism be in place to support the system. A systematic approach to system e.g Hardware, Software, and data is essential.</w:t>
      </w:r>
    </w:p>
    <w:p w:rsidR="00E01400" w:rsidRPr="00AB167D" w:rsidRDefault="00E01400" w:rsidP="00186B5D">
      <w:pPr>
        <w:spacing w:after="0" w:line="360" w:lineRule="auto"/>
        <w:ind w:firstLineChars="100" w:firstLine="280"/>
        <w:jc w:val="both"/>
        <w:rPr>
          <w:rFonts w:ascii="Bookman Old Style" w:hAnsi="Bookman Old Style"/>
          <w:sz w:val="28"/>
          <w:szCs w:val="28"/>
        </w:rPr>
      </w:pPr>
    </w:p>
    <w:p w:rsidR="00B25D3C"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w:t>
      </w: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B25D3C" w:rsidRDefault="00B25D3C" w:rsidP="00186B5D">
      <w:pPr>
        <w:spacing w:after="0" w:line="360" w:lineRule="auto"/>
        <w:ind w:firstLineChars="100" w:firstLine="280"/>
        <w:jc w:val="both"/>
        <w:rPr>
          <w:rFonts w:ascii="Bookman Old Style" w:hAnsi="Bookman Old Style"/>
          <w:sz w:val="28"/>
          <w:szCs w:val="28"/>
        </w:rPr>
      </w:pPr>
    </w:p>
    <w:p w:rsidR="006A1A53" w:rsidRDefault="006A1A53" w:rsidP="00B25D3C">
      <w:pPr>
        <w:spacing w:after="0" w:line="360" w:lineRule="auto"/>
        <w:ind w:firstLineChars="100" w:firstLine="321"/>
        <w:jc w:val="center"/>
        <w:rPr>
          <w:rFonts w:ascii="Bookman Old Style" w:hAnsi="Bookman Old Style"/>
          <w:b/>
          <w:sz w:val="32"/>
          <w:szCs w:val="32"/>
        </w:rPr>
      </w:pPr>
    </w:p>
    <w:p w:rsidR="005545DC" w:rsidRDefault="005545DC" w:rsidP="00B25D3C">
      <w:pPr>
        <w:spacing w:after="0" w:line="360" w:lineRule="auto"/>
        <w:ind w:firstLineChars="100" w:firstLine="321"/>
        <w:jc w:val="center"/>
        <w:rPr>
          <w:rFonts w:ascii="Bookman Old Style" w:hAnsi="Bookman Old Style"/>
          <w:b/>
          <w:sz w:val="32"/>
          <w:szCs w:val="32"/>
        </w:rPr>
      </w:pPr>
    </w:p>
    <w:p w:rsidR="00AD1B82" w:rsidRPr="00B25D3C" w:rsidRDefault="00AD1B82" w:rsidP="00B25D3C">
      <w:pPr>
        <w:spacing w:after="0" w:line="360" w:lineRule="auto"/>
        <w:ind w:firstLineChars="100" w:firstLine="321"/>
        <w:jc w:val="center"/>
        <w:rPr>
          <w:rFonts w:ascii="Bookman Old Style" w:hAnsi="Bookman Old Style"/>
          <w:b/>
          <w:sz w:val="32"/>
          <w:szCs w:val="32"/>
        </w:rPr>
      </w:pPr>
      <w:r w:rsidRPr="00B25D3C">
        <w:rPr>
          <w:rFonts w:ascii="Bookman Old Style" w:hAnsi="Bookman Old Style"/>
          <w:b/>
          <w:sz w:val="32"/>
          <w:szCs w:val="32"/>
        </w:rPr>
        <w:lastRenderedPageBreak/>
        <w:t>CHAPTER FIVE</w:t>
      </w:r>
    </w:p>
    <w:p w:rsidR="00AD1B82" w:rsidRPr="00AB167D" w:rsidRDefault="00AD1B82" w:rsidP="00C33482">
      <w:pPr>
        <w:spacing w:after="0" w:line="360" w:lineRule="auto"/>
        <w:rPr>
          <w:rFonts w:ascii="Bookman Old Style" w:hAnsi="Bookman Old Style"/>
          <w:sz w:val="28"/>
          <w:szCs w:val="28"/>
        </w:rPr>
      </w:pPr>
      <w:r w:rsidRPr="00B25D3C">
        <w:rPr>
          <w:rFonts w:ascii="Bookman Old Style" w:hAnsi="Bookman Old Style"/>
          <w:b/>
          <w:sz w:val="32"/>
          <w:szCs w:val="32"/>
        </w:rPr>
        <w:t>SUMMARY, RECOMMENDATION AND CONCLUSION</w:t>
      </w:r>
    </w:p>
    <w:p w:rsidR="00AD1B82" w:rsidRPr="00AB167D" w:rsidRDefault="00AD1B82" w:rsidP="00186B5D">
      <w:pPr>
        <w:spacing w:after="0" w:line="360" w:lineRule="auto"/>
        <w:ind w:firstLineChars="100" w:firstLine="280"/>
        <w:jc w:val="both"/>
        <w:rPr>
          <w:rFonts w:ascii="Bookman Old Style" w:hAnsi="Bookman Old Style"/>
          <w:sz w:val="28"/>
          <w:szCs w:val="28"/>
        </w:rPr>
      </w:pPr>
    </w:p>
    <w:p w:rsidR="00AD1B82" w:rsidRPr="00B25D3C" w:rsidRDefault="00AD1B82" w:rsidP="00B25D3C">
      <w:pPr>
        <w:spacing w:after="0" w:line="360" w:lineRule="auto"/>
        <w:ind w:firstLineChars="100" w:firstLine="281"/>
        <w:jc w:val="both"/>
        <w:rPr>
          <w:rFonts w:ascii="Bookman Old Style" w:hAnsi="Bookman Old Style"/>
          <w:b/>
          <w:sz w:val="28"/>
          <w:szCs w:val="28"/>
        </w:rPr>
      </w:pPr>
      <w:r w:rsidRPr="00B25D3C">
        <w:rPr>
          <w:rFonts w:ascii="Bookman Old Style" w:hAnsi="Bookman Old Style"/>
          <w:b/>
          <w:sz w:val="28"/>
          <w:szCs w:val="28"/>
        </w:rPr>
        <w:t xml:space="preserve">5.1 Summary </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current overall fish production is estimated at 500,000 metric tons whereas the requirements or demand for fish production is about 5million metric tons. This clearly shows that they exist a wide gap between fish production and demand for fish products. It is evident in that fish production in Nigeria </w:t>
      </w:r>
      <w:r w:rsidR="00B25D3C" w:rsidRPr="00AB167D">
        <w:rPr>
          <w:rFonts w:ascii="Bookman Old Style" w:hAnsi="Bookman Old Style"/>
          <w:sz w:val="28"/>
          <w:szCs w:val="28"/>
        </w:rPr>
        <w:t>has</w:t>
      </w:r>
      <w:r w:rsidRPr="00AB167D">
        <w:rPr>
          <w:rFonts w:ascii="Bookman Old Style" w:hAnsi="Bookman Old Style"/>
          <w:sz w:val="28"/>
          <w:szCs w:val="28"/>
        </w:rPr>
        <w:t xml:space="preserve"> not been witnessed any appreciable growth and policy issues. The application is that people have not been able to provide for themselves at the most basic level that is to provide a suitable means of producing sufficient food.</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The combination of fish yield from catch and aquaculture will bring about increase output in fish production granting that pigmatic management strategies for that will boost fish productions output in place.</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As population increase. The challenge of achieving fish food security will also increase, as such there must be a quick response to solving the related problems of femine, poverty, environmental degradation, inequality e.t.c the application of </w:t>
      </w:r>
      <w:r w:rsidR="006D0AF2" w:rsidRPr="00AB167D">
        <w:rPr>
          <w:rFonts w:ascii="Bookman Old Style" w:hAnsi="Bookman Old Style"/>
          <w:sz w:val="28"/>
          <w:szCs w:val="28"/>
        </w:rPr>
        <w:t xml:space="preserve">GLS </w:t>
      </w:r>
      <w:r w:rsidRPr="00AB167D">
        <w:rPr>
          <w:rFonts w:ascii="Bookman Old Style" w:hAnsi="Bookman Old Style"/>
          <w:sz w:val="28"/>
          <w:szCs w:val="28"/>
        </w:rPr>
        <w:t>to aquaculture and in land fisheries can confidentially take us to the dream land of fish abundance.</w:t>
      </w:r>
    </w:p>
    <w:p w:rsidR="00AD1B82" w:rsidRPr="008E07AA" w:rsidRDefault="00AD1B82" w:rsidP="008E07AA">
      <w:pPr>
        <w:spacing w:after="0" w:line="360" w:lineRule="auto"/>
        <w:ind w:firstLineChars="100" w:firstLine="281"/>
        <w:jc w:val="both"/>
        <w:rPr>
          <w:rFonts w:ascii="Bookman Old Style" w:hAnsi="Bookman Old Style"/>
          <w:b/>
          <w:sz w:val="28"/>
          <w:szCs w:val="28"/>
        </w:rPr>
      </w:pPr>
      <w:r w:rsidRPr="008E07AA">
        <w:rPr>
          <w:rFonts w:ascii="Bookman Old Style" w:hAnsi="Bookman Old Style"/>
          <w:b/>
          <w:sz w:val="28"/>
          <w:szCs w:val="28"/>
        </w:rPr>
        <w:lastRenderedPageBreak/>
        <w:t>5.2 Recommendation and conclusion</w:t>
      </w:r>
    </w:p>
    <w:p w:rsidR="008E07AA"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In witnessing a rapid growth in </w:t>
      </w:r>
      <w:r w:rsidR="005C4739" w:rsidRPr="00AB167D">
        <w:rPr>
          <w:rFonts w:ascii="Bookman Old Style" w:hAnsi="Bookman Old Style"/>
          <w:sz w:val="28"/>
          <w:szCs w:val="28"/>
        </w:rPr>
        <w:t xml:space="preserve">GLS </w:t>
      </w:r>
      <w:r w:rsidRPr="00AB167D">
        <w:rPr>
          <w:rFonts w:ascii="Bookman Old Style" w:hAnsi="Bookman Old Style"/>
          <w:sz w:val="28"/>
          <w:szCs w:val="28"/>
        </w:rPr>
        <w:t>application to inland fisheries and aquaculture and this increased fish production the foregoing recommendation are considered necessary.</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There should be capacity building so as to fill the existing vacuum created by death of </w:t>
      </w:r>
      <w:r w:rsidR="005C4739" w:rsidRPr="00AB167D">
        <w:rPr>
          <w:rFonts w:ascii="Bookman Old Style" w:hAnsi="Bookman Old Style"/>
          <w:sz w:val="28"/>
          <w:szCs w:val="28"/>
        </w:rPr>
        <w:t xml:space="preserve">GLS </w:t>
      </w:r>
      <w:r w:rsidRPr="00AB167D">
        <w:rPr>
          <w:rFonts w:ascii="Bookman Old Style" w:hAnsi="Bookman Old Style"/>
          <w:sz w:val="28"/>
          <w:szCs w:val="28"/>
        </w:rPr>
        <w:t>export.</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The government should make adequate provision for the mounting of </w:t>
      </w:r>
      <w:r w:rsidR="005C4739" w:rsidRPr="00AB167D">
        <w:rPr>
          <w:rFonts w:ascii="Bookman Old Style" w:hAnsi="Bookman Old Style"/>
          <w:sz w:val="28"/>
          <w:szCs w:val="28"/>
        </w:rPr>
        <w:t xml:space="preserve">GLS </w:t>
      </w:r>
      <w:r w:rsidRPr="00AB167D">
        <w:rPr>
          <w:rFonts w:ascii="Bookman Old Style" w:hAnsi="Bookman Old Style"/>
          <w:sz w:val="28"/>
          <w:szCs w:val="28"/>
        </w:rPr>
        <w:t xml:space="preserve">laboratories at designated fisheries institution in the country </w:t>
      </w:r>
    </w:p>
    <w:p w:rsidR="00AD1B82" w:rsidRPr="00AB167D" w:rsidRDefault="005C4739"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GLS </w:t>
      </w:r>
      <w:r w:rsidR="00AD1B82" w:rsidRPr="00AB167D">
        <w:rPr>
          <w:rFonts w:ascii="Bookman Old Style" w:hAnsi="Bookman Old Style"/>
          <w:sz w:val="28"/>
          <w:szCs w:val="28"/>
        </w:rPr>
        <w:t>should be introduced into the curriculum of fisheries sciences or Institution of higher learning.</w:t>
      </w:r>
    </w:p>
    <w:p w:rsidR="00AD1B82"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Integrating </w:t>
      </w:r>
      <w:r w:rsidR="005C4739" w:rsidRPr="00AB167D">
        <w:rPr>
          <w:rFonts w:ascii="Bookman Old Style" w:hAnsi="Bookman Old Style"/>
          <w:sz w:val="28"/>
          <w:szCs w:val="28"/>
        </w:rPr>
        <w:t xml:space="preserve">GLS </w:t>
      </w:r>
      <w:r w:rsidRPr="00AB167D">
        <w:rPr>
          <w:rFonts w:ascii="Bookman Old Style" w:hAnsi="Bookman Old Style"/>
          <w:sz w:val="28"/>
          <w:szCs w:val="28"/>
        </w:rPr>
        <w:t xml:space="preserve">into inland fisheries and aquaculture will only enviably influence the nature procedure and techniques of data capture, analysis, and usage. </w:t>
      </w:r>
      <w:r w:rsidR="00017E9B">
        <w:rPr>
          <w:rFonts w:ascii="Bookman Old Style" w:hAnsi="Bookman Old Style"/>
          <w:sz w:val="28"/>
          <w:szCs w:val="28"/>
        </w:rPr>
        <w:t>There</w:t>
      </w:r>
      <w:r w:rsidR="005C4739">
        <w:rPr>
          <w:rFonts w:ascii="Bookman Old Style" w:hAnsi="Bookman Old Style"/>
          <w:sz w:val="28"/>
          <w:szCs w:val="28"/>
        </w:rPr>
        <w:t xml:space="preserve"> will</w:t>
      </w:r>
      <w:r w:rsidRPr="00AB167D">
        <w:rPr>
          <w:rFonts w:ascii="Bookman Old Style" w:hAnsi="Bookman Old Style"/>
          <w:sz w:val="28"/>
          <w:szCs w:val="28"/>
        </w:rPr>
        <w:t xml:space="preserve"> no doubt to enhance the process of making decision that will ultimately boost fish production in Nigeria.</w:t>
      </w:r>
    </w:p>
    <w:p w:rsidR="00E01400" w:rsidRPr="00AB167D" w:rsidRDefault="00AD1B82"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w:t>
      </w:r>
    </w:p>
    <w:p w:rsidR="00E01400" w:rsidRPr="00AB167D" w:rsidRDefault="00E01400" w:rsidP="00186B5D">
      <w:pPr>
        <w:spacing w:after="0" w:line="360" w:lineRule="auto"/>
        <w:ind w:firstLineChars="100" w:firstLine="280"/>
        <w:jc w:val="both"/>
        <w:rPr>
          <w:rFonts w:ascii="Bookman Old Style" w:hAnsi="Bookman Old Style"/>
          <w:sz w:val="28"/>
          <w:szCs w:val="28"/>
        </w:rPr>
      </w:pPr>
      <w:r w:rsidRPr="00AB167D">
        <w:rPr>
          <w:rFonts w:ascii="Bookman Old Style" w:hAnsi="Bookman Old Style"/>
          <w:sz w:val="28"/>
          <w:szCs w:val="28"/>
        </w:rPr>
        <w:t xml:space="preserve">               </w:t>
      </w:r>
    </w:p>
    <w:p w:rsidR="00B25D3C" w:rsidRDefault="00B25D3C" w:rsidP="00B25D3C">
      <w:pPr>
        <w:spacing w:after="0" w:line="360" w:lineRule="auto"/>
        <w:ind w:firstLineChars="100" w:firstLine="280"/>
        <w:jc w:val="both"/>
        <w:rPr>
          <w:rFonts w:ascii="Bookman Old Style" w:hAnsi="Bookman Old Style"/>
          <w:sz w:val="28"/>
          <w:szCs w:val="28"/>
        </w:rPr>
      </w:pPr>
      <w:r>
        <w:rPr>
          <w:rFonts w:ascii="Bookman Old Style" w:hAnsi="Bookman Old Style"/>
          <w:sz w:val="28"/>
          <w:szCs w:val="28"/>
        </w:rPr>
        <w:t xml:space="preserve">         </w:t>
      </w:r>
    </w:p>
    <w:p w:rsidR="00B25D3C" w:rsidRDefault="00B25D3C" w:rsidP="00B25D3C">
      <w:pPr>
        <w:spacing w:after="0" w:line="360" w:lineRule="auto"/>
        <w:ind w:firstLineChars="100" w:firstLine="280"/>
        <w:jc w:val="both"/>
        <w:rPr>
          <w:rFonts w:ascii="Bookman Old Style" w:hAnsi="Bookman Old Style"/>
          <w:sz w:val="28"/>
          <w:szCs w:val="28"/>
        </w:rPr>
      </w:pPr>
    </w:p>
    <w:p w:rsidR="00B25D3C" w:rsidRDefault="00B25D3C" w:rsidP="00B25D3C">
      <w:pPr>
        <w:spacing w:after="0" w:line="360" w:lineRule="auto"/>
        <w:ind w:firstLineChars="100" w:firstLine="280"/>
        <w:jc w:val="both"/>
        <w:rPr>
          <w:rFonts w:ascii="Bookman Old Style" w:hAnsi="Bookman Old Style"/>
          <w:sz w:val="28"/>
          <w:szCs w:val="28"/>
        </w:rPr>
      </w:pPr>
    </w:p>
    <w:p w:rsidR="00B25D3C" w:rsidRDefault="00B25D3C" w:rsidP="00B25D3C">
      <w:pPr>
        <w:spacing w:after="0" w:line="360" w:lineRule="auto"/>
        <w:ind w:firstLineChars="100" w:firstLine="280"/>
        <w:jc w:val="both"/>
        <w:rPr>
          <w:rFonts w:ascii="Bookman Old Style" w:hAnsi="Bookman Old Style"/>
          <w:sz w:val="28"/>
          <w:szCs w:val="28"/>
        </w:rPr>
      </w:pPr>
    </w:p>
    <w:p w:rsidR="00B25D3C" w:rsidRDefault="00B25D3C" w:rsidP="00B25D3C">
      <w:pPr>
        <w:spacing w:after="0" w:line="360" w:lineRule="auto"/>
        <w:ind w:firstLineChars="100" w:firstLine="280"/>
        <w:jc w:val="both"/>
        <w:rPr>
          <w:rFonts w:ascii="Bookman Old Style" w:hAnsi="Bookman Old Style"/>
          <w:sz w:val="28"/>
          <w:szCs w:val="28"/>
        </w:rPr>
      </w:pPr>
    </w:p>
    <w:p w:rsidR="00BE364D" w:rsidRDefault="00BE364D" w:rsidP="00BE364D">
      <w:pPr>
        <w:spacing w:after="0" w:line="360" w:lineRule="auto"/>
        <w:rPr>
          <w:rFonts w:ascii="Bookman Old Style" w:hAnsi="Bookman Old Style"/>
          <w:sz w:val="28"/>
          <w:szCs w:val="28"/>
        </w:rPr>
      </w:pPr>
    </w:p>
    <w:p w:rsidR="00191662" w:rsidRPr="00B25D3C" w:rsidRDefault="00191662" w:rsidP="00BE364D">
      <w:pPr>
        <w:spacing w:after="0" w:line="360" w:lineRule="auto"/>
        <w:jc w:val="center"/>
        <w:rPr>
          <w:rFonts w:ascii="Bookman Old Style" w:hAnsi="Bookman Old Style"/>
          <w:b/>
          <w:sz w:val="32"/>
          <w:szCs w:val="32"/>
        </w:rPr>
      </w:pPr>
      <w:r w:rsidRPr="00B25D3C">
        <w:rPr>
          <w:rFonts w:ascii="Bookman Old Style" w:hAnsi="Bookman Old Style"/>
          <w:b/>
          <w:sz w:val="32"/>
          <w:szCs w:val="32"/>
        </w:rPr>
        <w:lastRenderedPageBreak/>
        <w:t>REFERENCE</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1+9 E.O (2017); Enhancing potential fish catch in Nigeria </w:t>
      </w:r>
      <w:r w:rsidR="000B4BB5" w:rsidRPr="00481BBE">
        <w:rPr>
          <w:rFonts w:ascii="Bookman Old Style" w:hAnsi="Bookman Old Style"/>
          <w:sz w:val="28"/>
          <w:szCs w:val="28"/>
        </w:rPr>
        <w:tab/>
      </w:r>
      <w:r w:rsidRPr="00481BBE">
        <w:rPr>
          <w:rFonts w:ascii="Bookman Old Style" w:hAnsi="Bookman Old Style"/>
          <w:sz w:val="28"/>
          <w:szCs w:val="28"/>
        </w:rPr>
        <w:t>inland water in 2016 FISON proceeding FISION, Lagos</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Ayoade J.O (2018); Tropical hydrology and water resources </w:t>
      </w:r>
      <w:r w:rsidR="000B4BB5" w:rsidRPr="00481BBE">
        <w:rPr>
          <w:rFonts w:ascii="Bookman Old Style" w:hAnsi="Bookman Old Style"/>
          <w:sz w:val="28"/>
          <w:szCs w:val="28"/>
        </w:rPr>
        <w:tab/>
      </w:r>
      <w:r w:rsidRPr="00481BBE">
        <w:rPr>
          <w:rFonts w:ascii="Bookman Old Style" w:hAnsi="Bookman Old Style"/>
          <w:sz w:val="28"/>
          <w:szCs w:val="28"/>
        </w:rPr>
        <w:t>macmillan publishers.</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Burrough; P.A (2015); princ</w:t>
      </w:r>
      <w:r w:rsidR="000B4BB5" w:rsidRPr="00481BBE">
        <w:rPr>
          <w:rFonts w:ascii="Bookman Old Style" w:hAnsi="Bookman Old Style"/>
          <w:sz w:val="28"/>
          <w:szCs w:val="28"/>
        </w:rPr>
        <w:t>iples of Geographic information</w:t>
      </w:r>
      <w:r w:rsidR="000B4BB5" w:rsidRPr="00481BBE">
        <w:rPr>
          <w:rFonts w:ascii="Bookman Old Style" w:hAnsi="Bookman Old Style"/>
          <w:sz w:val="28"/>
          <w:szCs w:val="28"/>
        </w:rPr>
        <w:tab/>
      </w:r>
      <w:r w:rsidRPr="00481BBE">
        <w:rPr>
          <w:rFonts w:ascii="Bookman Old Style" w:hAnsi="Bookman Old Style"/>
          <w:sz w:val="28"/>
          <w:szCs w:val="28"/>
        </w:rPr>
        <w:t>systems.</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De Smith Good Child (2018); Geo spatial analysis A </w:t>
      </w:r>
      <w:r w:rsidR="000B4BB5" w:rsidRPr="00481BBE">
        <w:rPr>
          <w:rFonts w:ascii="Bookman Old Style" w:hAnsi="Bookman Old Style"/>
          <w:sz w:val="28"/>
          <w:szCs w:val="28"/>
        </w:rPr>
        <w:tab/>
      </w:r>
      <w:r w:rsidRPr="00481BBE">
        <w:rPr>
          <w:rFonts w:ascii="Bookman Old Style" w:hAnsi="Bookman Old Style"/>
          <w:sz w:val="28"/>
          <w:szCs w:val="28"/>
        </w:rPr>
        <w:t>comprehensive Guide _ second edition longely.</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Farmers focus, Maiden Edition (2018);  KWADP Extension </w:t>
      </w:r>
      <w:r w:rsidR="000B4BB5" w:rsidRPr="00481BBE">
        <w:rPr>
          <w:rFonts w:ascii="Bookman Old Style" w:hAnsi="Bookman Old Style"/>
          <w:sz w:val="28"/>
          <w:szCs w:val="28"/>
        </w:rPr>
        <w:tab/>
      </w:r>
      <w:r w:rsidRPr="00481BBE">
        <w:rPr>
          <w:rFonts w:ascii="Bookman Old Style" w:hAnsi="Bookman Old Style"/>
          <w:sz w:val="28"/>
          <w:szCs w:val="28"/>
        </w:rPr>
        <w:t>publications Networks.</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Intergovernmental panel and Dr. James Baker (2016); Gls for </w:t>
      </w:r>
      <w:r w:rsidR="000B4BB5" w:rsidRPr="00481BBE">
        <w:rPr>
          <w:rFonts w:ascii="Bookman Old Style" w:hAnsi="Bookman Old Style"/>
          <w:sz w:val="28"/>
          <w:szCs w:val="28"/>
        </w:rPr>
        <w:tab/>
      </w:r>
      <w:r w:rsidRPr="00481BBE">
        <w:rPr>
          <w:rFonts w:ascii="Bookman Old Style" w:hAnsi="Bookman Old Style"/>
          <w:sz w:val="28"/>
          <w:szCs w:val="28"/>
        </w:rPr>
        <w:t>climate change. WWW.esr/com.</w:t>
      </w:r>
    </w:p>
    <w:p w:rsidR="000B4BB5"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Achieves for meteorology, Geophysics and Bio climatology.</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Olaniran O.J and G.N summer (2016); A study of climatic </w:t>
      </w:r>
      <w:r w:rsidR="000B4BB5" w:rsidRPr="00481BBE">
        <w:rPr>
          <w:rFonts w:ascii="Bookman Old Style" w:hAnsi="Bookman Old Style"/>
          <w:sz w:val="28"/>
          <w:szCs w:val="28"/>
        </w:rPr>
        <w:tab/>
      </w:r>
      <w:r w:rsidRPr="00481BBE">
        <w:rPr>
          <w:rFonts w:ascii="Bookman Old Style" w:hAnsi="Bookman Old Style"/>
          <w:sz w:val="28"/>
          <w:szCs w:val="28"/>
        </w:rPr>
        <w:t xml:space="preserve">variability in Nigeria based on the onset, Retreat and </w:t>
      </w:r>
      <w:r w:rsidR="000B4BB5" w:rsidRPr="00481BBE">
        <w:rPr>
          <w:rFonts w:ascii="Bookman Old Style" w:hAnsi="Bookman Old Style"/>
          <w:sz w:val="28"/>
          <w:szCs w:val="28"/>
        </w:rPr>
        <w:tab/>
      </w:r>
      <w:r w:rsidRPr="00481BBE">
        <w:rPr>
          <w:rFonts w:ascii="Bookman Old Style" w:hAnsi="Bookman Old Style"/>
          <w:sz w:val="28"/>
          <w:szCs w:val="28"/>
        </w:rPr>
        <w:t>length of Raining season inter J.C Limatol, vala, No2.</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Oderinde M. (2020); Developing Tourism information system ( </w:t>
      </w:r>
      <w:r w:rsidR="000B4BB5" w:rsidRPr="00481BBE">
        <w:rPr>
          <w:rFonts w:ascii="Bookman Old Style" w:hAnsi="Bookman Old Style"/>
          <w:sz w:val="28"/>
          <w:szCs w:val="28"/>
        </w:rPr>
        <w:tab/>
      </w:r>
      <w:r w:rsidRPr="00481BBE">
        <w:rPr>
          <w:rFonts w:ascii="Bookman Old Style" w:hAnsi="Bookman Old Style"/>
          <w:sz w:val="28"/>
          <w:szCs w:val="28"/>
        </w:rPr>
        <w:t>Unpublished Robert W.</w:t>
      </w:r>
      <w:r w:rsidR="000B4BB5" w:rsidRPr="00481BBE">
        <w:rPr>
          <w:rFonts w:ascii="Bookman Old Style" w:hAnsi="Bookman Old Style"/>
          <w:sz w:val="28"/>
          <w:szCs w:val="28"/>
        </w:rPr>
        <w:t xml:space="preserve"> Christopher's 2019) Geo system</w:t>
      </w:r>
      <w:r w:rsidRPr="00481BBE">
        <w:rPr>
          <w:rFonts w:ascii="Bookman Old Style" w:hAnsi="Bookman Old Style"/>
          <w:sz w:val="28"/>
          <w:szCs w:val="28"/>
        </w:rPr>
        <w:t xml:space="preserve">" An introduction to physical Geography macmillan publishing </w:t>
      </w:r>
      <w:r w:rsidR="000B4BB5" w:rsidRPr="00481BBE">
        <w:rPr>
          <w:rFonts w:ascii="Bookman Old Style" w:hAnsi="Bookman Old Style"/>
          <w:sz w:val="28"/>
          <w:szCs w:val="28"/>
        </w:rPr>
        <w:tab/>
      </w:r>
      <w:r w:rsidRPr="00481BBE">
        <w:rPr>
          <w:rFonts w:ascii="Bookman Old Style" w:hAnsi="Bookman Old Style"/>
          <w:sz w:val="28"/>
          <w:szCs w:val="28"/>
        </w:rPr>
        <w:t>company, New Jersey.</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lastRenderedPageBreak/>
        <w:t xml:space="preserve">Salihu H.A and Oyebanji J.O (2014); A Guide on Research </w:t>
      </w:r>
      <w:r w:rsidR="000B4BB5" w:rsidRPr="00481BBE">
        <w:rPr>
          <w:rFonts w:ascii="Bookman Old Style" w:hAnsi="Bookman Old Style"/>
          <w:sz w:val="28"/>
          <w:szCs w:val="28"/>
        </w:rPr>
        <w:tab/>
      </w:r>
      <w:r w:rsidRPr="00481BBE">
        <w:rPr>
          <w:rFonts w:ascii="Bookman Old Style" w:hAnsi="Bookman Old Style"/>
          <w:sz w:val="28"/>
          <w:szCs w:val="28"/>
        </w:rPr>
        <w:t xml:space="preserve">proposal and Report Writing published by the faculty of </w:t>
      </w:r>
      <w:r w:rsidR="000B4BB5" w:rsidRPr="00481BBE">
        <w:rPr>
          <w:rFonts w:ascii="Bookman Old Style" w:hAnsi="Bookman Old Style"/>
          <w:sz w:val="28"/>
          <w:szCs w:val="28"/>
        </w:rPr>
        <w:tab/>
      </w:r>
      <w:r w:rsidRPr="00481BBE">
        <w:rPr>
          <w:rFonts w:ascii="Bookman Old Style" w:hAnsi="Bookman Old Style"/>
          <w:sz w:val="28"/>
          <w:szCs w:val="28"/>
        </w:rPr>
        <w:t>Business and Social science university of Ilorin.</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Stan Aronoff (2015); Geographic information system A </w:t>
      </w:r>
      <w:r w:rsidR="000B4BB5" w:rsidRPr="00481BBE">
        <w:rPr>
          <w:rFonts w:ascii="Bookman Old Style" w:hAnsi="Bookman Old Style"/>
          <w:sz w:val="28"/>
          <w:szCs w:val="28"/>
        </w:rPr>
        <w:tab/>
      </w:r>
      <w:r w:rsidRPr="00481BBE">
        <w:rPr>
          <w:rFonts w:ascii="Bookman Old Style" w:hAnsi="Bookman Old Style"/>
          <w:sz w:val="28"/>
          <w:szCs w:val="28"/>
        </w:rPr>
        <w:t xml:space="preserve">management perspective Ottawa, Canada. WDL </w:t>
      </w:r>
      <w:r w:rsidR="000B4BB5" w:rsidRPr="00481BBE">
        <w:rPr>
          <w:rFonts w:ascii="Bookman Old Style" w:hAnsi="Bookman Old Style"/>
          <w:sz w:val="28"/>
          <w:szCs w:val="28"/>
        </w:rPr>
        <w:tab/>
      </w:r>
      <w:r w:rsidRPr="00481BBE">
        <w:rPr>
          <w:rFonts w:ascii="Bookman Old Style" w:hAnsi="Bookman Old Style"/>
          <w:sz w:val="28"/>
          <w:szCs w:val="28"/>
        </w:rPr>
        <w:t xml:space="preserve">publications www. Gls.com www.open geospatial. </w:t>
      </w:r>
      <w:r w:rsidR="000B4BB5" w:rsidRPr="00481BBE">
        <w:rPr>
          <w:rFonts w:ascii="Bookman Old Style" w:hAnsi="Bookman Old Style"/>
          <w:sz w:val="28"/>
          <w:szCs w:val="28"/>
        </w:rPr>
        <w:tab/>
      </w:r>
      <w:r w:rsidRPr="00481BBE">
        <w:rPr>
          <w:rFonts w:ascii="Bookman Old Style" w:hAnsi="Bookman Old Style"/>
          <w:sz w:val="28"/>
          <w:szCs w:val="28"/>
        </w:rPr>
        <w:t>Org/OGC/members</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Adeniyi P.O (2018); mating remote sensing and </w:t>
      </w:r>
      <w:r w:rsidR="006D0AF2" w:rsidRPr="00481BBE">
        <w:rPr>
          <w:rFonts w:ascii="Bookman Old Style" w:hAnsi="Bookman Old Style"/>
          <w:sz w:val="28"/>
          <w:szCs w:val="28"/>
        </w:rPr>
        <w:t xml:space="preserve">GLS </w:t>
      </w:r>
      <w:r w:rsidRPr="00481BBE">
        <w:rPr>
          <w:rFonts w:ascii="Bookman Old Style" w:hAnsi="Bookman Old Style"/>
          <w:sz w:val="28"/>
          <w:szCs w:val="28"/>
        </w:rPr>
        <w:t xml:space="preserve">work for </w:t>
      </w:r>
      <w:r w:rsidR="000B4BB5" w:rsidRPr="00481BBE">
        <w:rPr>
          <w:rFonts w:ascii="Bookman Old Style" w:hAnsi="Bookman Old Style"/>
          <w:sz w:val="28"/>
          <w:szCs w:val="28"/>
        </w:rPr>
        <w:tab/>
      </w:r>
      <w:r w:rsidRPr="00481BBE">
        <w:rPr>
          <w:rFonts w:ascii="Bookman Old Style" w:hAnsi="Bookman Old Style"/>
          <w:sz w:val="28"/>
          <w:szCs w:val="28"/>
        </w:rPr>
        <w:t xml:space="preserve">suitable agriculture and rural development in sub_shara </w:t>
      </w:r>
      <w:r w:rsidR="000B4BB5" w:rsidRPr="00481BBE">
        <w:rPr>
          <w:rFonts w:ascii="Bookman Old Style" w:hAnsi="Bookman Old Style"/>
          <w:sz w:val="28"/>
          <w:szCs w:val="28"/>
        </w:rPr>
        <w:tab/>
      </w:r>
      <w:r w:rsidRPr="00481BBE">
        <w:rPr>
          <w:rFonts w:ascii="Bookman Old Style" w:hAnsi="Bookman Old Style"/>
          <w:sz w:val="28"/>
          <w:szCs w:val="28"/>
        </w:rPr>
        <w:t xml:space="preserve">African in Geo information technology application for </w:t>
      </w:r>
      <w:r w:rsidR="000B4BB5" w:rsidRPr="00481BBE">
        <w:rPr>
          <w:rFonts w:ascii="Bookman Old Style" w:hAnsi="Bookman Old Style"/>
          <w:sz w:val="28"/>
          <w:szCs w:val="28"/>
        </w:rPr>
        <w:tab/>
      </w:r>
      <w:r w:rsidRPr="00481BBE">
        <w:rPr>
          <w:rFonts w:ascii="Bookman Old Style" w:hAnsi="Bookman Old Style"/>
          <w:sz w:val="28"/>
          <w:szCs w:val="28"/>
        </w:rPr>
        <w:t xml:space="preserve">resources and environmental management in African </w:t>
      </w:r>
      <w:r w:rsidR="000B4BB5" w:rsidRPr="00481BBE">
        <w:rPr>
          <w:rFonts w:ascii="Bookman Old Style" w:hAnsi="Bookman Old Style"/>
          <w:sz w:val="28"/>
          <w:szCs w:val="28"/>
        </w:rPr>
        <w:tab/>
      </w:r>
      <w:r w:rsidRPr="00481BBE">
        <w:rPr>
          <w:rFonts w:ascii="Bookman Old Style" w:hAnsi="Bookman Old Style"/>
          <w:sz w:val="28"/>
          <w:szCs w:val="28"/>
        </w:rPr>
        <w:t>AARSE UNILAG, Lagos.</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Adeniyi P.O and omoloja A (2019); land use/land cover change </w:t>
      </w:r>
      <w:r w:rsidR="000B4BB5" w:rsidRPr="00481BBE">
        <w:rPr>
          <w:rFonts w:ascii="Bookman Old Style" w:hAnsi="Bookman Old Style"/>
          <w:sz w:val="28"/>
          <w:szCs w:val="28"/>
        </w:rPr>
        <w:tab/>
      </w:r>
      <w:r w:rsidRPr="00481BBE">
        <w:rPr>
          <w:rFonts w:ascii="Bookman Old Style" w:hAnsi="Bookman Old Style"/>
          <w:sz w:val="28"/>
          <w:szCs w:val="28"/>
        </w:rPr>
        <w:t xml:space="preserve">evaluation in sokoto river basin of north west in Nigeria </w:t>
      </w:r>
      <w:r w:rsidR="000B4BB5" w:rsidRPr="00481BBE">
        <w:rPr>
          <w:rFonts w:ascii="Bookman Old Style" w:hAnsi="Bookman Old Style"/>
          <w:sz w:val="28"/>
          <w:szCs w:val="28"/>
        </w:rPr>
        <w:tab/>
      </w:r>
      <w:r w:rsidRPr="00481BBE">
        <w:rPr>
          <w:rFonts w:ascii="Bookman Old Style" w:hAnsi="Bookman Old Style"/>
          <w:sz w:val="28"/>
          <w:szCs w:val="28"/>
        </w:rPr>
        <w:t xml:space="preserve">based on archival remote sensing and </w:t>
      </w:r>
      <w:r w:rsidR="006D0AF2" w:rsidRPr="00481BBE">
        <w:rPr>
          <w:rFonts w:ascii="Bookman Old Style" w:hAnsi="Bookman Old Style"/>
          <w:sz w:val="28"/>
          <w:szCs w:val="28"/>
        </w:rPr>
        <w:t xml:space="preserve">GLS </w:t>
      </w:r>
      <w:r w:rsidRPr="00481BBE">
        <w:rPr>
          <w:rFonts w:ascii="Bookman Old Style" w:hAnsi="Bookman Old Style"/>
          <w:sz w:val="28"/>
          <w:szCs w:val="28"/>
        </w:rPr>
        <w:t xml:space="preserve">technology </w:t>
      </w:r>
      <w:r w:rsidR="000B4BB5" w:rsidRPr="00481BBE">
        <w:rPr>
          <w:rFonts w:ascii="Bookman Old Style" w:hAnsi="Bookman Old Style"/>
          <w:sz w:val="28"/>
          <w:szCs w:val="28"/>
        </w:rPr>
        <w:tab/>
      </w:r>
      <w:r w:rsidRPr="00481BBE">
        <w:rPr>
          <w:rFonts w:ascii="Bookman Old Style" w:hAnsi="Bookman Old Style"/>
          <w:sz w:val="28"/>
          <w:szCs w:val="28"/>
        </w:rPr>
        <w:t>AARSE, UNILAG, LAGOS.</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Fabiyi O.O (2016); Geographical information system </w:t>
      </w:r>
      <w:r w:rsidR="000B4BB5" w:rsidRPr="00481BBE">
        <w:rPr>
          <w:rFonts w:ascii="Bookman Old Style" w:hAnsi="Bookman Old Style"/>
          <w:sz w:val="28"/>
          <w:szCs w:val="28"/>
        </w:rPr>
        <w:tab/>
      </w:r>
      <w:r w:rsidRPr="00481BBE">
        <w:rPr>
          <w:rFonts w:ascii="Bookman Old Style" w:hAnsi="Bookman Old Style"/>
          <w:sz w:val="28"/>
          <w:szCs w:val="28"/>
        </w:rPr>
        <w:t>Techniques and methods, university of Ibadan, Ibadan.</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F.A.O (2019); Geographic information system and satellite </w:t>
      </w:r>
      <w:r w:rsidR="000B4BB5" w:rsidRPr="00481BBE">
        <w:rPr>
          <w:rFonts w:ascii="Bookman Old Style" w:hAnsi="Bookman Old Style"/>
          <w:sz w:val="28"/>
          <w:szCs w:val="28"/>
        </w:rPr>
        <w:tab/>
      </w:r>
      <w:r w:rsidRPr="00481BBE">
        <w:rPr>
          <w:rFonts w:ascii="Bookman Old Style" w:hAnsi="Bookman Old Style"/>
          <w:sz w:val="28"/>
          <w:szCs w:val="28"/>
        </w:rPr>
        <w:t xml:space="preserve">remote sensing to plan for aquaculture development </w:t>
      </w:r>
      <w:r w:rsidR="000B4BB5" w:rsidRPr="00481BBE">
        <w:rPr>
          <w:rFonts w:ascii="Bookman Old Style" w:hAnsi="Bookman Old Style"/>
          <w:sz w:val="28"/>
          <w:szCs w:val="28"/>
        </w:rPr>
        <w:tab/>
      </w:r>
      <w:r w:rsidRPr="00481BBE">
        <w:rPr>
          <w:rFonts w:ascii="Bookman Old Style" w:hAnsi="Bookman Old Style"/>
          <w:sz w:val="28"/>
          <w:szCs w:val="28"/>
        </w:rPr>
        <w:t>F.A.O technical paper number 287, F.A.O Rome.</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lastRenderedPageBreak/>
        <w:t>F.A.O (2019); geographic systems and remote sensing inland fisheries and aquaculture F.A.O Technical paper 318, Rome.</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F.A.O (2019); A strategic assessment of the potential for fresh </w:t>
      </w:r>
      <w:r w:rsidR="009B22DE" w:rsidRPr="00481BBE">
        <w:rPr>
          <w:rFonts w:ascii="Bookman Old Style" w:hAnsi="Bookman Old Style"/>
          <w:sz w:val="28"/>
          <w:szCs w:val="28"/>
        </w:rPr>
        <w:tab/>
      </w:r>
      <w:r w:rsidRPr="00481BBE">
        <w:rPr>
          <w:rFonts w:ascii="Bookman Old Style" w:hAnsi="Bookman Old Style"/>
          <w:sz w:val="28"/>
          <w:szCs w:val="28"/>
        </w:rPr>
        <w:t xml:space="preserve">water fish farming in Latin America. COPESTICAL </w:t>
      </w:r>
      <w:r w:rsidR="009B22DE" w:rsidRPr="00481BBE">
        <w:rPr>
          <w:rFonts w:ascii="Bookman Old Style" w:hAnsi="Bookman Old Style"/>
          <w:sz w:val="28"/>
          <w:szCs w:val="28"/>
        </w:rPr>
        <w:tab/>
      </w:r>
      <w:r w:rsidRPr="00481BBE">
        <w:rPr>
          <w:rFonts w:ascii="Bookman Old Style" w:hAnsi="Bookman Old Style"/>
          <w:sz w:val="28"/>
          <w:szCs w:val="28"/>
        </w:rPr>
        <w:t>Technical paper 10, F.A.O Rome.</w:t>
      </w:r>
    </w:p>
    <w:p w:rsidR="00191662"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Gaffer J.A (2016); Twenty years of fisheries development in </w:t>
      </w:r>
      <w:r w:rsidR="009B22DE" w:rsidRPr="00481BBE">
        <w:rPr>
          <w:rFonts w:ascii="Bookman Old Style" w:hAnsi="Bookman Old Style"/>
          <w:sz w:val="28"/>
          <w:szCs w:val="28"/>
        </w:rPr>
        <w:tab/>
      </w:r>
      <w:r w:rsidRPr="00481BBE">
        <w:rPr>
          <w:rFonts w:ascii="Bookman Old Style" w:hAnsi="Bookman Old Style"/>
          <w:sz w:val="28"/>
          <w:szCs w:val="28"/>
        </w:rPr>
        <w:t>Nigeria in 2016 FISON proceeding FISON, Lagos.</w:t>
      </w:r>
    </w:p>
    <w:p w:rsidR="00C85175" w:rsidRPr="00481BBE" w:rsidRDefault="00191662" w:rsidP="00481BBE">
      <w:pPr>
        <w:pStyle w:val="ListParagraph"/>
        <w:numPr>
          <w:ilvl w:val="0"/>
          <w:numId w:val="16"/>
        </w:numPr>
        <w:spacing w:after="0" w:line="360" w:lineRule="auto"/>
        <w:jc w:val="both"/>
        <w:rPr>
          <w:rFonts w:ascii="Bookman Old Style" w:hAnsi="Bookman Old Style"/>
          <w:sz w:val="28"/>
          <w:szCs w:val="28"/>
        </w:rPr>
      </w:pPr>
      <w:r w:rsidRPr="00481BBE">
        <w:rPr>
          <w:rFonts w:ascii="Bookman Old Style" w:hAnsi="Bookman Old Style"/>
          <w:sz w:val="28"/>
          <w:szCs w:val="28"/>
        </w:rPr>
        <w:t xml:space="preserve">Olokor J.O (2017); character and analysis of land use, </w:t>
      </w:r>
      <w:r w:rsidR="009B22DE" w:rsidRPr="00481BBE">
        <w:rPr>
          <w:rFonts w:ascii="Bookman Old Style" w:hAnsi="Bookman Old Style"/>
          <w:sz w:val="28"/>
          <w:szCs w:val="28"/>
        </w:rPr>
        <w:tab/>
      </w:r>
      <w:r w:rsidRPr="00481BBE">
        <w:rPr>
          <w:rFonts w:ascii="Bookman Old Style" w:hAnsi="Bookman Old Style"/>
          <w:sz w:val="28"/>
          <w:szCs w:val="28"/>
        </w:rPr>
        <w:t xml:space="preserve">vegetation and hydrological changes of lakes chard </w:t>
      </w:r>
      <w:r w:rsidR="009B22DE" w:rsidRPr="00481BBE">
        <w:rPr>
          <w:rFonts w:ascii="Bookman Old Style" w:hAnsi="Bookman Old Style"/>
          <w:sz w:val="28"/>
          <w:szCs w:val="28"/>
        </w:rPr>
        <w:tab/>
      </w:r>
      <w:r w:rsidRPr="00481BBE">
        <w:rPr>
          <w:rFonts w:ascii="Bookman Old Style" w:hAnsi="Bookman Old Style"/>
          <w:sz w:val="28"/>
          <w:szCs w:val="28"/>
        </w:rPr>
        <w:t xml:space="preserve">between 2016 and 2019 using LANDSAT TM and MSS </w:t>
      </w:r>
      <w:r w:rsidR="009B22DE" w:rsidRPr="00481BBE">
        <w:rPr>
          <w:rFonts w:ascii="Bookman Old Style" w:hAnsi="Bookman Old Style"/>
          <w:sz w:val="28"/>
          <w:szCs w:val="28"/>
        </w:rPr>
        <w:tab/>
      </w:r>
      <w:r w:rsidRPr="00481BBE">
        <w:rPr>
          <w:rFonts w:ascii="Bookman Old Style" w:hAnsi="Bookman Old Style"/>
          <w:sz w:val="28"/>
          <w:szCs w:val="28"/>
        </w:rPr>
        <w:t xml:space="preserve">imageries journal of Arid zone fisheries vol2 FCFF 7. </w:t>
      </w:r>
      <w:r w:rsidR="009B22DE" w:rsidRPr="00481BBE">
        <w:rPr>
          <w:rFonts w:ascii="Bookman Old Style" w:hAnsi="Bookman Old Style"/>
          <w:sz w:val="28"/>
          <w:szCs w:val="28"/>
        </w:rPr>
        <w:tab/>
      </w:r>
      <w:r w:rsidRPr="00481BBE">
        <w:rPr>
          <w:rFonts w:ascii="Bookman Old Style" w:hAnsi="Bookman Old Style"/>
          <w:sz w:val="28"/>
          <w:szCs w:val="28"/>
        </w:rPr>
        <w:t>Baga.</w:t>
      </w:r>
    </w:p>
    <w:sectPr w:rsidR="00C85175" w:rsidRPr="00481BBE" w:rsidSect="00D9242D">
      <w:footerReference w:type="default" r:id="rId8"/>
      <w:pgSz w:w="12240" w:h="15840"/>
      <w:pgMar w:top="1584" w:right="1757" w:bottom="1584" w:left="1757"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AE0" w:rsidRDefault="00E96AE0" w:rsidP="00B10C49">
      <w:pPr>
        <w:spacing w:after="0" w:line="240" w:lineRule="auto"/>
      </w:pPr>
      <w:r>
        <w:separator/>
      </w:r>
    </w:p>
  </w:endnote>
  <w:endnote w:type="continuationSeparator" w:id="1">
    <w:p w:rsidR="00E96AE0" w:rsidRDefault="00E96AE0" w:rsidP="00B10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565"/>
      <w:docPartObj>
        <w:docPartGallery w:val="Page Numbers (Bottom of Page)"/>
        <w:docPartUnique/>
      </w:docPartObj>
    </w:sdtPr>
    <w:sdtContent>
      <w:p w:rsidR="00094027" w:rsidRDefault="00094027">
        <w:pPr>
          <w:pStyle w:val="Footer"/>
          <w:jc w:val="center"/>
        </w:pPr>
        <w:fldSimple w:instr=" PAGE   \* MERGEFORMAT ">
          <w:r w:rsidR="0012394F">
            <w:rPr>
              <w:noProof/>
            </w:rPr>
            <w:t>40</w:t>
          </w:r>
        </w:fldSimple>
      </w:p>
    </w:sdtContent>
  </w:sdt>
  <w:p w:rsidR="00094027" w:rsidRDefault="000940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AE0" w:rsidRDefault="00E96AE0" w:rsidP="00B10C49">
      <w:pPr>
        <w:spacing w:after="0" w:line="240" w:lineRule="auto"/>
      </w:pPr>
      <w:r>
        <w:separator/>
      </w:r>
    </w:p>
  </w:footnote>
  <w:footnote w:type="continuationSeparator" w:id="1">
    <w:p w:rsidR="00E96AE0" w:rsidRDefault="00E96AE0" w:rsidP="00B10C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8"/>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B5656"/>
    <w:multiLevelType w:val="hybridMultilevel"/>
    <w:tmpl w:val="DF9E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4175A"/>
    <w:multiLevelType w:val="hybridMultilevel"/>
    <w:tmpl w:val="13D06518"/>
    <w:lvl w:ilvl="0" w:tplc="0409000D">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nsid w:val="1A4B5EF2"/>
    <w:multiLevelType w:val="hybridMultilevel"/>
    <w:tmpl w:val="D46E1B38"/>
    <w:lvl w:ilvl="0" w:tplc="E0B4176C">
      <w:start w:val="3"/>
      <w:numFmt w:val="bullet"/>
      <w:lvlText w:val=""/>
      <w:lvlJc w:val="left"/>
      <w:pPr>
        <w:ind w:left="510" w:hanging="360"/>
      </w:pPr>
      <w:rPr>
        <w:rFonts w:ascii="Wingdings" w:eastAsia="Calibri" w:hAnsi="Wingdings" w:cs="SimSu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nsid w:val="1BADC123"/>
    <w:multiLevelType w:val="singleLevel"/>
    <w:tmpl w:val="1BADC123"/>
    <w:lvl w:ilvl="0">
      <w:start w:val="1"/>
      <w:numFmt w:val="decimal"/>
      <w:suff w:val="space"/>
      <w:lvlText w:val="(%1)"/>
      <w:lvlJc w:val="left"/>
    </w:lvl>
  </w:abstractNum>
  <w:abstractNum w:abstractNumId="9">
    <w:nsid w:val="27A1790E"/>
    <w:multiLevelType w:val="hybridMultilevel"/>
    <w:tmpl w:val="651436B4"/>
    <w:lvl w:ilvl="0" w:tplc="F07A11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149B3"/>
    <w:multiLevelType w:val="hybridMultilevel"/>
    <w:tmpl w:val="1B9ED6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41603"/>
    <w:multiLevelType w:val="hybridMultilevel"/>
    <w:tmpl w:val="46664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FC313"/>
    <w:multiLevelType w:val="singleLevel"/>
    <w:tmpl w:val="51CFC313"/>
    <w:lvl w:ilvl="0">
      <w:start w:val="1"/>
      <w:numFmt w:val="bullet"/>
      <w:lvlText w:val=""/>
      <w:lvlJc w:val="left"/>
      <w:pPr>
        <w:tabs>
          <w:tab w:val="left" w:pos="420"/>
        </w:tabs>
        <w:ind w:left="420" w:hanging="420"/>
      </w:pPr>
      <w:rPr>
        <w:rFonts w:ascii="Wingdings" w:hAnsi="Wingdings" w:hint="default"/>
      </w:rPr>
    </w:lvl>
  </w:abstractNum>
  <w:abstractNum w:abstractNumId="13">
    <w:nsid w:val="55B14054"/>
    <w:multiLevelType w:val="hybridMultilevel"/>
    <w:tmpl w:val="4C8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76780"/>
    <w:multiLevelType w:val="multilevel"/>
    <w:tmpl w:val="5937678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71436B61"/>
    <w:multiLevelType w:val="hybridMultilevel"/>
    <w:tmpl w:val="2FF8C79A"/>
    <w:lvl w:ilvl="0" w:tplc="1D8031D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7"/>
  </w:num>
  <w:num w:numId="5">
    <w:abstractNumId w:val="0"/>
  </w:num>
  <w:num w:numId="6">
    <w:abstractNumId w:val="1"/>
  </w:num>
  <w:num w:numId="7">
    <w:abstractNumId w:val="2"/>
  </w:num>
  <w:num w:numId="8">
    <w:abstractNumId w:val="3"/>
  </w:num>
  <w:num w:numId="9">
    <w:abstractNumId w:val="4"/>
  </w:num>
  <w:num w:numId="10">
    <w:abstractNumId w:val="9"/>
  </w:num>
  <w:num w:numId="11">
    <w:abstractNumId w:val="11"/>
  </w:num>
  <w:num w:numId="12">
    <w:abstractNumId w:val="15"/>
  </w:num>
  <w:num w:numId="13">
    <w:abstractNumId w:val="10"/>
  </w:num>
  <w:num w:numId="14">
    <w:abstractNumId w:val="13"/>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1F69"/>
    <w:rsid w:val="00016FD0"/>
    <w:rsid w:val="00017E9B"/>
    <w:rsid w:val="00040B40"/>
    <w:rsid w:val="0004774C"/>
    <w:rsid w:val="00056CFE"/>
    <w:rsid w:val="00063735"/>
    <w:rsid w:val="00086517"/>
    <w:rsid w:val="00087704"/>
    <w:rsid w:val="00094027"/>
    <w:rsid w:val="000A3906"/>
    <w:rsid w:val="000B09FB"/>
    <w:rsid w:val="000B4BB5"/>
    <w:rsid w:val="000C26E6"/>
    <w:rsid w:val="000C6EB0"/>
    <w:rsid w:val="000F739C"/>
    <w:rsid w:val="0012394F"/>
    <w:rsid w:val="0013004F"/>
    <w:rsid w:val="00160157"/>
    <w:rsid w:val="00177221"/>
    <w:rsid w:val="00186B5D"/>
    <w:rsid w:val="00191662"/>
    <w:rsid w:val="00197E98"/>
    <w:rsid w:val="001A7A0B"/>
    <w:rsid w:val="001B024C"/>
    <w:rsid w:val="001D1A48"/>
    <w:rsid w:val="00206131"/>
    <w:rsid w:val="00241089"/>
    <w:rsid w:val="00247804"/>
    <w:rsid w:val="00263B54"/>
    <w:rsid w:val="002A19E9"/>
    <w:rsid w:val="002C2B4F"/>
    <w:rsid w:val="002E09DC"/>
    <w:rsid w:val="003423E8"/>
    <w:rsid w:val="003C36F6"/>
    <w:rsid w:val="003C64ED"/>
    <w:rsid w:val="003F4CC0"/>
    <w:rsid w:val="004034A8"/>
    <w:rsid w:val="00436EAF"/>
    <w:rsid w:val="004446BD"/>
    <w:rsid w:val="00460135"/>
    <w:rsid w:val="00465FA1"/>
    <w:rsid w:val="00481190"/>
    <w:rsid w:val="00481BBE"/>
    <w:rsid w:val="0049126A"/>
    <w:rsid w:val="00491715"/>
    <w:rsid w:val="00491D51"/>
    <w:rsid w:val="0049676D"/>
    <w:rsid w:val="004B3048"/>
    <w:rsid w:val="004E5DC7"/>
    <w:rsid w:val="004F0DFD"/>
    <w:rsid w:val="004F1F69"/>
    <w:rsid w:val="005168DB"/>
    <w:rsid w:val="00540D20"/>
    <w:rsid w:val="005545DC"/>
    <w:rsid w:val="005563FF"/>
    <w:rsid w:val="005862AD"/>
    <w:rsid w:val="005C4739"/>
    <w:rsid w:val="005D08E1"/>
    <w:rsid w:val="005D21A3"/>
    <w:rsid w:val="006117E1"/>
    <w:rsid w:val="006138A2"/>
    <w:rsid w:val="00627110"/>
    <w:rsid w:val="00651FEC"/>
    <w:rsid w:val="00686570"/>
    <w:rsid w:val="006A0D03"/>
    <w:rsid w:val="006A14C7"/>
    <w:rsid w:val="006A1A53"/>
    <w:rsid w:val="006A3958"/>
    <w:rsid w:val="006A7EA0"/>
    <w:rsid w:val="006B1A39"/>
    <w:rsid w:val="006B5E9F"/>
    <w:rsid w:val="006D0AF2"/>
    <w:rsid w:val="00702FF1"/>
    <w:rsid w:val="00712372"/>
    <w:rsid w:val="007807D4"/>
    <w:rsid w:val="00794AA7"/>
    <w:rsid w:val="007A6A3D"/>
    <w:rsid w:val="007D05C8"/>
    <w:rsid w:val="007E0951"/>
    <w:rsid w:val="008B6B57"/>
    <w:rsid w:val="008C035F"/>
    <w:rsid w:val="008C5B8E"/>
    <w:rsid w:val="008D6134"/>
    <w:rsid w:val="008E07AA"/>
    <w:rsid w:val="00927E0F"/>
    <w:rsid w:val="00957CC5"/>
    <w:rsid w:val="009640F4"/>
    <w:rsid w:val="009B22DE"/>
    <w:rsid w:val="009E008A"/>
    <w:rsid w:val="009E4BFD"/>
    <w:rsid w:val="00A0377F"/>
    <w:rsid w:val="00A3658A"/>
    <w:rsid w:val="00A70C90"/>
    <w:rsid w:val="00AA3B0D"/>
    <w:rsid w:val="00AB167D"/>
    <w:rsid w:val="00AD1B82"/>
    <w:rsid w:val="00AD1C86"/>
    <w:rsid w:val="00AE7137"/>
    <w:rsid w:val="00AF1E52"/>
    <w:rsid w:val="00B10C49"/>
    <w:rsid w:val="00B25D1F"/>
    <w:rsid w:val="00B25D3C"/>
    <w:rsid w:val="00B34DC3"/>
    <w:rsid w:val="00B44376"/>
    <w:rsid w:val="00B5672F"/>
    <w:rsid w:val="00B6095A"/>
    <w:rsid w:val="00B67663"/>
    <w:rsid w:val="00BB5344"/>
    <w:rsid w:val="00BD28CE"/>
    <w:rsid w:val="00BE364D"/>
    <w:rsid w:val="00BF1DBA"/>
    <w:rsid w:val="00BF377F"/>
    <w:rsid w:val="00BF6B72"/>
    <w:rsid w:val="00C11B06"/>
    <w:rsid w:val="00C127C9"/>
    <w:rsid w:val="00C20B11"/>
    <w:rsid w:val="00C33482"/>
    <w:rsid w:val="00C528B9"/>
    <w:rsid w:val="00C649F8"/>
    <w:rsid w:val="00C739BA"/>
    <w:rsid w:val="00C76695"/>
    <w:rsid w:val="00C85175"/>
    <w:rsid w:val="00C9017B"/>
    <w:rsid w:val="00CA2A84"/>
    <w:rsid w:val="00CD0F34"/>
    <w:rsid w:val="00D559A0"/>
    <w:rsid w:val="00D57273"/>
    <w:rsid w:val="00D9242D"/>
    <w:rsid w:val="00DD0CC0"/>
    <w:rsid w:val="00DF75AB"/>
    <w:rsid w:val="00E01400"/>
    <w:rsid w:val="00E17A99"/>
    <w:rsid w:val="00E33567"/>
    <w:rsid w:val="00E47079"/>
    <w:rsid w:val="00E47EE4"/>
    <w:rsid w:val="00E50494"/>
    <w:rsid w:val="00E937DD"/>
    <w:rsid w:val="00E93B07"/>
    <w:rsid w:val="00E947E8"/>
    <w:rsid w:val="00E96AE0"/>
    <w:rsid w:val="00F339CD"/>
    <w:rsid w:val="00F91A8C"/>
    <w:rsid w:val="00FE06A3"/>
    <w:rsid w:val="00FE6FB6"/>
    <w:rsid w:val="0C8B44BB"/>
    <w:rsid w:val="15965C34"/>
    <w:rsid w:val="2340507A"/>
    <w:rsid w:val="29626A90"/>
    <w:rsid w:val="392A7C10"/>
    <w:rsid w:val="4D11770D"/>
    <w:rsid w:val="55F169C1"/>
    <w:rsid w:val="57F114E4"/>
    <w:rsid w:val="70B82228"/>
    <w:rsid w:val="732864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35"/>
        <o:r id="V:Rule12" type="connector" idref="#_x0000_s1029"/>
        <o:r id="V:Rule13" type="connector" idref="#_x0000_s1028"/>
        <o:r id="V:Rule14" type="connector" idref="#_x0000_s1031"/>
        <o:r id="V:Rule15" type="connector" idref="#_x0000_s1036"/>
        <o:r id="V:Rule16" type="connector" idref="#_x0000_s1037"/>
        <o:r id="V:Rule17" type="connector" idref="#_x0000_s1032"/>
        <o:r id="V:Rule18" type="connector" idref="#_x0000_s1034"/>
        <o:r id="V:Rule19" type="connector" idref="#_x0000_s1033"/>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1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85175"/>
    <w:pPr>
      <w:tabs>
        <w:tab w:val="center" w:pos="4680"/>
        <w:tab w:val="right" w:pos="9360"/>
      </w:tabs>
      <w:spacing w:after="0" w:line="240" w:lineRule="auto"/>
    </w:pPr>
  </w:style>
  <w:style w:type="paragraph" w:styleId="Header">
    <w:name w:val="header"/>
    <w:basedOn w:val="Normal"/>
    <w:link w:val="HeaderChar"/>
    <w:uiPriority w:val="99"/>
    <w:semiHidden/>
    <w:unhideWhenUsed/>
    <w:rsid w:val="00C851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175"/>
  </w:style>
  <w:style w:type="character" w:customStyle="1" w:styleId="FooterChar">
    <w:name w:val="Footer Char"/>
    <w:basedOn w:val="DefaultParagraphFont"/>
    <w:link w:val="Footer"/>
    <w:uiPriority w:val="99"/>
    <w:rsid w:val="00C85175"/>
  </w:style>
  <w:style w:type="paragraph" w:styleId="ListParagraph">
    <w:name w:val="List Paragraph"/>
    <w:basedOn w:val="Normal"/>
    <w:uiPriority w:val="34"/>
    <w:qFormat/>
    <w:rsid w:val="00C85175"/>
    <w:pPr>
      <w:ind w:left="720"/>
      <w:contextualSpacing/>
    </w:pPr>
  </w:style>
  <w:style w:type="table" w:styleId="TableGrid">
    <w:name w:val="Table Grid"/>
    <w:basedOn w:val="TableNormal"/>
    <w:uiPriority w:val="59"/>
    <w:rsid w:val="00CD0F34"/>
    <w:rPr>
      <w:rFonts w:ascii="Calibri" w:eastAsia="Calibri" w:hAnsi="Calibri" w:cs="SimSu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50</Pages>
  <Words>7554</Words>
  <Characters>43059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ISSA</dc:creator>
  <cp:lastModifiedBy>olu</cp:lastModifiedBy>
  <cp:revision>133</cp:revision>
  <dcterms:created xsi:type="dcterms:W3CDTF">2024-08-17T13:30:00Z</dcterms:created>
  <dcterms:modified xsi:type="dcterms:W3CDTF">2024-10-17T00:22:00Z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