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4D56" w:rsidRPr="00E31A00" w:rsidRDefault="007B4D56" w:rsidP="007B4D56">
      <w:pPr>
        <w:spacing w:after="100" w:afterAutospacing="1" w:line="240" w:lineRule="auto"/>
        <w:jc w:val="center"/>
        <w:rPr>
          <w:rFonts w:ascii="Times New Roman" w:hAnsi="Times New Roman"/>
          <w:b/>
          <w:bCs/>
          <w:sz w:val="44"/>
          <w:szCs w:val="40"/>
        </w:rPr>
      </w:pPr>
      <w:bookmarkStart w:id="0" w:name="_Hlk136634227"/>
      <w:bookmarkStart w:id="1" w:name="_GoBack"/>
      <w:r w:rsidRPr="00E31A00">
        <w:rPr>
          <w:rFonts w:ascii="Times New Roman" w:hAnsi="Times New Roman"/>
          <w:b/>
          <w:bCs/>
          <w:sz w:val="44"/>
          <w:szCs w:val="40"/>
        </w:rPr>
        <w:t xml:space="preserve">THE EFFECT OF AGRICULTURAL PRODUCTION ON ECONOMIC GROWTH IN NIGERIA </w:t>
      </w:r>
    </w:p>
    <w:p w:rsidR="007B4D56" w:rsidRDefault="007B4D56" w:rsidP="007B4D56">
      <w:pPr>
        <w:spacing w:after="100" w:afterAutospacing="1" w:line="240" w:lineRule="auto"/>
        <w:jc w:val="center"/>
        <w:rPr>
          <w:rFonts w:ascii="Times New Roman" w:hAnsi="Times New Roman"/>
          <w:b/>
          <w:bCs/>
          <w:sz w:val="40"/>
          <w:szCs w:val="40"/>
        </w:rPr>
      </w:pPr>
      <w:r>
        <w:rPr>
          <w:rFonts w:ascii="Times New Roman" w:hAnsi="Times New Roman"/>
          <w:b/>
          <w:bCs/>
          <w:sz w:val="40"/>
          <w:szCs w:val="40"/>
        </w:rPr>
        <w:t>(1986-2021)</w:t>
      </w:r>
    </w:p>
    <w:p w:rsidR="007B4D56" w:rsidRPr="00C50DD2" w:rsidRDefault="007B4D56" w:rsidP="007B4D56">
      <w:pPr>
        <w:spacing w:line="480" w:lineRule="auto"/>
        <w:jc w:val="center"/>
        <w:rPr>
          <w:rFonts w:ascii="Times New Roman" w:hAnsi="Times New Roman"/>
          <w:b/>
          <w:bCs/>
          <w:sz w:val="18"/>
          <w:szCs w:val="40"/>
        </w:rPr>
      </w:pPr>
    </w:p>
    <w:p w:rsidR="007B4D56" w:rsidRPr="00E31A00" w:rsidRDefault="007B4D56" w:rsidP="007B4D56">
      <w:pPr>
        <w:spacing w:line="480" w:lineRule="auto"/>
        <w:jc w:val="center"/>
        <w:rPr>
          <w:rFonts w:ascii="Times New Roman" w:hAnsi="Times New Roman"/>
          <w:b/>
          <w:bCs/>
          <w:i/>
          <w:sz w:val="40"/>
          <w:szCs w:val="40"/>
        </w:rPr>
      </w:pPr>
      <w:r w:rsidRPr="00E31A00">
        <w:rPr>
          <w:rFonts w:ascii="Times New Roman" w:hAnsi="Times New Roman"/>
          <w:b/>
          <w:bCs/>
          <w:i/>
          <w:sz w:val="40"/>
          <w:szCs w:val="40"/>
        </w:rPr>
        <w:t>BY</w:t>
      </w:r>
    </w:p>
    <w:p w:rsidR="007B4D56" w:rsidRPr="00E31A00" w:rsidRDefault="007B4D56" w:rsidP="007B4D56">
      <w:pPr>
        <w:spacing w:line="240" w:lineRule="auto"/>
        <w:jc w:val="center"/>
        <w:rPr>
          <w:rFonts w:ascii="Arial Black" w:hAnsi="Arial Black"/>
          <w:sz w:val="40"/>
          <w:szCs w:val="40"/>
        </w:rPr>
      </w:pPr>
      <w:r w:rsidRPr="00E31A00">
        <w:rPr>
          <w:rFonts w:ascii="Arial Black" w:hAnsi="Arial Black"/>
          <w:sz w:val="40"/>
          <w:szCs w:val="40"/>
        </w:rPr>
        <w:t>SHENENI MERCY WENBENI</w:t>
      </w:r>
    </w:p>
    <w:p w:rsidR="007B4D56" w:rsidRDefault="007B4D56" w:rsidP="007B4D56">
      <w:pPr>
        <w:spacing w:line="240" w:lineRule="auto"/>
        <w:jc w:val="center"/>
        <w:rPr>
          <w:rFonts w:ascii="Times New Roman" w:hAnsi="Times New Roman"/>
          <w:b/>
          <w:bCs/>
          <w:sz w:val="44"/>
          <w:szCs w:val="44"/>
        </w:rPr>
      </w:pPr>
      <w:r>
        <w:rPr>
          <w:rFonts w:ascii="Times New Roman" w:hAnsi="Times New Roman"/>
          <w:b/>
          <w:bCs/>
          <w:sz w:val="44"/>
          <w:szCs w:val="44"/>
        </w:rPr>
        <w:t>EKSU/IL/R4/20/0292</w:t>
      </w:r>
    </w:p>
    <w:p w:rsidR="007B4D56" w:rsidRPr="006C7A9E" w:rsidRDefault="007B4D56" w:rsidP="007B4D56">
      <w:pPr>
        <w:spacing w:line="240" w:lineRule="auto"/>
        <w:jc w:val="center"/>
        <w:rPr>
          <w:rFonts w:ascii="Times New Roman" w:hAnsi="Times New Roman"/>
          <w:b/>
          <w:bCs/>
          <w:szCs w:val="44"/>
        </w:rPr>
      </w:pPr>
    </w:p>
    <w:p w:rsidR="007B4D56" w:rsidRPr="006C7A9E" w:rsidRDefault="007B4D56" w:rsidP="007B4D56">
      <w:pPr>
        <w:spacing w:line="480" w:lineRule="auto"/>
        <w:jc w:val="center"/>
        <w:rPr>
          <w:rFonts w:ascii="Times New Roman" w:hAnsi="Times New Roman"/>
          <w:b/>
          <w:bCs/>
          <w:sz w:val="28"/>
          <w:szCs w:val="28"/>
        </w:rPr>
      </w:pPr>
      <w:r w:rsidRPr="006C7A9E">
        <w:rPr>
          <w:rFonts w:ascii="Times New Roman" w:hAnsi="Times New Roman"/>
          <w:b/>
          <w:bCs/>
          <w:sz w:val="28"/>
          <w:szCs w:val="28"/>
        </w:rPr>
        <w:t>A RESEARCH PROJECT SUBMITTED TO THE FACULTY OF EDUCATION, EKITI STATE UNIVERSITY, ADO EKITI NIGERIA IN PARTIAL FULFILLMENT OF PART OF THE REQUIREMENTS FOR AWARD OF BACHELOR DEGREE IN EDUCATION (Bsc. Ed. ECONOMICS)</w:t>
      </w:r>
    </w:p>
    <w:p w:rsidR="007B4D56" w:rsidRPr="006C7A9E" w:rsidRDefault="007B4D56" w:rsidP="007B4D56">
      <w:pPr>
        <w:spacing w:line="480" w:lineRule="auto"/>
        <w:jc w:val="center"/>
        <w:rPr>
          <w:rFonts w:ascii="Times New Roman" w:hAnsi="Times New Roman"/>
          <w:sz w:val="32"/>
          <w:szCs w:val="32"/>
        </w:rPr>
      </w:pPr>
      <w:r w:rsidRPr="006C7A9E">
        <w:rPr>
          <w:rFonts w:ascii="Times New Roman" w:hAnsi="Times New Roman"/>
          <w:b/>
          <w:bCs/>
          <w:sz w:val="32"/>
          <w:szCs w:val="32"/>
        </w:rPr>
        <w:t>SEPTEMBER, 2024</w:t>
      </w:r>
    </w:p>
    <w:p w:rsidR="007B4D56" w:rsidRPr="001B12FF" w:rsidRDefault="007B4D56" w:rsidP="007B4D56">
      <w:pPr>
        <w:spacing w:after="100" w:afterAutospacing="1" w:line="240" w:lineRule="auto"/>
        <w:contextualSpacing/>
        <w:jc w:val="center"/>
        <w:rPr>
          <w:rFonts w:ascii="Arial" w:hAnsi="Arial" w:cs="Arial"/>
          <w:b/>
          <w:sz w:val="28"/>
          <w:szCs w:val="28"/>
        </w:rPr>
      </w:pPr>
      <w:r>
        <w:rPr>
          <w:rFonts w:ascii="Times New Roman" w:hAnsi="Times New Roman"/>
          <w:b/>
          <w:bCs/>
          <w:sz w:val="36"/>
          <w:szCs w:val="36"/>
        </w:rPr>
        <w:lastRenderedPageBreak/>
        <w:t xml:space="preserve">     </w:t>
      </w:r>
      <w:r w:rsidRPr="001B12FF">
        <w:rPr>
          <w:rFonts w:ascii="Arial" w:hAnsi="Arial" w:cs="Arial"/>
          <w:b/>
          <w:sz w:val="28"/>
          <w:szCs w:val="28"/>
        </w:rPr>
        <w:t>CERTIFICATION</w:t>
      </w:r>
    </w:p>
    <w:p w:rsidR="007B4D56" w:rsidRPr="001B12FF" w:rsidRDefault="007B4D56" w:rsidP="007B4D56">
      <w:pPr>
        <w:spacing w:after="100" w:afterAutospacing="1" w:line="240" w:lineRule="auto"/>
        <w:contextualSpacing/>
        <w:jc w:val="center"/>
        <w:rPr>
          <w:rFonts w:ascii="Arial" w:hAnsi="Arial" w:cs="Arial"/>
          <w:b/>
          <w:sz w:val="28"/>
          <w:szCs w:val="28"/>
        </w:rPr>
      </w:pPr>
    </w:p>
    <w:p w:rsidR="007B4D56" w:rsidRPr="001B12FF" w:rsidRDefault="007B4D56" w:rsidP="007B4D56">
      <w:pPr>
        <w:spacing w:line="480" w:lineRule="auto"/>
        <w:ind w:firstLine="720"/>
        <w:jc w:val="both"/>
        <w:rPr>
          <w:rFonts w:ascii="Arial" w:hAnsi="Arial" w:cs="Arial"/>
          <w:sz w:val="28"/>
          <w:szCs w:val="28"/>
        </w:rPr>
      </w:pPr>
      <w:r w:rsidRPr="001B12FF">
        <w:rPr>
          <w:rFonts w:ascii="Arial" w:hAnsi="Arial" w:cs="Arial"/>
          <w:sz w:val="28"/>
          <w:szCs w:val="28"/>
        </w:rPr>
        <w:t xml:space="preserve">This is to certify that this research work was carried out by </w:t>
      </w:r>
      <w:r>
        <w:rPr>
          <w:rFonts w:ascii="Arial" w:hAnsi="Arial" w:cs="Arial"/>
          <w:b/>
          <w:sz w:val="28"/>
          <w:szCs w:val="28"/>
        </w:rPr>
        <w:t xml:space="preserve">Sheneni Mercy Wenbeni </w:t>
      </w:r>
      <w:r w:rsidRPr="001B12FF">
        <w:rPr>
          <w:rFonts w:ascii="Arial" w:hAnsi="Arial" w:cs="Arial"/>
          <w:sz w:val="28"/>
          <w:szCs w:val="28"/>
        </w:rPr>
        <w:t>and has been read and approved as meeting the requirement for the awards of Bachelor in Education in the Department of Ec</w:t>
      </w:r>
      <w:r>
        <w:rPr>
          <w:rFonts w:ascii="Arial" w:hAnsi="Arial" w:cs="Arial"/>
          <w:sz w:val="28"/>
          <w:szCs w:val="28"/>
        </w:rPr>
        <w:t>onomics, Ekiti State University, Ado-Ekiti.</w:t>
      </w:r>
      <w:r w:rsidRPr="001B12FF">
        <w:rPr>
          <w:rFonts w:ascii="Arial" w:hAnsi="Arial" w:cs="Arial"/>
          <w:sz w:val="28"/>
          <w:szCs w:val="28"/>
        </w:rPr>
        <w:t xml:space="preserve"> </w:t>
      </w:r>
    </w:p>
    <w:p w:rsidR="007B4D56" w:rsidRPr="001B12FF" w:rsidRDefault="007B4D56" w:rsidP="007B4D56">
      <w:pPr>
        <w:spacing w:line="480" w:lineRule="auto"/>
        <w:rPr>
          <w:rFonts w:ascii="Arial" w:hAnsi="Arial" w:cs="Arial"/>
          <w:sz w:val="24"/>
          <w:szCs w:val="24"/>
        </w:rPr>
      </w:pPr>
      <w:r w:rsidRPr="001B12FF">
        <w:rPr>
          <w:rFonts w:ascii="Arial" w:hAnsi="Arial" w:cs="Arial"/>
          <w:sz w:val="24"/>
          <w:szCs w:val="24"/>
        </w:rPr>
        <w:t xml:space="preserve">        </w:t>
      </w:r>
    </w:p>
    <w:p w:rsidR="007B4D56" w:rsidRPr="001B12FF" w:rsidRDefault="007B4D56" w:rsidP="007B4D56">
      <w:pPr>
        <w:spacing w:line="480" w:lineRule="auto"/>
        <w:rPr>
          <w:rFonts w:ascii="Arial" w:hAnsi="Arial" w:cs="Arial"/>
          <w:sz w:val="24"/>
          <w:szCs w:val="24"/>
        </w:rPr>
      </w:pPr>
    </w:p>
    <w:p w:rsidR="007B4D56" w:rsidRPr="001B12FF" w:rsidRDefault="007B4D56" w:rsidP="007B4D56">
      <w:pPr>
        <w:spacing w:after="100" w:afterAutospacing="1" w:line="240" w:lineRule="auto"/>
        <w:contextualSpacing/>
        <w:jc w:val="both"/>
        <w:rPr>
          <w:rFonts w:ascii="Arial" w:hAnsi="Arial" w:cs="Arial"/>
          <w:sz w:val="28"/>
          <w:szCs w:val="28"/>
        </w:rPr>
      </w:pPr>
      <w:r>
        <w:rPr>
          <w:rFonts w:ascii="Arial" w:hAnsi="Arial" w:cs="Arial"/>
          <w:b/>
          <w:sz w:val="28"/>
          <w:szCs w:val="28"/>
          <w:u w:val="single"/>
        </w:rPr>
        <w:t>Dr. Abdus</w:t>
      </w:r>
      <w:r w:rsidRPr="001B12FF">
        <w:rPr>
          <w:rFonts w:ascii="Arial" w:hAnsi="Arial" w:cs="Arial"/>
          <w:b/>
          <w:sz w:val="28"/>
          <w:szCs w:val="28"/>
          <w:u w:val="single"/>
        </w:rPr>
        <w:t xml:space="preserve">salam I. O </w:t>
      </w:r>
      <w:r w:rsidRPr="001B12FF">
        <w:rPr>
          <w:rFonts w:ascii="Arial" w:hAnsi="Arial" w:cs="Arial"/>
          <w:sz w:val="28"/>
          <w:szCs w:val="28"/>
        </w:rPr>
        <w:t xml:space="preserve">  </w:t>
      </w:r>
      <w:r w:rsidRPr="001B12FF">
        <w:rPr>
          <w:rFonts w:ascii="Arial" w:hAnsi="Arial" w:cs="Arial"/>
          <w:sz w:val="28"/>
          <w:szCs w:val="28"/>
        </w:rPr>
        <w:tab/>
      </w:r>
      <w:r w:rsidRPr="001B12FF">
        <w:rPr>
          <w:rFonts w:ascii="Arial" w:hAnsi="Arial" w:cs="Arial"/>
          <w:b/>
          <w:sz w:val="28"/>
          <w:szCs w:val="28"/>
        </w:rPr>
        <w:tab/>
        <w:t xml:space="preserve"> </w:t>
      </w:r>
      <w:r w:rsidRPr="001B12FF">
        <w:rPr>
          <w:rFonts w:ascii="Arial" w:hAnsi="Arial" w:cs="Arial"/>
          <w:sz w:val="28"/>
          <w:szCs w:val="28"/>
        </w:rPr>
        <w:t>……………………..</w:t>
      </w:r>
      <w:r w:rsidRPr="001B12FF">
        <w:rPr>
          <w:rFonts w:ascii="Arial" w:hAnsi="Arial" w:cs="Arial"/>
          <w:sz w:val="28"/>
          <w:szCs w:val="28"/>
        </w:rPr>
        <w:tab/>
        <w:t xml:space="preserve">    ……….………</w:t>
      </w:r>
    </w:p>
    <w:p w:rsidR="007B4D56" w:rsidRPr="001B12FF" w:rsidRDefault="007B4D56" w:rsidP="007B4D56">
      <w:pPr>
        <w:spacing w:after="100" w:afterAutospacing="1" w:line="240" w:lineRule="auto"/>
        <w:contextualSpacing/>
        <w:jc w:val="both"/>
        <w:rPr>
          <w:rFonts w:ascii="Arial" w:hAnsi="Arial" w:cs="Arial"/>
          <w:sz w:val="28"/>
          <w:szCs w:val="28"/>
        </w:rPr>
      </w:pPr>
      <w:r w:rsidRPr="001B12FF">
        <w:rPr>
          <w:rFonts w:ascii="Arial" w:hAnsi="Arial" w:cs="Arial"/>
          <w:sz w:val="28"/>
          <w:szCs w:val="28"/>
        </w:rPr>
        <w:t xml:space="preserve">Project Supervisor </w:t>
      </w:r>
      <w:r w:rsidRPr="001B12FF">
        <w:rPr>
          <w:rFonts w:ascii="Arial" w:hAnsi="Arial" w:cs="Arial"/>
          <w:sz w:val="28"/>
          <w:szCs w:val="28"/>
        </w:rPr>
        <w:tab/>
      </w:r>
      <w:r w:rsidRPr="001B12FF">
        <w:rPr>
          <w:rFonts w:ascii="Arial" w:hAnsi="Arial" w:cs="Arial"/>
          <w:sz w:val="28"/>
          <w:szCs w:val="28"/>
        </w:rPr>
        <w:tab/>
        <w:t xml:space="preserve">   </w:t>
      </w:r>
      <w:r w:rsidRPr="001B12FF">
        <w:rPr>
          <w:rFonts w:ascii="Arial" w:hAnsi="Arial" w:cs="Arial"/>
          <w:sz w:val="28"/>
          <w:szCs w:val="28"/>
        </w:rPr>
        <w:tab/>
      </w:r>
      <w:r w:rsidRPr="001B12FF">
        <w:rPr>
          <w:rFonts w:ascii="Arial" w:hAnsi="Arial" w:cs="Arial"/>
          <w:sz w:val="28"/>
          <w:szCs w:val="28"/>
        </w:rPr>
        <w:tab/>
        <w:t xml:space="preserve">Signature </w:t>
      </w:r>
      <w:r w:rsidRPr="001B12FF">
        <w:rPr>
          <w:rFonts w:ascii="Arial" w:hAnsi="Arial" w:cs="Arial"/>
          <w:sz w:val="28"/>
          <w:szCs w:val="28"/>
        </w:rPr>
        <w:tab/>
      </w:r>
      <w:r w:rsidRPr="001B12FF">
        <w:rPr>
          <w:rFonts w:ascii="Arial" w:hAnsi="Arial" w:cs="Arial"/>
          <w:sz w:val="28"/>
          <w:szCs w:val="28"/>
        </w:rPr>
        <w:tab/>
        <w:t xml:space="preserve">    </w:t>
      </w:r>
      <w:r w:rsidRPr="001B12FF">
        <w:rPr>
          <w:rFonts w:ascii="Arial" w:hAnsi="Arial" w:cs="Arial"/>
          <w:sz w:val="28"/>
          <w:szCs w:val="28"/>
        </w:rPr>
        <w:tab/>
        <w:t xml:space="preserve">Date </w:t>
      </w:r>
    </w:p>
    <w:p w:rsidR="007B4D56" w:rsidRPr="001B12FF" w:rsidRDefault="007B4D56" w:rsidP="007B4D56">
      <w:pPr>
        <w:jc w:val="both"/>
        <w:rPr>
          <w:rFonts w:ascii="Arial" w:hAnsi="Arial" w:cs="Arial"/>
          <w:sz w:val="28"/>
          <w:szCs w:val="28"/>
        </w:rPr>
      </w:pPr>
    </w:p>
    <w:p w:rsidR="007B4D56" w:rsidRPr="001B12FF" w:rsidRDefault="007B4D56" w:rsidP="007B4D56">
      <w:pPr>
        <w:jc w:val="both"/>
        <w:rPr>
          <w:rFonts w:ascii="Arial" w:hAnsi="Arial" w:cs="Arial"/>
          <w:sz w:val="28"/>
          <w:szCs w:val="28"/>
        </w:rPr>
      </w:pPr>
    </w:p>
    <w:p w:rsidR="007B4D56" w:rsidRPr="001B12FF" w:rsidRDefault="007B4D56" w:rsidP="007B4D56">
      <w:pPr>
        <w:spacing w:after="100" w:afterAutospacing="1" w:line="480" w:lineRule="auto"/>
        <w:contextualSpacing/>
        <w:jc w:val="both"/>
        <w:rPr>
          <w:rFonts w:ascii="Arial" w:hAnsi="Arial" w:cs="Arial"/>
          <w:sz w:val="28"/>
          <w:szCs w:val="28"/>
        </w:rPr>
      </w:pPr>
    </w:p>
    <w:p w:rsidR="007B4D56" w:rsidRPr="001B12FF" w:rsidRDefault="007B4D56" w:rsidP="007B4D56">
      <w:pPr>
        <w:jc w:val="both"/>
        <w:rPr>
          <w:rFonts w:ascii="Arial" w:hAnsi="Arial" w:cs="Arial"/>
          <w:sz w:val="28"/>
          <w:szCs w:val="28"/>
        </w:rPr>
      </w:pPr>
    </w:p>
    <w:p w:rsidR="007B4D56" w:rsidRPr="001B12FF" w:rsidRDefault="007B4D56" w:rsidP="007B4D56">
      <w:pPr>
        <w:spacing w:after="100" w:afterAutospacing="1" w:line="240" w:lineRule="auto"/>
        <w:contextualSpacing/>
        <w:jc w:val="both"/>
        <w:rPr>
          <w:rFonts w:ascii="Arial" w:hAnsi="Arial" w:cs="Arial"/>
          <w:sz w:val="28"/>
          <w:szCs w:val="28"/>
        </w:rPr>
      </w:pPr>
      <w:r w:rsidRPr="001B12FF">
        <w:rPr>
          <w:rFonts w:ascii="Arial" w:hAnsi="Arial" w:cs="Arial"/>
          <w:sz w:val="28"/>
          <w:szCs w:val="28"/>
        </w:rPr>
        <w:t>……………………..</w:t>
      </w:r>
      <w:r w:rsidRPr="001B12FF">
        <w:rPr>
          <w:rFonts w:ascii="Arial" w:hAnsi="Arial" w:cs="Arial"/>
          <w:sz w:val="28"/>
          <w:szCs w:val="28"/>
        </w:rPr>
        <w:tab/>
      </w:r>
      <w:r w:rsidRPr="001B12FF">
        <w:rPr>
          <w:rFonts w:ascii="Arial" w:hAnsi="Arial" w:cs="Arial"/>
          <w:sz w:val="28"/>
          <w:szCs w:val="28"/>
        </w:rPr>
        <w:tab/>
        <w:t xml:space="preserve">      ……………………..</w:t>
      </w:r>
      <w:r w:rsidRPr="001B12FF">
        <w:rPr>
          <w:rFonts w:ascii="Arial" w:hAnsi="Arial" w:cs="Arial"/>
          <w:sz w:val="28"/>
          <w:szCs w:val="28"/>
        </w:rPr>
        <w:tab/>
        <w:t xml:space="preserve">      ………..……</w:t>
      </w:r>
    </w:p>
    <w:p w:rsidR="007B4D56" w:rsidRPr="001B12FF" w:rsidRDefault="007B4D56" w:rsidP="007B4D56">
      <w:pPr>
        <w:spacing w:after="100" w:afterAutospacing="1" w:line="240" w:lineRule="auto"/>
        <w:contextualSpacing/>
        <w:jc w:val="both"/>
        <w:rPr>
          <w:rFonts w:ascii="Arial" w:hAnsi="Arial" w:cs="Arial"/>
          <w:sz w:val="28"/>
          <w:szCs w:val="28"/>
        </w:rPr>
      </w:pPr>
      <w:r w:rsidRPr="001B12FF">
        <w:rPr>
          <w:rFonts w:ascii="Arial" w:hAnsi="Arial" w:cs="Arial"/>
          <w:sz w:val="28"/>
          <w:szCs w:val="28"/>
        </w:rPr>
        <w:t xml:space="preserve">Project </w:t>
      </w:r>
      <w:r>
        <w:rPr>
          <w:rFonts w:ascii="Arial" w:hAnsi="Arial" w:cs="Arial"/>
          <w:sz w:val="28"/>
          <w:szCs w:val="28"/>
        </w:rPr>
        <w:t>C</w:t>
      </w:r>
      <w:r w:rsidRPr="001B12FF">
        <w:rPr>
          <w:rFonts w:ascii="Arial" w:hAnsi="Arial" w:cs="Arial"/>
          <w:sz w:val="28"/>
          <w:szCs w:val="28"/>
        </w:rPr>
        <w:t xml:space="preserve">o-ordinator    </w:t>
      </w:r>
      <w:r w:rsidRPr="001B12FF">
        <w:rPr>
          <w:rFonts w:ascii="Arial" w:hAnsi="Arial" w:cs="Arial"/>
          <w:sz w:val="28"/>
          <w:szCs w:val="28"/>
        </w:rPr>
        <w:tab/>
      </w:r>
      <w:r w:rsidRPr="001B12FF">
        <w:rPr>
          <w:rFonts w:ascii="Arial" w:hAnsi="Arial" w:cs="Arial"/>
          <w:sz w:val="28"/>
          <w:szCs w:val="28"/>
        </w:rPr>
        <w:tab/>
        <w:t xml:space="preserve">  </w:t>
      </w:r>
      <w:r w:rsidRPr="001B12FF">
        <w:rPr>
          <w:rFonts w:ascii="Arial" w:hAnsi="Arial" w:cs="Arial"/>
          <w:sz w:val="28"/>
          <w:szCs w:val="28"/>
        </w:rPr>
        <w:tab/>
        <w:t xml:space="preserve">  Signature </w:t>
      </w:r>
      <w:r w:rsidRPr="001B12FF">
        <w:rPr>
          <w:rFonts w:ascii="Arial" w:hAnsi="Arial" w:cs="Arial"/>
          <w:sz w:val="28"/>
          <w:szCs w:val="28"/>
        </w:rPr>
        <w:tab/>
        <w:t xml:space="preserve">           </w:t>
      </w:r>
      <w:r w:rsidRPr="001B12FF">
        <w:rPr>
          <w:rFonts w:ascii="Arial" w:hAnsi="Arial" w:cs="Arial"/>
          <w:sz w:val="28"/>
          <w:szCs w:val="28"/>
        </w:rPr>
        <w:tab/>
        <w:t xml:space="preserve"> Date </w:t>
      </w:r>
    </w:p>
    <w:p w:rsidR="007B4D56" w:rsidRDefault="007B4D56" w:rsidP="007B4D56">
      <w:pPr>
        <w:spacing w:line="480" w:lineRule="auto"/>
        <w:jc w:val="both"/>
        <w:rPr>
          <w:rFonts w:ascii="Arial" w:hAnsi="Arial" w:cs="Arial"/>
          <w:b/>
          <w:sz w:val="28"/>
          <w:szCs w:val="28"/>
        </w:rPr>
      </w:pPr>
    </w:p>
    <w:p w:rsidR="007B4D56" w:rsidRDefault="007B4D56" w:rsidP="007B4D56">
      <w:pPr>
        <w:spacing w:line="480" w:lineRule="auto"/>
        <w:jc w:val="both"/>
        <w:rPr>
          <w:rFonts w:ascii="Times New Roman" w:hAnsi="Times New Roman"/>
          <w:b/>
          <w:bCs/>
          <w:sz w:val="36"/>
          <w:szCs w:val="36"/>
        </w:rPr>
      </w:pPr>
    </w:p>
    <w:p w:rsidR="007B4D56" w:rsidRPr="001E4FD6" w:rsidRDefault="007B4D56" w:rsidP="007B4D56">
      <w:pPr>
        <w:spacing w:line="480" w:lineRule="auto"/>
        <w:ind w:left="1200"/>
        <w:jc w:val="center"/>
        <w:rPr>
          <w:rFonts w:ascii="Times New Roman" w:hAnsi="Times New Roman" w:cs="Times New Roman"/>
          <w:b/>
          <w:bCs/>
          <w:sz w:val="28"/>
          <w:szCs w:val="28"/>
        </w:rPr>
      </w:pPr>
      <w:r w:rsidRPr="001E4FD6">
        <w:rPr>
          <w:rFonts w:ascii="Times New Roman" w:hAnsi="Times New Roman" w:cs="Times New Roman"/>
          <w:b/>
          <w:bCs/>
          <w:sz w:val="28"/>
          <w:szCs w:val="28"/>
        </w:rPr>
        <w:lastRenderedPageBreak/>
        <w:t>DEDICATION</w:t>
      </w:r>
    </w:p>
    <w:p w:rsidR="007B4D56" w:rsidRPr="001E4FD6" w:rsidRDefault="007B4D56" w:rsidP="007B4D56">
      <w:pPr>
        <w:spacing w:line="480" w:lineRule="auto"/>
        <w:ind w:firstLine="720"/>
        <w:jc w:val="both"/>
        <w:rPr>
          <w:rFonts w:ascii="Times New Roman" w:hAnsi="Times New Roman" w:cs="Times New Roman"/>
          <w:sz w:val="28"/>
          <w:szCs w:val="28"/>
        </w:rPr>
      </w:pPr>
      <w:r w:rsidRPr="001E4FD6">
        <w:rPr>
          <w:rFonts w:ascii="Times New Roman" w:hAnsi="Times New Roman" w:cs="Times New Roman"/>
          <w:sz w:val="28"/>
          <w:szCs w:val="28"/>
        </w:rPr>
        <w:t xml:space="preserve">I dedicate this project to the Almighty God and to my beloved family, whose constant support, encouragement, and love have been instrumental in achieving this milestone. </w:t>
      </w:r>
    </w:p>
    <w:p w:rsidR="007B4D56" w:rsidRDefault="007B4D56" w:rsidP="007B4D56">
      <w:pPr>
        <w:spacing w:line="480" w:lineRule="auto"/>
        <w:ind w:left="1200"/>
        <w:jc w:val="both"/>
        <w:rPr>
          <w:rFonts w:ascii="Times New Roman" w:hAnsi="Times New Roman"/>
          <w:b/>
          <w:bCs/>
          <w:sz w:val="36"/>
          <w:szCs w:val="36"/>
        </w:rPr>
      </w:pPr>
    </w:p>
    <w:p w:rsidR="007B4D56" w:rsidRDefault="007B4D56" w:rsidP="007B4D56">
      <w:pPr>
        <w:spacing w:line="480" w:lineRule="auto"/>
        <w:ind w:left="1200"/>
        <w:jc w:val="both"/>
        <w:rPr>
          <w:rFonts w:ascii="Times New Roman" w:hAnsi="Times New Roman"/>
          <w:b/>
          <w:bCs/>
          <w:sz w:val="36"/>
          <w:szCs w:val="36"/>
        </w:rPr>
      </w:pPr>
    </w:p>
    <w:p w:rsidR="007B4D56" w:rsidRDefault="007B4D56" w:rsidP="007B4D56">
      <w:pPr>
        <w:spacing w:line="480" w:lineRule="auto"/>
        <w:ind w:left="1200"/>
        <w:jc w:val="both"/>
        <w:rPr>
          <w:rFonts w:ascii="Times New Roman" w:hAnsi="Times New Roman"/>
          <w:b/>
          <w:bCs/>
          <w:sz w:val="36"/>
          <w:szCs w:val="36"/>
        </w:rPr>
      </w:pPr>
    </w:p>
    <w:p w:rsidR="007B4D56" w:rsidRDefault="007B4D56" w:rsidP="007B4D56">
      <w:pPr>
        <w:spacing w:line="480" w:lineRule="auto"/>
        <w:ind w:left="1200"/>
        <w:jc w:val="both"/>
        <w:rPr>
          <w:rFonts w:ascii="Times New Roman" w:hAnsi="Times New Roman"/>
          <w:b/>
          <w:bCs/>
          <w:sz w:val="36"/>
          <w:szCs w:val="36"/>
        </w:rPr>
      </w:pPr>
    </w:p>
    <w:p w:rsidR="007B4D56" w:rsidRDefault="007B4D56" w:rsidP="007B4D56">
      <w:pPr>
        <w:spacing w:line="480" w:lineRule="auto"/>
        <w:ind w:left="1200"/>
        <w:jc w:val="both"/>
        <w:rPr>
          <w:rFonts w:ascii="Times New Roman" w:hAnsi="Times New Roman"/>
          <w:b/>
          <w:bCs/>
          <w:sz w:val="36"/>
          <w:szCs w:val="36"/>
        </w:rPr>
      </w:pPr>
    </w:p>
    <w:p w:rsidR="007B4D56" w:rsidRDefault="007B4D56" w:rsidP="007B4D56">
      <w:pPr>
        <w:spacing w:line="480" w:lineRule="auto"/>
        <w:jc w:val="both"/>
        <w:rPr>
          <w:rFonts w:ascii="Times New Roman" w:hAnsi="Times New Roman"/>
          <w:b/>
          <w:bCs/>
          <w:sz w:val="36"/>
          <w:szCs w:val="36"/>
        </w:rPr>
      </w:pPr>
    </w:p>
    <w:p w:rsidR="007B4D56" w:rsidRDefault="007B4D56" w:rsidP="007B4D56">
      <w:pPr>
        <w:spacing w:line="480" w:lineRule="auto"/>
        <w:jc w:val="both"/>
        <w:rPr>
          <w:rFonts w:ascii="Times New Roman" w:hAnsi="Times New Roman"/>
          <w:b/>
          <w:bCs/>
          <w:sz w:val="24"/>
          <w:szCs w:val="24"/>
        </w:rPr>
      </w:pPr>
    </w:p>
    <w:p w:rsidR="007B4D56" w:rsidRPr="001E4FD6" w:rsidRDefault="007B4D56" w:rsidP="007B4D56">
      <w:pPr>
        <w:spacing w:line="480" w:lineRule="auto"/>
        <w:jc w:val="center"/>
        <w:rPr>
          <w:rFonts w:ascii="Times New Roman" w:hAnsi="Times New Roman"/>
          <w:b/>
          <w:bCs/>
          <w:sz w:val="28"/>
          <w:szCs w:val="28"/>
        </w:rPr>
      </w:pPr>
      <w:r w:rsidRPr="001E4FD6">
        <w:rPr>
          <w:rFonts w:ascii="Times New Roman" w:hAnsi="Times New Roman"/>
          <w:b/>
          <w:bCs/>
          <w:sz w:val="28"/>
          <w:szCs w:val="28"/>
        </w:rPr>
        <w:t>ACKNOWLEDGEMENT</w:t>
      </w:r>
    </w:p>
    <w:p w:rsidR="007B4D56" w:rsidRPr="001E4FD6" w:rsidRDefault="007B4D56" w:rsidP="007B4D56">
      <w:pPr>
        <w:spacing w:line="480" w:lineRule="auto"/>
        <w:ind w:firstLine="720"/>
        <w:jc w:val="both"/>
        <w:rPr>
          <w:rFonts w:ascii="Times New Roman" w:hAnsi="Times New Roman"/>
          <w:sz w:val="28"/>
          <w:szCs w:val="28"/>
        </w:rPr>
      </w:pPr>
      <w:r w:rsidRPr="001E4FD6">
        <w:rPr>
          <w:rFonts w:ascii="Times New Roman" w:hAnsi="Times New Roman"/>
          <w:sz w:val="28"/>
          <w:szCs w:val="28"/>
        </w:rPr>
        <w:lastRenderedPageBreak/>
        <w:t xml:space="preserve">I would like to express my deepest gratitude to the giver of life and creator of things, GOD and all those who helped and supported me throughout this project. </w:t>
      </w:r>
    </w:p>
    <w:p w:rsidR="007B4D56" w:rsidRPr="001E4FD6" w:rsidRDefault="007B4D56" w:rsidP="007B4D56">
      <w:pPr>
        <w:spacing w:line="480" w:lineRule="auto"/>
        <w:ind w:firstLine="720"/>
        <w:jc w:val="both"/>
        <w:rPr>
          <w:rFonts w:ascii="Times New Roman" w:hAnsi="Times New Roman"/>
          <w:sz w:val="28"/>
          <w:szCs w:val="28"/>
        </w:rPr>
      </w:pPr>
      <w:r w:rsidRPr="001E4FD6">
        <w:rPr>
          <w:rFonts w:ascii="Times New Roman" w:hAnsi="Times New Roman"/>
          <w:sz w:val="28"/>
          <w:szCs w:val="28"/>
        </w:rPr>
        <w:t>First and foremost, I thank DR. ABDUSSALAM I.O, my project supervisor, for his valuable guidance, insights, and encouragement that contributed immensely to the successful completion of this project.</w:t>
      </w:r>
    </w:p>
    <w:p w:rsidR="007B4D56" w:rsidRPr="001E4FD6" w:rsidRDefault="007B4D56" w:rsidP="007B4D56">
      <w:pPr>
        <w:spacing w:line="480" w:lineRule="auto"/>
        <w:ind w:firstLine="720"/>
        <w:jc w:val="both"/>
        <w:rPr>
          <w:rFonts w:ascii="Times New Roman" w:hAnsi="Times New Roman"/>
          <w:sz w:val="28"/>
          <w:szCs w:val="28"/>
        </w:rPr>
      </w:pPr>
      <w:r w:rsidRPr="001E4FD6">
        <w:rPr>
          <w:rFonts w:ascii="Times New Roman" w:hAnsi="Times New Roman"/>
          <w:sz w:val="28"/>
          <w:szCs w:val="28"/>
        </w:rPr>
        <w:t>My gratitude as well goes to Mrs. Olawuyi A.S, Mrs. Aborisade A.I and the OLAWUYI family in general for your sacrifices, support, encouragement and love, God bless you abundantly.</w:t>
      </w:r>
    </w:p>
    <w:p w:rsidR="007B4D56" w:rsidRPr="001E4FD6" w:rsidRDefault="007B4D56" w:rsidP="007B4D56">
      <w:pPr>
        <w:spacing w:line="480" w:lineRule="auto"/>
        <w:ind w:firstLine="720"/>
        <w:jc w:val="both"/>
        <w:rPr>
          <w:rFonts w:ascii="Times New Roman" w:hAnsi="Times New Roman"/>
          <w:sz w:val="28"/>
          <w:szCs w:val="28"/>
        </w:rPr>
      </w:pPr>
      <w:r w:rsidRPr="001E4FD6">
        <w:rPr>
          <w:rFonts w:ascii="Times New Roman" w:hAnsi="Times New Roman"/>
          <w:sz w:val="28"/>
          <w:szCs w:val="28"/>
        </w:rPr>
        <w:t>MR. &amp; MRS. SHENENI, thank you for your sacrifices, support, encouragement and love, God bless you.</w:t>
      </w:r>
    </w:p>
    <w:p w:rsidR="007B4D56" w:rsidRPr="001E4FD6" w:rsidRDefault="007B4D56" w:rsidP="007B4D56">
      <w:pPr>
        <w:spacing w:line="480" w:lineRule="auto"/>
        <w:ind w:firstLine="720"/>
        <w:jc w:val="both"/>
        <w:rPr>
          <w:rFonts w:ascii="Times New Roman" w:hAnsi="Times New Roman"/>
          <w:sz w:val="28"/>
          <w:szCs w:val="28"/>
        </w:rPr>
      </w:pPr>
      <w:r w:rsidRPr="001E4FD6">
        <w:rPr>
          <w:rFonts w:ascii="Times New Roman" w:hAnsi="Times New Roman"/>
          <w:sz w:val="28"/>
          <w:szCs w:val="28"/>
        </w:rPr>
        <w:t>To all my siblings that I can't mention by names, thank you for being there all through ; the love, encouragement, motivation and lot more, a very big thank you, I love you all</w:t>
      </w:r>
    </w:p>
    <w:p w:rsidR="007B4D56" w:rsidRPr="001E4FD6" w:rsidRDefault="007B4D56" w:rsidP="007B4D56">
      <w:pPr>
        <w:spacing w:line="480" w:lineRule="auto"/>
        <w:ind w:firstLine="720"/>
        <w:jc w:val="both"/>
        <w:rPr>
          <w:rFonts w:ascii="Times New Roman" w:hAnsi="Times New Roman"/>
          <w:b/>
          <w:bCs/>
          <w:sz w:val="28"/>
          <w:szCs w:val="28"/>
        </w:rPr>
      </w:pPr>
      <w:r w:rsidRPr="001E4FD6">
        <w:rPr>
          <w:rFonts w:ascii="Times New Roman" w:hAnsi="Times New Roman"/>
          <w:sz w:val="28"/>
          <w:szCs w:val="28"/>
        </w:rPr>
        <w:t xml:space="preserve">Finally, I express my gratitude to my friends and loved ones, especially Akande Temidayo Lydia, thank you for being there always. To others I can't </w:t>
      </w:r>
      <w:r w:rsidRPr="001E4FD6">
        <w:rPr>
          <w:rFonts w:ascii="Times New Roman" w:hAnsi="Times New Roman"/>
          <w:sz w:val="28"/>
          <w:szCs w:val="28"/>
        </w:rPr>
        <w:lastRenderedPageBreak/>
        <w:t>mention by names thank for your words of encouragement in completing this project and to all my amazing course mates thank you all for being there. I love you all.</w:t>
      </w:r>
    </w:p>
    <w:p w:rsidR="007B4D56" w:rsidRDefault="007B4D56" w:rsidP="007B4D56">
      <w:pPr>
        <w:spacing w:line="480" w:lineRule="auto"/>
        <w:ind w:left="1000"/>
        <w:jc w:val="center"/>
        <w:rPr>
          <w:rFonts w:ascii="Times New Roman" w:hAnsi="Times New Roman"/>
          <w:b/>
        </w:rPr>
      </w:pPr>
    </w:p>
    <w:p w:rsidR="007B4D56" w:rsidRDefault="007B4D56" w:rsidP="007B4D56">
      <w:pPr>
        <w:spacing w:line="480" w:lineRule="auto"/>
        <w:ind w:left="1000"/>
        <w:jc w:val="center"/>
        <w:rPr>
          <w:rFonts w:ascii="Times New Roman" w:hAnsi="Times New Roman"/>
          <w:b/>
        </w:rPr>
      </w:pPr>
    </w:p>
    <w:p w:rsidR="007B4D56" w:rsidRDefault="007B4D56" w:rsidP="007B4D56">
      <w:pPr>
        <w:spacing w:line="480" w:lineRule="auto"/>
        <w:ind w:left="1000"/>
        <w:jc w:val="center"/>
        <w:rPr>
          <w:rFonts w:ascii="Times New Roman" w:hAnsi="Times New Roman"/>
          <w:b/>
        </w:rPr>
      </w:pPr>
    </w:p>
    <w:p w:rsidR="007B4D56" w:rsidRDefault="007B4D56" w:rsidP="007B4D56">
      <w:pPr>
        <w:spacing w:line="480" w:lineRule="auto"/>
        <w:ind w:left="1000"/>
        <w:jc w:val="center"/>
        <w:rPr>
          <w:rFonts w:ascii="Times New Roman" w:hAnsi="Times New Roman"/>
          <w:b/>
        </w:rPr>
      </w:pPr>
    </w:p>
    <w:p w:rsidR="007B4D56" w:rsidRDefault="007B4D56" w:rsidP="007B4D56">
      <w:pPr>
        <w:spacing w:line="480" w:lineRule="auto"/>
        <w:ind w:left="1000"/>
        <w:jc w:val="center"/>
        <w:rPr>
          <w:rFonts w:ascii="Times New Roman" w:hAnsi="Times New Roman"/>
          <w:b/>
        </w:rPr>
      </w:pPr>
    </w:p>
    <w:p w:rsidR="007B4D56" w:rsidRDefault="007B4D56" w:rsidP="007B4D56">
      <w:pPr>
        <w:spacing w:line="480" w:lineRule="auto"/>
        <w:ind w:left="1000"/>
        <w:jc w:val="center"/>
        <w:rPr>
          <w:rFonts w:ascii="Times New Roman" w:hAnsi="Times New Roman"/>
          <w:b/>
        </w:rPr>
      </w:pPr>
    </w:p>
    <w:p w:rsidR="007B4D56" w:rsidRDefault="007B4D56" w:rsidP="007B4D56">
      <w:pPr>
        <w:spacing w:line="480" w:lineRule="auto"/>
        <w:ind w:left="1000"/>
        <w:jc w:val="center"/>
        <w:rPr>
          <w:rFonts w:ascii="Times New Roman" w:hAnsi="Times New Roman"/>
          <w:b/>
        </w:rPr>
      </w:pPr>
    </w:p>
    <w:p w:rsidR="007B4D56" w:rsidRDefault="007B4D56" w:rsidP="007B4D56">
      <w:pPr>
        <w:spacing w:line="480" w:lineRule="auto"/>
        <w:ind w:left="1000"/>
        <w:jc w:val="center"/>
        <w:rPr>
          <w:rFonts w:ascii="Times New Roman" w:hAnsi="Times New Roman"/>
          <w:b/>
          <w:sz w:val="28"/>
          <w:szCs w:val="28"/>
        </w:rPr>
      </w:pPr>
    </w:p>
    <w:p w:rsidR="007B4D56" w:rsidRDefault="007B4D56" w:rsidP="007B4D56">
      <w:pPr>
        <w:spacing w:line="480" w:lineRule="auto"/>
        <w:ind w:left="1000"/>
        <w:jc w:val="center"/>
        <w:rPr>
          <w:rFonts w:ascii="Times New Roman" w:hAnsi="Times New Roman"/>
          <w:b/>
          <w:sz w:val="28"/>
          <w:szCs w:val="28"/>
        </w:rPr>
      </w:pPr>
    </w:p>
    <w:p w:rsidR="007B4D56" w:rsidRPr="00C50DD2" w:rsidRDefault="007B4D56" w:rsidP="007B4D56">
      <w:pPr>
        <w:spacing w:after="0" w:line="240" w:lineRule="auto"/>
        <w:ind w:left="994"/>
        <w:jc w:val="center"/>
        <w:rPr>
          <w:rFonts w:ascii="Times New Roman" w:hAnsi="Times New Roman"/>
          <w:sz w:val="28"/>
          <w:szCs w:val="28"/>
        </w:rPr>
      </w:pPr>
      <w:r w:rsidRPr="00C50DD2">
        <w:rPr>
          <w:rFonts w:ascii="Times New Roman" w:hAnsi="Times New Roman"/>
          <w:b/>
          <w:sz w:val="28"/>
          <w:szCs w:val="28"/>
        </w:rPr>
        <w:t>ABSTRACT</w:t>
      </w:r>
    </w:p>
    <w:p w:rsidR="007B4D56" w:rsidRDefault="007B4D56" w:rsidP="007B4D56">
      <w:pPr>
        <w:spacing w:line="240" w:lineRule="auto"/>
        <w:jc w:val="both"/>
        <w:rPr>
          <w:rFonts w:ascii="Times New Roman" w:hAnsi="Times New Roman"/>
          <w:b/>
          <w:i/>
          <w:sz w:val="28"/>
          <w:szCs w:val="28"/>
        </w:rPr>
      </w:pPr>
      <w:r w:rsidRPr="005B379F">
        <w:rPr>
          <w:rFonts w:ascii="Times New Roman" w:hAnsi="Times New Roman"/>
          <w:b/>
          <w:i/>
        </w:rPr>
        <w:t xml:space="preserve">        </w:t>
      </w:r>
      <w:r>
        <w:rPr>
          <w:rFonts w:ascii="Times New Roman" w:hAnsi="Times New Roman"/>
          <w:b/>
          <w:i/>
        </w:rPr>
        <w:tab/>
      </w:r>
      <w:r w:rsidRPr="005B379F">
        <w:rPr>
          <w:rFonts w:ascii="Times New Roman" w:hAnsi="Times New Roman"/>
          <w:b/>
          <w:i/>
          <w:sz w:val="28"/>
          <w:szCs w:val="28"/>
        </w:rPr>
        <w:t xml:space="preserve">The study, titled "The Effects of Agricultural Production on Economic Growth in Nigeria (1986-2021)", aims to examine the impact of agricultural sub-sectors, specifically crop production, poultry/livestock farming, and fish </w:t>
      </w:r>
      <w:r w:rsidRPr="005B379F">
        <w:rPr>
          <w:rFonts w:ascii="Times New Roman" w:hAnsi="Times New Roman"/>
          <w:b/>
          <w:i/>
          <w:sz w:val="28"/>
          <w:szCs w:val="28"/>
        </w:rPr>
        <w:lastRenderedPageBreak/>
        <w:t xml:space="preserve">farming, on Nigeria’s economic growth, as measured by Real Gross Domestic Product (RGDP). The purpose of the research is to evaluate the contributions of these agricultural activities to the economy over time and to assess the long-term relationship between agriculture and economic growth in the country. The research employs quantitative methods, using time series data from 1986 to 2021. Econometric tests such as the Augmented Dickey-Fuller (ADF) test for stationary, Johansen co integration test for long-run relationships, </w:t>
      </w:r>
      <w:r w:rsidRPr="005B379F">
        <w:rPr>
          <w:rFonts w:hAnsi="Times New Roman"/>
          <w:b/>
          <w:i/>
          <w:sz w:val="28"/>
          <w:szCs w:val="28"/>
        </w:rPr>
        <w:t xml:space="preserve">ordinary least square technique, </w:t>
      </w:r>
      <w:r w:rsidRPr="005B379F">
        <w:rPr>
          <w:rFonts w:ascii="Times New Roman" w:hAnsi="Times New Roman"/>
          <w:b/>
          <w:i/>
          <w:sz w:val="28"/>
          <w:szCs w:val="28"/>
        </w:rPr>
        <w:t>and Pair wise Granger causality test for causal linkages between variables were conducted. These methods provide insight into the dynamic interactions between agricultural production and economic growth. The findings indicate a significant long-term relationship between agricultural output and economic growth in Nigeria. The agricultural sector, particularly crop production and poultry/livestock farming, plays a crucial role in driving economic growth. However, it was also found that economic growth does not strongly influence agricultural production, highlighting the need for continuous improvement and investment in the sector. The study recommends that the Nigerian government and stakeholders prioritize investments in agricultural infrastructure, modern farming techniques, and policy reforms aimed at enhancing productivity. By focusing on agricultural development, Nigeria can further diversify its economy, reduce dependency on oil revenues, and foster sustainable economic</w:t>
      </w:r>
    </w:p>
    <w:p w:rsidR="007B4D56" w:rsidRDefault="007B4D56" w:rsidP="007B4D56">
      <w:pPr>
        <w:spacing w:line="240" w:lineRule="auto"/>
        <w:jc w:val="both"/>
        <w:rPr>
          <w:rFonts w:ascii="Times New Roman" w:hAnsi="Times New Roman"/>
          <w:b/>
          <w:i/>
          <w:sz w:val="28"/>
          <w:szCs w:val="28"/>
        </w:rPr>
      </w:pPr>
    </w:p>
    <w:p w:rsidR="007B4D56" w:rsidRDefault="007B4D56" w:rsidP="007B4D56">
      <w:pPr>
        <w:spacing w:line="240" w:lineRule="auto"/>
        <w:jc w:val="both"/>
        <w:rPr>
          <w:rFonts w:ascii="Times New Roman" w:hAnsi="Times New Roman"/>
          <w:b/>
          <w:i/>
          <w:sz w:val="28"/>
          <w:szCs w:val="28"/>
        </w:rPr>
      </w:pPr>
    </w:p>
    <w:p w:rsidR="007B4D56" w:rsidRPr="00C50DD2" w:rsidRDefault="007B4D56" w:rsidP="007B4D56">
      <w:pPr>
        <w:spacing w:line="240" w:lineRule="auto"/>
        <w:jc w:val="both"/>
        <w:rPr>
          <w:rFonts w:ascii="Times New Roman" w:hAnsi="Times New Roman"/>
          <w:b/>
          <w:i/>
          <w:sz w:val="28"/>
          <w:szCs w:val="28"/>
        </w:rPr>
      </w:pPr>
    </w:p>
    <w:p w:rsidR="007B4D56" w:rsidRPr="005B379F" w:rsidRDefault="007B4D56" w:rsidP="007B4D56">
      <w:pPr>
        <w:spacing w:line="480" w:lineRule="auto"/>
        <w:jc w:val="center"/>
        <w:rPr>
          <w:rFonts w:ascii="Times New Roman" w:hAnsi="Times New Roman"/>
          <w:b/>
          <w:bCs/>
          <w:sz w:val="28"/>
          <w:szCs w:val="28"/>
        </w:rPr>
      </w:pPr>
      <w:r w:rsidRPr="005B379F">
        <w:rPr>
          <w:rFonts w:ascii="Times New Roman" w:hAnsi="Times New Roman"/>
          <w:b/>
          <w:bCs/>
          <w:sz w:val="28"/>
          <w:szCs w:val="28"/>
        </w:rPr>
        <w:t>TABLE OF CONTENTS</w:t>
      </w:r>
    </w:p>
    <w:p w:rsidR="007B4D56" w:rsidRPr="00D36FF5" w:rsidRDefault="007B4D56" w:rsidP="007B4D56">
      <w:pPr>
        <w:spacing w:line="360" w:lineRule="auto"/>
        <w:jc w:val="both"/>
        <w:rPr>
          <w:rFonts w:ascii="Times New Roman" w:hAnsi="Times New Roman"/>
          <w:b/>
          <w:sz w:val="28"/>
          <w:szCs w:val="28"/>
        </w:rPr>
      </w:pPr>
      <w:r w:rsidRPr="00D36FF5">
        <w:rPr>
          <w:rFonts w:ascii="Times New Roman" w:hAnsi="Times New Roman"/>
          <w:b/>
          <w:sz w:val="28"/>
          <w:szCs w:val="28"/>
        </w:rPr>
        <w:t xml:space="preserve">TITLE </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t xml:space="preserve">   </w:t>
      </w:r>
      <w:r>
        <w:rPr>
          <w:rFonts w:ascii="Times New Roman" w:hAnsi="Times New Roman"/>
          <w:b/>
          <w:sz w:val="28"/>
          <w:szCs w:val="28"/>
        </w:rPr>
        <w:tab/>
        <w:t xml:space="preserve">   </w:t>
      </w:r>
      <w:r w:rsidRPr="00D36FF5">
        <w:rPr>
          <w:rFonts w:ascii="Times New Roman" w:hAnsi="Times New Roman"/>
          <w:b/>
          <w:sz w:val="28"/>
          <w:szCs w:val="28"/>
        </w:rPr>
        <w:t>PAGES</w:t>
      </w:r>
    </w:p>
    <w:p w:rsidR="007B4D56" w:rsidRPr="005B379F" w:rsidRDefault="007B4D56" w:rsidP="007B4D56">
      <w:pPr>
        <w:spacing w:line="360" w:lineRule="auto"/>
        <w:jc w:val="both"/>
        <w:rPr>
          <w:rFonts w:ascii="Times New Roman" w:hAnsi="Times New Roman"/>
          <w:sz w:val="28"/>
          <w:szCs w:val="28"/>
        </w:rPr>
      </w:pPr>
      <w:r w:rsidRPr="005B379F">
        <w:rPr>
          <w:rFonts w:ascii="Times New Roman" w:hAnsi="Times New Roman"/>
          <w:sz w:val="28"/>
          <w:szCs w:val="28"/>
        </w:rPr>
        <w:lastRenderedPageBreak/>
        <w:t>CLARIFICATION</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II</w:t>
      </w:r>
    </w:p>
    <w:p w:rsidR="007B4D56" w:rsidRPr="005B379F" w:rsidRDefault="007B4D56" w:rsidP="007B4D56">
      <w:pPr>
        <w:spacing w:line="360" w:lineRule="auto"/>
        <w:jc w:val="both"/>
        <w:rPr>
          <w:rFonts w:ascii="Times New Roman" w:hAnsi="Times New Roman"/>
          <w:sz w:val="28"/>
          <w:szCs w:val="28"/>
        </w:rPr>
      </w:pPr>
      <w:r w:rsidRPr="005B379F">
        <w:rPr>
          <w:rFonts w:ascii="Times New Roman" w:hAnsi="Times New Roman"/>
          <w:sz w:val="28"/>
          <w:szCs w:val="28"/>
        </w:rPr>
        <w:t>DEDICATION</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III</w:t>
      </w:r>
    </w:p>
    <w:p w:rsidR="007B4D56" w:rsidRDefault="007B4D56" w:rsidP="007B4D56">
      <w:pPr>
        <w:spacing w:line="360" w:lineRule="auto"/>
        <w:jc w:val="both"/>
        <w:rPr>
          <w:rFonts w:ascii="Times New Roman" w:hAnsi="Times New Roman"/>
          <w:sz w:val="28"/>
          <w:szCs w:val="28"/>
        </w:rPr>
      </w:pPr>
      <w:r w:rsidRPr="005B379F">
        <w:rPr>
          <w:rFonts w:ascii="Times New Roman" w:hAnsi="Times New Roman"/>
          <w:sz w:val="28"/>
          <w:szCs w:val="28"/>
        </w:rPr>
        <w:t>ACKNOWLEDGEMENT</w:t>
      </w:r>
      <w:r>
        <w:rPr>
          <w:rFonts w:ascii="Times New Roman" w:hAnsi="Times New Roman"/>
          <w:sz w:val="28"/>
          <w:szCs w:val="28"/>
        </w:rPr>
        <w:t>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IV</w:t>
      </w:r>
    </w:p>
    <w:p w:rsidR="007B4D56" w:rsidRPr="005B379F" w:rsidRDefault="007B4D56" w:rsidP="007B4D56">
      <w:pPr>
        <w:spacing w:line="360" w:lineRule="auto"/>
        <w:jc w:val="both"/>
        <w:rPr>
          <w:rFonts w:ascii="Times New Roman" w:hAnsi="Times New Roman"/>
          <w:sz w:val="28"/>
          <w:szCs w:val="28"/>
        </w:rPr>
      </w:pPr>
      <w:r w:rsidRPr="005B379F">
        <w:rPr>
          <w:rFonts w:ascii="Times New Roman" w:hAnsi="Times New Roman"/>
          <w:sz w:val="28"/>
          <w:szCs w:val="28"/>
        </w:rPr>
        <w:t>ABSTRACT</w:t>
      </w:r>
      <w:r w:rsidRPr="005B379F">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VI</w:t>
      </w:r>
    </w:p>
    <w:p w:rsidR="007B4D56" w:rsidRPr="005B379F" w:rsidRDefault="007B4D56" w:rsidP="007B4D56">
      <w:pPr>
        <w:spacing w:line="360" w:lineRule="auto"/>
        <w:jc w:val="both"/>
        <w:rPr>
          <w:rFonts w:ascii="Times New Roman" w:hAnsi="Times New Roman"/>
          <w:sz w:val="28"/>
          <w:szCs w:val="28"/>
        </w:rPr>
      </w:pPr>
      <w:r w:rsidRPr="005B379F">
        <w:rPr>
          <w:rFonts w:ascii="Times New Roman" w:hAnsi="Times New Roman"/>
          <w:sz w:val="28"/>
          <w:szCs w:val="28"/>
        </w:rPr>
        <w:t>TABLE OF CONTENTS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VII</w:t>
      </w:r>
    </w:p>
    <w:p w:rsidR="007B4D56" w:rsidRPr="005B379F" w:rsidRDefault="007B4D56" w:rsidP="007B4D56">
      <w:pPr>
        <w:spacing w:line="360" w:lineRule="auto"/>
        <w:jc w:val="both"/>
        <w:rPr>
          <w:rFonts w:ascii="Times New Roman" w:hAnsi="Times New Roman"/>
          <w:b/>
          <w:bCs/>
          <w:sz w:val="28"/>
          <w:szCs w:val="28"/>
        </w:rPr>
      </w:pPr>
      <w:r w:rsidRPr="005B379F">
        <w:rPr>
          <w:rFonts w:ascii="Times New Roman" w:hAnsi="Times New Roman"/>
          <w:b/>
          <w:bCs/>
          <w:sz w:val="28"/>
          <w:szCs w:val="28"/>
        </w:rPr>
        <w:t>1.0</w:t>
      </w:r>
      <w:r w:rsidRPr="005B379F">
        <w:rPr>
          <w:rFonts w:ascii="Times New Roman" w:hAnsi="Times New Roman"/>
          <w:b/>
          <w:bCs/>
          <w:sz w:val="28"/>
          <w:szCs w:val="28"/>
        </w:rPr>
        <w:tab/>
        <w:t>CHAPTER ONE: INTRODUCTION</w:t>
      </w:r>
    </w:p>
    <w:p w:rsidR="007B4D56" w:rsidRPr="005B379F" w:rsidRDefault="007B4D56" w:rsidP="007B4D56">
      <w:pPr>
        <w:spacing w:line="360" w:lineRule="auto"/>
        <w:jc w:val="both"/>
        <w:rPr>
          <w:rFonts w:ascii="Times New Roman" w:hAnsi="Times New Roman"/>
          <w:sz w:val="28"/>
          <w:szCs w:val="28"/>
        </w:rPr>
      </w:pPr>
      <w:r w:rsidRPr="005B379F">
        <w:rPr>
          <w:rFonts w:ascii="Times New Roman" w:hAnsi="Times New Roman"/>
          <w:sz w:val="28"/>
          <w:szCs w:val="28"/>
        </w:rPr>
        <w:t>1.1</w:t>
      </w:r>
      <w:r w:rsidRPr="005B379F">
        <w:rPr>
          <w:rFonts w:ascii="Times New Roman" w:hAnsi="Times New Roman"/>
          <w:sz w:val="28"/>
          <w:szCs w:val="28"/>
        </w:rPr>
        <w:tab/>
        <w:t xml:space="preserve">Background </w:t>
      </w:r>
      <w:r>
        <w:rPr>
          <w:rFonts w:ascii="Times New Roman" w:hAnsi="Times New Roman"/>
          <w:sz w:val="28"/>
          <w:szCs w:val="28"/>
        </w:rPr>
        <w:t>to</w:t>
      </w:r>
      <w:r w:rsidRPr="005B379F">
        <w:rPr>
          <w:rFonts w:ascii="Times New Roman" w:hAnsi="Times New Roman"/>
          <w:sz w:val="28"/>
          <w:szCs w:val="28"/>
        </w:rPr>
        <w:t xml:space="preserve"> the Study </w:t>
      </w:r>
      <w:r w:rsidRPr="005B379F">
        <w:rPr>
          <w:rFonts w:ascii="Times New Roman" w:hAnsi="Times New Roman"/>
          <w:sz w:val="28"/>
          <w:szCs w:val="28"/>
        </w:rPr>
        <w:tab/>
      </w:r>
      <w:r w:rsidRPr="005B379F">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1</w:t>
      </w:r>
      <w:r>
        <w:rPr>
          <w:rFonts w:ascii="Times New Roman" w:hAnsi="Times New Roman"/>
          <w:sz w:val="28"/>
          <w:szCs w:val="28"/>
        </w:rPr>
        <w:tab/>
      </w:r>
    </w:p>
    <w:p w:rsidR="007B4D56" w:rsidRPr="005B379F" w:rsidRDefault="007B4D56" w:rsidP="007B4D56">
      <w:pPr>
        <w:spacing w:line="360" w:lineRule="auto"/>
        <w:jc w:val="both"/>
        <w:rPr>
          <w:rFonts w:ascii="Times New Roman" w:hAnsi="Times New Roman"/>
          <w:sz w:val="28"/>
          <w:szCs w:val="28"/>
        </w:rPr>
      </w:pPr>
      <w:r w:rsidRPr="005B379F">
        <w:rPr>
          <w:rFonts w:ascii="Times New Roman" w:hAnsi="Times New Roman"/>
          <w:sz w:val="28"/>
          <w:szCs w:val="28"/>
        </w:rPr>
        <w:t>1.2</w:t>
      </w:r>
      <w:r w:rsidRPr="005B379F">
        <w:rPr>
          <w:rFonts w:ascii="Times New Roman" w:hAnsi="Times New Roman"/>
          <w:sz w:val="28"/>
          <w:szCs w:val="28"/>
        </w:rPr>
        <w:tab/>
        <w:t>Statement of the Problem</w:t>
      </w:r>
      <w:r w:rsidRPr="005B379F">
        <w:rPr>
          <w:rFonts w:ascii="Times New Roman" w:hAnsi="Times New Roman"/>
          <w:sz w:val="28"/>
          <w:szCs w:val="28"/>
        </w:rPr>
        <w:tab/>
      </w:r>
      <w:r w:rsidRPr="005B379F">
        <w:rPr>
          <w:rFonts w:ascii="Times New Roman" w:hAnsi="Times New Roman"/>
          <w:sz w:val="28"/>
          <w:szCs w:val="28"/>
        </w:rPr>
        <w:tab/>
      </w:r>
      <w:r w:rsidRPr="005B379F">
        <w:rPr>
          <w:rFonts w:ascii="Times New Roman" w:hAnsi="Times New Roman"/>
          <w:sz w:val="28"/>
          <w:szCs w:val="28"/>
        </w:rPr>
        <w:tab/>
      </w:r>
      <w:r w:rsidRPr="005B379F">
        <w:rPr>
          <w:rFonts w:ascii="Times New Roman" w:hAnsi="Times New Roman"/>
          <w:sz w:val="28"/>
          <w:szCs w:val="28"/>
        </w:rPr>
        <w:tab/>
      </w:r>
      <w:r w:rsidRPr="005B379F">
        <w:rPr>
          <w:rFonts w:ascii="Times New Roman" w:hAnsi="Times New Roman"/>
          <w:sz w:val="28"/>
          <w:szCs w:val="28"/>
        </w:rPr>
        <w:tab/>
      </w:r>
      <w:r w:rsidRPr="005B379F">
        <w:rPr>
          <w:rFonts w:ascii="Times New Roman" w:hAnsi="Times New Roman"/>
          <w:sz w:val="28"/>
          <w:szCs w:val="28"/>
        </w:rPr>
        <w:tab/>
      </w:r>
      <w:r w:rsidRPr="005B379F">
        <w:rPr>
          <w:rFonts w:ascii="Times New Roman" w:hAnsi="Times New Roman"/>
          <w:sz w:val="28"/>
          <w:szCs w:val="28"/>
        </w:rPr>
        <w:tab/>
      </w:r>
      <w:r w:rsidRPr="005B379F">
        <w:rPr>
          <w:rFonts w:ascii="Times New Roman" w:hAnsi="Times New Roman"/>
          <w:sz w:val="28"/>
          <w:szCs w:val="28"/>
        </w:rPr>
        <w:tab/>
      </w:r>
      <w:r>
        <w:rPr>
          <w:rFonts w:ascii="Times New Roman" w:hAnsi="Times New Roman"/>
          <w:sz w:val="28"/>
          <w:szCs w:val="28"/>
        </w:rPr>
        <w:t>5</w:t>
      </w:r>
    </w:p>
    <w:p w:rsidR="007B4D56" w:rsidRPr="005B379F" w:rsidRDefault="007B4D56" w:rsidP="007B4D56">
      <w:pPr>
        <w:spacing w:line="360" w:lineRule="auto"/>
        <w:jc w:val="both"/>
        <w:rPr>
          <w:rFonts w:ascii="Times New Roman" w:hAnsi="Times New Roman"/>
          <w:sz w:val="28"/>
          <w:szCs w:val="28"/>
        </w:rPr>
      </w:pPr>
      <w:r w:rsidRPr="005B379F">
        <w:rPr>
          <w:rFonts w:ascii="Times New Roman" w:hAnsi="Times New Roman"/>
          <w:sz w:val="28"/>
          <w:szCs w:val="28"/>
        </w:rPr>
        <w:t>1.3</w:t>
      </w:r>
      <w:r w:rsidRPr="005B379F">
        <w:rPr>
          <w:rFonts w:ascii="Times New Roman" w:hAnsi="Times New Roman"/>
          <w:sz w:val="28"/>
          <w:szCs w:val="28"/>
        </w:rPr>
        <w:tab/>
        <w:t>Research Objectives</w:t>
      </w:r>
      <w:r w:rsidRPr="005B379F">
        <w:rPr>
          <w:rFonts w:ascii="Times New Roman" w:hAnsi="Times New Roman"/>
          <w:sz w:val="28"/>
          <w:szCs w:val="28"/>
        </w:rPr>
        <w:tab/>
      </w:r>
      <w:r w:rsidRPr="005B379F">
        <w:rPr>
          <w:rFonts w:ascii="Times New Roman" w:hAnsi="Times New Roman"/>
          <w:sz w:val="28"/>
          <w:szCs w:val="28"/>
        </w:rPr>
        <w:tab/>
      </w:r>
      <w:r w:rsidRPr="005B379F">
        <w:rPr>
          <w:rFonts w:ascii="Times New Roman" w:hAnsi="Times New Roman"/>
          <w:sz w:val="28"/>
          <w:szCs w:val="28"/>
        </w:rPr>
        <w:tab/>
      </w:r>
      <w:r w:rsidRPr="005B379F">
        <w:rPr>
          <w:rFonts w:ascii="Times New Roman" w:hAnsi="Times New Roman"/>
          <w:sz w:val="28"/>
          <w:szCs w:val="28"/>
        </w:rPr>
        <w:tab/>
      </w:r>
      <w:r w:rsidRPr="005B379F">
        <w:rPr>
          <w:rFonts w:ascii="Times New Roman" w:hAnsi="Times New Roman"/>
          <w:sz w:val="28"/>
          <w:szCs w:val="28"/>
        </w:rPr>
        <w:tab/>
      </w:r>
      <w:r w:rsidRPr="005B379F">
        <w:rPr>
          <w:rFonts w:ascii="Times New Roman" w:hAnsi="Times New Roman"/>
          <w:sz w:val="28"/>
          <w:szCs w:val="28"/>
        </w:rPr>
        <w:tab/>
      </w:r>
      <w:r w:rsidRPr="005B379F">
        <w:rPr>
          <w:rFonts w:ascii="Times New Roman" w:hAnsi="Times New Roman"/>
          <w:sz w:val="28"/>
          <w:szCs w:val="28"/>
        </w:rPr>
        <w:tab/>
      </w:r>
      <w:r>
        <w:rPr>
          <w:rFonts w:ascii="Times New Roman" w:hAnsi="Times New Roman"/>
          <w:sz w:val="28"/>
          <w:szCs w:val="28"/>
        </w:rPr>
        <w:tab/>
        <w:t>6</w:t>
      </w:r>
    </w:p>
    <w:p w:rsidR="007B4D56" w:rsidRPr="005B379F" w:rsidRDefault="007B4D56" w:rsidP="007B4D56">
      <w:pPr>
        <w:spacing w:line="360" w:lineRule="auto"/>
        <w:jc w:val="both"/>
        <w:rPr>
          <w:rFonts w:ascii="Times New Roman" w:hAnsi="Times New Roman"/>
          <w:sz w:val="28"/>
          <w:szCs w:val="28"/>
        </w:rPr>
      </w:pPr>
      <w:r w:rsidRPr="005B379F">
        <w:rPr>
          <w:rFonts w:ascii="Times New Roman" w:hAnsi="Times New Roman"/>
          <w:sz w:val="28"/>
          <w:szCs w:val="28"/>
        </w:rPr>
        <w:t>1.4</w:t>
      </w:r>
      <w:r w:rsidRPr="005B379F">
        <w:rPr>
          <w:rFonts w:ascii="Times New Roman" w:hAnsi="Times New Roman"/>
          <w:sz w:val="28"/>
          <w:szCs w:val="28"/>
        </w:rPr>
        <w:tab/>
        <w:t xml:space="preserve">Research Questions </w:t>
      </w:r>
      <w:r w:rsidRPr="005B379F">
        <w:rPr>
          <w:rFonts w:ascii="Times New Roman" w:hAnsi="Times New Roman"/>
          <w:sz w:val="28"/>
          <w:szCs w:val="28"/>
        </w:rPr>
        <w:tab/>
      </w:r>
      <w:r w:rsidRPr="005B379F">
        <w:rPr>
          <w:rFonts w:ascii="Times New Roman" w:hAnsi="Times New Roman"/>
          <w:sz w:val="28"/>
          <w:szCs w:val="28"/>
        </w:rPr>
        <w:tab/>
      </w:r>
      <w:r w:rsidRPr="005B379F">
        <w:rPr>
          <w:rFonts w:ascii="Times New Roman" w:hAnsi="Times New Roman"/>
          <w:sz w:val="28"/>
          <w:szCs w:val="28"/>
        </w:rPr>
        <w:tab/>
      </w:r>
      <w:r w:rsidRPr="005B379F">
        <w:rPr>
          <w:rFonts w:ascii="Times New Roman" w:hAnsi="Times New Roman"/>
          <w:sz w:val="28"/>
          <w:szCs w:val="28"/>
        </w:rPr>
        <w:tab/>
      </w:r>
      <w:r w:rsidRPr="005B379F">
        <w:rPr>
          <w:rFonts w:ascii="Times New Roman" w:hAnsi="Times New Roman"/>
          <w:sz w:val="28"/>
          <w:szCs w:val="28"/>
        </w:rPr>
        <w:tab/>
      </w:r>
      <w:r w:rsidRPr="005B379F">
        <w:rPr>
          <w:rFonts w:ascii="Times New Roman" w:hAnsi="Times New Roman"/>
          <w:sz w:val="28"/>
          <w:szCs w:val="28"/>
        </w:rPr>
        <w:tab/>
      </w:r>
      <w:r w:rsidRPr="005B379F">
        <w:rPr>
          <w:rFonts w:ascii="Times New Roman" w:hAnsi="Times New Roman"/>
          <w:sz w:val="28"/>
          <w:szCs w:val="28"/>
        </w:rPr>
        <w:tab/>
      </w:r>
      <w:r>
        <w:rPr>
          <w:rFonts w:ascii="Times New Roman" w:hAnsi="Times New Roman"/>
          <w:sz w:val="28"/>
          <w:szCs w:val="28"/>
        </w:rPr>
        <w:tab/>
        <w:t>6</w:t>
      </w:r>
    </w:p>
    <w:p w:rsidR="007B4D56" w:rsidRPr="005B379F" w:rsidRDefault="007B4D56" w:rsidP="007B4D56">
      <w:pPr>
        <w:spacing w:line="360" w:lineRule="auto"/>
        <w:jc w:val="both"/>
        <w:rPr>
          <w:rFonts w:ascii="Times New Roman" w:hAnsi="Times New Roman"/>
          <w:sz w:val="28"/>
          <w:szCs w:val="28"/>
        </w:rPr>
      </w:pPr>
      <w:r w:rsidRPr="005B379F">
        <w:rPr>
          <w:rFonts w:ascii="Times New Roman" w:hAnsi="Times New Roman"/>
          <w:sz w:val="28"/>
          <w:szCs w:val="28"/>
        </w:rPr>
        <w:t>1.5</w:t>
      </w:r>
      <w:r w:rsidRPr="005B379F">
        <w:rPr>
          <w:rFonts w:ascii="Times New Roman" w:hAnsi="Times New Roman"/>
          <w:sz w:val="28"/>
          <w:szCs w:val="28"/>
        </w:rPr>
        <w:tab/>
        <w:t xml:space="preserve">Research Hypothesis </w:t>
      </w:r>
      <w:r w:rsidRPr="005B379F">
        <w:rPr>
          <w:rFonts w:ascii="Times New Roman" w:hAnsi="Times New Roman"/>
          <w:sz w:val="28"/>
          <w:szCs w:val="28"/>
        </w:rPr>
        <w:tab/>
      </w:r>
      <w:r w:rsidRPr="005B379F">
        <w:rPr>
          <w:rFonts w:ascii="Times New Roman" w:hAnsi="Times New Roman"/>
          <w:sz w:val="28"/>
          <w:szCs w:val="28"/>
        </w:rPr>
        <w:tab/>
      </w:r>
      <w:r w:rsidRPr="005B379F">
        <w:rPr>
          <w:rFonts w:ascii="Times New Roman" w:hAnsi="Times New Roman"/>
          <w:sz w:val="28"/>
          <w:szCs w:val="28"/>
        </w:rPr>
        <w:tab/>
      </w:r>
      <w:r w:rsidRPr="005B379F">
        <w:rPr>
          <w:rFonts w:ascii="Times New Roman" w:hAnsi="Times New Roman"/>
          <w:sz w:val="28"/>
          <w:szCs w:val="28"/>
        </w:rPr>
        <w:tab/>
      </w:r>
      <w:r w:rsidRPr="005B379F">
        <w:rPr>
          <w:rFonts w:ascii="Times New Roman" w:hAnsi="Times New Roman"/>
          <w:sz w:val="28"/>
          <w:szCs w:val="28"/>
        </w:rPr>
        <w:tab/>
      </w:r>
      <w:r w:rsidRPr="005B379F">
        <w:rPr>
          <w:rFonts w:ascii="Times New Roman" w:hAnsi="Times New Roman"/>
          <w:sz w:val="28"/>
          <w:szCs w:val="28"/>
        </w:rPr>
        <w:tab/>
      </w:r>
      <w:r w:rsidRPr="005B379F">
        <w:rPr>
          <w:rFonts w:ascii="Times New Roman" w:hAnsi="Times New Roman"/>
          <w:sz w:val="28"/>
          <w:szCs w:val="28"/>
        </w:rPr>
        <w:tab/>
      </w:r>
      <w:r w:rsidRPr="005B379F">
        <w:rPr>
          <w:rFonts w:ascii="Times New Roman" w:hAnsi="Times New Roman"/>
          <w:sz w:val="28"/>
          <w:szCs w:val="28"/>
        </w:rPr>
        <w:tab/>
      </w:r>
      <w:r>
        <w:rPr>
          <w:rFonts w:ascii="Times New Roman" w:hAnsi="Times New Roman"/>
          <w:sz w:val="28"/>
          <w:szCs w:val="28"/>
        </w:rPr>
        <w:t>7</w:t>
      </w:r>
    </w:p>
    <w:p w:rsidR="007B4D56" w:rsidRPr="005B379F" w:rsidRDefault="007B4D56" w:rsidP="007B4D56">
      <w:pPr>
        <w:spacing w:line="360" w:lineRule="auto"/>
        <w:jc w:val="both"/>
        <w:rPr>
          <w:rFonts w:ascii="Times New Roman" w:hAnsi="Times New Roman"/>
          <w:sz w:val="28"/>
          <w:szCs w:val="28"/>
        </w:rPr>
      </w:pPr>
      <w:r w:rsidRPr="005B379F">
        <w:rPr>
          <w:rFonts w:ascii="Times New Roman" w:hAnsi="Times New Roman"/>
          <w:sz w:val="28"/>
          <w:szCs w:val="28"/>
        </w:rPr>
        <w:t>1.6</w:t>
      </w:r>
      <w:r w:rsidRPr="005B379F">
        <w:rPr>
          <w:rFonts w:ascii="Times New Roman" w:hAnsi="Times New Roman"/>
          <w:sz w:val="28"/>
          <w:szCs w:val="28"/>
        </w:rPr>
        <w:tab/>
        <w:t>Significance of the Study</w:t>
      </w:r>
      <w:r w:rsidRPr="005B379F">
        <w:rPr>
          <w:rFonts w:ascii="Times New Roman" w:hAnsi="Times New Roman"/>
          <w:sz w:val="28"/>
          <w:szCs w:val="28"/>
        </w:rPr>
        <w:tab/>
      </w:r>
      <w:r w:rsidRPr="005B379F">
        <w:rPr>
          <w:rFonts w:ascii="Times New Roman" w:hAnsi="Times New Roman"/>
          <w:sz w:val="28"/>
          <w:szCs w:val="28"/>
        </w:rPr>
        <w:tab/>
      </w:r>
      <w:r w:rsidRPr="005B379F">
        <w:rPr>
          <w:rFonts w:ascii="Times New Roman" w:hAnsi="Times New Roman"/>
          <w:sz w:val="28"/>
          <w:szCs w:val="28"/>
        </w:rPr>
        <w:tab/>
      </w:r>
      <w:r w:rsidRPr="005B379F">
        <w:rPr>
          <w:rFonts w:ascii="Times New Roman" w:hAnsi="Times New Roman"/>
          <w:sz w:val="28"/>
          <w:szCs w:val="28"/>
        </w:rPr>
        <w:tab/>
      </w:r>
      <w:r w:rsidRPr="005B379F">
        <w:rPr>
          <w:rFonts w:ascii="Times New Roman" w:hAnsi="Times New Roman"/>
          <w:sz w:val="28"/>
          <w:szCs w:val="28"/>
        </w:rPr>
        <w:tab/>
      </w:r>
      <w:r w:rsidRPr="005B379F">
        <w:rPr>
          <w:rFonts w:ascii="Times New Roman" w:hAnsi="Times New Roman"/>
          <w:sz w:val="28"/>
          <w:szCs w:val="28"/>
        </w:rPr>
        <w:tab/>
      </w:r>
      <w:r w:rsidRPr="005B379F">
        <w:rPr>
          <w:rFonts w:ascii="Times New Roman" w:hAnsi="Times New Roman"/>
          <w:sz w:val="28"/>
          <w:szCs w:val="28"/>
        </w:rPr>
        <w:tab/>
      </w:r>
      <w:r w:rsidRPr="005B379F">
        <w:rPr>
          <w:rFonts w:ascii="Times New Roman" w:hAnsi="Times New Roman"/>
          <w:sz w:val="28"/>
          <w:szCs w:val="28"/>
        </w:rPr>
        <w:tab/>
      </w:r>
      <w:r>
        <w:rPr>
          <w:rFonts w:ascii="Times New Roman" w:hAnsi="Times New Roman"/>
          <w:sz w:val="28"/>
          <w:szCs w:val="28"/>
        </w:rPr>
        <w:t>7</w:t>
      </w:r>
    </w:p>
    <w:p w:rsidR="007B4D56" w:rsidRPr="005B379F" w:rsidRDefault="007B4D56" w:rsidP="007B4D56">
      <w:pPr>
        <w:spacing w:line="360" w:lineRule="auto"/>
        <w:jc w:val="both"/>
        <w:rPr>
          <w:rFonts w:ascii="Times New Roman" w:hAnsi="Times New Roman"/>
          <w:sz w:val="28"/>
          <w:szCs w:val="28"/>
        </w:rPr>
      </w:pPr>
      <w:r w:rsidRPr="005B379F">
        <w:rPr>
          <w:rFonts w:ascii="Times New Roman" w:hAnsi="Times New Roman"/>
          <w:sz w:val="28"/>
          <w:szCs w:val="28"/>
        </w:rPr>
        <w:t>1.7</w:t>
      </w:r>
      <w:r w:rsidRPr="005B379F">
        <w:rPr>
          <w:rFonts w:ascii="Times New Roman" w:hAnsi="Times New Roman"/>
          <w:sz w:val="28"/>
          <w:szCs w:val="28"/>
        </w:rPr>
        <w:tab/>
        <w:t xml:space="preserve">Scope and </w:t>
      </w:r>
      <w:r>
        <w:rPr>
          <w:rFonts w:ascii="Times New Roman" w:hAnsi="Times New Roman"/>
          <w:sz w:val="28"/>
          <w:szCs w:val="28"/>
        </w:rPr>
        <w:t>Delimitation</w:t>
      </w:r>
      <w:r w:rsidRPr="005B379F">
        <w:rPr>
          <w:rFonts w:ascii="Times New Roman" w:hAnsi="Times New Roman"/>
          <w:sz w:val="28"/>
          <w:szCs w:val="28"/>
        </w:rPr>
        <w:t xml:space="preserve"> of the Study</w:t>
      </w:r>
      <w:r w:rsidRPr="005B379F">
        <w:rPr>
          <w:rFonts w:ascii="Times New Roman" w:hAnsi="Times New Roman"/>
          <w:sz w:val="28"/>
          <w:szCs w:val="28"/>
        </w:rPr>
        <w:tab/>
      </w:r>
      <w:r w:rsidRPr="005B379F">
        <w:rPr>
          <w:rFonts w:ascii="Times New Roman" w:hAnsi="Times New Roman"/>
          <w:sz w:val="28"/>
          <w:szCs w:val="28"/>
        </w:rPr>
        <w:tab/>
      </w:r>
      <w:r w:rsidRPr="005B379F">
        <w:rPr>
          <w:rFonts w:ascii="Times New Roman" w:hAnsi="Times New Roman"/>
          <w:sz w:val="28"/>
          <w:szCs w:val="28"/>
        </w:rPr>
        <w:tab/>
      </w:r>
      <w:r w:rsidRPr="005B379F">
        <w:rPr>
          <w:rFonts w:ascii="Times New Roman" w:hAnsi="Times New Roman"/>
          <w:sz w:val="28"/>
          <w:szCs w:val="28"/>
        </w:rPr>
        <w:tab/>
      </w:r>
      <w:r w:rsidRPr="005B379F">
        <w:rPr>
          <w:rFonts w:ascii="Times New Roman" w:hAnsi="Times New Roman"/>
          <w:sz w:val="28"/>
          <w:szCs w:val="28"/>
        </w:rPr>
        <w:tab/>
      </w:r>
      <w:r w:rsidRPr="005B379F">
        <w:rPr>
          <w:rFonts w:ascii="Times New Roman" w:hAnsi="Times New Roman"/>
          <w:sz w:val="28"/>
          <w:szCs w:val="28"/>
        </w:rPr>
        <w:tab/>
      </w:r>
      <w:r>
        <w:rPr>
          <w:rFonts w:ascii="Times New Roman" w:hAnsi="Times New Roman"/>
          <w:sz w:val="28"/>
          <w:szCs w:val="28"/>
        </w:rPr>
        <w:t>9</w:t>
      </w:r>
    </w:p>
    <w:p w:rsidR="007B4D56" w:rsidRPr="005B379F" w:rsidRDefault="007B4D56" w:rsidP="007B4D56">
      <w:pPr>
        <w:spacing w:line="360" w:lineRule="auto"/>
        <w:jc w:val="both"/>
        <w:rPr>
          <w:rFonts w:ascii="Times New Roman" w:hAnsi="Times New Roman"/>
          <w:sz w:val="28"/>
          <w:szCs w:val="28"/>
        </w:rPr>
      </w:pPr>
      <w:r w:rsidRPr="005B379F">
        <w:rPr>
          <w:rFonts w:ascii="Times New Roman" w:hAnsi="Times New Roman"/>
          <w:sz w:val="28"/>
          <w:szCs w:val="28"/>
        </w:rPr>
        <w:t>1.8</w:t>
      </w:r>
      <w:r w:rsidRPr="005B379F">
        <w:rPr>
          <w:rFonts w:ascii="Times New Roman" w:hAnsi="Times New Roman"/>
          <w:sz w:val="28"/>
          <w:szCs w:val="28"/>
        </w:rPr>
        <w:tab/>
        <w:t>Organization of the Study</w:t>
      </w:r>
      <w:r w:rsidRPr="005B379F">
        <w:rPr>
          <w:rFonts w:ascii="Times New Roman" w:hAnsi="Times New Roman"/>
          <w:sz w:val="28"/>
          <w:szCs w:val="28"/>
        </w:rPr>
        <w:tab/>
      </w:r>
      <w:r w:rsidRPr="005B379F">
        <w:rPr>
          <w:rFonts w:ascii="Times New Roman" w:hAnsi="Times New Roman"/>
          <w:sz w:val="28"/>
          <w:szCs w:val="28"/>
        </w:rPr>
        <w:tab/>
      </w:r>
      <w:r w:rsidRPr="005B379F">
        <w:rPr>
          <w:rFonts w:ascii="Times New Roman" w:hAnsi="Times New Roman"/>
          <w:sz w:val="28"/>
          <w:szCs w:val="28"/>
        </w:rPr>
        <w:tab/>
      </w:r>
      <w:r w:rsidRPr="005B379F">
        <w:rPr>
          <w:rFonts w:ascii="Times New Roman" w:hAnsi="Times New Roman"/>
          <w:sz w:val="28"/>
          <w:szCs w:val="28"/>
        </w:rPr>
        <w:tab/>
      </w:r>
      <w:r w:rsidRPr="005B379F">
        <w:rPr>
          <w:rFonts w:ascii="Times New Roman" w:hAnsi="Times New Roman"/>
          <w:sz w:val="28"/>
          <w:szCs w:val="28"/>
        </w:rPr>
        <w:tab/>
      </w:r>
      <w:r w:rsidRPr="005B379F">
        <w:rPr>
          <w:rFonts w:ascii="Times New Roman" w:hAnsi="Times New Roman"/>
          <w:sz w:val="28"/>
          <w:szCs w:val="28"/>
        </w:rPr>
        <w:tab/>
      </w:r>
      <w:r w:rsidRPr="005B379F">
        <w:rPr>
          <w:rFonts w:ascii="Times New Roman" w:hAnsi="Times New Roman"/>
          <w:sz w:val="28"/>
          <w:szCs w:val="28"/>
        </w:rPr>
        <w:tab/>
      </w:r>
      <w:r>
        <w:rPr>
          <w:rFonts w:ascii="Times New Roman" w:hAnsi="Times New Roman"/>
          <w:sz w:val="28"/>
          <w:szCs w:val="28"/>
        </w:rPr>
        <w:t>10</w:t>
      </w:r>
      <w:r w:rsidRPr="005B379F">
        <w:rPr>
          <w:rFonts w:ascii="Times New Roman" w:hAnsi="Times New Roman"/>
          <w:sz w:val="28"/>
          <w:szCs w:val="28"/>
        </w:rPr>
        <w:tab/>
      </w:r>
    </w:p>
    <w:p w:rsidR="007B4D56" w:rsidRPr="005B379F" w:rsidRDefault="007B4D56" w:rsidP="007B4D56">
      <w:pPr>
        <w:spacing w:line="360" w:lineRule="auto"/>
        <w:jc w:val="both"/>
        <w:rPr>
          <w:rFonts w:ascii="Times New Roman" w:hAnsi="Times New Roman"/>
          <w:sz w:val="28"/>
          <w:szCs w:val="28"/>
        </w:rPr>
      </w:pPr>
      <w:r w:rsidRPr="005B379F">
        <w:rPr>
          <w:rFonts w:ascii="Times New Roman" w:hAnsi="Times New Roman"/>
          <w:sz w:val="28"/>
          <w:szCs w:val="28"/>
        </w:rPr>
        <w:t>1.9</w:t>
      </w:r>
      <w:r w:rsidRPr="005B379F">
        <w:rPr>
          <w:rFonts w:ascii="Times New Roman" w:hAnsi="Times New Roman"/>
          <w:sz w:val="28"/>
          <w:szCs w:val="28"/>
        </w:rPr>
        <w:tab/>
        <w:t>Definition of the Terms</w:t>
      </w:r>
      <w:r w:rsidRPr="005B379F">
        <w:rPr>
          <w:rFonts w:ascii="Times New Roman" w:hAnsi="Times New Roman"/>
          <w:sz w:val="28"/>
          <w:szCs w:val="28"/>
        </w:rPr>
        <w:tab/>
      </w:r>
      <w:r w:rsidRPr="005B379F">
        <w:rPr>
          <w:rFonts w:ascii="Times New Roman" w:hAnsi="Times New Roman"/>
          <w:sz w:val="28"/>
          <w:szCs w:val="28"/>
        </w:rPr>
        <w:tab/>
      </w:r>
      <w:r w:rsidRPr="005B379F">
        <w:rPr>
          <w:rFonts w:ascii="Times New Roman" w:hAnsi="Times New Roman"/>
          <w:sz w:val="28"/>
          <w:szCs w:val="28"/>
        </w:rPr>
        <w:tab/>
      </w:r>
      <w:r w:rsidRPr="005B379F">
        <w:rPr>
          <w:rFonts w:ascii="Times New Roman" w:hAnsi="Times New Roman"/>
          <w:sz w:val="28"/>
          <w:szCs w:val="28"/>
        </w:rPr>
        <w:tab/>
      </w:r>
      <w:r w:rsidRPr="005B379F">
        <w:rPr>
          <w:rFonts w:ascii="Times New Roman" w:hAnsi="Times New Roman"/>
          <w:sz w:val="28"/>
          <w:szCs w:val="28"/>
        </w:rPr>
        <w:tab/>
      </w:r>
      <w:r w:rsidRPr="005B379F">
        <w:rPr>
          <w:rFonts w:ascii="Times New Roman" w:hAnsi="Times New Roman"/>
          <w:sz w:val="28"/>
          <w:szCs w:val="28"/>
        </w:rPr>
        <w:tab/>
      </w:r>
      <w:r w:rsidRPr="005B379F">
        <w:rPr>
          <w:rFonts w:ascii="Times New Roman" w:hAnsi="Times New Roman"/>
          <w:sz w:val="28"/>
          <w:szCs w:val="28"/>
        </w:rPr>
        <w:tab/>
      </w:r>
      <w:r w:rsidRPr="005B379F">
        <w:rPr>
          <w:rFonts w:ascii="Times New Roman" w:hAnsi="Times New Roman"/>
          <w:sz w:val="28"/>
          <w:szCs w:val="28"/>
        </w:rPr>
        <w:tab/>
      </w:r>
      <w:r>
        <w:rPr>
          <w:rFonts w:ascii="Times New Roman" w:hAnsi="Times New Roman"/>
          <w:sz w:val="28"/>
          <w:szCs w:val="28"/>
        </w:rPr>
        <w:t>11</w:t>
      </w:r>
    </w:p>
    <w:p w:rsidR="007B4D56" w:rsidRPr="005B379F" w:rsidRDefault="007B4D56" w:rsidP="007B4D56">
      <w:pPr>
        <w:spacing w:line="360" w:lineRule="auto"/>
        <w:jc w:val="both"/>
        <w:rPr>
          <w:rFonts w:ascii="Times New Roman" w:hAnsi="Times New Roman"/>
          <w:b/>
          <w:sz w:val="28"/>
          <w:szCs w:val="28"/>
        </w:rPr>
      </w:pPr>
      <w:r w:rsidRPr="005B379F">
        <w:rPr>
          <w:rFonts w:ascii="Times New Roman" w:hAnsi="Times New Roman"/>
          <w:b/>
          <w:sz w:val="28"/>
          <w:szCs w:val="28"/>
        </w:rPr>
        <w:lastRenderedPageBreak/>
        <w:t>2.0</w:t>
      </w:r>
      <w:r w:rsidRPr="005B379F">
        <w:rPr>
          <w:rFonts w:ascii="Times New Roman" w:hAnsi="Times New Roman"/>
          <w:b/>
          <w:sz w:val="28"/>
          <w:szCs w:val="28"/>
        </w:rPr>
        <w:tab/>
        <w:t>CHAPTER TWO: LITERATURE REVIEW</w:t>
      </w:r>
    </w:p>
    <w:p w:rsidR="007B4D56" w:rsidRPr="005B379F" w:rsidRDefault="007B4D56" w:rsidP="007B4D56">
      <w:pPr>
        <w:spacing w:line="360" w:lineRule="auto"/>
        <w:jc w:val="both"/>
        <w:rPr>
          <w:rFonts w:ascii="Times New Roman" w:hAnsi="Times New Roman"/>
          <w:sz w:val="28"/>
          <w:szCs w:val="28"/>
        </w:rPr>
      </w:pPr>
      <w:r w:rsidRPr="005B379F">
        <w:rPr>
          <w:rFonts w:ascii="Times New Roman" w:hAnsi="Times New Roman"/>
          <w:sz w:val="28"/>
          <w:szCs w:val="28"/>
        </w:rPr>
        <w:t>2.1</w:t>
      </w:r>
      <w:r w:rsidRPr="005B379F">
        <w:rPr>
          <w:rFonts w:ascii="Times New Roman" w:hAnsi="Times New Roman"/>
          <w:sz w:val="28"/>
          <w:szCs w:val="28"/>
        </w:rPr>
        <w:tab/>
        <w:t>Introduction</w:t>
      </w:r>
      <w:r w:rsidRPr="005B379F">
        <w:rPr>
          <w:rFonts w:ascii="Times New Roman" w:hAnsi="Times New Roman"/>
          <w:sz w:val="28"/>
          <w:szCs w:val="28"/>
        </w:rPr>
        <w:tab/>
      </w:r>
      <w:r w:rsidRPr="005B379F">
        <w:rPr>
          <w:rFonts w:ascii="Times New Roman" w:hAnsi="Times New Roman"/>
          <w:sz w:val="28"/>
          <w:szCs w:val="28"/>
        </w:rPr>
        <w:tab/>
      </w:r>
      <w:r w:rsidRPr="005B379F">
        <w:rPr>
          <w:rFonts w:ascii="Times New Roman" w:hAnsi="Times New Roman"/>
          <w:sz w:val="28"/>
          <w:szCs w:val="28"/>
        </w:rPr>
        <w:tab/>
      </w:r>
      <w:r w:rsidRPr="005B379F">
        <w:rPr>
          <w:rFonts w:ascii="Times New Roman" w:hAnsi="Times New Roman"/>
          <w:sz w:val="28"/>
          <w:szCs w:val="28"/>
        </w:rPr>
        <w:tab/>
      </w:r>
      <w:r w:rsidRPr="005B379F">
        <w:rPr>
          <w:rFonts w:ascii="Times New Roman" w:hAnsi="Times New Roman"/>
          <w:sz w:val="28"/>
          <w:szCs w:val="28"/>
        </w:rPr>
        <w:tab/>
      </w:r>
      <w:r w:rsidRPr="005B379F">
        <w:rPr>
          <w:rFonts w:ascii="Times New Roman" w:hAnsi="Times New Roman"/>
          <w:sz w:val="28"/>
          <w:szCs w:val="28"/>
        </w:rPr>
        <w:tab/>
      </w:r>
      <w:r w:rsidRPr="005B379F">
        <w:rPr>
          <w:rFonts w:ascii="Times New Roman" w:hAnsi="Times New Roman"/>
          <w:sz w:val="28"/>
          <w:szCs w:val="28"/>
        </w:rPr>
        <w:tab/>
      </w:r>
      <w:r w:rsidRPr="005B379F">
        <w:rPr>
          <w:rFonts w:ascii="Times New Roman" w:hAnsi="Times New Roman"/>
          <w:sz w:val="28"/>
          <w:szCs w:val="28"/>
        </w:rPr>
        <w:tab/>
      </w:r>
      <w:r w:rsidRPr="005B379F">
        <w:rPr>
          <w:rFonts w:ascii="Times New Roman" w:hAnsi="Times New Roman"/>
          <w:sz w:val="28"/>
          <w:szCs w:val="28"/>
        </w:rPr>
        <w:tab/>
      </w:r>
      <w:r>
        <w:rPr>
          <w:rFonts w:ascii="Times New Roman" w:hAnsi="Times New Roman"/>
          <w:sz w:val="28"/>
          <w:szCs w:val="28"/>
        </w:rPr>
        <w:tab/>
        <w:t>14</w:t>
      </w:r>
    </w:p>
    <w:p w:rsidR="007B4D56" w:rsidRPr="005B379F" w:rsidRDefault="007B4D56" w:rsidP="007B4D56">
      <w:pPr>
        <w:spacing w:line="360" w:lineRule="auto"/>
        <w:jc w:val="both"/>
        <w:rPr>
          <w:rFonts w:ascii="Times New Roman" w:hAnsi="Times New Roman"/>
          <w:sz w:val="28"/>
          <w:szCs w:val="28"/>
        </w:rPr>
      </w:pPr>
      <w:r w:rsidRPr="005B379F">
        <w:rPr>
          <w:rFonts w:ascii="Times New Roman" w:hAnsi="Times New Roman"/>
          <w:sz w:val="28"/>
          <w:szCs w:val="28"/>
        </w:rPr>
        <w:t>2.2</w:t>
      </w:r>
      <w:r w:rsidRPr="005B379F">
        <w:rPr>
          <w:rFonts w:ascii="Times New Roman" w:hAnsi="Times New Roman"/>
          <w:sz w:val="28"/>
          <w:szCs w:val="28"/>
        </w:rPr>
        <w:tab/>
        <w:t>Concept of Agriculture Production</w:t>
      </w:r>
      <w:r w:rsidRPr="005B379F">
        <w:rPr>
          <w:rFonts w:ascii="Times New Roman" w:hAnsi="Times New Roman"/>
          <w:sz w:val="28"/>
          <w:szCs w:val="28"/>
        </w:rPr>
        <w:tab/>
      </w:r>
      <w:r w:rsidRPr="005B379F">
        <w:rPr>
          <w:rFonts w:ascii="Times New Roman" w:hAnsi="Times New Roman"/>
          <w:sz w:val="28"/>
          <w:szCs w:val="28"/>
        </w:rPr>
        <w:tab/>
      </w:r>
      <w:r w:rsidRPr="005B379F">
        <w:rPr>
          <w:rFonts w:ascii="Times New Roman" w:hAnsi="Times New Roman"/>
          <w:sz w:val="28"/>
          <w:szCs w:val="28"/>
        </w:rPr>
        <w:tab/>
      </w:r>
      <w:r w:rsidRPr="005B379F">
        <w:rPr>
          <w:rFonts w:ascii="Times New Roman" w:hAnsi="Times New Roman"/>
          <w:sz w:val="28"/>
          <w:szCs w:val="28"/>
        </w:rPr>
        <w:tab/>
      </w:r>
      <w:r w:rsidRPr="005B379F">
        <w:rPr>
          <w:rFonts w:ascii="Times New Roman" w:hAnsi="Times New Roman"/>
          <w:sz w:val="28"/>
          <w:szCs w:val="28"/>
        </w:rPr>
        <w:tab/>
      </w:r>
      <w:r w:rsidRPr="005B379F">
        <w:rPr>
          <w:rFonts w:ascii="Times New Roman" w:hAnsi="Times New Roman"/>
          <w:sz w:val="28"/>
          <w:szCs w:val="28"/>
        </w:rPr>
        <w:tab/>
      </w:r>
      <w:r>
        <w:rPr>
          <w:rFonts w:ascii="Times New Roman" w:hAnsi="Times New Roman"/>
          <w:sz w:val="28"/>
          <w:szCs w:val="28"/>
        </w:rPr>
        <w:t>14</w:t>
      </w:r>
    </w:p>
    <w:p w:rsidR="007B4D56" w:rsidRPr="005B379F" w:rsidRDefault="007B4D56" w:rsidP="007B4D56">
      <w:pPr>
        <w:spacing w:line="360" w:lineRule="auto"/>
        <w:jc w:val="both"/>
        <w:rPr>
          <w:rFonts w:ascii="Times New Roman" w:hAnsi="Times New Roman"/>
          <w:sz w:val="28"/>
          <w:szCs w:val="28"/>
        </w:rPr>
      </w:pPr>
      <w:r w:rsidRPr="005B379F">
        <w:rPr>
          <w:rFonts w:ascii="Times New Roman" w:hAnsi="Times New Roman"/>
          <w:sz w:val="28"/>
          <w:szCs w:val="28"/>
        </w:rPr>
        <w:t>2.2.1</w:t>
      </w:r>
      <w:r w:rsidRPr="005B379F">
        <w:rPr>
          <w:rFonts w:ascii="Times New Roman" w:hAnsi="Times New Roman"/>
          <w:sz w:val="28"/>
          <w:szCs w:val="28"/>
        </w:rPr>
        <w:tab/>
        <w:t>Nigerian Agricultural Sector</w:t>
      </w:r>
      <w:r w:rsidRPr="005B379F">
        <w:rPr>
          <w:rFonts w:ascii="Times New Roman" w:hAnsi="Times New Roman"/>
          <w:sz w:val="28"/>
          <w:szCs w:val="28"/>
        </w:rPr>
        <w:tab/>
      </w:r>
      <w:r w:rsidRPr="005B379F">
        <w:rPr>
          <w:rFonts w:ascii="Times New Roman" w:hAnsi="Times New Roman"/>
          <w:sz w:val="28"/>
          <w:szCs w:val="28"/>
        </w:rPr>
        <w:tab/>
      </w:r>
      <w:r w:rsidRPr="005B379F">
        <w:rPr>
          <w:rFonts w:ascii="Times New Roman" w:hAnsi="Times New Roman"/>
          <w:sz w:val="28"/>
          <w:szCs w:val="28"/>
        </w:rPr>
        <w:tab/>
      </w:r>
      <w:r w:rsidRPr="005B379F">
        <w:rPr>
          <w:rFonts w:ascii="Times New Roman" w:hAnsi="Times New Roman"/>
          <w:sz w:val="28"/>
          <w:szCs w:val="28"/>
        </w:rPr>
        <w:tab/>
      </w:r>
      <w:r w:rsidRPr="005B379F">
        <w:rPr>
          <w:rFonts w:ascii="Times New Roman" w:hAnsi="Times New Roman"/>
          <w:sz w:val="28"/>
          <w:szCs w:val="28"/>
        </w:rPr>
        <w:tab/>
      </w:r>
      <w:r w:rsidRPr="005B379F">
        <w:rPr>
          <w:rFonts w:ascii="Times New Roman" w:hAnsi="Times New Roman"/>
          <w:sz w:val="28"/>
          <w:szCs w:val="28"/>
        </w:rPr>
        <w:tab/>
      </w:r>
      <w:r w:rsidRPr="005B379F">
        <w:rPr>
          <w:rFonts w:ascii="Times New Roman" w:hAnsi="Times New Roman"/>
          <w:sz w:val="28"/>
          <w:szCs w:val="28"/>
        </w:rPr>
        <w:tab/>
      </w:r>
      <w:r>
        <w:rPr>
          <w:rFonts w:ascii="Times New Roman" w:hAnsi="Times New Roman"/>
          <w:sz w:val="28"/>
          <w:szCs w:val="28"/>
        </w:rPr>
        <w:t>17</w:t>
      </w:r>
    </w:p>
    <w:p w:rsidR="007B4D56" w:rsidRPr="005B379F" w:rsidRDefault="007B4D56" w:rsidP="007B4D56">
      <w:pPr>
        <w:spacing w:line="360" w:lineRule="auto"/>
        <w:jc w:val="both"/>
        <w:rPr>
          <w:rFonts w:ascii="Times New Roman" w:hAnsi="Times New Roman"/>
          <w:sz w:val="28"/>
          <w:szCs w:val="28"/>
        </w:rPr>
      </w:pPr>
      <w:r w:rsidRPr="005B379F">
        <w:rPr>
          <w:rFonts w:ascii="Times New Roman" w:hAnsi="Times New Roman"/>
          <w:sz w:val="28"/>
          <w:szCs w:val="28"/>
        </w:rPr>
        <w:t>2.2.2</w:t>
      </w:r>
      <w:r w:rsidRPr="005B379F">
        <w:rPr>
          <w:rFonts w:ascii="Times New Roman" w:hAnsi="Times New Roman"/>
          <w:sz w:val="28"/>
          <w:szCs w:val="28"/>
        </w:rPr>
        <w:tab/>
        <w:t>Performance of the Nigerian Agricultural Sector</w:t>
      </w:r>
      <w:r w:rsidRPr="005B379F">
        <w:rPr>
          <w:rFonts w:ascii="Times New Roman" w:hAnsi="Times New Roman"/>
          <w:sz w:val="28"/>
          <w:szCs w:val="28"/>
        </w:rPr>
        <w:tab/>
      </w:r>
      <w:r w:rsidRPr="005B379F">
        <w:rPr>
          <w:rFonts w:ascii="Times New Roman" w:hAnsi="Times New Roman"/>
          <w:sz w:val="28"/>
          <w:szCs w:val="28"/>
        </w:rPr>
        <w:tab/>
      </w:r>
      <w:r w:rsidRPr="005B379F">
        <w:rPr>
          <w:rFonts w:ascii="Times New Roman" w:hAnsi="Times New Roman"/>
          <w:sz w:val="28"/>
          <w:szCs w:val="28"/>
        </w:rPr>
        <w:tab/>
      </w:r>
      <w:r w:rsidRPr="005B379F">
        <w:rPr>
          <w:rFonts w:ascii="Times New Roman" w:hAnsi="Times New Roman"/>
          <w:sz w:val="28"/>
          <w:szCs w:val="28"/>
        </w:rPr>
        <w:tab/>
      </w:r>
      <w:r>
        <w:rPr>
          <w:rFonts w:ascii="Times New Roman" w:hAnsi="Times New Roman"/>
          <w:sz w:val="28"/>
          <w:szCs w:val="28"/>
        </w:rPr>
        <w:t>22</w:t>
      </w:r>
      <w:r w:rsidRPr="005B379F">
        <w:rPr>
          <w:rFonts w:ascii="Times New Roman" w:hAnsi="Times New Roman"/>
          <w:sz w:val="28"/>
          <w:szCs w:val="28"/>
        </w:rPr>
        <w:tab/>
      </w:r>
    </w:p>
    <w:p w:rsidR="007B4D56" w:rsidRPr="005B379F" w:rsidRDefault="007B4D56" w:rsidP="007B4D56">
      <w:pPr>
        <w:spacing w:line="360" w:lineRule="auto"/>
        <w:jc w:val="both"/>
        <w:rPr>
          <w:rFonts w:ascii="Times New Roman" w:hAnsi="Times New Roman"/>
          <w:sz w:val="28"/>
          <w:szCs w:val="28"/>
        </w:rPr>
      </w:pPr>
      <w:r w:rsidRPr="005B379F">
        <w:rPr>
          <w:rFonts w:ascii="Times New Roman" w:hAnsi="Times New Roman"/>
          <w:sz w:val="28"/>
          <w:szCs w:val="28"/>
        </w:rPr>
        <w:t>2.2.2a Trend in Agricultural Production</w:t>
      </w:r>
      <w:r w:rsidRPr="005B379F">
        <w:rPr>
          <w:rFonts w:ascii="Times New Roman" w:hAnsi="Times New Roman"/>
          <w:sz w:val="28"/>
          <w:szCs w:val="28"/>
        </w:rPr>
        <w:tab/>
      </w:r>
      <w:r w:rsidRPr="005B379F">
        <w:rPr>
          <w:rFonts w:ascii="Times New Roman" w:hAnsi="Times New Roman"/>
          <w:sz w:val="28"/>
          <w:szCs w:val="28"/>
        </w:rPr>
        <w:tab/>
      </w:r>
      <w:r w:rsidRPr="005B379F">
        <w:rPr>
          <w:rFonts w:ascii="Times New Roman" w:hAnsi="Times New Roman"/>
          <w:sz w:val="28"/>
          <w:szCs w:val="28"/>
        </w:rPr>
        <w:tab/>
      </w:r>
      <w:r w:rsidRPr="005B379F">
        <w:rPr>
          <w:rFonts w:ascii="Times New Roman" w:hAnsi="Times New Roman"/>
          <w:sz w:val="28"/>
          <w:szCs w:val="28"/>
        </w:rPr>
        <w:tab/>
      </w:r>
      <w:r w:rsidRPr="005B379F">
        <w:rPr>
          <w:rFonts w:ascii="Times New Roman" w:hAnsi="Times New Roman"/>
          <w:sz w:val="28"/>
          <w:szCs w:val="28"/>
        </w:rPr>
        <w:tab/>
      </w:r>
      <w:r w:rsidRPr="005B379F">
        <w:rPr>
          <w:rFonts w:ascii="Times New Roman" w:hAnsi="Times New Roman"/>
          <w:sz w:val="28"/>
          <w:szCs w:val="28"/>
        </w:rPr>
        <w:tab/>
      </w:r>
      <w:r>
        <w:rPr>
          <w:rFonts w:ascii="Times New Roman" w:hAnsi="Times New Roman"/>
          <w:sz w:val="28"/>
          <w:szCs w:val="28"/>
        </w:rPr>
        <w:t>26</w:t>
      </w:r>
      <w:r w:rsidRPr="005B379F">
        <w:rPr>
          <w:rFonts w:ascii="Times New Roman" w:hAnsi="Times New Roman"/>
          <w:sz w:val="28"/>
          <w:szCs w:val="28"/>
        </w:rPr>
        <w:tab/>
      </w:r>
    </w:p>
    <w:p w:rsidR="007B4D56" w:rsidRPr="005B379F" w:rsidRDefault="007B4D56" w:rsidP="007B4D56">
      <w:pPr>
        <w:spacing w:line="360" w:lineRule="auto"/>
        <w:jc w:val="both"/>
        <w:rPr>
          <w:rFonts w:ascii="Times New Roman" w:hAnsi="Times New Roman"/>
          <w:sz w:val="28"/>
          <w:szCs w:val="28"/>
        </w:rPr>
      </w:pPr>
      <w:r w:rsidRPr="005B379F">
        <w:rPr>
          <w:rFonts w:ascii="Times New Roman" w:hAnsi="Times New Roman"/>
          <w:sz w:val="28"/>
          <w:szCs w:val="28"/>
        </w:rPr>
        <w:t>2.2.3</w:t>
      </w:r>
      <w:r w:rsidRPr="005B379F">
        <w:rPr>
          <w:rFonts w:ascii="Times New Roman" w:hAnsi="Times New Roman"/>
          <w:sz w:val="28"/>
          <w:szCs w:val="28"/>
        </w:rPr>
        <w:tab/>
        <w:t>Problems of Agriculture in Nigeria</w:t>
      </w:r>
      <w:r w:rsidRPr="005B379F">
        <w:rPr>
          <w:rFonts w:ascii="Times New Roman" w:hAnsi="Times New Roman"/>
          <w:sz w:val="28"/>
          <w:szCs w:val="28"/>
        </w:rPr>
        <w:tab/>
      </w:r>
      <w:r w:rsidRPr="005B379F">
        <w:rPr>
          <w:rFonts w:ascii="Times New Roman" w:hAnsi="Times New Roman"/>
          <w:sz w:val="28"/>
          <w:szCs w:val="28"/>
        </w:rPr>
        <w:tab/>
      </w:r>
      <w:r w:rsidRPr="005B379F">
        <w:rPr>
          <w:rFonts w:ascii="Times New Roman" w:hAnsi="Times New Roman"/>
          <w:sz w:val="28"/>
          <w:szCs w:val="28"/>
        </w:rPr>
        <w:tab/>
      </w:r>
      <w:r w:rsidRPr="005B379F">
        <w:rPr>
          <w:rFonts w:ascii="Times New Roman" w:hAnsi="Times New Roman"/>
          <w:sz w:val="28"/>
          <w:szCs w:val="28"/>
        </w:rPr>
        <w:tab/>
      </w:r>
      <w:r w:rsidRPr="005B379F">
        <w:rPr>
          <w:rFonts w:ascii="Times New Roman" w:hAnsi="Times New Roman"/>
          <w:sz w:val="28"/>
          <w:szCs w:val="28"/>
        </w:rPr>
        <w:tab/>
      </w:r>
      <w:r w:rsidRPr="005B379F">
        <w:rPr>
          <w:rFonts w:ascii="Times New Roman" w:hAnsi="Times New Roman"/>
          <w:sz w:val="28"/>
          <w:szCs w:val="28"/>
        </w:rPr>
        <w:tab/>
      </w:r>
      <w:r>
        <w:rPr>
          <w:rFonts w:ascii="Times New Roman" w:hAnsi="Times New Roman"/>
          <w:sz w:val="28"/>
          <w:szCs w:val="28"/>
        </w:rPr>
        <w:t>28</w:t>
      </w:r>
      <w:r w:rsidRPr="005B379F">
        <w:rPr>
          <w:rFonts w:ascii="Times New Roman" w:hAnsi="Times New Roman"/>
          <w:sz w:val="28"/>
          <w:szCs w:val="28"/>
        </w:rPr>
        <w:tab/>
      </w:r>
    </w:p>
    <w:p w:rsidR="007B4D56" w:rsidRPr="005B379F" w:rsidRDefault="007B4D56" w:rsidP="007B4D56">
      <w:pPr>
        <w:spacing w:line="360" w:lineRule="auto"/>
        <w:jc w:val="both"/>
        <w:rPr>
          <w:rFonts w:ascii="Times New Roman" w:hAnsi="Times New Roman"/>
          <w:sz w:val="28"/>
          <w:szCs w:val="28"/>
        </w:rPr>
      </w:pPr>
      <w:r w:rsidRPr="005B379F">
        <w:rPr>
          <w:rFonts w:ascii="Times New Roman" w:hAnsi="Times New Roman"/>
          <w:sz w:val="28"/>
          <w:szCs w:val="28"/>
        </w:rPr>
        <w:t xml:space="preserve">2.3.1   Concept of Economic Growth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31</w:t>
      </w:r>
    </w:p>
    <w:p w:rsidR="007B4D56" w:rsidRPr="005B379F" w:rsidRDefault="007B4D56" w:rsidP="007B4D56">
      <w:pPr>
        <w:spacing w:line="360" w:lineRule="auto"/>
        <w:jc w:val="both"/>
        <w:rPr>
          <w:rFonts w:ascii="Times New Roman" w:hAnsi="Times New Roman"/>
          <w:sz w:val="28"/>
          <w:szCs w:val="28"/>
        </w:rPr>
      </w:pPr>
      <w:r w:rsidRPr="005B379F">
        <w:rPr>
          <w:rFonts w:ascii="Times New Roman" w:hAnsi="Times New Roman"/>
          <w:sz w:val="28"/>
          <w:szCs w:val="28"/>
        </w:rPr>
        <w:t>2.3.2</w:t>
      </w:r>
      <w:r w:rsidRPr="005B379F">
        <w:rPr>
          <w:rFonts w:ascii="Times New Roman" w:hAnsi="Times New Roman"/>
          <w:sz w:val="28"/>
          <w:szCs w:val="28"/>
        </w:rPr>
        <w:tab/>
        <w:t>Harrod Domer Theory of Growth</w:t>
      </w:r>
      <w:r w:rsidRPr="005B379F">
        <w:rPr>
          <w:rFonts w:ascii="Times New Roman" w:hAnsi="Times New Roman"/>
          <w:sz w:val="28"/>
          <w:szCs w:val="28"/>
        </w:rPr>
        <w:tab/>
      </w:r>
      <w:r w:rsidRPr="005B379F">
        <w:rPr>
          <w:rFonts w:ascii="Times New Roman" w:hAnsi="Times New Roman"/>
          <w:sz w:val="28"/>
          <w:szCs w:val="28"/>
        </w:rPr>
        <w:tab/>
      </w:r>
      <w:r w:rsidRPr="005B379F">
        <w:rPr>
          <w:rFonts w:ascii="Times New Roman" w:hAnsi="Times New Roman"/>
          <w:sz w:val="28"/>
          <w:szCs w:val="28"/>
        </w:rPr>
        <w:tab/>
      </w:r>
      <w:r w:rsidRPr="005B379F">
        <w:rPr>
          <w:rFonts w:ascii="Times New Roman" w:hAnsi="Times New Roman"/>
          <w:sz w:val="28"/>
          <w:szCs w:val="28"/>
        </w:rPr>
        <w:tab/>
      </w:r>
      <w:r w:rsidRPr="005B379F">
        <w:rPr>
          <w:rFonts w:ascii="Times New Roman" w:hAnsi="Times New Roman"/>
          <w:sz w:val="28"/>
          <w:szCs w:val="28"/>
        </w:rPr>
        <w:tab/>
      </w:r>
      <w:r w:rsidRPr="005B379F">
        <w:rPr>
          <w:rFonts w:ascii="Times New Roman" w:hAnsi="Times New Roman"/>
          <w:sz w:val="28"/>
          <w:szCs w:val="28"/>
        </w:rPr>
        <w:tab/>
      </w:r>
      <w:r>
        <w:rPr>
          <w:rFonts w:ascii="Times New Roman" w:hAnsi="Times New Roman"/>
          <w:sz w:val="28"/>
          <w:szCs w:val="28"/>
        </w:rPr>
        <w:t>35</w:t>
      </w:r>
      <w:r w:rsidRPr="005B379F">
        <w:rPr>
          <w:rFonts w:ascii="Times New Roman" w:hAnsi="Times New Roman"/>
          <w:sz w:val="28"/>
          <w:szCs w:val="28"/>
        </w:rPr>
        <w:tab/>
      </w:r>
    </w:p>
    <w:p w:rsidR="007B4D56" w:rsidRPr="005B379F" w:rsidRDefault="007B4D56" w:rsidP="007B4D56">
      <w:pPr>
        <w:spacing w:line="360" w:lineRule="auto"/>
        <w:jc w:val="both"/>
        <w:rPr>
          <w:rFonts w:ascii="Times New Roman" w:hAnsi="Times New Roman"/>
          <w:sz w:val="28"/>
          <w:szCs w:val="28"/>
        </w:rPr>
      </w:pPr>
      <w:r w:rsidRPr="005B379F">
        <w:rPr>
          <w:rFonts w:ascii="Times New Roman" w:hAnsi="Times New Roman"/>
          <w:sz w:val="28"/>
          <w:szCs w:val="28"/>
        </w:rPr>
        <w:t xml:space="preserve">2.4   Effects of Agricultural Sector to Economic Growth in Nigeria </w:t>
      </w:r>
      <w:r>
        <w:rPr>
          <w:rFonts w:ascii="Times New Roman" w:hAnsi="Times New Roman"/>
          <w:sz w:val="28"/>
          <w:szCs w:val="28"/>
        </w:rPr>
        <w:tab/>
      </w:r>
      <w:r>
        <w:rPr>
          <w:rFonts w:ascii="Times New Roman" w:hAnsi="Times New Roman"/>
          <w:sz w:val="28"/>
          <w:szCs w:val="28"/>
        </w:rPr>
        <w:tab/>
        <w:t>38</w:t>
      </w:r>
    </w:p>
    <w:p w:rsidR="007B4D56" w:rsidRPr="005B379F" w:rsidRDefault="007B4D56" w:rsidP="007B4D56">
      <w:pPr>
        <w:spacing w:line="360" w:lineRule="auto"/>
        <w:jc w:val="both"/>
        <w:rPr>
          <w:rFonts w:ascii="Times New Roman" w:hAnsi="Times New Roman"/>
          <w:sz w:val="28"/>
          <w:szCs w:val="28"/>
        </w:rPr>
      </w:pPr>
      <w:r w:rsidRPr="005B379F">
        <w:rPr>
          <w:rFonts w:ascii="Times New Roman" w:hAnsi="Times New Roman"/>
          <w:sz w:val="28"/>
          <w:szCs w:val="28"/>
        </w:rPr>
        <w:t>2.5</w:t>
      </w:r>
      <w:r w:rsidRPr="005B379F">
        <w:rPr>
          <w:rFonts w:ascii="Times New Roman" w:hAnsi="Times New Roman"/>
          <w:sz w:val="28"/>
          <w:szCs w:val="28"/>
        </w:rPr>
        <w:tab/>
        <w:t>Empirical Review</w:t>
      </w:r>
      <w:r w:rsidRPr="005B379F">
        <w:rPr>
          <w:rFonts w:ascii="Times New Roman" w:hAnsi="Times New Roman"/>
          <w:sz w:val="28"/>
          <w:szCs w:val="28"/>
        </w:rPr>
        <w:tab/>
      </w:r>
      <w:r w:rsidRPr="005B379F">
        <w:rPr>
          <w:rFonts w:ascii="Times New Roman" w:hAnsi="Times New Roman"/>
          <w:sz w:val="28"/>
          <w:szCs w:val="28"/>
        </w:rPr>
        <w:tab/>
      </w:r>
      <w:r w:rsidRPr="005B379F">
        <w:rPr>
          <w:rFonts w:ascii="Times New Roman" w:hAnsi="Times New Roman"/>
          <w:sz w:val="28"/>
          <w:szCs w:val="28"/>
        </w:rPr>
        <w:tab/>
      </w:r>
      <w:r w:rsidRPr="005B379F">
        <w:rPr>
          <w:rFonts w:ascii="Times New Roman" w:hAnsi="Times New Roman"/>
          <w:sz w:val="28"/>
          <w:szCs w:val="28"/>
        </w:rPr>
        <w:tab/>
      </w:r>
      <w:r w:rsidRPr="005B379F">
        <w:rPr>
          <w:rFonts w:ascii="Times New Roman" w:hAnsi="Times New Roman"/>
          <w:sz w:val="28"/>
          <w:szCs w:val="28"/>
        </w:rPr>
        <w:tab/>
      </w:r>
      <w:r w:rsidRPr="005B379F">
        <w:rPr>
          <w:rFonts w:ascii="Times New Roman" w:hAnsi="Times New Roman"/>
          <w:sz w:val="28"/>
          <w:szCs w:val="28"/>
        </w:rPr>
        <w:tab/>
      </w:r>
      <w:r w:rsidRPr="005B379F">
        <w:rPr>
          <w:rFonts w:ascii="Times New Roman" w:hAnsi="Times New Roman"/>
          <w:sz w:val="28"/>
          <w:szCs w:val="28"/>
        </w:rPr>
        <w:tab/>
      </w:r>
      <w:r w:rsidRPr="005B379F">
        <w:rPr>
          <w:rFonts w:ascii="Times New Roman" w:hAnsi="Times New Roman"/>
          <w:sz w:val="28"/>
          <w:szCs w:val="28"/>
        </w:rPr>
        <w:tab/>
      </w:r>
      <w:r w:rsidRPr="005B379F">
        <w:rPr>
          <w:rFonts w:ascii="Times New Roman" w:hAnsi="Times New Roman"/>
          <w:sz w:val="28"/>
          <w:szCs w:val="28"/>
        </w:rPr>
        <w:tab/>
      </w:r>
      <w:r>
        <w:rPr>
          <w:rFonts w:ascii="Times New Roman" w:hAnsi="Times New Roman"/>
          <w:sz w:val="28"/>
          <w:szCs w:val="28"/>
        </w:rPr>
        <w:t>42</w:t>
      </w:r>
    </w:p>
    <w:p w:rsidR="007B4D56" w:rsidRDefault="007B4D56" w:rsidP="007B4D56">
      <w:pPr>
        <w:spacing w:line="360" w:lineRule="auto"/>
        <w:jc w:val="both"/>
        <w:rPr>
          <w:rFonts w:ascii="Times New Roman" w:hAnsi="Times New Roman"/>
          <w:b/>
          <w:sz w:val="28"/>
          <w:szCs w:val="28"/>
        </w:rPr>
      </w:pPr>
    </w:p>
    <w:p w:rsidR="007B4D56" w:rsidRDefault="007B4D56" w:rsidP="007B4D56">
      <w:pPr>
        <w:spacing w:line="360" w:lineRule="auto"/>
        <w:jc w:val="both"/>
        <w:rPr>
          <w:rFonts w:ascii="Times New Roman" w:hAnsi="Times New Roman"/>
          <w:b/>
          <w:sz w:val="28"/>
          <w:szCs w:val="28"/>
        </w:rPr>
      </w:pPr>
    </w:p>
    <w:p w:rsidR="007B4D56" w:rsidRPr="005B379F" w:rsidRDefault="007B4D56" w:rsidP="007B4D56">
      <w:pPr>
        <w:spacing w:line="360" w:lineRule="auto"/>
        <w:jc w:val="both"/>
        <w:rPr>
          <w:rFonts w:ascii="Times New Roman" w:hAnsi="Times New Roman"/>
          <w:b/>
          <w:sz w:val="28"/>
          <w:szCs w:val="28"/>
        </w:rPr>
      </w:pPr>
      <w:r w:rsidRPr="005B379F">
        <w:rPr>
          <w:rFonts w:ascii="Times New Roman" w:hAnsi="Times New Roman"/>
          <w:b/>
          <w:sz w:val="28"/>
          <w:szCs w:val="28"/>
        </w:rPr>
        <w:t>3.0</w:t>
      </w:r>
      <w:r w:rsidRPr="005B379F">
        <w:rPr>
          <w:rFonts w:ascii="Times New Roman" w:hAnsi="Times New Roman"/>
          <w:b/>
          <w:sz w:val="28"/>
          <w:szCs w:val="28"/>
        </w:rPr>
        <w:tab/>
        <w:t>CHAPTER THREE: RESEARCH METHODOLOGY</w:t>
      </w:r>
    </w:p>
    <w:p w:rsidR="007B4D56" w:rsidRPr="005B379F" w:rsidRDefault="007B4D56" w:rsidP="007B4D56">
      <w:pPr>
        <w:spacing w:line="360" w:lineRule="auto"/>
        <w:jc w:val="both"/>
        <w:rPr>
          <w:rFonts w:ascii="Times New Roman" w:hAnsi="Times New Roman"/>
          <w:sz w:val="28"/>
          <w:szCs w:val="28"/>
        </w:rPr>
      </w:pPr>
      <w:r w:rsidRPr="005B379F">
        <w:rPr>
          <w:rFonts w:ascii="Times New Roman" w:hAnsi="Times New Roman"/>
          <w:sz w:val="28"/>
          <w:szCs w:val="28"/>
        </w:rPr>
        <w:t>3.1</w:t>
      </w:r>
      <w:r w:rsidRPr="005B379F">
        <w:rPr>
          <w:rFonts w:ascii="Times New Roman" w:hAnsi="Times New Roman"/>
          <w:sz w:val="28"/>
          <w:szCs w:val="28"/>
        </w:rPr>
        <w:tab/>
        <w:t>Introduction</w:t>
      </w:r>
      <w:r w:rsidRPr="005B379F">
        <w:rPr>
          <w:rFonts w:ascii="Times New Roman" w:hAnsi="Times New Roman"/>
          <w:sz w:val="28"/>
          <w:szCs w:val="28"/>
        </w:rPr>
        <w:tab/>
      </w:r>
      <w:r w:rsidRPr="005B379F">
        <w:rPr>
          <w:rFonts w:ascii="Times New Roman" w:hAnsi="Times New Roman"/>
          <w:sz w:val="28"/>
          <w:szCs w:val="28"/>
        </w:rPr>
        <w:tab/>
      </w:r>
      <w:r w:rsidRPr="005B379F">
        <w:rPr>
          <w:rFonts w:ascii="Times New Roman" w:hAnsi="Times New Roman"/>
          <w:sz w:val="28"/>
          <w:szCs w:val="28"/>
        </w:rPr>
        <w:tab/>
      </w:r>
      <w:r w:rsidRPr="005B379F">
        <w:rPr>
          <w:rFonts w:ascii="Times New Roman" w:hAnsi="Times New Roman"/>
          <w:sz w:val="28"/>
          <w:szCs w:val="28"/>
        </w:rPr>
        <w:tab/>
      </w:r>
      <w:r w:rsidRPr="005B379F">
        <w:rPr>
          <w:rFonts w:ascii="Times New Roman" w:hAnsi="Times New Roman"/>
          <w:sz w:val="28"/>
          <w:szCs w:val="28"/>
        </w:rPr>
        <w:tab/>
      </w:r>
      <w:r w:rsidRPr="005B379F">
        <w:rPr>
          <w:rFonts w:ascii="Times New Roman" w:hAnsi="Times New Roman"/>
          <w:sz w:val="28"/>
          <w:szCs w:val="28"/>
        </w:rPr>
        <w:tab/>
      </w:r>
      <w:r w:rsidRPr="005B379F">
        <w:rPr>
          <w:rFonts w:ascii="Times New Roman" w:hAnsi="Times New Roman"/>
          <w:sz w:val="28"/>
          <w:szCs w:val="28"/>
        </w:rPr>
        <w:tab/>
      </w:r>
      <w:r w:rsidRPr="005B379F">
        <w:rPr>
          <w:rFonts w:ascii="Times New Roman" w:hAnsi="Times New Roman"/>
          <w:sz w:val="28"/>
          <w:szCs w:val="28"/>
        </w:rPr>
        <w:tab/>
      </w:r>
      <w:r w:rsidRPr="005B379F">
        <w:rPr>
          <w:rFonts w:ascii="Times New Roman" w:hAnsi="Times New Roman"/>
          <w:sz w:val="28"/>
          <w:szCs w:val="28"/>
        </w:rPr>
        <w:tab/>
      </w:r>
      <w:r>
        <w:rPr>
          <w:rFonts w:ascii="Times New Roman" w:hAnsi="Times New Roman"/>
          <w:sz w:val="28"/>
          <w:szCs w:val="28"/>
        </w:rPr>
        <w:tab/>
        <w:t>49</w:t>
      </w:r>
      <w:r w:rsidRPr="005B379F">
        <w:rPr>
          <w:rFonts w:ascii="Times New Roman" w:hAnsi="Times New Roman"/>
          <w:sz w:val="28"/>
          <w:szCs w:val="28"/>
        </w:rPr>
        <w:tab/>
      </w:r>
    </w:p>
    <w:p w:rsidR="007B4D56" w:rsidRPr="005B379F" w:rsidRDefault="007B4D56" w:rsidP="007B4D56">
      <w:pPr>
        <w:spacing w:line="360" w:lineRule="auto"/>
        <w:jc w:val="both"/>
        <w:rPr>
          <w:rFonts w:ascii="Times New Roman" w:hAnsi="Times New Roman"/>
          <w:sz w:val="28"/>
          <w:szCs w:val="28"/>
        </w:rPr>
      </w:pPr>
      <w:r w:rsidRPr="005B379F">
        <w:rPr>
          <w:rFonts w:ascii="Times New Roman" w:hAnsi="Times New Roman"/>
          <w:sz w:val="28"/>
          <w:szCs w:val="28"/>
        </w:rPr>
        <w:lastRenderedPageBreak/>
        <w:t>3.2</w:t>
      </w:r>
      <w:r w:rsidRPr="005B379F">
        <w:rPr>
          <w:rFonts w:ascii="Times New Roman" w:hAnsi="Times New Roman"/>
          <w:sz w:val="28"/>
          <w:szCs w:val="28"/>
        </w:rPr>
        <w:tab/>
        <w:t>Research Design</w:t>
      </w:r>
      <w:r w:rsidRPr="005B379F">
        <w:rPr>
          <w:rFonts w:ascii="Times New Roman" w:hAnsi="Times New Roman"/>
          <w:sz w:val="28"/>
          <w:szCs w:val="28"/>
        </w:rPr>
        <w:tab/>
      </w:r>
      <w:r w:rsidRPr="005B379F">
        <w:rPr>
          <w:rFonts w:ascii="Times New Roman" w:hAnsi="Times New Roman"/>
          <w:sz w:val="28"/>
          <w:szCs w:val="28"/>
        </w:rPr>
        <w:tab/>
      </w:r>
      <w:r w:rsidRPr="005B379F">
        <w:rPr>
          <w:rFonts w:ascii="Times New Roman" w:hAnsi="Times New Roman"/>
          <w:sz w:val="28"/>
          <w:szCs w:val="28"/>
        </w:rPr>
        <w:tab/>
      </w:r>
      <w:r w:rsidRPr="005B379F">
        <w:rPr>
          <w:rFonts w:ascii="Times New Roman" w:hAnsi="Times New Roman"/>
          <w:sz w:val="28"/>
          <w:szCs w:val="28"/>
        </w:rPr>
        <w:tab/>
      </w:r>
      <w:r w:rsidRPr="005B379F">
        <w:rPr>
          <w:rFonts w:ascii="Times New Roman" w:hAnsi="Times New Roman"/>
          <w:sz w:val="28"/>
          <w:szCs w:val="28"/>
        </w:rPr>
        <w:tab/>
      </w:r>
      <w:r w:rsidRPr="005B379F">
        <w:rPr>
          <w:rFonts w:ascii="Times New Roman" w:hAnsi="Times New Roman"/>
          <w:sz w:val="28"/>
          <w:szCs w:val="28"/>
        </w:rPr>
        <w:tab/>
      </w:r>
      <w:r w:rsidRPr="005B379F">
        <w:rPr>
          <w:rFonts w:ascii="Times New Roman" w:hAnsi="Times New Roman"/>
          <w:sz w:val="28"/>
          <w:szCs w:val="28"/>
        </w:rPr>
        <w:tab/>
      </w:r>
      <w:r w:rsidRPr="005B379F">
        <w:rPr>
          <w:rFonts w:ascii="Times New Roman" w:hAnsi="Times New Roman"/>
          <w:sz w:val="28"/>
          <w:szCs w:val="28"/>
        </w:rPr>
        <w:tab/>
      </w:r>
      <w:r w:rsidRPr="005B379F">
        <w:rPr>
          <w:rFonts w:ascii="Times New Roman" w:hAnsi="Times New Roman"/>
          <w:sz w:val="28"/>
          <w:szCs w:val="28"/>
        </w:rPr>
        <w:tab/>
      </w:r>
      <w:r>
        <w:rPr>
          <w:rFonts w:ascii="Times New Roman" w:hAnsi="Times New Roman"/>
          <w:sz w:val="28"/>
          <w:szCs w:val="28"/>
        </w:rPr>
        <w:t>49</w:t>
      </w:r>
    </w:p>
    <w:p w:rsidR="007B4D56" w:rsidRPr="005B379F" w:rsidRDefault="007B4D56" w:rsidP="007B4D56">
      <w:pPr>
        <w:spacing w:line="360" w:lineRule="auto"/>
        <w:jc w:val="both"/>
        <w:rPr>
          <w:rFonts w:ascii="Times New Roman" w:hAnsi="Times New Roman"/>
          <w:sz w:val="28"/>
          <w:szCs w:val="28"/>
        </w:rPr>
      </w:pPr>
      <w:r w:rsidRPr="005B379F">
        <w:rPr>
          <w:rFonts w:ascii="Times New Roman" w:hAnsi="Times New Roman"/>
          <w:sz w:val="28"/>
          <w:szCs w:val="28"/>
        </w:rPr>
        <w:t>3.3</w:t>
      </w:r>
      <w:r w:rsidRPr="005B379F">
        <w:rPr>
          <w:rFonts w:ascii="Times New Roman" w:hAnsi="Times New Roman"/>
          <w:sz w:val="28"/>
          <w:szCs w:val="28"/>
        </w:rPr>
        <w:tab/>
        <w:t>Method of Data Collection</w:t>
      </w:r>
      <w:r w:rsidRPr="005B379F">
        <w:rPr>
          <w:rFonts w:ascii="Times New Roman" w:hAnsi="Times New Roman"/>
          <w:sz w:val="28"/>
          <w:szCs w:val="28"/>
        </w:rPr>
        <w:tab/>
      </w:r>
      <w:r w:rsidRPr="005B379F">
        <w:rPr>
          <w:rFonts w:ascii="Times New Roman" w:hAnsi="Times New Roman"/>
          <w:sz w:val="28"/>
          <w:szCs w:val="28"/>
        </w:rPr>
        <w:tab/>
      </w:r>
      <w:r w:rsidRPr="005B379F">
        <w:rPr>
          <w:rFonts w:ascii="Times New Roman" w:hAnsi="Times New Roman"/>
          <w:sz w:val="28"/>
          <w:szCs w:val="28"/>
        </w:rPr>
        <w:tab/>
      </w:r>
      <w:r w:rsidRPr="005B379F">
        <w:rPr>
          <w:rFonts w:ascii="Times New Roman" w:hAnsi="Times New Roman"/>
          <w:sz w:val="28"/>
          <w:szCs w:val="28"/>
        </w:rPr>
        <w:tab/>
      </w:r>
      <w:r w:rsidRPr="005B379F">
        <w:rPr>
          <w:rFonts w:ascii="Times New Roman" w:hAnsi="Times New Roman"/>
          <w:sz w:val="28"/>
          <w:szCs w:val="28"/>
        </w:rPr>
        <w:tab/>
      </w:r>
      <w:r w:rsidRPr="005B379F">
        <w:rPr>
          <w:rFonts w:ascii="Times New Roman" w:hAnsi="Times New Roman"/>
          <w:sz w:val="28"/>
          <w:szCs w:val="28"/>
        </w:rPr>
        <w:tab/>
      </w:r>
      <w:r w:rsidRPr="005B379F">
        <w:rPr>
          <w:rFonts w:ascii="Times New Roman" w:hAnsi="Times New Roman"/>
          <w:sz w:val="28"/>
          <w:szCs w:val="28"/>
        </w:rPr>
        <w:tab/>
      </w:r>
      <w:r>
        <w:rPr>
          <w:rFonts w:ascii="Times New Roman" w:hAnsi="Times New Roman"/>
          <w:sz w:val="28"/>
          <w:szCs w:val="28"/>
        </w:rPr>
        <w:t>49</w:t>
      </w:r>
      <w:r w:rsidRPr="005B379F">
        <w:rPr>
          <w:rFonts w:ascii="Times New Roman" w:hAnsi="Times New Roman"/>
          <w:sz w:val="28"/>
          <w:szCs w:val="28"/>
        </w:rPr>
        <w:tab/>
      </w:r>
    </w:p>
    <w:p w:rsidR="007B4D56" w:rsidRPr="005B379F" w:rsidRDefault="007B4D56" w:rsidP="007B4D56">
      <w:pPr>
        <w:spacing w:line="360" w:lineRule="auto"/>
        <w:jc w:val="both"/>
        <w:rPr>
          <w:rFonts w:ascii="Times New Roman" w:hAnsi="Times New Roman"/>
          <w:sz w:val="28"/>
          <w:szCs w:val="28"/>
        </w:rPr>
      </w:pPr>
      <w:r w:rsidRPr="005B379F">
        <w:rPr>
          <w:rFonts w:ascii="Times New Roman" w:hAnsi="Times New Roman"/>
          <w:sz w:val="28"/>
          <w:szCs w:val="28"/>
        </w:rPr>
        <w:t>3.4</w:t>
      </w:r>
      <w:r w:rsidRPr="005B379F">
        <w:rPr>
          <w:rFonts w:ascii="Times New Roman" w:hAnsi="Times New Roman"/>
          <w:sz w:val="28"/>
          <w:szCs w:val="28"/>
        </w:rPr>
        <w:tab/>
        <w:t>Method of Data Analysis</w:t>
      </w:r>
      <w:r w:rsidRPr="005B379F">
        <w:rPr>
          <w:rFonts w:ascii="Times New Roman" w:hAnsi="Times New Roman"/>
          <w:sz w:val="28"/>
          <w:szCs w:val="28"/>
        </w:rPr>
        <w:tab/>
      </w:r>
      <w:r w:rsidRPr="005B379F">
        <w:rPr>
          <w:rFonts w:ascii="Times New Roman" w:hAnsi="Times New Roman"/>
          <w:sz w:val="28"/>
          <w:szCs w:val="28"/>
        </w:rPr>
        <w:tab/>
      </w:r>
      <w:r w:rsidRPr="005B379F">
        <w:rPr>
          <w:rFonts w:ascii="Times New Roman" w:hAnsi="Times New Roman"/>
          <w:sz w:val="28"/>
          <w:szCs w:val="28"/>
        </w:rPr>
        <w:tab/>
      </w:r>
      <w:r w:rsidRPr="005B379F">
        <w:rPr>
          <w:rFonts w:ascii="Times New Roman" w:hAnsi="Times New Roman"/>
          <w:sz w:val="28"/>
          <w:szCs w:val="28"/>
        </w:rPr>
        <w:tab/>
      </w:r>
      <w:r w:rsidRPr="005B379F">
        <w:rPr>
          <w:rFonts w:ascii="Times New Roman" w:hAnsi="Times New Roman"/>
          <w:sz w:val="28"/>
          <w:szCs w:val="28"/>
        </w:rPr>
        <w:tab/>
      </w:r>
      <w:r w:rsidRPr="005B379F">
        <w:rPr>
          <w:rFonts w:ascii="Times New Roman" w:hAnsi="Times New Roman"/>
          <w:sz w:val="28"/>
          <w:szCs w:val="28"/>
        </w:rPr>
        <w:tab/>
      </w:r>
      <w:r w:rsidRPr="005B379F">
        <w:rPr>
          <w:rFonts w:ascii="Times New Roman" w:hAnsi="Times New Roman"/>
          <w:sz w:val="28"/>
          <w:szCs w:val="28"/>
        </w:rPr>
        <w:tab/>
      </w:r>
      <w:r w:rsidRPr="005B379F">
        <w:rPr>
          <w:rFonts w:ascii="Times New Roman" w:hAnsi="Times New Roman"/>
          <w:sz w:val="28"/>
          <w:szCs w:val="28"/>
        </w:rPr>
        <w:tab/>
      </w:r>
      <w:r>
        <w:rPr>
          <w:rFonts w:ascii="Times New Roman" w:hAnsi="Times New Roman"/>
          <w:sz w:val="28"/>
          <w:szCs w:val="28"/>
        </w:rPr>
        <w:t>50</w:t>
      </w:r>
    </w:p>
    <w:p w:rsidR="007B4D56" w:rsidRPr="005B379F" w:rsidRDefault="007B4D56" w:rsidP="007B4D56">
      <w:pPr>
        <w:spacing w:line="360" w:lineRule="auto"/>
        <w:jc w:val="both"/>
        <w:rPr>
          <w:rFonts w:ascii="Times New Roman" w:hAnsi="Times New Roman"/>
          <w:sz w:val="28"/>
          <w:szCs w:val="28"/>
        </w:rPr>
      </w:pPr>
      <w:r w:rsidRPr="005B379F">
        <w:rPr>
          <w:rFonts w:ascii="Times New Roman" w:hAnsi="Times New Roman"/>
          <w:sz w:val="28"/>
          <w:szCs w:val="28"/>
        </w:rPr>
        <w:t>3.5</w:t>
      </w:r>
      <w:r w:rsidRPr="005B379F">
        <w:rPr>
          <w:rFonts w:ascii="Times New Roman" w:hAnsi="Times New Roman"/>
          <w:sz w:val="28"/>
          <w:szCs w:val="28"/>
        </w:rPr>
        <w:tab/>
        <w:t>Justification of Method</w:t>
      </w:r>
      <w:r w:rsidRPr="005B379F">
        <w:rPr>
          <w:rFonts w:ascii="Times New Roman" w:hAnsi="Times New Roman"/>
          <w:sz w:val="28"/>
          <w:szCs w:val="28"/>
        </w:rPr>
        <w:tab/>
      </w:r>
      <w:r w:rsidRPr="005B379F">
        <w:rPr>
          <w:rFonts w:ascii="Times New Roman" w:hAnsi="Times New Roman"/>
          <w:sz w:val="28"/>
          <w:szCs w:val="28"/>
        </w:rPr>
        <w:tab/>
      </w:r>
      <w:r w:rsidRPr="005B379F">
        <w:rPr>
          <w:rFonts w:ascii="Times New Roman" w:hAnsi="Times New Roman"/>
          <w:sz w:val="28"/>
          <w:szCs w:val="28"/>
        </w:rPr>
        <w:tab/>
      </w:r>
      <w:r w:rsidRPr="005B379F">
        <w:rPr>
          <w:rFonts w:ascii="Times New Roman" w:hAnsi="Times New Roman"/>
          <w:sz w:val="28"/>
          <w:szCs w:val="28"/>
        </w:rPr>
        <w:tab/>
      </w:r>
      <w:r w:rsidRPr="005B379F">
        <w:rPr>
          <w:rFonts w:ascii="Times New Roman" w:hAnsi="Times New Roman"/>
          <w:sz w:val="28"/>
          <w:szCs w:val="28"/>
        </w:rPr>
        <w:tab/>
      </w:r>
      <w:r w:rsidRPr="005B379F">
        <w:rPr>
          <w:rFonts w:ascii="Times New Roman" w:hAnsi="Times New Roman"/>
          <w:sz w:val="28"/>
          <w:szCs w:val="28"/>
        </w:rPr>
        <w:tab/>
      </w:r>
      <w:r w:rsidRPr="005B379F">
        <w:rPr>
          <w:rFonts w:ascii="Times New Roman" w:hAnsi="Times New Roman"/>
          <w:sz w:val="28"/>
          <w:szCs w:val="28"/>
        </w:rPr>
        <w:tab/>
      </w:r>
      <w:r w:rsidRPr="005B379F">
        <w:rPr>
          <w:rFonts w:ascii="Times New Roman" w:hAnsi="Times New Roman"/>
          <w:sz w:val="28"/>
          <w:szCs w:val="28"/>
        </w:rPr>
        <w:tab/>
      </w:r>
      <w:r>
        <w:rPr>
          <w:rFonts w:ascii="Times New Roman" w:hAnsi="Times New Roman"/>
          <w:sz w:val="28"/>
          <w:szCs w:val="28"/>
        </w:rPr>
        <w:t>50</w:t>
      </w:r>
    </w:p>
    <w:p w:rsidR="007B4D56" w:rsidRPr="005B379F" w:rsidRDefault="007B4D56" w:rsidP="007B4D56">
      <w:pPr>
        <w:spacing w:line="360" w:lineRule="auto"/>
        <w:jc w:val="both"/>
        <w:rPr>
          <w:rFonts w:ascii="Times New Roman" w:hAnsi="Times New Roman"/>
          <w:sz w:val="28"/>
          <w:szCs w:val="28"/>
        </w:rPr>
      </w:pPr>
      <w:r w:rsidRPr="005B379F">
        <w:rPr>
          <w:rFonts w:ascii="Times New Roman" w:hAnsi="Times New Roman"/>
          <w:sz w:val="28"/>
          <w:szCs w:val="28"/>
        </w:rPr>
        <w:t>3.6</w:t>
      </w:r>
      <w:r w:rsidRPr="005B379F">
        <w:rPr>
          <w:rFonts w:ascii="Times New Roman" w:hAnsi="Times New Roman"/>
          <w:sz w:val="28"/>
          <w:szCs w:val="28"/>
        </w:rPr>
        <w:tab/>
        <w:t>Model Specification</w:t>
      </w:r>
      <w:r w:rsidRPr="005B379F">
        <w:rPr>
          <w:rFonts w:ascii="Times New Roman" w:hAnsi="Times New Roman"/>
          <w:sz w:val="28"/>
          <w:szCs w:val="28"/>
        </w:rPr>
        <w:tab/>
      </w:r>
      <w:r w:rsidRPr="005B379F">
        <w:rPr>
          <w:rFonts w:ascii="Times New Roman" w:hAnsi="Times New Roman"/>
          <w:sz w:val="28"/>
          <w:szCs w:val="28"/>
        </w:rPr>
        <w:tab/>
      </w:r>
      <w:r w:rsidRPr="005B379F">
        <w:rPr>
          <w:rFonts w:ascii="Times New Roman" w:hAnsi="Times New Roman"/>
          <w:sz w:val="28"/>
          <w:szCs w:val="28"/>
        </w:rPr>
        <w:tab/>
      </w:r>
      <w:r w:rsidRPr="005B379F">
        <w:rPr>
          <w:rFonts w:ascii="Times New Roman" w:hAnsi="Times New Roman"/>
          <w:sz w:val="28"/>
          <w:szCs w:val="28"/>
        </w:rPr>
        <w:tab/>
      </w:r>
      <w:r w:rsidRPr="005B379F">
        <w:rPr>
          <w:rFonts w:ascii="Times New Roman" w:hAnsi="Times New Roman"/>
          <w:sz w:val="28"/>
          <w:szCs w:val="28"/>
        </w:rPr>
        <w:tab/>
      </w:r>
      <w:r w:rsidRPr="005B379F">
        <w:rPr>
          <w:rFonts w:ascii="Times New Roman" w:hAnsi="Times New Roman"/>
          <w:sz w:val="28"/>
          <w:szCs w:val="28"/>
        </w:rPr>
        <w:tab/>
      </w:r>
      <w:r w:rsidRPr="005B379F">
        <w:rPr>
          <w:rFonts w:ascii="Times New Roman" w:hAnsi="Times New Roman"/>
          <w:sz w:val="28"/>
          <w:szCs w:val="28"/>
        </w:rPr>
        <w:tab/>
      </w:r>
      <w:r w:rsidRPr="005B379F">
        <w:rPr>
          <w:rFonts w:ascii="Times New Roman" w:hAnsi="Times New Roman"/>
          <w:sz w:val="28"/>
          <w:szCs w:val="28"/>
        </w:rPr>
        <w:tab/>
      </w:r>
      <w:r>
        <w:rPr>
          <w:rFonts w:ascii="Times New Roman" w:hAnsi="Times New Roman"/>
          <w:sz w:val="28"/>
          <w:szCs w:val="28"/>
        </w:rPr>
        <w:t>51</w:t>
      </w:r>
      <w:r w:rsidRPr="005B379F">
        <w:rPr>
          <w:rFonts w:ascii="Times New Roman" w:hAnsi="Times New Roman"/>
          <w:sz w:val="28"/>
          <w:szCs w:val="28"/>
        </w:rPr>
        <w:tab/>
      </w:r>
    </w:p>
    <w:p w:rsidR="007B4D56" w:rsidRPr="005B379F" w:rsidRDefault="007B4D56" w:rsidP="007B4D56">
      <w:pPr>
        <w:spacing w:line="360" w:lineRule="auto"/>
        <w:jc w:val="both"/>
        <w:rPr>
          <w:rFonts w:ascii="Times New Roman" w:hAnsi="Times New Roman"/>
          <w:sz w:val="28"/>
          <w:szCs w:val="28"/>
        </w:rPr>
      </w:pPr>
      <w:r w:rsidRPr="005B379F">
        <w:rPr>
          <w:rFonts w:ascii="Times New Roman" w:hAnsi="Times New Roman"/>
          <w:sz w:val="28"/>
          <w:szCs w:val="28"/>
        </w:rPr>
        <w:t>3.7</w:t>
      </w:r>
      <w:r w:rsidRPr="005B379F">
        <w:rPr>
          <w:rFonts w:ascii="Times New Roman" w:hAnsi="Times New Roman"/>
          <w:sz w:val="28"/>
          <w:szCs w:val="28"/>
        </w:rPr>
        <w:tab/>
        <w:t>Ap</w:t>
      </w:r>
      <w:r>
        <w:rPr>
          <w:rFonts w:ascii="Times New Roman" w:hAnsi="Times New Roman"/>
          <w:sz w:val="28"/>
          <w:szCs w:val="28"/>
        </w:rPr>
        <w:t>r</w:t>
      </w:r>
      <w:r w:rsidRPr="005B379F">
        <w:rPr>
          <w:rFonts w:ascii="Times New Roman" w:hAnsi="Times New Roman"/>
          <w:sz w:val="28"/>
          <w:szCs w:val="28"/>
        </w:rPr>
        <w:t>ori Expectation</w:t>
      </w:r>
      <w:r w:rsidRPr="005B379F">
        <w:rPr>
          <w:rFonts w:ascii="Times New Roman" w:hAnsi="Times New Roman"/>
          <w:sz w:val="28"/>
          <w:szCs w:val="28"/>
        </w:rPr>
        <w:tab/>
      </w:r>
      <w:r w:rsidRPr="005B379F">
        <w:rPr>
          <w:rFonts w:ascii="Times New Roman" w:hAnsi="Times New Roman"/>
          <w:sz w:val="28"/>
          <w:szCs w:val="28"/>
        </w:rPr>
        <w:tab/>
      </w:r>
      <w:r w:rsidRPr="005B379F">
        <w:rPr>
          <w:rFonts w:ascii="Times New Roman" w:hAnsi="Times New Roman"/>
          <w:sz w:val="28"/>
          <w:szCs w:val="28"/>
        </w:rPr>
        <w:tab/>
      </w:r>
      <w:r w:rsidRPr="005B379F">
        <w:rPr>
          <w:rFonts w:ascii="Times New Roman" w:hAnsi="Times New Roman"/>
          <w:sz w:val="28"/>
          <w:szCs w:val="28"/>
        </w:rPr>
        <w:tab/>
      </w:r>
      <w:r w:rsidRPr="005B379F">
        <w:rPr>
          <w:rFonts w:ascii="Times New Roman" w:hAnsi="Times New Roman"/>
          <w:sz w:val="28"/>
          <w:szCs w:val="28"/>
        </w:rPr>
        <w:tab/>
      </w:r>
      <w:r w:rsidRPr="005B379F">
        <w:rPr>
          <w:rFonts w:ascii="Times New Roman" w:hAnsi="Times New Roman"/>
          <w:sz w:val="28"/>
          <w:szCs w:val="28"/>
        </w:rPr>
        <w:tab/>
      </w:r>
      <w:r w:rsidRPr="005B379F">
        <w:rPr>
          <w:rFonts w:ascii="Times New Roman" w:hAnsi="Times New Roman"/>
          <w:sz w:val="28"/>
          <w:szCs w:val="28"/>
        </w:rPr>
        <w:tab/>
      </w:r>
      <w:r w:rsidRPr="005B379F">
        <w:rPr>
          <w:rFonts w:ascii="Times New Roman" w:hAnsi="Times New Roman"/>
          <w:sz w:val="28"/>
          <w:szCs w:val="28"/>
        </w:rPr>
        <w:tab/>
      </w:r>
      <w:r w:rsidRPr="005B379F">
        <w:rPr>
          <w:rFonts w:ascii="Times New Roman" w:hAnsi="Times New Roman"/>
          <w:sz w:val="28"/>
          <w:szCs w:val="28"/>
        </w:rPr>
        <w:tab/>
      </w:r>
      <w:r>
        <w:rPr>
          <w:rFonts w:ascii="Times New Roman" w:hAnsi="Times New Roman"/>
          <w:sz w:val="28"/>
          <w:szCs w:val="28"/>
        </w:rPr>
        <w:t>52</w:t>
      </w:r>
    </w:p>
    <w:p w:rsidR="007B4D56" w:rsidRPr="005B379F" w:rsidRDefault="007B4D56" w:rsidP="007B4D56">
      <w:pPr>
        <w:spacing w:line="360" w:lineRule="auto"/>
        <w:ind w:left="720" w:hanging="720"/>
        <w:rPr>
          <w:rFonts w:ascii="Times New Roman" w:hAnsi="Times New Roman"/>
          <w:b/>
          <w:sz w:val="28"/>
          <w:szCs w:val="28"/>
        </w:rPr>
      </w:pPr>
      <w:r w:rsidRPr="005B379F">
        <w:rPr>
          <w:rFonts w:ascii="Times New Roman" w:hAnsi="Times New Roman"/>
          <w:b/>
          <w:sz w:val="28"/>
          <w:szCs w:val="28"/>
        </w:rPr>
        <w:t>4.0</w:t>
      </w:r>
      <w:r w:rsidRPr="005B379F">
        <w:rPr>
          <w:rFonts w:ascii="Times New Roman" w:hAnsi="Times New Roman"/>
          <w:b/>
          <w:sz w:val="28"/>
          <w:szCs w:val="28"/>
        </w:rPr>
        <w:tab/>
        <w:t xml:space="preserve">CHAPTER FOUR: RESULTS AND DISCUSSION - RESULTS PRESENTATION </w:t>
      </w:r>
    </w:p>
    <w:p w:rsidR="007B4D56" w:rsidRPr="005B379F" w:rsidRDefault="007B4D56" w:rsidP="007B4D56">
      <w:pPr>
        <w:spacing w:after="120" w:line="240" w:lineRule="auto"/>
        <w:ind w:left="720" w:hanging="720"/>
        <w:jc w:val="both"/>
        <w:rPr>
          <w:rFonts w:ascii="Times New Roman" w:hAnsi="Times New Roman"/>
          <w:sz w:val="28"/>
          <w:szCs w:val="28"/>
        </w:rPr>
      </w:pPr>
      <w:r w:rsidRPr="005B379F">
        <w:rPr>
          <w:rFonts w:ascii="Times New Roman" w:hAnsi="Times New Roman"/>
          <w:sz w:val="28"/>
          <w:szCs w:val="28"/>
        </w:rPr>
        <w:t>4.1</w:t>
      </w:r>
      <w:r w:rsidRPr="005B379F">
        <w:rPr>
          <w:rFonts w:ascii="Times New Roman" w:hAnsi="Times New Roman"/>
          <w:sz w:val="28"/>
          <w:szCs w:val="28"/>
        </w:rPr>
        <w:tab/>
        <w:t>Introduction</w:t>
      </w:r>
      <w:r w:rsidRPr="005B379F">
        <w:rPr>
          <w:rFonts w:ascii="Times New Roman" w:hAnsi="Times New Roman"/>
          <w:sz w:val="28"/>
          <w:szCs w:val="28"/>
        </w:rPr>
        <w:tab/>
      </w:r>
      <w:r w:rsidRPr="005B379F">
        <w:rPr>
          <w:rFonts w:ascii="Times New Roman" w:hAnsi="Times New Roman"/>
          <w:sz w:val="28"/>
          <w:szCs w:val="28"/>
        </w:rPr>
        <w:tab/>
      </w:r>
      <w:r w:rsidRPr="005B379F">
        <w:rPr>
          <w:rFonts w:ascii="Times New Roman" w:hAnsi="Times New Roman"/>
          <w:sz w:val="28"/>
          <w:szCs w:val="28"/>
        </w:rPr>
        <w:tab/>
      </w:r>
      <w:r w:rsidRPr="005B379F">
        <w:rPr>
          <w:rFonts w:ascii="Times New Roman" w:hAnsi="Times New Roman"/>
          <w:sz w:val="28"/>
          <w:szCs w:val="28"/>
        </w:rPr>
        <w:tab/>
      </w:r>
      <w:r w:rsidRPr="005B379F">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54</w:t>
      </w:r>
      <w:r>
        <w:rPr>
          <w:rFonts w:ascii="Times New Roman" w:hAnsi="Times New Roman"/>
          <w:sz w:val="28"/>
          <w:szCs w:val="28"/>
        </w:rPr>
        <w:tab/>
      </w:r>
    </w:p>
    <w:p w:rsidR="007B4D56" w:rsidRPr="005B379F" w:rsidRDefault="007B4D56" w:rsidP="007B4D56">
      <w:pPr>
        <w:spacing w:after="120" w:line="240" w:lineRule="auto"/>
        <w:jc w:val="both"/>
        <w:rPr>
          <w:rFonts w:ascii="Times New Roman" w:hAnsi="Times New Roman"/>
          <w:sz w:val="28"/>
          <w:szCs w:val="28"/>
        </w:rPr>
      </w:pPr>
      <w:r w:rsidRPr="005B379F">
        <w:rPr>
          <w:rFonts w:ascii="Times New Roman" w:hAnsi="Times New Roman"/>
          <w:sz w:val="28"/>
          <w:szCs w:val="28"/>
        </w:rPr>
        <w:t xml:space="preserve">4.2       Presentation of Results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54</w:t>
      </w:r>
    </w:p>
    <w:p w:rsidR="007B4D56" w:rsidRPr="005B379F" w:rsidRDefault="007B4D56" w:rsidP="007B4D56">
      <w:pPr>
        <w:pStyle w:val="ListParagraph"/>
        <w:numPr>
          <w:ilvl w:val="0"/>
          <w:numId w:val="1"/>
        </w:numPr>
        <w:spacing w:after="120" w:line="240" w:lineRule="auto"/>
        <w:jc w:val="both"/>
        <w:rPr>
          <w:rFonts w:ascii="Times New Roman" w:hAnsi="Times New Roman"/>
          <w:sz w:val="28"/>
          <w:szCs w:val="28"/>
        </w:rPr>
      </w:pPr>
      <w:r w:rsidRPr="005B379F">
        <w:rPr>
          <w:rFonts w:ascii="Times New Roman" w:hAnsi="Times New Roman"/>
          <w:sz w:val="28"/>
          <w:szCs w:val="28"/>
        </w:rPr>
        <w:t>ADF unit root test</w:t>
      </w:r>
      <w:r w:rsidRPr="005B379F">
        <w:rPr>
          <w:rFonts w:ascii="Times New Roman" w:hAnsi="Times New Roman"/>
          <w:sz w:val="28"/>
          <w:szCs w:val="28"/>
        </w:rPr>
        <w:tab/>
      </w:r>
      <w:r w:rsidRPr="005B379F">
        <w:rPr>
          <w:rFonts w:ascii="Times New Roman" w:hAnsi="Times New Roman"/>
          <w:sz w:val="28"/>
          <w:szCs w:val="28"/>
        </w:rPr>
        <w:tab/>
      </w:r>
      <w:r w:rsidRPr="005B379F">
        <w:rPr>
          <w:rFonts w:ascii="Times New Roman" w:hAnsi="Times New Roman"/>
          <w:sz w:val="28"/>
          <w:szCs w:val="28"/>
        </w:rPr>
        <w:tab/>
      </w:r>
      <w:r w:rsidRPr="005B379F">
        <w:rPr>
          <w:rFonts w:ascii="Times New Roman" w:hAnsi="Times New Roman"/>
          <w:sz w:val="28"/>
          <w:szCs w:val="28"/>
        </w:rPr>
        <w:tab/>
      </w:r>
      <w:r w:rsidRPr="005B379F">
        <w:rPr>
          <w:rFonts w:ascii="Times New Roman" w:hAnsi="Times New Roman"/>
          <w:sz w:val="28"/>
          <w:szCs w:val="28"/>
        </w:rPr>
        <w:tab/>
      </w:r>
      <w:r w:rsidRPr="005B379F">
        <w:rPr>
          <w:rFonts w:ascii="Times New Roman" w:hAnsi="Times New Roman"/>
          <w:sz w:val="28"/>
          <w:szCs w:val="28"/>
        </w:rPr>
        <w:tab/>
      </w:r>
      <w:r w:rsidRPr="005B379F">
        <w:rPr>
          <w:rFonts w:ascii="Times New Roman" w:hAnsi="Times New Roman"/>
          <w:sz w:val="28"/>
          <w:szCs w:val="28"/>
        </w:rPr>
        <w:tab/>
      </w:r>
      <w:r w:rsidRPr="005B379F">
        <w:rPr>
          <w:rFonts w:ascii="Times New Roman" w:hAnsi="Times New Roman"/>
          <w:sz w:val="28"/>
          <w:szCs w:val="28"/>
        </w:rPr>
        <w:tab/>
      </w:r>
      <w:r>
        <w:rPr>
          <w:rFonts w:ascii="Times New Roman" w:hAnsi="Times New Roman"/>
          <w:sz w:val="28"/>
          <w:szCs w:val="28"/>
        </w:rPr>
        <w:t>54</w:t>
      </w:r>
      <w:r w:rsidRPr="005B379F">
        <w:rPr>
          <w:rFonts w:ascii="Times New Roman" w:hAnsi="Times New Roman"/>
          <w:sz w:val="28"/>
          <w:szCs w:val="28"/>
        </w:rPr>
        <w:tab/>
      </w:r>
    </w:p>
    <w:p w:rsidR="007B4D56" w:rsidRPr="005B379F" w:rsidRDefault="007B4D56" w:rsidP="007B4D56">
      <w:pPr>
        <w:pStyle w:val="ListParagraph"/>
        <w:numPr>
          <w:ilvl w:val="0"/>
          <w:numId w:val="1"/>
        </w:numPr>
        <w:spacing w:after="120" w:line="240" w:lineRule="auto"/>
        <w:jc w:val="both"/>
        <w:rPr>
          <w:rFonts w:ascii="Times New Roman" w:hAnsi="Times New Roman"/>
          <w:sz w:val="28"/>
          <w:szCs w:val="28"/>
        </w:rPr>
      </w:pPr>
      <w:r w:rsidRPr="005B379F">
        <w:rPr>
          <w:rFonts w:ascii="Times New Roman" w:hAnsi="Times New Roman"/>
          <w:sz w:val="28"/>
          <w:szCs w:val="28"/>
        </w:rPr>
        <w:t>Johansen co integration test</w:t>
      </w:r>
      <w:r w:rsidRPr="005B379F">
        <w:rPr>
          <w:rFonts w:ascii="Times New Roman" w:hAnsi="Times New Roman"/>
          <w:sz w:val="28"/>
          <w:szCs w:val="28"/>
        </w:rPr>
        <w:tab/>
      </w:r>
      <w:r w:rsidRPr="005B379F">
        <w:rPr>
          <w:rFonts w:ascii="Times New Roman" w:hAnsi="Times New Roman"/>
          <w:sz w:val="28"/>
          <w:szCs w:val="28"/>
        </w:rPr>
        <w:tab/>
      </w:r>
      <w:r w:rsidRPr="005B379F">
        <w:rPr>
          <w:rFonts w:ascii="Times New Roman" w:hAnsi="Times New Roman"/>
          <w:sz w:val="28"/>
          <w:szCs w:val="28"/>
        </w:rPr>
        <w:tab/>
      </w:r>
      <w:r w:rsidRPr="005B379F">
        <w:rPr>
          <w:rFonts w:ascii="Times New Roman" w:hAnsi="Times New Roman"/>
          <w:sz w:val="28"/>
          <w:szCs w:val="28"/>
        </w:rPr>
        <w:tab/>
      </w:r>
      <w:r w:rsidRPr="005B379F">
        <w:rPr>
          <w:rFonts w:ascii="Times New Roman" w:hAnsi="Times New Roman"/>
          <w:sz w:val="28"/>
          <w:szCs w:val="28"/>
        </w:rPr>
        <w:tab/>
      </w:r>
      <w:r w:rsidRPr="005B379F">
        <w:rPr>
          <w:rFonts w:ascii="Times New Roman" w:hAnsi="Times New Roman"/>
          <w:sz w:val="28"/>
          <w:szCs w:val="28"/>
        </w:rPr>
        <w:tab/>
      </w:r>
      <w:r w:rsidRPr="005B379F">
        <w:rPr>
          <w:rFonts w:ascii="Times New Roman" w:hAnsi="Times New Roman"/>
          <w:sz w:val="28"/>
          <w:szCs w:val="28"/>
        </w:rPr>
        <w:tab/>
      </w:r>
      <w:r>
        <w:rPr>
          <w:rFonts w:ascii="Times New Roman" w:hAnsi="Times New Roman"/>
          <w:sz w:val="28"/>
          <w:szCs w:val="28"/>
        </w:rPr>
        <w:t>56</w:t>
      </w:r>
    </w:p>
    <w:p w:rsidR="007B4D56" w:rsidRPr="005B379F" w:rsidRDefault="007B4D56" w:rsidP="007B4D56">
      <w:pPr>
        <w:pStyle w:val="ListParagraph"/>
        <w:numPr>
          <w:ilvl w:val="0"/>
          <w:numId w:val="1"/>
        </w:numPr>
        <w:spacing w:after="120" w:line="240" w:lineRule="auto"/>
        <w:jc w:val="both"/>
        <w:rPr>
          <w:rFonts w:ascii="Times New Roman" w:hAnsi="Times New Roman"/>
          <w:sz w:val="28"/>
          <w:szCs w:val="28"/>
        </w:rPr>
      </w:pPr>
      <w:r w:rsidRPr="005B379F">
        <w:rPr>
          <w:rFonts w:ascii="Times New Roman" w:hAnsi="Times New Roman"/>
          <w:sz w:val="28"/>
          <w:szCs w:val="28"/>
        </w:rPr>
        <w:t>Long run results</w:t>
      </w:r>
      <w:r w:rsidRPr="005B379F">
        <w:rPr>
          <w:rFonts w:ascii="Times New Roman" w:hAnsi="Times New Roman"/>
          <w:sz w:val="28"/>
          <w:szCs w:val="28"/>
        </w:rPr>
        <w:tab/>
      </w:r>
      <w:r w:rsidRPr="005B379F">
        <w:rPr>
          <w:rFonts w:ascii="Times New Roman" w:hAnsi="Times New Roman"/>
          <w:sz w:val="28"/>
          <w:szCs w:val="28"/>
        </w:rPr>
        <w:tab/>
      </w:r>
      <w:r w:rsidRPr="005B379F">
        <w:rPr>
          <w:rFonts w:ascii="Times New Roman" w:hAnsi="Times New Roman"/>
          <w:sz w:val="28"/>
          <w:szCs w:val="28"/>
        </w:rPr>
        <w:tab/>
      </w:r>
      <w:r w:rsidRPr="005B379F">
        <w:rPr>
          <w:rFonts w:ascii="Times New Roman" w:hAnsi="Times New Roman"/>
          <w:sz w:val="28"/>
          <w:szCs w:val="28"/>
        </w:rPr>
        <w:tab/>
      </w:r>
      <w:r w:rsidRPr="005B379F">
        <w:rPr>
          <w:rFonts w:ascii="Times New Roman" w:hAnsi="Times New Roman"/>
          <w:sz w:val="28"/>
          <w:szCs w:val="28"/>
        </w:rPr>
        <w:tab/>
      </w:r>
      <w:r w:rsidRPr="005B379F">
        <w:rPr>
          <w:rFonts w:ascii="Times New Roman" w:hAnsi="Times New Roman"/>
          <w:sz w:val="28"/>
          <w:szCs w:val="28"/>
        </w:rPr>
        <w:tab/>
      </w:r>
      <w:r w:rsidRPr="005B379F">
        <w:rPr>
          <w:rFonts w:ascii="Times New Roman" w:hAnsi="Times New Roman"/>
          <w:sz w:val="28"/>
          <w:szCs w:val="28"/>
        </w:rPr>
        <w:tab/>
      </w:r>
      <w:r w:rsidRPr="005B379F">
        <w:rPr>
          <w:rFonts w:ascii="Times New Roman" w:hAnsi="Times New Roman"/>
          <w:sz w:val="28"/>
          <w:szCs w:val="28"/>
        </w:rPr>
        <w:tab/>
      </w:r>
      <w:r>
        <w:rPr>
          <w:rFonts w:ascii="Times New Roman" w:hAnsi="Times New Roman"/>
          <w:sz w:val="28"/>
          <w:szCs w:val="28"/>
        </w:rPr>
        <w:t>58</w:t>
      </w:r>
      <w:r w:rsidRPr="005B379F">
        <w:rPr>
          <w:rFonts w:ascii="Times New Roman" w:hAnsi="Times New Roman"/>
          <w:sz w:val="28"/>
          <w:szCs w:val="28"/>
        </w:rPr>
        <w:tab/>
      </w:r>
    </w:p>
    <w:p w:rsidR="007B4D56" w:rsidRPr="005B379F" w:rsidRDefault="007B4D56" w:rsidP="007B4D56">
      <w:pPr>
        <w:pStyle w:val="ListParagraph"/>
        <w:numPr>
          <w:ilvl w:val="0"/>
          <w:numId w:val="1"/>
        </w:numPr>
        <w:spacing w:after="120" w:line="240" w:lineRule="auto"/>
        <w:jc w:val="both"/>
        <w:rPr>
          <w:rFonts w:ascii="Times New Roman" w:hAnsi="Times New Roman"/>
          <w:sz w:val="28"/>
          <w:szCs w:val="28"/>
        </w:rPr>
      </w:pPr>
      <w:r w:rsidRPr="005B379F">
        <w:rPr>
          <w:rFonts w:ascii="Times New Roman" w:hAnsi="Times New Roman"/>
          <w:sz w:val="28"/>
          <w:szCs w:val="28"/>
        </w:rPr>
        <w:t>Pairwise Granger causality tests</w:t>
      </w:r>
      <w:r w:rsidRPr="005B379F">
        <w:rPr>
          <w:rFonts w:ascii="Times New Roman" w:hAnsi="Times New Roman"/>
          <w:sz w:val="28"/>
          <w:szCs w:val="28"/>
        </w:rPr>
        <w:tab/>
      </w:r>
      <w:r w:rsidRPr="005B379F">
        <w:rPr>
          <w:rFonts w:ascii="Times New Roman" w:hAnsi="Times New Roman"/>
          <w:sz w:val="28"/>
          <w:szCs w:val="28"/>
        </w:rPr>
        <w:tab/>
      </w:r>
      <w:r w:rsidRPr="005B379F">
        <w:rPr>
          <w:rFonts w:ascii="Times New Roman" w:hAnsi="Times New Roman"/>
          <w:sz w:val="28"/>
          <w:szCs w:val="28"/>
        </w:rPr>
        <w:tab/>
      </w:r>
      <w:r w:rsidRPr="005B379F">
        <w:rPr>
          <w:rFonts w:ascii="Times New Roman" w:hAnsi="Times New Roman"/>
          <w:sz w:val="28"/>
          <w:szCs w:val="28"/>
        </w:rPr>
        <w:tab/>
      </w:r>
      <w:r w:rsidRPr="005B379F">
        <w:rPr>
          <w:rFonts w:ascii="Times New Roman" w:hAnsi="Times New Roman"/>
          <w:sz w:val="28"/>
          <w:szCs w:val="28"/>
        </w:rPr>
        <w:tab/>
      </w:r>
      <w:r w:rsidRPr="005B379F">
        <w:rPr>
          <w:rFonts w:ascii="Times New Roman" w:hAnsi="Times New Roman"/>
          <w:sz w:val="28"/>
          <w:szCs w:val="28"/>
        </w:rPr>
        <w:tab/>
      </w:r>
      <w:r>
        <w:rPr>
          <w:rFonts w:ascii="Times New Roman" w:hAnsi="Times New Roman"/>
          <w:sz w:val="28"/>
          <w:szCs w:val="28"/>
        </w:rPr>
        <w:t>60</w:t>
      </w:r>
    </w:p>
    <w:p w:rsidR="007B4D56" w:rsidRPr="005B379F" w:rsidRDefault="007B4D56" w:rsidP="007B4D56">
      <w:pPr>
        <w:pStyle w:val="ListParagraph"/>
        <w:numPr>
          <w:ilvl w:val="0"/>
          <w:numId w:val="1"/>
        </w:numPr>
        <w:spacing w:after="120" w:line="240" w:lineRule="auto"/>
        <w:jc w:val="both"/>
        <w:rPr>
          <w:rFonts w:ascii="Times New Roman" w:hAnsi="Times New Roman"/>
          <w:sz w:val="28"/>
          <w:szCs w:val="28"/>
        </w:rPr>
      </w:pPr>
      <w:r w:rsidRPr="005B379F">
        <w:rPr>
          <w:rFonts w:ascii="Times New Roman" w:hAnsi="Times New Roman"/>
          <w:sz w:val="28"/>
          <w:szCs w:val="28"/>
        </w:rPr>
        <w:t>Diagnostic test</w:t>
      </w:r>
      <w:r w:rsidRPr="005B379F">
        <w:rPr>
          <w:rFonts w:ascii="Times New Roman" w:hAnsi="Times New Roman"/>
          <w:sz w:val="28"/>
          <w:szCs w:val="28"/>
        </w:rPr>
        <w:tab/>
      </w:r>
      <w:r w:rsidRPr="005B379F">
        <w:rPr>
          <w:rFonts w:ascii="Times New Roman" w:hAnsi="Times New Roman"/>
          <w:sz w:val="28"/>
          <w:szCs w:val="28"/>
        </w:rPr>
        <w:tab/>
      </w:r>
      <w:r w:rsidRPr="005B379F">
        <w:rPr>
          <w:rFonts w:ascii="Times New Roman" w:hAnsi="Times New Roman"/>
          <w:sz w:val="28"/>
          <w:szCs w:val="28"/>
        </w:rPr>
        <w:tab/>
      </w:r>
      <w:r w:rsidRPr="005B379F">
        <w:rPr>
          <w:rFonts w:ascii="Times New Roman" w:hAnsi="Times New Roman"/>
          <w:sz w:val="28"/>
          <w:szCs w:val="28"/>
        </w:rPr>
        <w:tab/>
      </w:r>
      <w:r w:rsidRPr="005B379F">
        <w:rPr>
          <w:rFonts w:ascii="Times New Roman" w:hAnsi="Times New Roman"/>
          <w:sz w:val="28"/>
          <w:szCs w:val="28"/>
        </w:rPr>
        <w:tab/>
      </w:r>
      <w:r w:rsidRPr="005B379F">
        <w:rPr>
          <w:rFonts w:ascii="Times New Roman" w:hAnsi="Times New Roman"/>
          <w:sz w:val="28"/>
          <w:szCs w:val="28"/>
        </w:rPr>
        <w:tab/>
      </w:r>
      <w:r w:rsidRPr="005B379F">
        <w:rPr>
          <w:rFonts w:ascii="Times New Roman" w:hAnsi="Times New Roman"/>
          <w:sz w:val="28"/>
          <w:szCs w:val="28"/>
        </w:rPr>
        <w:tab/>
      </w:r>
      <w:r w:rsidRPr="005B379F">
        <w:rPr>
          <w:rFonts w:ascii="Times New Roman" w:hAnsi="Times New Roman"/>
          <w:sz w:val="28"/>
          <w:szCs w:val="28"/>
        </w:rPr>
        <w:tab/>
      </w:r>
      <w:r>
        <w:rPr>
          <w:rFonts w:ascii="Times New Roman" w:hAnsi="Times New Roman"/>
          <w:sz w:val="28"/>
          <w:szCs w:val="28"/>
        </w:rPr>
        <w:tab/>
        <w:t>63</w:t>
      </w:r>
    </w:p>
    <w:p w:rsidR="007B4D56" w:rsidRPr="005B379F" w:rsidRDefault="007B4D56" w:rsidP="007B4D56">
      <w:pPr>
        <w:spacing w:line="360" w:lineRule="auto"/>
        <w:ind w:left="720" w:hanging="720"/>
        <w:jc w:val="both"/>
        <w:rPr>
          <w:rFonts w:ascii="Times New Roman" w:hAnsi="Times New Roman"/>
          <w:sz w:val="28"/>
          <w:szCs w:val="28"/>
        </w:rPr>
      </w:pPr>
      <w:r w:rsidRPr="005B379F">
        <w:rPr>
          <w:rFonts w:ascii="Times New Roman" w:hAnsi="Times New Roman"/>
          <w:sz w:val="28"/>
          <w:szCs w:val="28"/>
        </w:rPr>
        <w:t>4.7</w:t>
      </w:r>
      <w:r w:rsidRPr="005B379F">
        <w:rPr>
          <w:rFonts w:ascii="Times New Roman" w:hAnsi="Times New Roman"/>
          <w:sz w:val="28"/>
          <w:szCs w:val="28"/>
        </w:rPr>
        <w:tab/>
        <w:t>Discussion of Result</w:t>
      </w:r>
      <w:r w:rsidRPr="005B379F">
        <w:rPr>
          <w:rFonts w:ascii="Times New Roman" w:hAnsi="Times New Roman"/>
          <w:sz w:val="28"/>
          <w:szCs w:val="28"/>
        </w:rPr>
        <w:tab/>
      </w:r>
      <w:r w:rsidRPr="005B379F">
        <w:rPr>
          <w:rFonts w:ascii="Times New Roman" w:hAnsi="Times New Roman"/>
          <w:sz w:val="28"/>
          <w:szCs w:val="28"/>
        </w:rPr>
        <w:tab/>
      </w:r>
      <w:r w:rsidRPr="005B379F">
        <w:rPr>
          <w:rFonts w:ascii="Times New Roman" w:hAnsi="Times New Roman"/>
          <w:sz w:val="28"/>
          <w:szCs w:val="28"/>
        </w:rPr>
        <w:tab/>
      </w:r>
      <w:r w:rsidRPr="005B379F">
        <w:rPr>
          <w:rFonts w:ascii="Times New Roman" w:hAnsi="Times New Roman"/>
          <w:sz w:val="28"/>
          <w:szCs w:val="28"/>
        </w:rPr>
        <w:tab/>
      </w:r>
      <w:r w:rsidRPr="005B379F">
        <w:rPr>
          <w:rFonts w:ascii="Times New Roman" w:hAnsi="Times New Roman"/>
          <w:sz w:val="28"/>
          <w:szCs w:val="28"/>
        </w:rPr>
        <w:tab/>
      </w:r>
      <w:r w:rsidRPr="005B379F">
        <w:rPr>
          <w:rFonts w:ascii="Times New Roman" w:hAnsi="Times New Roman"/>
          <w:sz w:val="28"/>
          <w:szCs w:val="28"/>
        </w:rPr>
        <w:tab/>
      </w:r>
      <w:r w:rsidRPr="005B379F">
        <w:rPr>
          <w:rFonts w:ascii="Times New Roman" w:hAnsi="Times New Roman"/>
          <w:sz w:val="28"/>
          <w:szCs w:val="28"/>
        </w:rPr>
        <w:tab/>
      </w:r>
      <w:r w:rsidRPr="005B379F">
        <w:rPr>
          <w:rFonts w:ascii="Times New Roman" w:hAnsi="Times New Roman"/>
          <w:sz w:val="28"/>
          <w:szCs w:val="28"/>
        </w:rPr>
        <w:tab/>
      </w:r>
      <w:r>
        <w:rPr>
          <w:rFonts w:ascii="Times New Roman" w:hAnsi="Times New Roman"/>
          <w:sz w:val="28"/>
          <w:szCs w:val="28"/>
        </w:rPr>
        <w:t>64</w:t>
      </w:r>
      <w:r w:rsidRPr="005B379F">
        <w:rPr>
          <w:rFonts w:ascii="Times New Roman" w:hAnsi="Times New Roman"/>
          <w:sz w:val="28"/>
          <w:szCs w:val="28"/>
        </w:rPr>
        <w:tab/>
      </w:r>
    </w:p>
    <w:p w:rsidR="007B4D56" w:rsidRPr="005B379F" w:rsidRDefault="007B4D56" w:rsidP="007B4D56">
      <w:pPr>
        <w:spacing w:line="360" w:lineRule="auto"/>
        <w:ind w:left="720" w:hanging="720"/>
        <w:rPr>
          <w:rFonts w:ascii="Times New Roman" w:hAnsi="Times New Roman"/>
          <w:b/>
          <w:sz w:val="28"/>
          <w:szCs w:val="28"/>
        </w:rPr>
      </w:pPr>
      <w:r w:rsidRPr="005B379F">
        <w:rPr>
          <w:rFonts w:ascii="Times New Roman" w:hAnsi="Times New Roman"/>
          <w:b/>
          <w:sz w:val="28"/>
          <w:szCs w:val="28"/>
        </w:rPr>
        <w:t>5.0</w:t>
      </w:r>
      <w:r w:rsidRPr="005B379F">
        <w:rPr>
          <w:rFonts w:ascii="Times New Roman" w:hAnsi="Times New Roman"/>
          <w:b/>
          <w:sz w:val="28"/>
          <w:szCs w:val="28"/>
        </w:rPr>
        <w:tab/>
        <w:t>CHAPTER FIVE: SUMMARY, CONCLUSION AND RECOMMENDATIONS</w:t>
      </w:r>
    </w:p>
    <w:p w:rsidR="007B4D56" w:rsidRPr="005B379F" w:rsidRDefault="007B4D56" w:rsidP="007B4D56">
      <w:pPr>
        <w:spacing w:line="360" w:lineRule="auto"/>
        <w:ind w:left="720" w:hanging="720"/>
        <w:jc w:val="both"/>
        <w:rPr>
          <w:rFonts w:ascii="Times New Roman" w:hAnsi="Times New Roman"/>
          <w:sz w:val="28"/>
          <w:szCs w:val="28"/>
        </w:rPr>
      </w:pPr>
      <w:r w:rsidRPr="005B379F">
        <w:rPr>
          <w:rFonts w:ascii="Times New Roman" w:hAnsi="Times New Roman"/>
          <w:sz w:val="28"/>
          <w:szCs w:val="28"/>
        </w:rPr>
        <w:t>5.1</w:t>
      </w:r>
      <w:r w:rsidRPr="005B379F">
        <w:rPr>
          <w:rFonts w:ascii="Times New Roman" w:hAnsi="Times New Roman"/>
          <w:sz w:val="28"/>
          <w:szCs w:val="28"/>
        </w:rPr>
        <w:tab/>
        <w:t>Summary</w:t>
      </w:r>
      <w:r w:rsidRPr="005B379F">
        <w:rPr>
          <w:rFonts w:ascii="Times New Roman" w:hAnsi="Times New Roman"/>
          <w:sz w:val="28"/>
          <w:szCs w:val="28"/>
        </w:rPr>
        <w:tab/>
      </w:r>
      <w:r w:rsidRPr="005B379F">
        <w:rPr>
          <w:rFonts w:ascii="Times New Roman" w:hAnsi="Times New Roman"/>
          <w:sz w:val="28"/>
          <w:szCs w:val="28"/>
        </w:rPr>
        <w:tab/>
      </w:r>
      <w:r w:rsidRPr="005B379F">
        <w:rPr>
          <w:rFonts w:ascii="Times New Roman" w:hAnsi="Times New Roman"/>
          <w:sz w:val="28"/>
          <w:szCs w:val="28"/>
        </w:rPr>
        <w:tab/>
      </w:r>
      <w:r w:rsidRPr="005B379F">
        <w:rPr>
          <w:rFonts w:ascii="Times New Roman" w:hAnsi="Times New Roman"/>
          <w:sz w:val="28"/>
          <w:szCs w:val="28"/>
        </w:rPr>
        <w:tab/>
      </w:r>
      <w:r w:rsidRPr="005B379F">
        <w:rPr>
          <w:rFonts w:ascii="Times New Roman" w:hAnsi="Times New Roman"/>
          <w:sz w:val="28"/>
          <w:szCs w:val="28"/>
        </w:rPr>
        <w:tab/>
      </w:r>
      <w:r w:rsidRPr="005B379F">
        <w:rPr>
          <w:rFonts w:ascii="Times New Roman" w:hAnsi="Times New Roman"/>
          <w:sz w:val="28"/>
          <w:szCs w:val="28"/>
        </w:rPr>
        <w:tab/>
      </w:r>
      <w:r w:rsidRPr="005B379F">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69</w:t>
      </w:r>
    </w:p>
    <w:p w:rsidR="007B4D56" w:rsidRDefault="007B4D56" w:rsidP="007B4D56">
      <w:pPr>
        <w:spacing w:line="360" w:lineRule="auto"/>
        <w:ind w:left="720" w:hanging="720"/>
        <w:jc w:val="both"/>
        <w:rPr>
          <w:rFonts w:ascii="Times New Roman" w:hAnsi="Times New Roman"/>
          <w:sz w:val="28"/>
          <w:szCs w:val="28"/>
        </w:rPr>
      </w:pPr>
      <w:r w:rsidRPr="005B379F">
        <w:rPr>
          <w:rFonts w:ascii="Times New Roman" w:hAnsi="Times New Roman"/>
          <w:sz w:val="28"/>
          <w:szCs w:val="28"/>
        </w:rPr>
        <w:lastRenderedPageBreak/>
        <w:t>5.2</w:t>
      </w:r>
      <w:r w:rsidRPr="005B379F">
        <w:rPr>
          <w:rFonts w:ascii="Times New Roman" w:hAnsi="Times New Roman"/>
          <w:sz w:val="28"/>
          <w:szCs w:val="28"/>
        </w:rPr>
        <w:tab/>
        <w:t>Conclusion</w:t>
      </w:r>
      <w:r w:rsidRPr="005B379F">
        <w:rPr>
          <w:rFonts w:ascii="Times New Roman" w:hAnsi="Times New Roman"/>
          <w:sz w:val="28"/>
          <w:szCs w:val="28"/>
        </w:rPr>
        <w:tab/>
      </w:r>
      <w:r w:rsidRPr="005B379F">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72</w:t>
      </w:r>
    </w:p>
    <w:p w:rsidR="007B4D56" w:rsidRPr="005B379F" w:rsidRDefault="007B4D56" w:rsidP="007B4D56">
      <w:pPr>
        <w:spacing w:line="360" w:lineRule="auto"/>
        <w:ind w:left="720" w:hanging="720"/>
        <w:jc w:val="both"/>
        <w:rPr>
          <w:rFonts w:ascii="Times New Roman" w:hAnsi="Times New Roman"/>
          <w:sz w:val="28"/>
          <w:szCs w:val="28"/>
        </w:rPr>
      </w:pPr>
      <w:r w:rsidRPr="005B379F">
        <w:rPr>
          <w:rFonts w:ascii="Times New Roman" w:hAnsi="Times New Roman"/>
          <w:sz w:val="28"/>
          <w:szCs w:val="28"/>
        </w:rPr>
        <w:t>5.</w:t>
      </w:r>
      <w:r>
        <w:rPr>
          <w:rFonts w:ascii="Times New Roman" w:hAnsi="Times New Roman"/>
          <w:sz w:val="28"/>
          <w:szCs w:val="28"/>
        </w:rPr>
        <w:t>3</w:t>
      </w:r>
      <w:r w:rsidRPr="005B379F">
        <w:rPr>
          <w:rFonts w:ascii="Times New Roman" w:hAnsi="Times New Roman"/>
          <w:sz w:val="28"/>
          <w:szCs w:val="28"/>
        </w:rPr>
        <w:t>.     Implication of the Study</w:t>
      </w:r>
      <w:r w:rsidRPr="005B379F">
        <w:rPr>
          <w:rFonts w:ascii="Times New Roman" w:hAnsi="Times New Roman"/>
          <w:sz w:val="28"/>
          <w:szCs w:val="28"/>
        </w:rPr>
        <w:tab/>
      </w:r>
      <w:r w:rsidRPr="005B379F">
        <w:rPr>
          <w:rFonts w:ascii="Times New Roman" w:hAnsi="Times New Roman"/>
          <w:sz w:val="28"/>
          <w:szCs w:val="28"/>
        </w:rPr>
        <w:tab/>
      </w:r>
      <w:r w:rsidRPr="005B379F">
        <w:rPr>
          <w:rFonts w:ascii="Times New Roman" w:hAnsi="Times New Roman"/>
          <w:sz w:val="28"/>
          <w:szCs w:val="28"/>
        </w:rPr>
        <w:tab/>
      </w:r>
      <w:r w:rsidRPr="005B379F">
        <w:rPr>
          <w:rFonts w:ascii="Times New Roman" w:hAnsi="Times New Roman"/>
          <w:sz w:val="28"/>
          <w:szCs w:val="28"/>
        </w:rPr>
        <w:tab/>
      </w:r>
      <w:r w:rsidRPr="005B379F">
        <w:rPr>
          <w:rFonts w:ascii="Times New Roman" w:hAnsi="Times New Roman"/>
          <w:sz w:val="28"/>
          <w:szCs w:val="28"/>
        </w:rPr>
        <w:tab/>
      </w:r>
      <w:r w:rsidRPr="005B379F">
        <w:rPr>
          <w:rFonts w:ascii="Times New Roman" w:hAnsi="Times New Roman"/>
          <w:sz w:val="28"/>
          <w:szCs w:val="28"/>
        </w:rPr>
        <w:tab/>
      </w:r>
      <w:r w:rsidRPr="005B379F">
        <w:rPr>
          <w:rFonts w:ascii="Times New Roman" w:hAnsi="Times New Roman"/>
          <w:sz w:val="28"/>
          <w:szCs w:val="28"/>
        </w:rPr>
        <w:tab/>
      </w:r>
      <w:r w:rsidRPr="005B379F">
        <w:rPr>
          <w:rFonts w:ascii="Times New Roman" w:hAnsi="Times New Roman"/>
          <w:sz w:val="28"/>
          <w:szCs w:val="28"/>
        </w:rPr>
        <w:tab/>
      </w:r>
      <w:r>
        <w:rPr>
          <w:rFonts w:ascii="Times New Roman" w:hAnsi="Times New Roman"/>
          <w:sz w:val="28"/>
          <w:szCs w:val="28"/>
        </w:rPr>
        <w:t>74</w:t>
      </w:r>
      <w:r w:rsidRPr="005B379F">
        <w:rPr>
          <w:rFonts w:ascii="Times New Roman" w:hAnsi="Times New Roman"/>
          <w:sz w:val="28"/>
          <w:szCs w:val="28"/>
        </w:rPr>
        <w:tab/>
      </w:r>
    </w:p>
    <w:p w:rsidR="007B4D56" w:rsidRPr="005B379F" w:rsidRDefault="007B4D56" w:rsidP="007B4D56">
      <w:pPr>
        <w:spacing w:line="360" w:lineRule="auto"/>
        <w:ind w:left="720" w:hanging="720"/>
        <w:jc w:val="both"/>
        <w:rPr>
          <w:rFonts w:ascii="Times New Roman" w:hAnsi="Times New Roman"/>
          <w:sz w:val="28"/>
          <w:szCs w:val="28"/>
        </w:rPr>
      </w:pPr>
      <w:r w:rsidRPr="005B379F">
        <w:rPr>
          <w:rFonts w:ascii="Times New Roman" w:hAnsi="Times New Roman"/>
          <w:sz w:val="28"/>
          <w:szCs w:val="28"/>
        </w:rPr>
        <w:t>5.</w:t>
      </w:r>
      <w:r>
        <w:rPr>
          <w:rFonts w:ascii="Times New Roman" w:hAnsi="Times New Roman"/>
          <w:sz w:val="28"/>
          <w:szCs w:val="28"/>
        </w:rPr>
        <w:t>4</w:t>
      </w:r>
      <w:r w:rsidRPr="005B379F">
        <w:rPr>
          <w:rFonts w:ascii="Times New Roman" w:hAnsi="Times New Roman"/>
          <w:sz w:val="28"/>
          <w:szCs w:val="28"/>
        </w:rPr>
        <w:tab/>
        <w:t>Recommendations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75</w:t>
      </w:r>
    </w:p>
    <w:p w:rsidR="007B4D56" w:rsidRPr="005B379F" w:rsidRDefault="007B4D56" w:rsidP="007B4D56">
      <w:pPr>
        <w:spacing w:line="360" w:lineRule="auto"/>
        <w:ind w:left="720" w:hanging="720"/>
        <w:jc w:val="both"/>
        <w:rPr>
          <w:rFonts w:ascii="Times New Roman" w:hAnsi="Times New Roman"/>
          <w:sz w:val="28"/>
          <w:szCs w:val="28"/>
        </w:rPr>
      </w:pPr>
      <w:r w:rsidRPr="005B379F">
        <w:rPr>
          <w:rFonts w:ascii="Times New Roman" w:hAnsi="Times New Roman"/>
          <w:sz w:val="28"/>
          <w:szCs w:val="28"/>
        </w:rPr>
        <w:t>5.5.      Limitation of the Study</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78</w:t>
      </w:r>
    </w:p>
    <w:p w:rsidR="007B4D56" w:rsidRPr="005B379F" w:rsidRDefault="007B4D56" w:rsidP="007B4D56">
      <w:pPr>
        <w:spacing w:line="360" w:lineRule="auto"/>
        <w:ind w:left="720" w:hanging="720"/>
        <w:jc w:val="both"/>
        <w:rPr>
          <w:rFonts w:ascii="Times New Roman" w:hAnsi="Times New Roman"/>
          <w:sz w:val="28"/>
          <w:szCs w:val="28"/>
        </w:rPr>
      </w:pPr>
      <w:r w:rsidRPr="005B379F">
        <w:rPr>
          <w:rFonts w:ascii="Times New Roman" w:hAnsi="Times New Roman"/>
          <w:sz w:val="28"/>
          <w:szCs w:val="28"/>
        </w:rPr>
        <w:t>5.6.       Suggestion for Further Study</w:t>
      </w:r>
      <w:r w:rsidRPr="005B379F">
        <w:rPr>
          <w:rFonts w:ascii="Times New Roman" w:hAnsi="Times New Roman"/>
          <w:sz w:val="28"/>
          <w:szCs w:val="28"/>
        </w:rPr>
        <w:tab/>
      </w:r>
      <w:r w:rsidRPr="005B379F">
        <w:rPr>
          <w:rFonts w:ascii="Times New Roman" w:hAnsi="Times New Roman"/>
          <w:sz w:val="28"/>
          <w:szCs w:val="28"/>
        </w:rPr>
        <w:tab/>
      </w:r>
      <w:r w:rsidRPr="005B379F">
        <w:rPr>
          <w:rFonts w:ascii="Times New Roman" w:hAnsi="Times New Roman"/>
          <w:sz w:val="28"/>
          <w:szCs w:val="28"/>
        </w:rPr>
        <w:tab/>
      </w:r>
      <w:r w:rsidRPr="005B379F">
        <w:rPr>
          <w:rFonts w:ascii="Times New Roman" w:hAnsi="Times New Roman"/>
          <w:sz w:val="28"/>
          <w:szCs w:val="28"/>
        </w:rPr>
        <w:tab/>
      </w:r>
      <w:r w:rsidRPr="005B379F">
        <w:rPr>
          <w:rFonts w:ascii="Times New Roman" w:hAnsi="Times New Roman"/>
          <w:sz w:val="28"/>
          <w:szCs w:val="28"/>
        </w:rPr>
        <w:tab/>
      </w:r>
      <w:r w:rsidRPr="005B379F">
        <w:rPr>
          <w:rFonts w:ascii="Times New Roman" w:hAnsi="Times New Roman"/>
          <w:sz w:val="28"/>
          <w:szCs w:val="28"/>
        </w:rPr>
        <w:tab/>
      </w:r>
      <w:r w:rsidRPr="005B379F">
        <w:rPr>
          <w:rFonts w:ascii="Times New Roman" w:hAnsi="Times New Roman"/>
          <w:sz w:val="28"/>
          <w:szCs w:val="28"/>
        </w:rPr>
        <w:tab/>
      </w:r>
      <w:r>
        <w:rPr>
          <w:rFonts w:ascii="Times New Roman" w:hAnsi="Times New Roman"/>
          <w:sz w:val="28"/>
          <w:szCs w:val="28"/>
        </w:rPr>
        <w:t>79</w:t>
      </w:r>
      <w:r w:rsidRPr="005B379F">
        <w:rPr>
          <w:rFonts w:ascii="Times New Roman" w:hAnsi="Times New Roman"/>
          <w:sz w:val="28"/>
          <w:szCs w:val="28"/>
        </w:rPr>
        <w:tab/>
      </w:r>
    </w:p>
    <w:p w:rsidR="007B4D56" w:rsidRPr="005B379F" w:rsidRDefault="007B4D56" w:rsidP="007B4D56">
      <w:pPr>
        <w:spacing w:after="0" w:line="360" w:lineRule="auto"/>
        <w:rPr>
          <w:rFonts w:ascii="Times New Roman" w:hAnsi="Times New Roman"/>
          <w:b/>
          <w:sz w:val="28"/>
          <w:szCs w:val="28"/>
        </w:rPr>
      </w:pPr>
      <w:r w:rsidRPr="005B379F">
        <w:rPr>
          <w:rFonts w:ascii="Times New Roman" w:hAnsi="Times New Roman"/>
          <w:b/>
          <w:sz w:val="28"/>
          <w:szCs w:val="28"/>
        </w:rPr>
        <w:t>REFERENCES</w:t>
      </w:r>
      <w:r w:rsidRPr="005B379F">
        <w:rPr>
          <w:rFonts w:ascii="Times New Roman" w:hAnsi="Times New Roman"/>
          <w:b/>
          <w:sz w:val="28"/>
          <w:szCs w:val="28"/>
        </w:rPr>
        <w:tab/>
      </w:r>
      <w:r w:rsidRPr="005B379F">
        <w:rPr>
          <w:rFonts w:ascii="Times New Roman" w:hAnsi="Times New Roman"/>
          <w:b/>
          <w:sz w:val="28"/>
          <w:szCs w:val="28"/>
        </w:rPr>
        <w:tab/>
      </w:r>
      <w:r w:rsidRPr="005B379F">
        <w:rPr>
          <w:rFonts w:ascii="Times New Roman" w:hAnsi="Times New Roman"/>
          <w:b/>
          <w:sz w:val="28"/>
          <w:szCs w:val="28"/>
        </w:rPr>
        <w:tab/>
      </w:r>
      <w:r w:rsidRPr="005B379F">
        <w:rPr>
          <w:rFonts w:ascii="Times New Roman" w:hAnsi="Times New Roman"/>
          <w:b/>
          <w:sz w:val="28"/>
          <w:szCs w:val="28"/>
        </w:rPr>
        <w:tab/>
      </w:r>
      <w:r w:rsidRPr="005B379F">
        <w:rPr>
          <w:rFonts w:ascii="Times New Roman" w:hAnsi="Times New Roman"/>
          <w:b/>
          <w:sz w:val="28"/>
          <w:szCs w:val="28"/>
        </w:rPr>
        <w:tab/>
      </w:r>
      <w:r w:rsidRPr="005B379F">
        <w:rPr>
          <w:rFonts w:ascii="Times New Roman" w:hAnsi="Times New Roman"/>
          <w:b/>
          <w:sz w:val="28"/>
          <w:szCs w:val="28"/>
        </w:rPr>
        <w:tab/>
      </w:r>
      <w:r w:rsidRPr="005B379F">
        <w:rPr>
          <w:rFonts w:ascii="Times New Roman" w:hAnsi="Times New Roman"/>
          <w:b/>
          <w:sz w:val="28"/>
          <w:szCs w:val="28"/>
        </w:rPr>
        <w:tab/>
      </w:r>
      <w:r w:rsidRPr="005B379F">
        <w:rPr>
          <w:rFonts w:ascii="Times New Roman" w:hAnsi="Times New Roman"/>
          <w:b/>
          <w:sz w:val="28"/>
          <w:szCs w:val="28"/>
        </w:rPr>
        <w:tab/>
      </w:r>
      <w:r w:rsidRPr="005B379F">
        <w:rPr>
          <w:rFonts w:ascii="Times New Roman" w:hAnsi="Times New Roman"/>
          <w:b/>
          <w:sz w:val="28"/>
          <w:szCs w:val="28"/>
        </w:rPr>
        <w:tab/>
      </w:r>
      <w:r>
        <w:rPr>
          <w:rFonts w:ascii="Times New Roman" w:hAnsi="Times New Roman"/>
          <w:b/>
          <w:sz w:val="28"/>
          <w:szCs w:val="28"/>
        </w:rPr>
        <w:tab/>
        <w:t>80</w:t>
      </w:r>
      <w:r w:rsidRPr="005B379F">
        <w:rPr>
          <w:rFonts w:ascii="Times New Roman" w:hAnsi="Times New Roman"/>
          <w:b/>
          <w:sz w:val="28"/>
          <w:szCs w:val="28"/>
        </w:rPr>
        <w:tab/>
      </w:r>
    </w:p>
    <w:p w:rsidR="007B4D56" w:rsidRPr="005B379F" w:rsidRDefault="007B4D56" w:rsidP="007B4D56">
      <w:pPr>
        <w:spacing w:after="0" w:line="360" w:lineRule="auto"/>
        <w:rPr>
          <w:rFonts w:ascii="Times New Roman" w:hAnsi="Times New Roman"/>
          <w:b/>
          <w:sz w:val="28"/>
          <w:szCs w:val="28"/>
        </w:rPr>
      </w:pPr>
      <w:r w:rsidRPr="005B379F">
        <w:rPr>
          <w:rFonts w:ascii="Times New Roman" w:hAnsi="Times New Roman"/>
          <w:b/>
          <w:sz w:val="28"/>
          <w:szCs w:val="28"/>
          <w:lang w:eastAsia="zh-CN"/>
        </w:rPr>
        <w:t>APPENDIX</w:t>
      </w:r>
      <w:r w:rsidRPr="005B379F">
        <w:rPr>
          <w:rFonts w:ascii="Times New Roman" w:hAnsi="Times New Roman"/>
          <w:b/>
          <w:sz w:val="28"/>
          <w:szCs w:val="28"/>
          <w:lang w:eastAsia="zh-CN"/>
        </w:rPr>
        <w:tab/>
      </w:r>
      <w:r w:rsidRPr="005B379F">
        <w:rPr>
          <w:rFonts w:ascii="Times New Roman" w:hAnsi="Times New Roman"/>
          <w:b/>
          <w:sz w:val="28"/>
          <w:szCs w:val="28"/>
          <w:lang w:eastAsia="zh-CN"/>
        </w:rPr>
        <w:tab/>
      </w:r>
      <w:r w:rsidRPr="005B379F">
        <w:rPr>
          <w:rFonts w:ascii="Times New Roman" w:hAnsi="Times New Roman"/>
          <w:b/>
          <w:sz w:val="28"/>
          <w:szCs w:val="28"/>
          <w:lang w:eastAsia="zh-CN"/>
        </w:rPr>
        <w:tab/>
      </w:r>
      <w:r w:rsidRPr="005B379F">
        <w:rPr>
          <w:rFonts w:ascii="Times New Roman" w:hAnsi="Times New Roman"/>
          <w:b/>
          <w:sz w:val="28"/>
          <w:szCs w:val="28"/>
          <w:lang w:eastAsia="zh-CN"/>
        </w:rPr>
        <w:tab/>
      </w:r>
      <w:r w:rsidRPr="005B379F">
        <w:rPr>
          <w:rFonts w:ascii="Times New Roman" w:hAnsi="Times New Roman"/>
          <w:b/>
          <w:sz w:val="28"/>
          <w:szCs w:val="28"/>
          <w:lang w:eastAsia="zh-CN"/>
        </w:rPr>
        <w:tab/>
      </w:r>
      <w:r w:rsidRPr="005B379F">
        <w:rPr>
          <w:rFonts w:ascii="Times New Roman" w:hAnsi="Times New Roman"/>
          <w:b/>
          <w:sz w:val="28"/>
          <w:szCs w:val="28"/>
          <w:lang w:eastAsia="zh-CN"/>
        </w:rPr>
        <w:tab/>
      </w:r>
      <w:r w:rsidRPr="005B379F">
        <w:rPr>
          <w:rFonts w:ascii="Times New Roman" w:hAnsi="Times New Roman"/>
          <w:b/>
          <w:sz w:val="28"/>
          <w:szCs w:val="28"/>
          <w:lang w:eastAsia="zh-CN"/>
        </w:rPr>
        <w:tab/>
      </w:r>
      <w:r w:rsidRPr="005B379F">
        <w:rPr>
          <w:rFonts w:ascii="Times New Roman" w:hAnsi="Times New Roman"/>
          <w:b/>
          <w:sz w:val="28"/>
          <w:szCs w:val="28"/>
          <w:lang w:eastAsia="zh-CN"/>
        </w:rPr>
        <w:tab/>
      </w:r>
      <w:r w:rsidRPr="005B379F">
        <w:rPr>
          <w:rFonts w:ascii="Times New Roman" w:hAnsi="Times New Roman"/>
          <w:b/>
          <w:sz w:val="28"/>
          <w:szCs w:val="28"/>
          <w:lang w:eastAsia="zh-CN"/>
        </w:rPr>
        <w:tab/>
      </w:r>
      <w:r>
        <w:rPr>
          <w:rFonts w:ascii="Times New Roman" w:hAnsi="Times New Roman"/>
          <w:b/>
          <w:sz w:val="28"/>
          <w:szCs w:val="28"/>
          <w:lang w:eastAsia="zh-CN"/>
        </w:rPr>
        <w:tab/>
        <w:t>85</w:t>
      </w:r>
      <w:r w:rsidRPr="005B379F">
        <w:rPr>
          <w:rFonts w:ascii="Times New Roman" w:hAnsi="Times New Roman"/>
          <w:b/>
          <w:sz w:val="28"/>
          <w:szCs w:val="28"/>
          <w:lang w:eastAsia="zh-CN"/>
        </w:rPr>
        <w:tab/>
      </w:r>
    </w:p>
    <w:p w:rsidR="007B4D56" w:rsidRPr="005B379F" w:rsidRDefault="007B4D56" w:rsidP="007B4D56">
      <w:pPr>
        <w:spacing w:after="0" w:line="360" w:lineRule="auto"/>
        <w:rPr>
          <w:rFonts w:ascii="Times New Roman" w:hAnsi="Times New Roman"/>
          <w:b/>
          <w:sz w:val="28"/>
          <w:szCs w:val="28"/>
        </w:rPr>
      </w:pPr>
    </w:p>
    <w:p w:rsidR="007B4D56" w:rsidRPr="005B379F" w:rsidRDefault="007B4D56" w:rsidP="007B4D56">
      <w:pPr>
        <w:spacing w:line="360" w:lineRule="auto"/>
        <w:rPr>
          <w:sz w:val="28"/>
          <w:szCs w:val="28"/>
        </w:rPr>
      </w:pPr>
    </w:p>
    <w:p w:rsidR="007B4D56" w:rsidRDefault="007B4D56" w:rsidP="003811F9">
      <w:pPr>
        <w:pStyle w:val="NoSpacing"/>
        <w:spacing w:line="480" w:lineRule="auto"/>
        <w:jc w:val="center"/>
        <w:rPr>
          <w:rFonts w:ascii="Times New Roman" w:hAnsi="Times New Roman" w:cs="Times New Roman"/>
          <w:b/>
          <w:sz w:val="28"/>
          <w:szCs w:val="28"/>
        </w:rPr>
      </w:pPr>
    </w:p>
    <w:p w:rsidR="007B4D56" w:rsidRDefault="007B4D56" w:rsidP="003811F9">
      <w:pPr>
        <w:pStyle w:val="NoSpacing"/>
        <w:spacing w:line="480" w:lineRule="auto"/>
        <w:jc w:val="center"/>
        <w:rPr>
          <w:rFonts w:ascii="Times New Roman" w:hAnsi="Times New Roman" w:cs="Times New Roman"/>
          <w:b/>
          <w:sz w:val="28"/>
          <w:szCs w:val="28"/>
        </w:rPr>
      </w:pPr>
    </w:p>
    <w:p w:rsidR="007B4D56" w:rsidRDefault="007B4D56" w:rsidP="003811F9">
      <w:pPr>
        <w:pStyle w:val="NoSpacing"/>
        <w:spacing w:line="480" w:lineRule="auto"/>
        <w:jc w:val="center"/>
        <w:rPr>
          <w:rFonts w:ascii="Times New Roman" w:hAnsi="Times New Roman" w:cs="Times New Roman"/>
          <w:b/>
          <w:sz w:val="28"/>
          <w:szCs w:val="28"/>
        </w:rPr>
      </w:pPr>
    </w:p>
    <w:p w:rsidR="007B4D56" w:rsidRDefault="007B4D56" w:rsidP="003811F9">
      <w:pPr>
        <w:pStyle w:val="NoSpacing"/>
        <w:spacing w:line="480" w:lineRule="auto"/>
        <w:jc w:val="center"/>
        <w:rPr>
          <w:rFonts w:ascii="Times New Roman" w:hAnsi="Times New Roman" w:cs="Times New Roman"/>
          <w:b/>
          <w:sz w:val="28"/>
          <w:szCs w:val="28"/>
        </w:rPr>
      </w:pPr>
    </w:p>
    <w:p w:rsidR="007B4D56" w:rsidRDefault="007B4D56" w:rsidP="003811F9">
      <w:pPr>
        <w:pStyle w:val="NoSpacing"/>
        <w:spacing w:line="480" w:lineRule="auto"/>
        <w:jc w:val="center"/>
        <w:rPr>
          <w:rFonts w:ascii="Times New Roman" w:hAnsi="Times New Roman" w:cs="Times New Roman"/>
          <w:b/>
          <w:sz w:val="28"/>
          <w:szCs w:val="28"/>
        </w:rPr>
      </w:pPr>
    </w:p>
    <w:p w:rsidR="007B4D56" w:rsidRDefault="007B4D56" w:rsidP="003811F9">
      <w:pPr>
        <w:pStyle w:val="NoSpacing"/>
        <w:spacing w:line="480" w:lineRule="auto"/>
        <w:jc w:val="center"/>
        <w:rPr>
          <w:rFonts w:ascii="Times New Roman" w:hAnsi="Times New Roman" w:cs="Times New Roman"/>
          <w:b/>
          <w:sz w:val="28"/>
          <w:szCs w:val="28"/>
        </w:rPr>
      </w:pPr>
    </w:p>
    <w:p w:rsidR="007B4D56" w:rsidRDefault="007B4D56" w:rsidP="003811F9">
      <w:pPr>
        <w:pStyle w:val="NoSpacing"/>
        <w:spacing w:line="480" w:lineRule="auto"/>
        <w:jc w:val="center"/>
        <w:rPr>
          <w:rFonts w:ascii="Times New Roman" w:hAnsi="Times New Roman" w:cs="Times New Roman"/>
          <w:b/>
          <w:sz w:val="28"/>
          <w:szCs w:val="28"/>
        </w:rPr>
      </w:pPr>
    </w:p>
    <w:p w:rsidR="005709DA" w:rsidRPr="00C37800" w:rsidRDefault="00C37800" w:rsidP="003811F9">
      <w:pPr>
        <w:pStyle w:val="NoSpacing"/>
        <w:spacing w:line="480" w:lineRule="auto"/>
        <w:jc w:val="center"/>
        <w:rPr>
          <w:rFonts w:ascii="Times New Roman" w:hAnsi="Times New Roman" w:cs="Times New Roman"/>
          <w:b/>
          <w:sz w:val="28"/>
          <w:szCs w:val="28"/>
        </w:rPr>
      </w:pPr>
      <w:r w:rsidRPr="00C37800">
        <w:rPr>
          <w:rFonts w:ascii="Times New Roman" w:hAnsi="Times New Roman" w:cs="Times New Roman"/>
          <w:b/>
          <w:sz w:val="28"/>
          <w:szCs w:val="28"/>
        </w:rPr>
        <w:lastRenderedPageBreak/>
        <w:t>CHAPTER ONE</w:t>
      </w:r>
    </w:p>
    <w:p w:rsidR="005709DA" w:rsidRPr="00C37800" w:rsidRDefault="00C37800" w:rsidP="003811F9">
      <w:pPr>
        <w:pStyle w:val="NoSpacing"/>
        <w:spacing w:line="480" w:lineRule="auto"/>
        <w:jc w:val="center"/>
        <w:rPr>
          <w:rFonts w:ascii="Times New Roman" w:hAnsi="Times New Roman" w:cs="Times New Roman"/>
          <w:b/>
          <w:sz w:val="28"/>
          <w:szCs w:val="28"/>
        </w:rPr>
      </w:pPr>
      <w:r w:rsidRPr="00C37800">
        <w:rPr>
          <w:rFonts w:ascii="Times New Roman" w:hAnsi="Times New Roman" w:cs="Times New Roman"/>
          <w:b/>
          <w:sz w:val="28"/>
          <w:szCs w:val="28"/>
        </w:rPr>
        <w:t>INTRODUCTION</w:t>
      </w:r>
    </w:p>
    <w:p w:rsidR="005709DA" w:rsidRPr="00C37800" w:rsidRDefault="00C37800" w:rsidP="003811F9">
      <w:pPr>
        <w:pStyle w:val="NoSpacing"/>
        <w:spacing w:line="480" w:lineRule="auto"/>
        <w:jc w:val="both"/>
        <w:rPr>
          <w:rFonts w:ascii="Times New Roman" w:hAnsi="Times New Roman" w:cs="Times New Roman"/>
          <w:b/>
          <w:sz w:val="28"/>
          <w:szCs w:val="28"/>
        </w:rPr>
      </w:pPr>
      <w:r w:rsidRPr="00C37800">
        <w:rPr>
          <w:rFonts w:ascii="Times New Roman" w:hAnsi="Times New Roman" w:cs="Times New Roman"/>
          <w:b/>
          <w:sz w:val="28"/>
          <w:szCs w:val="28"/>
        </w:rPr>
        <w:t>1.1</w:t>
      </w:r>
      <w:r w:rsidRPr="00C37800">
        <w:rPr>
          <w:rFonts w:ascii="Times New Roman" w:hAnsi="Times New Roman" w:cs="Times New Roman"/>
          <w:b/>
          <w:sz w:val="28"/>
          <w:szCs w:val="28"/>
        </w:rPr>
        <w:tab/>
        <w:t>Background to the study</w:t>
      </w:r>
    </w:p>
    <w:p w:rsidR="005709DA" w:rsidRPr="00C37800" w:rsidRDefault="00C37800" w:rsidP="003811F9">
      <w:pPr>
        <w:pStyle w:val="NoSpacing"/>
        <w:spacing w:line="480" w:lineRule="auto"/>
        <w:ind w:firstLine="720"/>
        <w:jc w:val="both"/>
        <w:rPr>
          <w:rFonts w:ascii="Times New Roman" w:hAnsi="Times New Roman" w:cs="Times New Roman"/>
          <w:sz w:val="28"/>
          <w:szCs w:val="28"/>
        </w:rPr>
      </w:pPr>
      <w:r w:rsidRPr="00C37800">
        <w:rPr>
          <w:rFonts w:ascii="Times New Roman" w:hAnsi="Times New Roman" w:cs="Times New Roman"/>
          <w:sz w:val="28"/>
          <w:szCs w:val="28"/>
        </w:rPr>
        <w:t>The agriculture sector is a main sector of Nigerian economy. It plays a fundamental role from diverse points of view like, share in GDP, employment and foreign exchange earning etc. The expansion in agriculture sector is necessary because it is asignificant sector of the economy, which provides the basic ingredients to its population.(Adejumo. 2011).</w:t>
      </w:r>
    </w:p>
    <w:p w:rsidR="005709DA" w:rsidRPr="00C37800" w:rsidRDefault="00C37800" w:rsidP="003811F9">
      <w:pPr>
        <w:pStyle w:val="NoSpacing"/>
        <w:spacing w:line="480" w:lineRule="auto"/>
        <w:ind w:firstLine="720"/>
        <w:jc w:val="both"/>
        <w:rPr>
          <w:rFonts w:ascii="Times New Roman" w:hAnsi="Times New Roman" w:cs="Times New Roman"/>
          <w:sz w:val="28"/>
          <w:szCs w:val="28"/>
        </w:rPr>
      </w:pPr>
      <w:r w:rsidRPr="00C37800">
        <w:rPr>
          <w:rFonts w:ascii="Times New Roman" w:hAnsi="Times New Roman" w:cs="Times New Roman"/>
          <w:sz w:val="28"/>
          <w:szCs w:val="28"/>
        </w:rPr>
        <w:t xml:space="preserve">Agriculture income has also fashioned demand for industrialized goods. Not only that it also contributes raw materials for manufacturing goods and provides market for manufactured products. Not only does the agriculture sector provide food to consumers and fibers to domestic industries, it also is a source of sparse foreign exchange earnings and offers a market for industrial goods. In the same way, increasing Agricultural development or productivity is one of the hugest determinants of financial development and neediness decay. A raise in Agrarian development directly impacts rural income, elevating wages and well-being in </w:t>
      </w:r>
      <w:r w:rsidRPr="00C37800">
        <w:rPr>
          <w:rFonts w:ascii="Times New Roman" w:hAnsi="Times New Roman" w:cs="Times New Roman"/>
          <w:sz w:val="28"/>
          <w:szCs w:val="28"/>
        </w:rPr>
        <w:lastRenderedPageBreak/>
        <w:t xml:space="preserve">rural areas. This expansion in country pay raises the general interest for products and ventures in the economy (Anthony, 2016). Development in crops likewise gives nourishment security to the economy, enabling it to focus on the development of different parts. Not just that Horticultural development gives increase to trades which helps unfaltering the Conversion scale of the nation. In this way, accomplishing Horticultural development is basic and it tends to be attained with an expansion in the utilization of sources of information and expanding the efficiency. </w:t>
      </w:r>
    </w:p>
    <w:p w:rsidR="005709DA" w:rsidRPr="00C37800" w:rsidRDefault="00C37800" w:rsidP="003811F9">
      <w:pPr>
        <w:pStyle w:val="NoSpacing"/>
        <w:spacing w:line="480" w:lineRule="auto"/>
        <w:ind w:firstLine="720"/>
        <w:jc w:val="both"/>
        <w:rPr>
          <w:rFonts w:ascii="Times New Roman" w:hAnsi="Times New Roman" w:cs="Times New Roman"/>
          <w:sz w:val="28"/>
          <w:szCs w:val="28"/>
        </w:rPr>
      </w:pPr>
      <w:r w:rsidRPr="00C37800">
        <w:rPr>
          <w:rFonts w:ascii="Times New Roman" w:hAnsi="Times New Roman" w:cs="Times New Roman"/>
          <w:sz w:val="28"/>
          <w:szCs w:val="28"/>
        </w:rPr>
        <w:t xml:space="preserve">Agribusiness is comprised of ranger service, animals, angling, nourishment and money crops creation, for example, cassava, yam, cocoa, maize, groundnut and oil palm in Nigeria. The nation is fundamentally talented with characteristic assets that are basic for the improvement of agribusiness; such assets incorporate ample land supply, human and ranger service assets. Has an absolute land zone of about 98.3 million hectares out of which 71.2 million hectares (72.4%) are cultivable however just 34.2 million hectares (34.8%) are under use (Olujenyo, 2016). Nigeria likewise has 68 million hectares of arable land; crisp water assets covering </w:t>
      </w:r>
      <w:r w:rsidRPr="00C37800">
        <w:rPr>
          <w:rFonts w:ascii="Times New Roman" w:hAnsi="Times New Roman" w:cs="Times New Roman"/>
          <w:sz w:val="28"/>
          <w:szCs w:val="28"/>
        </w:rPr>
        <w:lastRenderedPageBreak/>
        <w:t xml:space="preserve">around 12 million hectares, 960 kilometers of coastline and an environmental decent variety which empowers the nation to create a wide assortment of yields and animals, ranger service and fisheries items (Arokoyo, 2012). </w:t>
      </w:r>
    </w:p>
    <w:p w:rsidR="005709DA" w:rsidRPr="00C37800" w:rsidRDefault="00C37800" w:rsidP="003811F9">
      <w:pPr>
        <w:pStyle w:val="NoSpacing"/>
        <w:spacing w:line="480" w:lineRule="auto"/>
        <w:ind w:firstLine="720"/>
        <w:jc w:val="both"/>
        <w:rPr>
          <w:rFonts w:ascii="Times New Roman" w:hAnsi="Times New Roman" w:cs="Times New Roman"/>
          <w:sz w:val="28"/>
          <w:szCs w:val="28"/>
        </w:rPr>
      </w:pPr>
      <w:r w:rsidRPr="00C37800">
        <w:rPr>
          <w:rFonts w:ascii="Times New Roman" w:hAnsi="Times New Roman" w:cs="Times New Roman"/>
          <w:sz w:val="28"/>
          <w:szCs w:val="28"/>
        </w:rPr>
        <w:t xml:space="preserve">There is no increase saying that farming assumes a noteworthy job in the development and advancement process. Thought of the truth that the part assumes the job of a lifestyle in the creating nations like Nigeria and the way that this division of the economy, as significant it seems to be, has not been in receipt of satisfactory consideration by Government authorities, political office holders and approach creators to the degree that there is a lot of dependence on the non-inexhaustible unrefined petroleum. Regardless of Nigeria's rich farming asset gift, there has been a moderate decrease in agribusiness' commitments to the country's economy (Manyong et al., 2015). During the 1960s, agribusiness represented 65-70% of all out fares; it tumbled to about 40% during the 1970s, and gone down to under 2% in the late 1990s. Accessible insights from CBN (2015) unambiguously demonstrated that horticulture, which is the second greatest division after oil, tumbled from 48 percent of Gross domestic product in 1970 to 20.6 percent in </w:t>
      </w:r>
      <w:r w:rsidRPr="00C37800">
        <w:rPr>
          <w:rFonts w:ascii="Times New Roman" w:hAnsi="Times New Roman" w:cs="Times New Roman"/>
          <w:sz w:val="28"/>
          <w:szCs w:val="28"/>
        </w:rPr>
        <w:lastRenderedPageBreak/>
        <w:t xml:space="preserve">1980 and was just 23.3 percent of Gross domestic product in 2005. It anyway kept on fluctuating between 38 percent and 41.2 percent somewhere in the range of 2009 and 2015.The decrease in the horticultural part was on a very basic level because of ascend in unrefined petroleum income in the mid-1970s. Under half of the Nigeria's cultivable farming area is under development. And still, after all that, smallholder and customary ranchers who utilize undeveloped generation strategies, with noteworthy low yields, develop the vast majority of this land. The smallholder ranchers are compelled by numerous indecencies including those of poor access to present day data sources and credit, poor foundation, poor access to business sectors, land and natural debasement, and inadequate research and expansion administrations. The inability to catch the money related administrations prerequisites of ranchers and agribusiness proprietors who comprise around 70 percent of the populace is comprehensive (Lawal, 2011). </w:t>
      </w:r>
    </w:p>
    <w:p w:rsidR="005709DA" w:rsidRPr="00C37800" w:rsidRDefault="00C37800" w:rsidP="003811F9">
      <w:pPr>
        <w:pStyle w:val="NoSpacing"/>
        <w:spacing w:line="480" w:lineRule="auto"/>
        <w:ind w:firstLine="720"/>
        <w:jc w:val="both"/>
        <w:rPr>
          <w:rFonts w:ascii="Times New Roman" w:hAnsi="Times New Roman" w:cs="Times New Roman"/>
          <w:sz w:val="28"/>
          <w:szCs w:val="28"/>
        </w:rPr>
      </w:pPr>
      <w:r w:rsidRPr="00C37800">
        <w:rPr>
          <w:rFonts w:ascii="Times New Roman" w:hAnsi="Times New Roman" w:cs="Times New Roman"/>
          <w:sz w:val="28"/>
          <w:szCs w:val="28"/>
        </w:rPr>
        <w:t xml:space="preserve">Short farming yield pessimistically affects the Nigerian economy overall. A few factors have been distinguished to improve or prevent development in the farming area. These variables incorporate training, money, framework and </w:t>
      </w:r>
      <w:r w:rsidRPr="00C37800">
        <w:rPr>
          <w:rFonts w:ascii="Times New Roman" w:hAnsi="Times New Roman" w:cs="Times New Roman"/>
          <w:sz w:val="28"/>
          <w:szCs w:val="28"/>
        </w:rPr>
        <w:lastRenderedPageBreak/>
        <w:t>expansion (Hanif, 2014).Therefore, improvement and feasible advancement in horticulture division is essential for monetary development to happen on the grounds that it is a critical and huger part of the economy.</w:t>
      </w:r>
    </w:p>
    <w:p w:rsidR="005709DA" w:rsidRPr="00C37800" w:rsidRDefault="00C37800" w:rsidP="003811F9">
      <w:pPr>
        <w:pStyle w:val="NoSpacing"/>
        <w:spacing w:line="480" w:lineRule="auto"/>
        <w:jc w:val="both"/>
        <w:rPr>
          <w:rFonts w:ascii="Times New Roman" w:hAnsi="Times New Roman" w:cs="Times New Roman"/>
          <w:b/>
          <w:sz w:val="28"/>
          <w:szCs w:val="28"/>
        </w:rPr>
      </w:pPr>
      <w:r w:rsidRPr="00C37800">
        <w:rPr>
          <w:rFonts w:ascii="Times New Roman" w:hAnsi="Times New Roman" w:cs="Times New Roman"/>
          <w:b/>
          <w:sz w:val="28"/>
          <w:szCs w:val="28"/>
        </w:rPr>
        <w:t>1.2</w:t>
      </w:r>
      <w:r w:rsidRPr="00C37800">
        <w:rPr>
          <w:rFonts w:ascii="Times New Roman" w:hAnsi="Times New Roman" w:cs="Times New Roman"/>
          <w:b/>
          <w:sz w:val="28"/>
          <w:szCs w:val="28"/>
        </w:rPr>
        <w:tab/>
        <w:t>Statement of the Problem</w:t>
      </w:r>
    </w:p>
    <w:p w:rsidR="005709DA" w:rsidRPr="00C37800" w:rsidRDefault="00C37800" w:rsidP="003811F9">
      <w:pPr>
        <w:pStyle w:val="NoSpacing"/>
        <w:spacing w:line="480" w:lineRule="auto"/>
        <w:ind w:firstLine="720"/>
        <w:jc w:val="both"/>
        <w:rPr>
          <w:rFonts w:ascii="Times New Roman" w:hAnsi="Times New Roman" w:cs="Times New Roman"/>
          <w:sz w:val="28"/>
          <w:szCs w:val="28"/>
        </w:rPr>
      </w:pPr>
      <w:r w:rsidRPr="00C37800">
        <w:rPr>
          <w:rFonts w:ascii="Times New Roman" w:hAnsi="Times New Roman" w:cs="Times New Roman"/>
          <w:sz w:val="28"/>
          <w:szCs w:val="28"/>
        </w:rPr>
        <w:t>Disregarding Nigeria's wealthy farming and asset gift, just as the pre and post oil blast encounters it has seen, the Nigerian agrarian division has neglected to bloom as anticipated to. The agricultural sector in Nigeria has faced numerous challenges over the past few decades, including low productivity, inadequate infrastructure, and limited access to credit and technology. Despite government efforts to promote agricultural development, the sector's contribution to economic growth remains suboptimal. This study aims to investigate the effect of agricultural production on economic growth in Nigeria from 1985 to 2021, with a focus on identifying the key factors influencing this relationship and providing recommendations for policy interventions.</w:t>
      </w:r>
    </w:p>
    <w:p w:rsidR="003811F9" w:rsidRPr="00C37800" w:rsidRDefault="003811F9" w:rsidP="003811F9">
      <w:pPr>
        <w:spacing w:line="480" w:lineRule="auto"/>
        <w:jc w:val="both"/>
        <w:rPr>
          <w:rFonts w:ascii="Times New Roman" w:hAnsi="Times New Roman" w:cs="Times New Roman"/>
          <w:b/>
          <w:sz w:val="28"/>
          <w:szCs w:val="28"/>
        </w:rPr>
      </w:pPr>
    </w:p>
    <w:p w:rsidR="003811F9" w:rsidRPr="00C37800" w:rsidRDefault="003811F9" w:rsidP="003811F9">
      <w:pPr>
        <w:spacing w:line="480" w:lineRule="auto"/>
        <w:jc w:val="both"/>
        <w:rPr>
          <w:rFonts w:ascii="Times New Roman" w:hAnsi="Times New Roman" w:cs="Times New Roman"/>
          <w:b/>
          <w:sz w:val="28"/>
          <w:szCs w:val="28"/>
        </w:rPr>
      </w:pPr>
    </w:p>
    <w:p w:rsidR="005709DA" w:rsidRPr="00C37800" w:rsidRDefault="00C37800" w:rsidP="003811F9">
      <w:pPr>
        <w:spacing w:line="480" w:lineRule="auto"/>
        <w:jc w:val="both"/>
        <w:rPr>
          <w:rFonts w:ascii="Times New Roman" w:hAnsi="Times New Roman" w:cs="Times New Roman"/>
          <w:b/>
          <w:sz w:val="28"/>
          <w:szCs w:val="28"/>
        </w:rPr>
      </w:pPr>
      <w:r w:rsidRPr="00C37800">
        <w:rPr>
          <w:rFonts w:ascii="Times New Roman" w:hAnsi="Times New Roman" w:cs="Times New Roman"/>
          <w:b/>
          <w:sz w:val="28"/>
          <w:szCs w:val="28"/>
        </w:rPr>
        <w:lastRenderedPageBreak/>
        <w:t>1.3</w:t>
      </w:r>
      <w:r w:rsidR="003811F9" w:rsidRPr="00C37800">
        <w:rPr>
          <w:rFonts w:ascii="Times New Roman" w:hAnsi="Times New Roman" w:cs="Times New Roman"/>
          <w:b/>
          <w:sz w:val="28"/>
          <w:szCs w:val="28"/>
        </w:rPr>
        <w:t xml:space="preserve"> </w:t>
      </w:r>
      <w:r w:rsidRPr="00C37800">
        <w:rPr>
          <w:rFonts w:ascii="Times New Roman" w:hAnsi="Times New Roman" w:cs="Times New Roman"/>
          <w:b/>
          <w:bCs/>
          <w:sz w:val="28"/>
          <w:szCs w:val="28"/>
        </w:rPr>
        <w:t>Research</w:t>
      </w:r>
      <w:r w:rsidR="00864335">
        <w:rPr>
          <w:rFonts w:ascii="Times New Roman" w:hAnsi="Times New Roman" w:cs="Times New Roman"/>
          <w:b/>
          <w:bCs/>
          <w:sz w:val="28"/>
          <w:szCs w:val="28"/>
        </w:rPr>
        <w:t xml:space="preserve"> </w:t>
      </w:r>
      <w:r w:rsidRPr="00C37800">
        <w:rPr>
          <w:rFonts w:ascii="Times New Roman" w:hAnsi="Times New Roman" w:cs="Times New Roman"/>
          <w:b/>
          <w:bCs/>
          <w:sz w:val="28"/>
          <w:szCs w:val="28"/>
        </w:rPr>
        <w:t>Objectives</w:t>
      </w:r>
    </w:p>
    <w:p w:rsidR="005709DA" w:rsidRPr="00C37800" w:rsidRDefault="00C37800" w:rsidP="003811F9">
      <w:pPr>
        <w:spacing w:line="480" w:lineRule="auto"/>
        <w:jc w:val="both"/>
        <w:rPr>
          <w:rFonts w:ascii="Times New Roman" w:hAnsi="Times New Roman" w:cs="Times New Roman"/>
          <w:b/>
          <w:sz w:val="28"/>
          <w:szCs w:val="28"/>
        </w:rPr>
      </w:pPr>
      <w:r w:rsidRPr="00C37800">
        <w:rPr>
          <w:rFonts w:ascii="Times New Roman" w:hAnsi="Times New Roman" w:cs="Times New Roman"/>
          <w:sz w:val="28"/>
          <w:szCs w:val="28"/>
        </w:rPr>
        <w:t>The</w:t>
      </w:r>
      <w:r w:rsidR="003811F9" w:rsidRPr="00C37800">
        <w:rPr>
          <w:rFonts w:ascii="Times New Roman" w:hAnsi="Times New Roman" w:cs="Times New Roman"/>
          <w:sz w:val="28"/>
          <w:szCs w:val="28"/>
        </w:rPr>
        <w:t xml:space="preserve"> </w:t>
      </w:r>
      <w:r w:rsidRPr="00C37800">
        <w:rPr>
          <w:rFonts w:ascii="Times New Roman" w:hAnsi="Times New Roman" w:cs="Times New Roman"/>
          <w:sz w:val="28"/>
          <w:szCs w:val="28"/>
        </w:rPr>
        <w:t>main</w:t>
      </w:r>
      <w:r w:rsidR="003811F9" w:rsidRPr="00C37800">
        <w:rPr>
          <w:rFonts w:ascii="Times New Roman" w:hAnsi="Times New Roman" w:cs="Times New Roman"/>
          <w:sz w:val="28"/>
          <w:szCs w:val="28"/>
        </w:rPr>
        <w:t xml:space="preserve"> </w:t>
      </w:r>
      <w:r w:rsidRPr="00C37800">
        <w:rPr>
          <w:rFonts w:ascii="Times New Roman" w:hAnsi="Times New Roman" w:cs="Times New Roman"/>
          <w:sz w:val="28"/>
          <w:szCs w:val="28"/>
        </w:rPr>
        <w:t>aim</w:t>
      </w:r>
      <w:r w:rsidR="003811F9" w:rsidRPr="00C37800">
        <w:rPr>
          <w:rFonts w:ascii="Times New Roman" w:hAnsi="Times New Roman" w:cs="Times New Roman"/>
          <w:sz w:val="28"/>
          <w:szCs w:val="28"/>
        </w:rPr>
        <w:t xml:space="preserve"> </w:t>
      </w:r>
      <w:r w:rsidRPr="00C37800">
        <w:rPr>
          <w:rFonts w:ascii="Times New Roman" w:hAnsi="Times New Roman" w:cs="Times New Roman"/>
          <w:sz w:val="28"/>
          <w:szCs w:val="28"/>
        </w:rPr>
        <w:t>of</w:t>
      </w:r>
      <w:r w:rsidR="003811F9" w:rsidRPr="00C37800">
        <w:rPr>
          <w:rFonts w:ascii="Times New Roman" w:hAnsi="Times New Roman" w:cs="Times New Roman"/>
          <w:sz w:val="28"/>
          <w:szCs w:val="28"/>
        </w:rPr>
        <w:t xml:space="preserve"> </w:t>
      </w:r>
      <w:r w:rsidRPr="00C37800">
        <w:rPr>
          <w:rFonts w:ascii="Times New Roman" w:hAnsi="Times New Roman" w:cs="Times New Roman"/>
          <w:sz w:val="28"/>
          <w:szCs w:val="28"/>
        </w:rPr>
        <w:t>this</w:t>
      </w:r>
      <w:r w:rsidR="003811F9" w:rsidRPr="00C37800">
        <w:rPr>
          <w:rFonts w:ascii="Times New Roman" w:hAnsi="Times New Roman" w:cs="Times New Roman"/>
          <w:sz w:val="28"/>
          <w:szCs w:val="28"/>
        </w:rPr>
        <w:t xml:space="preserve"> </w:t>
      </w:r>
      <w:r w:rsidRPr="00C37800">
        <w:rPr>
          <w:rFonts w:ascii="Times New Roman" w:hAnsi="Times New Roman" w:cs="Times New Roman"/>
          <w:sz w:val="28"/>
          <w:szCs w:val="28"/>
        </w:rPr>
        <w:t>study</w:t>
      </w:r>
      <w:r w:rsidR="003811F9" w:rsidRPr="00C37800">
        <w:rPr>
          <w:rFonts w:ascii="Times New Roman" w:hAnsi="Times New Roman" w:cs="Times New Roman"/>
          <w:sz w:val="28"/>
          <w:szCs w:val="28"/>
        </w:rPr>
        <w:t xml:space="preserve"> </w:t>
      </w:r>
      <w:r w:rsidRPr="00C37800">
        <w:rPr>
          <w:rFonts w:ascii="Times New Roman" w:hAnsi="Times New Roman" w:cs="Times New Roman"/>
          <w:sz w:val="28"/>
          <w:szCs w:val="28"/>
        </w:rPr>
        <w:t>is</w:t>
      </w:r>
      <w:r w:rsidR="003811F9" w:rsidRPr="00C37800">
        <w:rPr>
          <w:rFonts w:ascii="Times New Roman" w:hAnsi="Times New Roman" w:cs="Times New Roman"/>
          <w:sz w:val="28"/>
          <w:szCs w:val="28"/>
        </w:rPr>
        <w:t xml:space="preserve"> </w:t>
      </w:r>
      <w:r w:rsidRPr="00C37800">
        <w:rPr>
          <w:rFonts w:ascii="Times New Roman" w:hAnsi="Times New Roman" w:cs="Times New Roman"/>
          <w:sz w:val="28"/>
          <w:szCs w:val="28"/>
        </w:rPr>
        <w:t>to</w:t>
      </w:r>
      <w:r w:rsidR="003811F9" w:rsidRPr="00C37800">
        <w:rPr>
          <w:rFonts w:ascii="Times New Roman" w:hAnsi="Times New Roman" w:cs="Times New Roman"/>
          <w:sz w:val="28"/>
          <w:szCs w:val="28"/>
        </w:rPr>
        <w:t xml:space="preserve"> </w:t>
      </w:r>
      <w:r w:rsidRPr="00C37800">
        <w:rPr>
          <w:rFonts w:ascii="Times New Roman" w:hAnsi="Times New Roman" w:cs="Times New Roman"/>
          <w:sz w:val="28"/>
          <w:szCs w:val="28"/>
        </w:rPr>
        <w:t>examine</w:t>
      </w:r>
      <w:r w:rsidR="003811F9" w:rsidRPr="00C37800">
        <w:rPr>
          <w:rFonts w:ascii="Times New Roman" w:hAnsi="Times New Roman" w:cs="Times New Roman"/>
          <w:sz w:val="28"/>
          <w:szCs w:val="28"/>
        </w:rPr>
        <w:t xml:space="preserve"> </w:t>
      </w:r>
      <w:r w:rsidRPr="00C37800">
        <w:rPr>
          <w:rFonts w:ascii="Times New Roman" w:hAnsi="Times New Roman" w:cs="Times New Roman"/>
          <w:sz w:val="28"/>
          <w:szCs w:val="28"/>
        </w:rPr>
        <w:t>the effect of</w:t>
      </w:r>
      <w:r w:rsidR="003811F9" w:rsidRPr="00C37800">
        <w:rPr>
          <w:rFonts w:ascii="Times New Roman" w:hAnsi="Times New Roman" w:cs="Times New Roman"/>
          <w:sz w:val="28"/>
          <w:szCs w:val="28"/>
        </w:rPr>
        <w:t xml:space="preserve"> </w:t>
      </w:r>
      <w:r w:rsidRPr="00C37800">
        <w:rPr>
          <w:rFonts w:ascii="Times New Roman" w:hAnsi="Times New Roman" w:cs="Times New Roman"/>
          <w:sz w:val="28"/>
          <w:szCs w:val="28"/>
        </w:rPr>
        <w:t>agricultural</w:t>
      </w:r>
      <w:r w:rsidR="003811F9" w:rsidRPr="00C37800">
        <w:rPr>
          <w:rFonts w:ascii="Times New Roman" w:hAnsi="Times New Roman" w:cs="Times New Roman"/>
          <w:sz w:val="28"/>
          <w:szCs w:val="28"/>
        </w:rPr>
        <w:t xml:space="preserve"> </w:t>
      </w:r>
      <w:r w:rsidRPr="00C37800">
        <w:rPr>
          <w:rFonts w:ascii="Times New Roman" w:hAnsi="Times New Roman" w:cs="Times New Roman"/>
          <w:sz w:val="28"/>
          <w:szCs w:val="28"/>
        </w:rPr>
        <w:t>production</w:t>
      </w:r>
      <w:r w:rsidR="003811F9" w:rsidRPr="00C37800">
        <w:rPr>
          <w:rFonts w:ascii="Times New Roman" w:hAnsi="Times New Roman" w:cs="Times New Roman"/>
          <w:sz w:val="28"/>
          <w:szCs w:val="28"/>
        </w:rPr>
        <w:t xml:space="preserve"> </w:t>
      </w:r>
      <w:r w:rsidRPr="00C37800">
        <w:rPr>
          <w:rFonts w:ascii="Times New Roman" w:hAnsi="Times New Roman" w:cs="Times New Roman"/>
          <w:sz w:val="28"/>
          <w:szCs w:val="28"/>
        </w:rPr>
        <w:t>on</w:t>
      </w:r>
      <w:r w:rsidR="003811F9" w:rsidRPr="00C37800">
        <w:rPr>
          <w:rFonts w:ascii="Times New Roman" w:hAnsi="Times New Roman" w:cs="Times New Roman"/>
          <w:sz w:val="28"/>
          <w:szCs w:val="28"/>
        </w:rPr>
        <w:t xml:space="preserve"> </w:t>
      </w:r>
      <w:r w:rsidRPr="00C37800">
        <w:rPr>
          <w:rFonts w:ascii="Times New Roman" w:hAnsi="Times New Roman" w:cs="Times New Roman"/>
          <w:sz w:val="28"/>
          <w:szCs w:val="28"/>
        </w:rPr>
        <w:t>the</w:t>
      </w:r>
      <w:r w:rsidR="003811F9" w:rsidRPr="00C37800">
        <w:rPr>
          <w:rFonts w:ascii="Times New Roman" w:hAnsi="Times New Roman" w:cs="Times New Roman"/>
          <w:sz w:val="28"/>
          <w:szCs w:val="28"/>
        </w:rPr>
        <w:t xml:space="preserve"> </w:t>
      </w:r>
      <w:r w:rsidRPr="00C37800">
        <w:rPr>
          <w:rFonts w:ascii="Times New Roman" w:hAnsi="Times New Roman" w:cs="Times New Roman"/>
          <w:sz w:val="28"/>
          <w:szCs w:val="28"/>
        </w:rPr>
        <w:t>growth</w:t>
      </w:r>
      <w:r w:rsidR="003811F9" w:rsidRPr="00C37800">
        <w:rPr>
          <w:rFonts w:ascii="Times New Roman" w:hAnsi="Times New Roman" w:cs="Times New Roman"/>
          <w:sz w:val="28"/>
          <w:szCs w:val="28"/>
        </w:rPr>
        <w:t xml:space="preserve"> </w:t>
      </w:r>
      <w:r w:rsidRPr="00C37800">
        <w:rPr>
          <w:rFonts w:ascii="Times New Roman" w:hAnsi="Times New Roman" w:cs="Times New Roman"/>
          <w:sz w:val="28"/>
          <w:szCs w:val="28"/>
        </w:rPr>
        <w:t>of</w:t>
      </w:r>
      <w:r w:rsidR="003811F9" w:rsidRPr="00C37800">
        <w:rPr>
          <w:rFonts w:ascii="Times New Roman" w:hAnsi="Times New Roman" w:cs="Times New Roman"/>
          <w:sz w:val="28"/>
          <w:szCs w:val="28"/>
        </w:rPr>
        <w:t xml:space="preserve"> </w:t>
      </w:r>
      <w:r w:rsidRPr="00C37800">
        <w:rPr>
          <w:rFonts w:ascii="Times New Roman" w:hAnsi="Times New Roman" w:cs="Times New Roman"/>
          <w:sz w:val="28"/>
          <w:szCs w:val="28"/>
        </w:rPr>
        <w:t>Nigerian</w:t>
      </w:r>
      <w:r w:rsidR="003811F9" w:rsidRPr="00C37800">
        <w:rPr>
          <w:rFonts w:ascii="Times New Roman" w:hAnsi="Times New Roman" w:cs="Times New Roman"/>
          <w:sz w:val="28"/>
          <w:szCs w:val="28"/>
        </w:rPr>
        <w:t xml:space="preserve"> </w:t>
      </w:r>
      <w:r w:rsidRPr="00C37800">
        <w:rPr>
          <w:rFonts w:ascii="Times New Roman" w:hAnsi="Times New Roman" w:cs="Times New Roman"/>
          <w:sz w:val="28"/>
          <w:szCs w:val="28"/>
        </w:rPr>
        <w:t>economy.</w:t>
      </w:r>
      <w:r w:rsidR="003811F9" w:rsidRPr="00C37800">
        <w:rPr>
          <w:rFonts w:ascii="Times New Roman" w:hAnsi="Times New Roman" w:cs="Times New Roman"/>
          <w:sz w:val="28"/>
          <w:szCs w:val="28"/>
        </w:rPr>
        <w:t xml:space="preserve"> </w:t>
      </w:r>
      <w:r w:rsidRPr="00C37800">
        <w:rPr>
          <w:rFonts w:ascii="Times New Roman" w:hAnsi="Times New Roman" w:cs="Times New Roman"/>
          <w:sz w:val="28"/>
          <w:szCs w:val="28"/>
        </w:rPr>
        <w:t>Other</w:t>
      </w:r>
      <w:r w:rsidR="003811F9" w:rsidRPr="00C37800">
        <w:rPr>
          <w:rFonts w:ascii="Times New Roman" w:hAnsi="Times New Roman" w:cs="Times New Roman"/>
          <w:sz w:val="28"/>
          <w:szCs w:val="28"/>
        </w:rPr>
        <w:t xml:space="preserve"> </w:t>
      </w:r>
      <w:r w:rsidRPr="00C37800">
        <w:rPr>
          <w:rFonts w:ascii="Times New Roman" w:hAnsi="Times New Roman" w:cs="Times New Roman"/>
          <w:sz w:val="28"/>
          <w:szCs w:val="28"/>
        </w:rPr>
        <w:t>specific</w:t>
      </w:r>
      <w:r w:rsidR="003811F9" w:rsidRPr="00C37800">
        <w:rPr>
          <w:rFonts w:ascii="Times New Roman" w:hAnsi="Times New Roman" w:cs="Times New Roman"/>
          <w:sz w:val="28"/>
          <w:szCs w:val="28"/>
        </w:rPr>
        <w:t xml:space="preserve"> </w:t>
      </w:r>
      <w:r w:rsidRPr="00C37800">
        <w:rPr>
          <w:rFonts w:ascii="Times New Roman" w:hAnsi="Times New Roman" w:cs="Times New Roman"/>
          <w:sz w:val="28"/>
          <w:szCs w:val="28"/>
        </w:rPr>
        <w:t>objectives</w:t>
      </w:r>
      <w:r w:rsidR="003811F9" w:rsidRPr="00C37800">
        <w:rPr>
          <w:rFonts w:ascii="Times New Roman" w:hAnsi="Times New Roman" w:cs="Times New Roman"/>
          <w:sz w:val="28"/>
          <w:szCs w:val="28"/>
        </w:rPr>
        <w:t xml:space="preserve"> </w:t>
      </w:r>
      <w:r w:rsidRPr="00C37800">
        <w:rPr>
          <w:rFonts w:ascii="Times New Roman" w:hAnsi="Times New Roman" w:cs="Times New Roman"/>
          <w:sz w:val="28"/>
          <w:szCs w:val="28"/>
        </w:rPr>
        <w:t>are</w:t>
      </w:r>
      <w:r w:rsidR="003811F9" w:rsidRPr="00C37800">
        <w:rPr>
          <w:rFonts w:ascii="Times New Roman" w:hAnsi="Times New Roman" w:cs="Times New Roman"/>
          <w:sz w:val="28"/>
          <w:szCs w:val="28"/>
        </w:rPr>
        <w:t xml:space="preserve"> </w:t>
      </w:r>
      <w:r w:rsidRPr="00C37800">
        <w:rPr>
          <w:rFonts w:ascii="Times New Roman" w:hAnsi="Times New Roman" w:cs="Times New Roman"/>
          <w:sz w:val="28"/>
          <w:szCs w:val="28"/>
        </w:rPr>
        <w:t>to:</w:t>
      </w:r>
    </w:p>
    <w:p w:rsidR="005709DA" w:rsidRPr="00C37800" w:rsidRDefault="00C37800" w:rsidP="003811F9">
      <w:pPr>
        <w:pStyle w:val="ListParagraph"/>
        <w:numPr>
          <w:ilvl w:val="0"/>
          <w:numId w:val="2"/>
        </w:numPr>
        <w:spacing w:line="480" w:lineRule="auto"/>
        <w:jc w:val="both"/>
        <w:rPr>
          <w:rFonts w:ascii="Times New Roman" w:hAnsi="Times New Roman" w:cs="Times New Roman"/>
          <w:sz w:val="28"/>
          <w:szCs w:val="28"/>
        </w:rPr>
      </w:pPr>
      <w:r w:rsidRPr="00C37800">
        <w:rPr>
          <w:rFonts w:ascii="Times New Roman" w:hAnsi="Times New Roman" w:cs="Times New Roman"/>
          <w:sz w:val="28"/>
          <w:szCs w:val="28"/>
        </w:rPr>
        <w:t>To analyze the contribution of Agricultural production to Nigeria's Gross Domestic Product (GDP)</w:t>
      </w:r>
    </w:p>
    <w:p w:rsidR="005709DA" w:rsidRPr="00C37800" w:rsidRDefault="00C37800" w:rsidP="003811F9">
      <w:pPr>
        <w:pStyle w:val="ListParagraph"/>
        <w:numPr>
          <w:ilvl w:val="0"/>
          <w:numId w:val="3"/>
        </w:numPr>
        <w:spacing w:line="480" w:lineRule="auto"/>
        <w:jc w:val="both"/>
        <w:rPr>
          <w:rFonts w:ascii="Times New Roman" w:hAnsi="Times New Roman" w:cs="Times New Roman"/>
          <w:bCs/>
          <w:sz w:val="28"/>
          <w:szCs w:val="28"/>
        </w:rPr>
      </w:pPr>
      <w:r w:rsidRPr="00C37800">
        <w:rPr>
          <w:rFonts w:ascii="Times New Roman" w:eastAsia="Calibri" w:hAnsi="Times New Roman" w:cs="Times New Roman"/>
          <w:sz w:val="28"/>
          <w:szCs w:val="28"/>
          <w:lang w:val="en-GB"/>
        </w:rPr>
        <w:t>Todeterminethecausalitybetweenpoultry/livestockfarmingandeconomicgrowthinNigeria.</w:t>
      </w:r>
    </w:p>
    <w:p w:rsidR="005709DA" w:rsidRPr="00C37800" w:rsidRDefault="00C37800" w:rsidP="003811F9">
      <w:pPr>
        <w:spacing w:line="480" w:lineRule="auto"/>
        <w:jc w:val="both"/>
        <w:rPr>
          <w:rFonts w:ascii="Times New Roman" w:hAnsi="Times New Roman" w:cs="Times New Roman"/>
          <w:sz w:val="28"/>
          <w:szCs w:val="28"/>
        </w:rPr>
      </w:pPr>
      <w:r w:rsidRPr="00C37800">
        <w:rPr>
          <w:rFonts w:ascii="Times New Roman" w:hAnsi="Times New Roman" w:cs="Times New Roman"/>
          <w:b/>
          <w:bCs/>
          <w:sz w:val="28"/>
          <w:szCs w:val="28"/>
        </w:rPr>
        <w:t>1.4</w:t>
      </w:r>
      <w:r w:rsidRPr="00C37800">
        <w:rPr>
          <w:rFonts w:ascii="Times New Roman" w:hAnsi="Times New Roman" w:cs="Times New Roman"/>
          <w:b/>
          <w:bCs/>
          <w:sz w:val="28"/>
          <w:szCs w:val="28"/>
        </w:rPr>
        <w:tab/>
        <w:t>Research Questions</w:t>
      </w:r>
    </w:p>
    <w:p w:rsidR="005709DA" w:rsidRPr="00C37800" w:rsidRDefault="00C37800" w:rsidP="003811F9">
      <w:pPr>
        <w:spacing w:line="480" w:lineRule="auto"/>
        <w:jc w:val="both"/>
        <w:rPr>
          <w:rFonts w:ascii="Times New Roman" w:hAnsi="Times New Roman" w:cs="Times New Roman"/>
          <w:b/>
          <w:bCs/>
          <w:sz w:val="28"/>
          <w:szCs w:val="28"/>
        </w:rPr>
      </w:pPr>
      <w:r w:rsidRPr="00C37800">
        <w:rPr>
          <w:rFonts w:ascii="Times New Roman" w:hAnsi="Times New Roman" w:cs="Times New Roman"/>
          <w:b/>
          <w:bCs/>
          <w:sz w:val="28"/>
          <w:szCs w:val="28"/>
        </w:rPr>
        <w:t>T</w:t>
      </w:r>
      <w:r w:rsidRPr="00C37800">
        <w:rPr>
          <w:rFonts w:ascii="Times New Roman" w:hAnsi="Times New Roman" w:cs="Times New Roman"/>
          <w:sz w:val="28"/>
          <w:szCs w:val="28"/>
        </w:rPr>
        <w:t>hequestionsthatarisefromaboveare:</w:t>
      </w:r>
    </w:p>
    <w:p w:rsidR="005709DA" w:rsidRPr="00C37800" w:rsidRDefault="00C37800" w:rsidP="003811F9">
      <w:pPr>
        <w:pStyle w:val="ListParagraph"/>
        <w:numPr>
          <w:ilvl w:val="0"/>
          <w:numId w:val="7"/>
        </w:numPr>
        <w:spacing w:line="480" w:lineRule="auto"/>
        <w:rPr>
          <w:rFonts w:ascii="Times New Roman" w:hAnsi="Times New Roman" w:cs="Times New Roman"/>
          <w:b/>
          <w:bCs/>
          <w:sz w:val="28"/>
          <w:szCs w:val="28"/>
        </w:rPr>
      </w:pPr>
      <w:r w:rsidRPr="00C37800">
        <w:rPr>
          <w:rFonts w:ascii="Times New Roman" w:eastAsia="Calibri" w:hAnsi="Times New Roman" w:cs="Times New Roman"/>
          <w:sz w:val="28"/>
          <w:szCs w:val="28"/>
          <w:lang w:val="en-GB"/>
        </w:rPr>
        <w:t xml:space="preserve"> How significantly does agricultural production contribute to Nigeria's Gross Domestic Product (GDP)?</w:t>
      </w:r>
    </w:p>
    <w:p w:rsidR="005709DA" w:rsidRPr="00C37800" w:rsidRDefault="00C37800" w:rsidP="003811F9">
      <w:pPr>
        <w:pStyle w:val="NoSpacing"/>
        <w:numPr>
          <w:ilvl w:val="0"/>
          <w:numId w:val="7"/>
        </w:numPr>
        <w:spacing w:line="480" w:lineRule="auto"/>
        <w:rPr>
          <w:rFonts w:ascii="Times New Roman" w:hAnsi="Times New Roman" w:cs="Times New Roman"/>
          <w:b/>
          <w:bCs/>
          <w:sz w:val="28"/>
          <w:szCs w:val="28"/>
        </w:rPr>
      </w:pPr>
      <w:r w:rsidRPr="00C37800">
        <w:rPr>
          <w:rFonts w:ascii="Times New Roman" w:hAnsi="Times New Roman" w:cs="Times New Roman"/>
          <w:sz w:val="28"/>
          <w:szCs w:val="28"/>
          <w:lang w:val="en-GB"/>
        </w:rPr>
        <w:t>Is</w:t>
      </w:r>
      <w:r w:rsidR="003811F9" w:rsidRPr="00C37800">
        <w:rPr>
          <w:rFonts w:ascii="Times New Roman" w:hAnsi="Times New Roman" w:cs="Times New Roman"/>
          <w:sz w:val="28"/>
          <w:szCs w:val="28"/>
          <w:lang w:val="en-GB"/>
        </w:rPr>
        <w:t xml:space="preserve"> </w:t>
      </w:r>
      <w:r w:rsidRPr="00C37800">
        <w:rPr>
          <w:rFonts w:ascii="Times New Roman" w:hAnsi="Times New Roman" w:cs="Times New Roman"/>
          <w:sz w:val="28"/>
          <w:szCs w:val="28"/>
          <w:lang w:val="en-GB"/>
        </w:rPr>
        <w:t>there</w:t>
      </w:r>
      <w:r w:rsidR="003811F9" w:rsidRPr="00C37800">
        <w:rPr>
          <w:rFonts w:ascii="Times New Roman" w:hAnsi="Times New Roman" w:cs="Times New Roman"/>
          <w:sz w:val="28"/>
          <w:szCs w:val="28"/>
          <w:lang w:val="en-GB"/>
        </w:rPr>
        <w:t xml:space="preserve"> </w:t>
      </w:r>
      <w:r w:rsidRPr="00C37800">
        <w:rPr>
          <w:rFonts w:ascii="Times New Roman" w:hAnsi="Times New Roman" w:cs="Times New Roman"/>
          <w:sz w:val="28"/>
          <w:szCs w:val="28"/>
          <w:lang w:val="en-GB"/>
        </w:rPr>
        <w:t>any</w:t>
      </w:r>
      <w:r w:rsidR="003811F9" w:rsidRPr="00C37800">
        <w:rPr>
          <w:rFonts w:ascii="Times New Roman" w:hAnsi="Times New Roman" w:cs="Times New Roman"/>
          <w:sz w:val="28"/>
          <w:szCs w:val="28"/>
          <w:lang w:val="en-GB"/>
        </w:rPr>
        <w:t xml:space="preserve"> </w:t>
      </w:r>
      <w:r w:rsidRPr="00C37800">
        <w:rPr>
          <w:rFonts w:ascii="Times New Roman" w:hAnsi="Times New Roman" w:cs="Times New Roman"/>
          <w:sz w:val="28"/>
          <w:szCs w:val="28"/>
          <w:lang w:val="en-GB"/>
        </w:rPr>
        <w:t>causality between poultry/livestoc</w:t>
      </w:r>
      <w:r w:rsidR="003811F9" w:rsidRPr="00C37800">
        <w:rPr>
          <w:rFonts w:ascii="Times New Roman" w:hAnsi="Times New Roman" w:cs="Times New Roman"/>
          <w:sz w:val="28"/>
          <w:szCs w:val="28"/>
          <w:lang w:val="en-GB"/>
        </w:rPr>
        <w:t>k farming</w:t>
      </w:r>
      <w:r w:rsidRPr="00C37800">
        <w:rPr>
          <w:rFonts w:ascii="Times New Roman" w:hAnsi="Times New Roman" w:cs="Times New Roman"/>
          <w:sz w:val="28"/>
          <w:szCs w:val="28"/>
          <w:lang w:val="en-GB"/>
        </w:rPr>
        <w:t xml:space="preserve"> and</w:t>
      </w:r>
      <w:r w:rsidR="003811F9" w:rsidRPr="00C37800">
        <w:rPr>
          <w:rFonts w:ascii="Times New Roman" w:hAnsi="Times New Roman" w:cs="Times New Roman"/>
          <w:sz w:val="28"/>
          <w:szCs w:val="28"/>
          <w:lang w:val="en-GB"/>
        </w:rPr>
        <w:t xml:space="preserve"> </w:t>
      </w:r>
      <w:r w:rsidRPr="00C37800">
        <w:rPr>
          <w:rFonts w:ascii="Times New Roman" w:hAnsi="Times New Roman" w:cs="Times New Roman"/>
          <w:sz w:val="28"/>
          <w:szCs w:val="28"/>
          <w:lang w:val="en-GB"/>
        </w:rPr>
        <w:t>economic</w:t>
      </w:r>
      <w:r w:rsidR="003811F9" w:rsidRPr="00C37800">
        <w:rPr>
          <w:rFonts w:ascii="Times New Roman" w:hAnsi="Times New Roman" w:cs="Times New Roman"/>
          <w:sz w:val="28"/>
          <w:szCs w:val="28"/>
          <w:lang w:val="en-GB"/>
        </w:rPr>
        <w:t xml:space="preserve"> </w:t>
      </w:r>
      <w:r w:rsidRPr="00C37800">
        <w:rPr>
          <w:rFonts w:ascii="Times New Roman" w:hAnsi="Times New Roman" w:cs="Times New Roman"/>
          <w:sz w:val="28"/>
          <w:szCs w:val="28"/>
          <w:lang w:val="en-GB"/>
        </w:rPr>
        <w:t>growth</w:t>
      </w:r>
      <w:r w:rsidR="003811F9" w:rsidRPr="00C37800">
        <w:rPr>
          <w:rFonts w:ascii="Times New Roman" w:hAnsi="Times New Roman" w:cs="Times New Roman"/>
          <w:sz w:val="28"/>
          <w:szCs w:val="28"/>
          <w:lang w:val="en-GB"/>
        </w:rPr>
        <w:t xml:space="preserve"> </w:t>
      </w:r>
      <w:r w:rsidRPr="00C37800">
        <w:rPr>
          <w:rFonts w:ascii="Times New Roman" w:hAnsi="Times New Roman" w:cs="Times New Roman"/>
          <w:sz w:val="28"/>
          <w:szCs w:val="28"/>
          <w:lang w:val="en-GB"/>
        </w:rPr>
        <w:t>in</w:t>
      </w:r>
      <w:r w:rsidR="003811F9" w:rsidRPr="00C37800">
        <w:rPr>
          <w:rFonts w:ascii="Times New Roman" w:hAnsi="Times New Roman" w:cs="Times New Roman"/>
          <w:sz w:val="28"/>
          <w:szCs w:val="28"/>
          <w:lang w:val="en-GB"/>
        </w:rPr>
        <w:t xml:space="preserve"> </w:t>
      </w:r>
      <w:r w:rsidRPr="00C37800">
        <w:rPr>
          <w:rFonts w:ascii="Times New Roman" w:hAnsi="Times New Roman" w:cs="Times New Roman"/>
          <w:sz w:val="28"/>
          <w:szCs w:val="28"/>
          <w:lang w:val="en-GB"/>
        </w:rPr>
        <w:t>Nigeria?</w:t>
      </w:r>
    </w:p>
    <w:p w:rsidR="00C37800" w:rsidRPr="00C37800" w:rsidRDefault="00C37800" w:rsidP="00C37800">
      <w:pPr>
        <w:pStyle w:val="NoSpacing"/>
        <w:spacing w:line="480" w:lineRule="auto"/>
        <w:ind w:left="360"/>
        <w:rPr>
          <w:rFonts w:ascii="Times New Roman" w:hAnsi="Times New Roman" w:cs="Times New Roman"/>
          <w:b/>
          <w:bCs/>
          <w:sz w:val="28"/>
          <w:szCs w:val="28"/>
        </w:rPr>
      </w:pPr>
    </w:p>
    <w:p w:rsidR="005709DA" w:rsidRPr="00C37800" w:rsidRDefault="00C37800" w:rsidP="003811F9">
      <w:pPr>
        <w:pStyle w:val="NoSpacing"/>
        <w:spacing w:line="480" w:lineRule="auto"/>
        <w:jc w:val="both"/>
        <w:rPr>
          <w:rFonts w:ascii="Times New Roman" w:hAnsi="Times New Roman" w:cs="Times New Roman"/>
          <w:b/>
          <w:sz w:val="28"/>
          <w:szCs w:val="28"/>
        </w:rPr>
      </w:pPr>
      <w:r w:rsidRPr="00C37800">
        <w:rPr>
          <w:rFonts w:ascii="Times New Roman" w:hAnsi="Times New Roman" w:cs="Times New Roman"/>
          <w:b/>
          <w:sz w:val="28"/>
          <w:szCs w:val="28"/>
        </w:rPr>
        <w:lastRenderedPageBreak/>
        <w:t>1.5</w:t>
      </w:r>
      <w:r w:rsidRPr="00C37800">
        <w:rPr>
          <w:rFonts w:ascii="Times New Roman" w:hAnsi="Times New Roman" w:cs="Times New Roman"/>
          <w:b/>
          <w:sz w:val="28"/>
          <w:szCs w:val="28"/>
        </w:rPr>
        <w:tab/>
        <w:t>Research Hypothesis</w:t>
      </w:r>
    </w:p>
    <w:p w:rsidR="005709DA" w:rsidRPr="00C37800" w:rsidRDefault="00C37800" w:rsidP="00C37800">
      <w:pPr>
        <w:pStyle w:val="NoSpacing"/>
        <w:spacing w:line="480" w:lineRule="auto"/>
        <w:ind w:firstLine="400"/>
        <w:jc w:val="both"/>
        <w:rPr>
          <w:rFonts w:ascii="Times New Roman" w:hAnsi="Times New Roman" w:cs="Times New Roman"/>
          <w:bCs/>
          <w:sz w:val="28"/>
          <w:szCs w:val="28"/>
        </w:rPr>
      </w:pPr>
      <w:r w:rsidRPr="00C37800">
        <w:rPr>
          <w:rFonts w:ascii="Times New Roman" w:hAnsi="Times New Roman" w:cs="Times New Roman"/>
          <w:sz w:val="28"/>
          <w:szCs w:val="28"/>
        </w:rPr>
        <w:t>For the purpose of this study, the research hypotheses to analyze the effect of agricultural productions on the Nigerian economy relating to the research questions. The null hypotheses</w:t>
      </w:r>
      <w:r>
        <w:rPr>
          <w:rFonts w:ascii="Times New Roman" w:hAnsi="Times New Roman" w:cs="Times New Roman"/>
          <w:sz w:val="28"/>
          <w:szCs w:val="28"/>
        </w:rPr>
        <w:t xml:space="preserve"> </w:t>
      </w:r>
      <w:r w:rsidRPr="00C37800">
        <w:rPr>
          <w:rFonts w:ascii="Times New Roman" w:hAnsi="Times New Roman" w:cs="Times New Roman"/>
          <w:sz w:val="28"/>
          <w:szCs w:val="28"/>
        </w:rPr>
        <w:t>(H</w:t>
      </w:r>
      <w:r w:rsidRPr="00C37800">
        <w:rPr>
          <w:rFonts w:ascii="Times New Roman" w:hAnsi="Times New Roman" w:cs="Times New Roman"/>
          <w:sz w:val="28"/>
          <w:szCs w:val="28"/>
          <w:vertAlign w:val="subscript"/>
        </w:rPr>
        <w:t>0</w:t>
      </w:r>
      <w:r w:rsidRPr="00C37800">
        <w:rPr>
          <w:rFonts w:ascii="Times New Roman" w:hAnsi="Times New Roman" w:cs="Times New Roman"/>
          <w:sz w:val="28"/>
          <w:szCs w:val="28"/>
        </w:rPr>
        <w:t>) and alternative hypotheses (H</w:t>
      </w:r>
      <w:r w:rsidRPr="00C37800">
        <w:rPr>
          <w:rFonts w:ascii="Times New Roman" w:hAnsi="Times New Roman" w:cs="Times New Roman"/>
          <w:sz w:val="28"/>
          <w:szCs w:val="28"/>
          <w:vertAlign w:val="subscript"/>
        </w:rPr>
        <w:t>1</w:t>
      </w:r>
      <w:r w:rsidRPr="00C37800">
        <w:rPr>
          <w:rFonts w:ascii="Times New Roman" w:hAnsi="Times New Roman" w:cs="Times New Roman"/>
          <w:sz w:val="28"/>
          <w:szCs w:val="28"/>
        </w:rPr>
        <w:t>) are formulated as stated below:</w:t>
      </w:r>
    </w:p>
    <w:p w:rsidR="005709DA" w:rsidRPr="00C37800" w:rsidRDefault="00C37800" w:rsidP="003811F9">
      <w:pPr>
        <w:pStyle w:val="NoSpacing"/>
        <w:spacing w:line="480" w:lineRule="auto"/>
        <w:ind w:left="400"/>
        <w:jc w:val="both"/>
        <w:rPr>
          <w:rFonts w:ascii="Times New Roman" w:hAnsi="Times New Roman" w:cs="Times New Roman"/>
          <w:bCs/>
          <w:sz w:val="28"/>
          <w:szCs w:val="28"/>
        </w:rPr>
      </w:pPr>
      <w:r w:rsidRPr="00C37800">
        <w:rPr>
          <w:rFonts w:ascii="Times New Roman" w:hAnsi="Times New Roman" w:cs="Times New Roman"/>
          <w:b/>
          <w:sz w:val="28"/>
          <w:szCs w:val="28"/>
        </w:rPr>
        <w:t>H</w:t>
      </w:r>
      <w:r w:rsidRPr="00C37800">
        <w:rPr>
          <w:rFonts w:ascii="Times New Roman" w:hAnsi="Times New Roman" w:cs="Times New Roman"/>
          <w:b/>
          <w:sz w:val="28"/>
          <w:szCs w:val="28"/>
          <w:vertAlign w:val="subscript"/>
        </w:rPr>
        <w:t>0</w:t>
      </w:r>
      <w:r w:rsidRPr="00C37800">
        <w:rPr>
          <w:rFonts w:ascii="Times New Roman" w:hAnsi="Times New Roman" w:cs="Times New Roman"/>
          <w:b/>
          <w:bCs/>
          <w:sz w:val="28"/>
          <w:szCs w:val="28"/>
        </w:rPr>
        <w:t>:</w:t>
      </w:r>
      <w:r w:rsidRPr="00C37800">
        <w:rPr>
          <w:rFonts w:ascii="Times New Roman" w:hAnsi="Times New Roman" w:cs="Times New Roman"/>
          <w:bCs/>
          <w:sz w:val="28"/>
          <w:szCs w:val="28"/>
        </w:rPr>
        <w:t xml:space="preserve"> Agricultural production does not have significant effect on Nigeria's Gross Domestic Product (GDP)</w:t>
      </w:r>
    </w:p>
    <w:p w:rsidR="005709DA" w:rsidRPr="00C37800" w:rsidRDefault="00C37800" w:rsidP="00C37800">
      <w:pPr>
        <w:pStyle w:val="NoSpacing"/>
        <w:spacing w:line="480" w:lineRule="auto"/>
        <w:ind w:left="400"/>
        <w:jc w:val="both"/>
        <w:rPr>
          <w:rFonts w:ascii="Times New Roman" w:hAnsi="Times New Roman" w:cs="Times New Roman"/>
          <w:bCs/>
          <w:sz w:val="28"/>
          <w:szCs w:val="28"/>
        </w:rPr>
      </w:pPr>
      <w:r w:rsidRPr="00C37800">
        <w:rPr>
          <w:rFonts w:ascii="Times New Roman" w:hAnsi="Times New Roman" w:cs="Times New Roman"/>
          <w:b/>
          <w:sz w:val="28"/>
          <w:szCs w:val="28"/>
        </w:rPr>
        <w:t>H</w:t>
      </w:r>
      <w:r w:rsidRPr="00C37800">
        <w:rPr>
          <w:rFonts w:ascii="Times New Roman" w:hAnsi="Times New Roman" w:cs="Times New Roman"/>
          <w:b/>
          <w:sz w:val="28"/>
          <w:szCs w:val="28"/>
          <w:vertAlign w:val="subscript"/>
        </w:rPr>
        <w:t>1</w:t>
      </w:r>
      <w:r w:rsidRPr="00C37800">
        <w:rPr>
          <w:rFonts w:ascii="Times New Roman" w:hAnsi="Times New Roman" w:cs="Times New Roman"/>
          <w:b/>
          <w:bCs/>
          <w:sz w:val="28"/>
          <w:szCs w:val="28"/>
        </w:rPr>
        <w:t>:</w:t>
      </w:r>
      <w:r w:rsidRPr="00C37800">
        <w:rPr>
          <w:rFonts w:ascii="Times New Roman" w:hAnsi="Times New Roman" w:cs="Times New Roman"/>
          <w:bCs/>
          <w:sz w:val="28"/>
          <w:szCs w:val="28"/>
        </w:rPr>
        <w:t xml:space="preserve"> Agricultural production have significant positive effect on Nigeria's Gross Domestic Product (GDP)</w:t>
      </w:r>
    </w:p>
    <w:p w:rsidR="005709DA" w:rsidRPr="00C37800" w:rsidRDefault="00C37800" w:rsidP="003811F9">
      <w:pPr>
        <w:pStyle w:val="NoSpacing"/>
        <w:spacing w:line="480" w:lineRule="auto"/>
        <w:ind w:left="400"/>
        <w:jc w:val="both"/>
        <w:rPr>
          <w:rFonts w:ascii="Times New Roman" w:hAnsi="Times New Roman" w:cs="Times New Roman"/>
          <w:bCs/>
          <w:sz w:val="28"/>
          <w:szCs w:val="28"/>
        </w:rPr>
      </w:pPr>
      <w:r w:rsidRPr="00C37800">
        <w:rPr>
          <w:rFonts w:ascii="Times New Roman" w:hAnsi="Times New Roman" w:cs="Times New Roman"/>
          <w:b/>
          <w:sz w:val="28"/>
          <w:szCs w:val="28"/>
        </w:rPr>
        <w:t>H</w:t>
      </w:r>
      <w:r w:rsidRPr="00C37800">
        <w:rPr>
          <w:rFonts w:ascii="Times New Roman" w:hAnsi="Times New Roman" w:cs="Times New Roman"/>
          <w:b/>
          <w:sz w:val="28"/>
          <w:szCs w:val="28"/>
          <w:vertAlign w:val="subscript"/>
        </w:rPr>
        <w:t>0</w:t>
      </w:r>
      <w:r w:rsidRPr="00C37800">
        <w:rPr>
          <w:rFonts w:ascii="Times New Roman" w:hAnsi="Times New Roman" w:cs="Times New Roman"/>
          <w:b/>
          <w:bCs/>
          <w:sz w:val="28"/>
          <w:szCs w:val="28"/>
        </w:rPr>
        <w:t>:</w:t>
      </w:r>
      <w:r w:rsidRPr="00C37800">
        <w:rPr>
          <w:rFonts w:ascii="Times New Roman" w:hAnsi="Times New Roman" w:cs="Times New Roman"/>
          <w:bCs/>
          <w:sz w:val="28"/>
          <w:szCs w:val="28"/>
        </w:rPr>
        <w:t xml:space="preserve"> There is no causality between poultry/livestock farming and economic growth in Nigeria.</w:t>
      </w:r>
    </w:p>
    <w:p w:rsidR="005709DA" w:rsidRPr="00C37800" w:rsidRDefault="00C37800" w:rsidP="003811F9">
      <w:pPr>
        <w:pStyle w:val="NoSpacing"/>
        <w:spacing w:line="480" w:lineRule="auto"/>
        <w:ind w:left="400"/>
        <w:jc w:val="both"/>
        <w:rPr>
          <w:rFonts w:ascii="Times New Roman" w:hAnsi="Times New Roman" w:cs="Times New Roman"/>
          <w:b/>
          <w:sz w:val="28"/>
          <w:szCs w:val="28"/>
        </w:rPr>
      </w:pPr>
      <w:r w:rsidRPr="00C37800">
        <w:rPr>
          <w:rFonts w:ascii="Times New Roman" w:hAnsi="Times New Roman" w:cs="Times New Roman"/>
          <w:b/>
          <w:sz w:val="28"/>
          <w:szCs w:val="28"/>
        </w:rPr>
        <w:t>H</w:t>
      </w:r>
      <w:r w:rsidRPr="00C37800">
        <w:rPr>
          <w:rFonts w:ascii="Times New Roman" w:hAnsi="Times New Roman" w:cs="Times New Roman"/>
          <w:b/>
          <w:sz w:val="28"/>
          <w:szCs w:val="28"/>
          <w:vertAlign w:val="subscript"/>
        </w:rPr>
        <w:t>1</w:t>
      </w:r>
      <w:r w:rsidRPr="00C37800">
        <w:rPr>
          <w:rFonts w:ascii="Times New Roman" w:hAnsi="Times New Roman" w:cs="Times New Roman"/>
          <w:b/>
          <w:bCs/>
          <w:sz w:val="28"/>
          <w:szCs w:val="28"/>
        </w:rPr>
        <w:t>:</w:t>
      </w:r>
      <w:r w:rsidRPr="00C37800">
        <w:rPr>
          <w:rFonts w:ascii="Times New Roman" w:hAnsi="Times New Roman" w:cs="Times New Roman"/>
          <w:bCs/>
          <w:sz w:val="28"/>
          <w:szCs w:val="28"/>
        </w:rPr>
        <w:t xml:space="preserve"> There is a causality between poultry/livestock farming and economic growth in Nigeria.</w:t>
      </w:r>
    </w:p>
    <w:p w:rsidR="005709DA" w:rsidRPr="00C37800" w:rsidRDefault="00C37800" w:rsidP="003811F9">
      <w:pPr>
        <w:pStyle w:val="NoSpacing"/>
        <w:spacing w:line="480" w:lineRule="auto"/>
        <w:jc w:val="both"/>
        <w:rPr>
          <w:rFonts w:ascii="Times New Roman" w:hAnsi="Times New Roman" w:cs="Times New Roman"/>
          <w:b/>
          <w:sz w:val="28"/>
          <w:szCs w:val="28"/>
        </w:rPr>
      </w:pPr>
      <w:r w:rsidRPr="00C37800">
        <w:rPr>
          <w:rFonts w:ascii="Times New Roman" w:hAnsi="Times New Roman" w:cs="Times New Roman"/>
          <w:b/>
          <w:sz w:val="28"/>
          <w:szCs w:val="28"/>
        </w:rPr>
        <w:t>1.6</w:t>
      </w:r>
      <w:r w:rsidRPr="00C37800">
        <w:rPr>
          <w:rFonts w:ascii="Times New Roman" w:hAnsi="Times New Roman" w:cs="Times New Roman"/>
          <w:b/>
          <w:sz w:val="28"/>
          <w:szCs w:val="28"/>
        </w:rPr>
        <w:tab/>
        <w:t xml:space="preserve">Significance of the Study </w:t>
      </w:r>
    </w:p>
    <w:p w:rsidR="005709DA" w:rsidRPr="00C37800" w:rsidRDefault="00C37800" w:rsidP="00C37800">
      <w:pPr>
        <w:pStyle w:val="NoSpacing"/>
        <w:spacing w:line="480" w:lineRule="auto"/>
        <w:ind w:firstLine="720"/>
        <w:jc w:val="both"/>
        <w:rPr>
          <w:rFonts w:ascii="Times New Roman" w:hAnsi="Times New Roman" w:cs="Times New Roman"/>
          <w:sz w:val="28"/>
          <w:szCs w:val="28"/>
        </w:rPr>
      </w:pPr>
      <w:r w:rsidRPr="00C37800">
        <w:rPr>
          <w:rFonts w:ascii="Times New Roman" w:hAnsi="Times New Roman" w:cs="Times New Roman"/>
          <w:sz w:val="28"/>
          <w:szCs w:val="28"/>
        </w:rPr>
        <w:t>This examination has scholarly</w:t>
      </w:r>
      <w:r w:rsidR="00864335">
        <w:rPr>
          <w:rFonts w:ascii="Times New Roman" w:hAnsi="Times New Roman" w:cs="Times New Roman"/>
          <w:sz w:val="28"/>
          <w:szCs w:val="28"/>
        </w:rPr>
        <w:t xml:space="preserve"> </w:t>
      </w:r>
      <w:r w:rsidRPr="00C37800">
        <w:rPr>
          <w:rFonts w:ascii="Times New Roman" w:hAnsi="Times New Roman" w:cs="Times New Roman"/>
          <w:sz w:val="28"/>
          <w:szCs w:val="28"/>
        </w:rPr>
        <w:t xml:space="preserve">arranged and practical ramifications. It is prophesized that the discoveries will be of extraordinary criticalness to various </w:t>
      </w:r>
      <w:r w:rsidRPr="00C37800">
        <w:rPr>
          <w:rFonts w:ascii="Times New Roman" w:hAnsi="Times New Roman" w:cs="Times New Roman"/>
          <w:sz w:val="28"/>
          <w:szCs w:val="28"/>
        </w:rPr>
        <w:lastRenderedPageBreak/>
        <w:t xml:space="preserve">gatherings of individuals comprising of future scientists, the administration, and other agrarian firms. </w:t>
      </w:r>
    </w:p>
    <w:p w:rsidR="005709DA" w:rsidRPr="00C37800" w:rsidRDefault="00C37800" w:rsidP="00C37800">
      <w:pPr>
        <w:pStyle w:val="NoSpacing"/>
        <w:spacing w:line="480" w:lineRule="auto"/>
        <w:ind w:firstLine="720"/>
        <w:jc w:val="both"/>
        <w:rPr>
          <w:rFonts w:ascii="Times New Roman" w:hAnsi="Times New Roman" w:cs="Times New Roman"/>
          <w:sz w:val="28"/>
          <w:szCs w:val="28"/>
        </w:rPr>
      </w:pPr>
      <w:r w:rsidRPr="00C37800">
        <w:rPr>
          <w:rFonts w:ascii="Times New Roman" w:hAnsi="Times New Roman" w:cs="Times New Roman"/>
          <w:sz w:val="28"/>
          <w:szCs w:val="28"/>
        </w:rPr>
        <w:t>The findings of the study will be strong for future specialists in increasing optional information and would fill in as writing audit for potential references. It will also serve as a central blueprint for other students eager to pursue research in a related field. Furthermore, the examination will help the administration in settling on arrangement choices in the nation, for example, valuable endowment distributions,</w:t>
      </w:r>
      <w:r w:rsidR="00864335">
        <w:rPr>
          <w:rFonts w:ascii="Times New Roman" w:hAnsi="Times New Roman" w:cs="Times New Roman"/>
          <w:sz w:val="28"/>
          <w:szCs w:val="28"/>
        </w:rPr>
        <w:t xml:space="preserve"> </w:t>
      </w:r>
      <w:r w:rsidRPr="00C37800">
        <w:rPr>
          <w:rFonts w:ascii="Times New Roman" w:hAnsi="Times New Roman" w:cs="Times New Roman"/>
          <w:sz w:val="28"/>
          <w:szCs w:val="28"/>
        </w:rPr>
        <w:t xml:space="preserve">expansion administrations and the board in the rural part. </w:t>
      </w:r>
    </w:p>
    <w:p w:rsidR="005709DA" w:rsidRPr="00C37800" w:rsidRDefault="00C37800" w:rsidP="00C37800">
      <w:pPr>
        <w:pStyle w:val="NoSpacing"/>
        <w:spacing w:line="480" w:lineRule="auto"/>
        <w:ind w:firstLine="720"/>
        <w:jc w:val="both"/>
        <w:rPr>
          <w:rFonts w:ascii="Times New Roman" w:hAnsi="Times New Roman" w:cs="Times New Roman"/>
          <w:sz w:val="28"/>
          <w:szCs w:val="28"/>
        </w:rPr>
      </w:pPr>
      <w:r w:rsidRPr="00C37800">
        <w:rPr>
          <w:rFonts w:ascii="Times New Roman" w:hAnsi="Times New Roman" w:cs="Times New Roman"/>
          <w:sz w:val="28"/>
          <w:szCs w:val="28"/>
        </w:rPr>
        <w:t xml:space="preserve">The findings would be of gigantic bit of leeway to various individuals. These incorporate scholastics who are captivated in advancing their insight into horticultural financing and farming part profitability as the outcomes to be acquired are equipped for adding new knowledge to the current situation with information in the field and may consequently be discovered helpful for instructing and for building up an assortment of monetary hypothesis. Similarly critical is the way that this examination would likewise be of immense increase to rehearsing administrators in the field of automated cultivating who may be happy to think </w:t>
      </w:r>
      <w:r w:rsidRPr="00C37800">
        <w:rPr>
          <w:rFonts w:ascii="Times New Roman" w:hAnsi="Times New Roman" w:cs="Times New Roman"/>
          <w:sz w:val="28"/>
          <w:szCs w:val="28"/>
        </w:rPr>
        <w:lastRenderedPageBreak/>
        <w:t xml:space="preserve">about the estimation of the investigation in overseeing and reinforcing their own farming firms. </w:t>
      </w:r>
    </w:p>
    <w:p w:rsidR="005709DA" w:rsidRPr="00C37800" w:rsidRDefault="00C37800" w:rsidP="00C37800">
      <w:pPr>
        <w:pStyle w:val="NoSpacing"/>
        <w:spacing w:line="480" w:lineRule="auto"/>
        <w:ind w:firstLine="720"/>
        <w:jc w:val="both"/>
        <w:rPr>
          <w:rFonts w:ascii="Times New Roman" w:hAnsi="Times New Roman" w:cs="Times New Roman"/>
          <w:sz w:val="28"/>
          <w:szCs w:val="28"/>
        </w:rPr>
      </w:pPr>
      <w:r w:rsidRPr="00C37800">
        <w:rPr>
          <w:rFonts w:ascii="Times New Roman" w:hAnsi="Times New Roman" w:cs="Times New Roman"/>
          <w:sz w:val="28"/>
          <w:szCs w:val="28"/>
        </w:rPr>
        <w:t xml:space="preserve">This findings of the study is huge considering the huge consideration given to rural improvement in Nigeria particularly in the dispensing of assets. It will subsequently inspect the proficiency and adequacy of the rural generation process in connection to monetary development so as to cut wastages and right insufficiencies in the conveyance of these homestead produce to accomplish best outcomes. </w:t>
      </w:r>
    </w:p>
    <w:p w:rsidR="005709DA" w:rsidRPr="00C37800" w:rsidRDefault="00C37800" w:rsidP="00C37800">
      <w:pPr>
        <w:pStyle w:val="NoSpacing"/>
        <w:spacing w:line="480" w:lineRule="auto"/>
        <w:ind w:firstLine="720"/>
        <w:jc w:val="both"/>
        <w:rPr>
          <w:rFonts w:ascii="Times New Roman" w:hAnsi="Times New Roman" w:cs="Times New Roman"/>
          <w:sz w:val="28"/>
          <w:szCs w:val="28"/>
        </w:rPr>
      </w:pPr>
      <w:r w:rsidRPr="00C37800">
        <w:rPr>
          <w:rFonts w:ascii="Times New Roman" w:hAnsi="Times New Roman" w:cs="Times New Roman"/>
          <w:sz w:val="28"/>
          <w:szCs w:val="28"/>
        </w:rPr>
        <w:t>It has been observed that only a few studies have been conducted in this area. It is hoped that this work will contribute to agricultural development literature in Nigeria regarding agricultural development initiatives.</w:t>
      </w:r>
    </w:p>
    <w:p w:rsidR="005709DA" w:rsidRPr="00C37800" w:rsidRDefault="00C37800" w:rsidP="003811F9">
      <w:pPr>
        <w:pStyle w:val="NoSpacing"/>
        <w:spacing w:line="480" w:lineRule="auto"/>
        <w:jc w:val="both"/>
        <w:rPr>
          <w:rFonts w:ascii="Times New Roman" w:hAnsi="Times New Roman" w:cs="Times New Roman"/>
          <w:b/>
          <w:sz w:val="28"/>
          <w:szCs w:val="28"/>
        </w:rPr>
      </w:pPr>
      <w:r w:rsidRPr="00C37800">
        <w:rPr>
          <w:rFonts w:ascii="Times New Roman" w:hAnsi="Times New Roman" w:cs="Times New Roman"/>
          <w:b/>
          <w:sz w:val="28"/>
          <w:szCs w:val="28"/>
        </w:rPr>
        <w:t>1.7</w:t>
      </w:r>
      <w:r w:rsidRPr="00C37800">
        <w:rPr>
          <w:rFonts w:ascii="Times New Roman" w:hAnsi="Times New Roman" w:cs="Times New Roman"/>
          <w:b/>
          <w:sz w:val="28"/>
          <w:szCs w:val="28"/>
        </w:rPr>
        <w:tab/>
        <w:t xml:space="preserve">Scope and Delimitation of the Study </w:t>
      </w:r>
    </w:p>
    <w:p w:rsidR="005709DA" w:rsidRPr="00C37800" w:rsidRDefault="00C37800" w:rsidP="00C37800">
      <w:pPr>
        <w:pStyle w:val="NoSpacing"/>
        <w:spacing w:line="480" w:lineRule="auto"/>
        <w:ind w:firstLine="720"/>
        <w:jc w:val="both"/>
        <w:rPr>
          <w:rFonts w:ascii="Times New Roman" w:hAnsi="Times New Roman" w:cs="Times New Roman"/>
          <w:sz w:val="28"/>
          <w:szCs w:val="28"/>
        </w:rPr>
      </w:pPr>
      <w:r w:rsidRPr="00C37800">
        <w:rPr>
          <w:rFonts w:ascii="Times New Roman" w:hAnsi="Times New Roman" w:cs="Times New Roman"/>
          <w:sz w:val="28"/>
          <w:szCs w:val="28"/>
        </w:rPr>
        <w:t>The study will focus on the period from 1985 to 2021, encompassing major economic and policy changes in Nigeria.</w:t>
      </w:r>
    </w:p>
    <w:p w:rsidR="005709DA" w:rsidRPr="00C37800" w:rsidRDefault="00C37800" w:rsidP="00C37800">
      <w:pPr>
        <w:pStyle w:val="NoSpacing"/>
        <w:spacing w:line="480" w:lineRule="auto"/>
        <w:ind w:firstLine="720"/>
        <w:jc w:val="both"/>
        <w:rPr>
          <w:rFonts w:ascii="Times New Roman" w:hAnsi="Times New Roman" w:cs="Times New Roman"/>
          <w:sz w:val="28"/>
          <w:szCs w:val="28"/>
        </w:rPr>
      </w:pPr>
      <w:r w:rsidRPr="00C37800">
        <w:rPr>
          <w:rFonts w:ascii="Times New Roman" w:hAnsi="Times New Roman" w:cs="Times New Roman"/>
          <w:sz w:val="28"/>
          <w:szCs w:val="28"/>
        </w:rPr>
        <w:t>The analysis will primarily utilize secondary data obtained from government reports, academic journals, and other reliable sources.</w:t>
      </w:r>
    </w:p>
    <w:p w:rsidR="005709DA" w:rsidRPr="00C37800" w:rsidRDefault="00C37800" w:rsidP="00C37800">
      <w:pPr>
        <w:pStyle w:val="NoSpacing"/>
        <w:spacing w:line="480" w:lineRule="auto"/>
        <w:ind w:firstLine="720"/>
        <w:jc w:val="both"/>
        <w:rPr>
          <w:rFonts w:ascii="Times New Roman" w:hAnsi="Times New Roman" w:cs="Times New Roman"/>
          <w:sz w:val="28"/>
          <w:szCs w:val="28"/>
        </w:rPr>
      </w:pPr>
      <w:r w:rsidRPr="00C37800">
        <w:rPr>
          <w:rFonts w:ascii="Times New Roman" w:hAnsi="Times New Roman" w:cs="Times New Roman"/>
          <w:sz w:val="28"/>
          <w:szCs w:val="28"/>
        </w:rPr>
        <w:lastRenderedPageBreak/>
        <w:t>The study will examine the relationship between agricultural production and overall economic growth, considering variables such as GDP growth rates, agricultural output, employment in the agricultural sector, and other relevant indicators.</w:t>
      </w:r>
    </w:p>
    <w:p w:rsidR="005709DA" w:rsidRPr="00C37800" w:rsidRDefault="00C37800" w:rsidP="00C37800">
      <w:pPr>
        <w:pStyle w:val="NoSpacing"/>
        <w:spacing w:line="480" w:lineRule="auto"/>
        <w:ind w:firstLine="720"/>
        <w:jc w:val="both"/>
        <w:rPr>
          <w:rFonts w:ascii="Times New Roman" w:hAnsi="Times New Roman" w:cs="Times New Roman"/>
          <w:sz w:val="28"/>
          <w:szCs w:val="28"/>
        </w:rPr>
      </w:pPr>
      <w:r w:rsidRPr="00C37800">
        <w:rPr>
          <w:rFonts w:ascii="Times New Roman" w:hAnsi="Times New Roman" w:cs="Times New Roman"/>
          <w:sz w:val="28"/>
          <w:szCs w:val="28"/>
        </w:rPr>
        <w:t>The geographical scope of the study will be limited to Nigeria, without considering cross-country comparisons or regional variations within the country.</w:t>
      </w:r>
    </w:p>
    <w:p w:rsidR="005709DA" w:rsidRPr="00C37800" w:rsidRDefault="00C37800" w:rsidP="00C37800">
      <w:pPr>
        <w:pStyle w:val="NoSpacing"/>
        <w:spacing w:line="480" w:lineRule="auto"/>
        <w:ind w:firstLine="720"/>
        <w:jc w:val="both"/>
        <w:rPr>
          <w:rFonts w:ascii="Times New Roman" w:hAnsi="Times New Roman" w:cs="Times New Roman"/>
          <w:sz w:val="28"/>
          <w:szCs w:val="28"/>
        </w:rPr>
      </w:pPr>
      <w:r w:rsidRPr="00C37800">
        <w:rPr>
          <w:rFonts w:ascii="Times New Roman" w:hAnsi="Times New Roman" w:cs="Times New Roman"/>
          <w:sz w:val="28"/>
          <w:szCs w:val="28"/>
        </w:rPr>
        <w:t>Due to data availability constraints, the study may not account for all potential factors influencing the relationship between agricultural production and economic growth, such as environmental factors or changes in global market conditions.</w:t>
      </w:r>
    </w:p>
    <w:p w:rsidR="005709DA" w:rsidRPr="00C37800" w:rsidRDefault="00C37800" w:rsidP="003811F9">
      <w:pPr>
        <w:pStyle w:val="NoSpacing"/>
        <w:spacing w:line="480" w:lineRule="auto"/>
        <w:jc w:val="both"/>
        <w:rPr>
          <w:rFonts w:ascii="Times New Roman" w:hAnsi="Times New Roman" w:cs="Times New Roman"/>
          <w:b/>
          <w:bCs/>
          <w:sz w:val="28"/>
          <w:szCs w:val="28"/>
        </w:rPr>
      </w:pPr>
      <w:r w:rsidRPr="00C37800">
        <w:rPr>
          <w:rFonts w:ascii="Times New Roman" w:hAnsi="Times New Roman" w:cs="Times New Roman"/>
          <w:b/>
          <w:bCs/>
          <w:sz w:val="28"/>
          <w:szCs w:val="28"/>
        </w:rPr>
        <w:t>1.8</w:t>
      </w:r>
      <w:r w:rsidRPr="00C37800">
        <w:rPr>
          <w:rFonts w:ascii="Times New Roman" w:hAnsi="Times New Roman" w:cs="Times New Roman"/>
          <w:b/>
          <w:bCs/>
          <w:sz w:val="28"/>
          <w:szCs w:val="28"/>
        </w:rPr>
        <w:tab/>
        <w:t>Organization of the Study</w:t>
      </w:r>
    </w:p>
    <w:p w:rsidR="005709DA" w:rsidRPr="00C37800" w:rsidRDefault="00C37800" w:rsidP="00C37800">
      <w:pPr>
        <w:pStyle w:val="NoSpacing"/>
        <w:spacing w:line="480" w:lineRule="auto"/>
        <w:ind w:firstLine="720"/>
        <w:jc w:val="both"/>
        <w:rPr>
          <w:rFonts w:ascii="Times New Roman" w:hAnsi="Times New Roman" w:cs="Times New Roman"/>
          <w:sz w:val="28"/>
          <w:szCs w:val="28"/>
        </w:rPr>
      </w:pPr>
      <w:r w:rsidRPr="00C37800">
        <w:rPr>
          <w:rFonts w:ascii="Times New Roman" w:hAnsi="Times New Roman" w:cs="Times New Roman"/>
          <w:sz w:val="28"/>
          <w:szCs w:val="28"/>
        </w:rPr>
        <w:t xml:space="preserve">This work is composed into five parts. Chapter one which is the introduction begun by giving a foundation of the topic, the problems and objectives are pursued, followed by theories, rationale, and scope of the study's findings, as well as the </w:t>
      </w:r>
      <w:r w:rsidR="00864335">
        <w:rPr>
          <w:rFonts w:ascii="Times New Roman" w:hAnsi="Times New Roman" w:cs="Times New Roman"/>
          <w:sz w:val="28"/>
          <w:szCs w:val="28"/>
        </w:rPr>
        <w:t xml:space="preserve">organization of the chapters. </w:t>
      </w:r>
      <w:r w:rsidRPr="00C37800">
        <w:rPr>
          <w:rFonts w:ascii="Times New Roman" w:hAnsi="Times New Roman" w:cs="Times New Roman"/>
          <w:sz w:val="28"/>
          <w:szCs w:val="28"/>
        </w:rPr>
        <w:t xml:space="preserve">Chapter two shows related literature concerning writing, hypothetical, and exact writing. Chapter three confined the study strategy, </w:t>
      </w:r>
      <w:r w:rsidRPr="00C37800">
        <w:rPr>
          <w:rFonts w:ascii="Times New Roman" w:hAnsi="Times New Roman" w:cs="Times New Roman"/>
          <w:sz w:val="28"/>
          <w:szCs w:val="28"/>
        </w:rPr>
        <w:lastRenderedPageBreak/>
        <w:t xml:space="preserve">which comprise of the wellsprings of information, model detail and techniques for information investigation, while the results and discussion are open in chapter four. Chapter five contains the synopsis, ends and proposals of the study. They are trailed by references. </w:t>
      </w:r>
    </w:p>
    <w:p w:rsidR="005709DA" w:rsidRPr="00C37800" w:rsidRDefault="00C37800" w:rsidP="003811F9">
      <w:pPr>
        <w:pStyle w:val="NoSpacing"/>
        <w:spacing w:line="480" w:lineRule="auto"/>
        <w:jc w:val="both"/>
        <w:rPr>
          <w:rFonts w:ascii="Times New Roman" w:hAnsi="Times New Roman" w:cs="Times New Roman"/>
          <w:b/>
          <w:sz w:val="28"/>
          <w:szCs w:val="28"/>
        </w:rPr>
      </w:pPr>
      <w:r w:rsidRPr="00C37800">
        <w:rPr>
          <w:rFonts w:ascii="Times New Roman" w:hAnsi="Times New Roman" w:cs="Times New Roman"/>
          <w:b/>
          <w:sz w:val="28"/>
          <w:szCs w:val="28"/>
        </w:rPr>
        <w:t>1.9</w:t>
      </w:r>
      <w:r w:rsidRPr="00C37800">
        <w:rPr>
          <w:rFonts w:ascii="Times New Roman" w:hAnsi="Times New Roman" w:cs="Times New Roman"/>
          <w:b/>
          <w:sz w:val="28"/>
          <w:szCs w:val="28"/>
        </w:rPr>
        <w:tab/>
        <w:t xml:space="preserve"> Definition of the Terms </w:t>
      </w:r>
    </w:p>
    <w:p w:rsidR="005709DA" w:rsidRPr="00C37800" w:rsidRDefault="00C37800" w:rsidP="003811F9">
      <w:pPr>
        <w:pStyle w:val="NoSpacing"/>
        <w:numPr>
          <w:ilvl w:val="0"/>
          <w:numId w:val="6"/>
        </w:numPr>
        <w:spacing w:line="480" w:lineRule="auto"/>
        <w:jc w:val="both"/>
        <w:rPr>
          <w:rFonts w:ascii="Times New Roman" w:hAnsi="Times New Roman" w:cs="Times New Roman"/>
          <w:sz w:val="28"/>
          <w:szCs w:val="28"/>
        </w:rPr>
      </w:pPr>
      <w:r w:rsidRPr="00C37800">
        <w:rPr>
          <w:rFonts w:ascii="Times New Roman" w:hAnsi="Times New Roman" w:cs="Times New Roman"/>
          <w:b/>
          <w:sz w:val="28"/>
          <w:szCs w:val="28"/>
        </w:rPr>
        <w:t>Horticulture:</w:t>
      </w:r>
      <w:r w:rsidRPr="00C37800">
        <w:rPr>
          <w:rFonts w:ascii="Times New Roman" w:hAnsi="Times New Roman" w:cs="Times New Roman"/>
          <w:sz w:val="28"/>
          <w:szCs w:val="28"/>
        </w:rPr>
        <w:t xml:space="preserve"> this is the science or practice of cultivating or dealing with the development of yields and domesticated animals for human use. It incorporates the development of the dirt, developing and gathering of harvests, reproducing and raising of animals for sustenance of monetary increase. </w:t>
      </w:r>
    </w:p>
    <w:p w:rsidR="005709DA" w:rsidRPr="00C37800" w:rsidRDefault="00C37800" w:rsidP="003811F9">
      <w:pPr>
        <w:pStyle w:val="NoSpacing"/>
        <w:numPr>
          <w:ilvl w:val="0"/>
          <w:numId w:val="6"/>
        </w:numPr>
        <w:spacing w:line="480" w:lineRule="auto"/>
        <w:jc w:val="both"/>
        <w:rPr>
          <w:rFonts w:ascii="Times New Roman" w:hAnsi="Times New Roman" w:cs="Times New Roman"/>
          <w:sz w:val="28"/>
          <w:szCs w:val="28"/>
        </w:rPr>
      </w:pPr>
      <w:r w:rsidRPr="00C37800">
        <w:rPr>
          <w:rFonts w:ascii="Times New Roman" w:hAnsi="Times New Roman" w:cs="Times New Roman"/>
          <w:b/>
          <w:sz w:val="28"/>
          <w:szCs w:val="28"/>
        </w:rPr>
        <w:t>Horticultural Preparations:</w:t>
      </w:r>
      <w:r w:rsidRPr="00C37800">
        <w:rPr>
          <w:rFonts w:ascii="Times New Roman" w:hAnsi="Times New Roman" w:cs="Times New Roman"/>
          <w:sz w:val="28"/>
          <w:szCs w:val="28"/>
        </w:rPr>
        <w:t xml:space="preserve"> the measure and handling of farming produce during the bookkeeping time frame accessible for utilization.</w:t>
      </w:r>
    </w:p>
    <w:p w:rsidR="005709DA" w:rsidRPr="00C37800" w:rsidRDefault="00C37800" w:rsidP="003811F9">
      <w:pPr>
        <w:pStyle w:val="NoSpacing"/>
        <w:numPr>
          <w:ilvl w:val="0"/>
          <w:numId w:val="6"/>
        </w:numPr>
        <w:spacing w:line="480" w:lineRule="auto"/>
        <w:jc w:val="both"/>
        <w:rPr>
          <w:rFonts w:ascii="Times New Roman" w:hAnsi="Times New Roman" w:cs="Times New Roman"/>
          <w:sz w:val="28"/>
          <w:szCs w:val="28"/>
        </w:rPr>
      </w:pPr>
      <w:r w:rsidRPr="00C37800">
        <w:rPr>
          <w:rFonts w:ascii="Times New Roman" w:hAnsi="Times New Roman" w:cs="Times New Roman"/>
          <w:b/>
          <w:sz w:val="28"/>
          <w:szCs w:val="28"/>
        </w:rPr>
        <w:t>Monetary Development:</w:t>
      </w:r>
      <w:r w:rsidRPr="00C37800">
        <w:rPr>
          <w:rFonts w:ascii="Times New Roman" w:hAnsi="Times New Roman" w:cs="Times New Roman"/>
          <w:sz w:val="28"/>
          <w:szCs w:val="28"/>
        </w:rPr>
        <w:t xml:space="preserve"> As indicated by Todaro (1977), this alludes to the raise additional time of an economy's ability to create products and enterprises expected to propel the prosperity of the residents in expanding numbers and assorted variety. It is the fair procedure by which the gainful limit of the </w:t>
      </w:r>
      <w:r w:rsidRPr="00C37800">
        <w:rPr>
          <w:rFonts w:ascii="Times New Roman" w:hAnsi="Times New Roman" w:cs="Times New Roman"/>
          <w:sz w:val="28"/>
          <w:szCs w:val="28"/>
        </w:rPr>
        <w:lastRenderedPageBreak/>
        <w:t xml:space="preserve">economy is expanded additional time to realize rising degrees of national salary (Anyanwu J.C; 1995). </w:t>
      </w:r>
    </w:p>
    <w:p w:rsidR="005709DA" w:rsidRPr="00C37800" w:rsidRDefault="00C37800" w:rsidP="003811F9">
      <w:pPr>
        <w:pStyle w:val="NoSpacing"/>
        <w:numPr>
          <w:ilvl w:val="0"/>
          <w:numId w:val="6"/>
        </w:numPr>
        <w:spacing w:line="480" w:lineRule="auto"/>
        <w:jc w:val="both"/>
        <w:rPr>
          <w:rFonts w:ascii="Times New Roman" w:hAnsi="Times New Roman" w:cs="Times New Roman"/>
          <w:sz w:val="28"/>
          <w:szCs w:val="28"/>
        </w:rPr>
      </w:pPr>
      <w:r w:rsidRPr="00C37800">
        <w:rPr>
          <w:rFonts w:ascii="Times New Roman" w:hAnsi="Times New Roman" w:cs="Times New Roman"/>
          <w:b/>
          <w:sz w:val="28"/>
          <w:szCs w:val="28"/>
        </w:rPr>
        <w:t>Gross domestic product:</w:t>
      </w:r>
      <w:r w:rsidRPr="00C37800">
        <w:rPr>
          <w:rFonts w:ascii="Times New Roman" w:hAnsi="Times New Roman" w:cs="Times New Roman"/>
          <w:sz w:val="28"/>
          <w:szCs w:val="28"/>
        </w:rPr>
        <w:t xml:space="preserve"> Total national output is the market total estimation of all the last merchandise and ventures from a nation in a given year. </w:t>
      </w:r>
    </w:p>
    <w:p w:rsidR="005709DA" w:rsidRPr="00C37800" w:rsidRDefault="00C37800" w:rsidP="003811F9">
      <w:pPr>
        <w:pStyle w:val="NoSpacing"/>
        <w:numPr>
          <w:ilvl w:val="0"/>
          <w:numId w:val="6"/>
        </w:numPr>
        <w:spacing w:line="480" w:lineRule="auto"/>
        <w:jc w:val="both"/>
        <w:rPr>
          <w:rFonts w:ascii="Times New Roman" w:hAnsi="Times New Roman" w:cs="Times New Roman"/>
          <w:sz w:val="28"/>
          <w:szCs w:val="28"/>
        </w:rPr>
      </w:pPr>
      <w:r w:rsidRPr="00C37800">
        <w:rPr>
          <w:rFonts w:ascii="Times New Roman" w:hAnsi="Times New Roman" w:cs="Times New Roman"/>
          <w:b/>
          <w:sz w:val="28"/>
          <w:szCs w:val="28"/>
        </w:rPr>
        <w:t xml:space="preserve">Effect: </w:t>
      </w:r>
      <w:r w:rsidRPr="00C37800">
        <w:rPr>
          <w:rFonts w:ascii="Times New Roman" w:hAnsi="Times New Roman" w:cs="Times New Roman"/>
          <w:sz w:val="28"/>
          <w:szCs w:val="28"/>
        </w:rPr>
        <w:t xml:space="preserve">strongly affecting something. </w:t>
      </w:r>
    </w:p>
    <w:p w:rsidR="005709DA" w:rsidRPr="00C37800" w:rsidRDefault="00C37800" w:rsidP="003811F9">
      <w:pPr>
        <w:pStyle w:val="NoSpacing"/>
        <w:numPr>
          <w:ilvl w:val="0"/>
          <w:numId w:val="6"/>
        </w:numPr>
        <w:spacing w:line="480" w:lineRule="auto"/>
        <w:jc w:val="both"/>
        <w:rPr>
          <w:rFonts w:ascii="Times New Roman" w:hAnsi="Times New Roman" w:cs="Times New Roman"/>
          <w:sz w:val="28"/>
          <w:szCs w:val="28"/>
        </w:rPr>
      </w:pPr>
      <w:r w:rsidRPr="00C37800">
        <w:rPr>
          <w:rFonts w:ascii="Times New Roman" w:hAnsi="Times New Roman" w:cs="Times New Roman"/>
          <w:b/>
          <w:sz w:val="28"/>
          <w:szCs w:val="28"/>
        </w:rPr>
        <w:t>Broadening:</w:t>
      </w:r>
      <w:r w:rsidRPr="00C37800">
        <w:rPr>
          <w:rFonts w:ascii="Times New Roman" w:hAnsi="Times New Roman" w:cs="Times New Roman"/>
          <w:sz w:val="28"/>
          <w:szCs w:val="28"/>
        </w:rPr>
        <w:t xml:space="preserve"> To build up a more extensive scope of items, part, aptitudes and so forth so as to be increasingly fruitful or lessen hazard. To roll out an improvement, that there ought to be more prominent profitability and assortment. </w:t>
      </w:r>
    </w:p>
    <w:p w:rsidR="005709DA" w:rsidRPr="00C37800" w:rsidRDefault="00C37800" w:rsidP="003811F9">
      <w:pPr>
        <w:pStyle w:val="NoSpacing"/>
        <w:numPr>
          <w:ilvl w:val="0"/>
          <w:numId w:val="6"/>
        </w:numPr>
        <w:spacing w:line="480" w:lineRule="auto"/>
        <w:jc w:val="both"/>
        <w:rPr>
          <w:rFonts w:ascii="Times New Roman" w:hAnsi="Times New Roman" w:cs="Times New Roman"/>
          <w:sz w:val="28"/>
          <w:szCs w:val="28"/>
        </w:rPr>
      </w:pPr>
      <w:r w:rsidRPr="00C37800">
        <w:rPr>
          <w:rFonts w:ascii="Times New Roman" w:hAnsi="Times New Roman" w:cs="Times New Roman"/>
          <w:b/>
          <w:sz w:val="28"/>
          <w:szCs w:val="28"/>
        </w:rPr>
        <w:t>Oil blast:</w:t>
      </w:r>
      <w:r w:rsidRPr="00C37800">
        <w:rPr>
          <w:rFonts w:ascii="Times New Roman" w:hAnsi="Times New Roman" w:cs="Times New Roman"/>
          <w:sz w:val="28"/>
          <w:szCs w:val="28"/>
        </w:rPr>
        <w:t xml:space="preserve"> this is a blast in the oil delivering division of an economy. </w:t>
      </w:r>
    </w:p>
    <w:p w:rsidR="005709DA" w:rsidRPr="00C37800" w:rsidRDefault="00C37800" w:rsidP="003811F9">
      <w:pPr>
        <w:pStyle w:val="NoSpacing"/>
        <w:numPr>
          <w:ilvl w:val="0"/>
          <w:numId w:val="6"/>
        </w:numPr>
        <w:spacing w:line="480" w:lineRule="auto"/>
        <w:jc w:val="both"/>
        <w:rPr>
          <w:rFonts w:ascii="Times New Roman" w:hAnsi="Times New Roman" w:cs="Times New Roman"/>
          <w:sz w:val="28"/>
          <w:szCs w:val="28"/>
        </w:rPr>
      </w:pPr>
      <w:r w:rsidRPr="00C37800">
        <w:rPr>
          <w:rFonts w:ascii="Times New Roman" w:hAnsi="Times New Roman" w:cs="Times New Roman"/>
          <w:b/>
          <w:sz w:val="28"/>
          <w:szCs w:val="28"/>
        </w:rPr>
        <w:t>Income:</w:t>
      </w:r>
      <w:r w:rsidRPr="00C37800">
        <w:rPr>
          <w:rFonts w:ascii="Times New Roman" w:hAnsi="Times New Roman" w:cs="Times New Roman"/>
          <w:sz w:val="28"/>
          <w:szCs w:val="28"/>
        </w:rPr>
        <w:t xml:space="preserve"> The cash that an administration gets from charges or that an association gets structure its business.</w:t>
      </w:r>
    </w:p>
    <w:p w:rsidR="005709DA" w:rsidRPr="00C37800" w:rsidRDefault="00C37800" w:rsidP="003811F9">
      <w:pPr>
        <w:pStyle w:val="NoSpacing"/>
        <w:numPr>
          <w:ilvl w:val="0"/>
          <w:numId w:val="6"/>
        </w:numPr>
        <w:spacing w:line="480" w:lineRule="auto"/>
        <w:jc w:val="both"/>
        <w:rPr>
          <w:rFonts w:ascii="Times New Roman" w:hAnsi="Times New Roman" w:cs="Times New Roman"/>
          <w:sz w:val="28"/>
          <w:szCs w:val="28"/>
        </w:rPr>
      </w:pPr>
      <w:r w:rsidRPr="00C37800">
        <w:rPr>
          <w:rFonts w:ascii="Times New Roman" w:hAnsi="Times New Roman" w:cs="Times New Roman"/>
          <w:b/>
          <w:sz w:val="28"/>
          <w:szCs w:val="28"/>
        </w:rPr>
        <w:t>Moving Development:</w:t>
      </w:r>
      <w:r w:rsidRPr="00C37800">
        <w:rPr>
          <w:rFonts w:ascii="Times New Roman" w:hAnsi="Times New Roman" w:cs="Times New Roman"/>
          <w:sz w:val="28"/>
          <w:szCs w:val="28"/>
        </w:rPr>
        <w:t xml:space="preserve"> It is a farming framework wherein plots of land are developed incidentally, at that point surrendered and permitted to return to their regular vegetation while the cultivator moves to another plot.</w:t>
      </w:r>
    </w:p>
    <w:p w:rsidR="005709DA" w:rsidRPr="00C37800" w:rsidRDefault="00C37800" w:rsidP="003811F9">
      <w:pPr>
        <w:pStyle w:val="NoSpacing"/>
        <w:numPr>
          <w:ilvl w:val="0"/>
          <w:numId w:val="6"/>
        </w:numPr>
        <w:spacing w:line="480" w:lineRule="auto"/>
        <w:jc w:val="both"/>
        <w:rPr>
          <w:rFonts w:ascii="Times New Roman" w:hAnsi="Times New Roman" w:cs="Times New Roman"/>
          <w:sz w:val="28"/>
          <w:szCs w:val="28"/>
        </w:rPr>
      </w:pPr>
      <w:r w:rsidRPr="00C37800">
        <w:rPr>
          <w:rFonts w:ascii="Times New Roman" w:hAnsi="Times New Roman" w:cs="Times New Roman"/>
          <w:b/>
          <w:sz w:val="28"/>
          <w:szCs w:val="28"/>
        </w:rPr>
        <w:lastRenderedPageBreak/>
        <w:t>Subsistence Agribusiness:</w:t>
      </w:r>
      <w:r w:rsidRPr="00C37800">
        <w:rPr>
          <w:rFonts w:ascii="Times New Roman" w:hAnsi="Times New Roman" w:cs="Times New Roman"/>
          <w:sz w:val="28"/>
          <w:szCs w:val="28"/>
        </w:rPr>
        <w:t xml:space="preserve"> It is a self - adequate cultivating in which the ranchers center on developing enough nourishment to encourage themselves and their families. </w:t>
      </w:r>
    </w:p>
    <w:p w:rsidR="005709DA" w:rsidRPr="00C37800" w:rsidRDefault="00C37800" w:rsidP="003811F9">
      <w:pPr>
        <w:pStyle w:val="NoSpacing"/>
        <w:numPr>
          <w:ilvl w:val="0"/>
          <w:numId w:val="6"/>
        </w:numPr>
        <w:spacing w:line="480" w:lineRule="auto"/>
        <w:jc w:val="both"/>
        <w:rPr>
          <w:rFonts w:ascii="Times New Roman" w:hAnsi="Times New Roman" w:cs="Times New Roman"/>
          <w:sz w:val="28"/>
          <w:szCs w:val="28"/>
        </w:rPr>
      </w:pPr>
      <w:r w:rsidRPr="00C37800">
        <w:rPr>
          <w:rFonts w:ascii="Times New Roman" w:hAnsi="Times New Roman" w:cs="Times New Roman"/>
          <w:b/>
          <w:sz w:val="28"/>
          <w:szCs w:val="28"/>
        </w:rPr>
        <w:t>Business:</w:t>
      </w:r>
      <w:r w:rsidRPr="00C37800">
        <w:rPr>
          <w:rFonts w:ascii="Times New Roman" w:hAnsi="Times New Roman" w:cs="Times New Roman"/>
          <w:sz w:val="28"/>
          <w:szCs w:val="28"/>
        </w:rPr>
        <w:t xml:space="preserve"> The circumstance wherein individuals have occupations/work so as to gain a living. The condition of being utilized.</w:t>
      </w:r>
    </w:p>
    <w:p w:rsidR="005709DA" w:rsidRPr="00C37800" w:rsidRDefault="00C37800" w:rsidP="003811F9">
      <w:pPr>
        <w:pStyle w:val="NoSpacing"/>
        <w:numPr>
          <w:ilvl w:val="0"/>
          <w:numId w:val="6"/>
        </w:numPr>
        <w:spacing w:line="480" w:lineRule="auto"/>
        <w:jc w:val="both"/>
        <w:rPr>
          <w:rFonts w:ascii="Times New Roman" w:hAnsi="Times New Roman" w:cs="Times New Roman"/>
          <w:sz w:val="28"/>
          <w:szCs w:val="28"/>
        </w:rPr>
      </w:pPr>
      <w:r w:rsidRPr="00C37800">
        <w:rPr>
          <w:rFonts w:ascii="Times New Roman" w:hAnsi="Times New Roman" w:cs="Times New Roman"/>
          <w:b/>
          <w:sz w:val="28"/>
          <w:szCs w:val="28"/>
        </w:rPr>
        <w:t>Cobb-Douglas Generation Capacity:</w:t>
      </w:r>
      <w:r w:rsidRPr="00C37800">
        <w:rPr>
          <w:rFonts w:ascii="Times New Roman" w:hAnsi="Times New Roman" w:cs="Times New Roman"/>
          <w:sz w:val="28"/>
          <w:szCs w:val="28"/>
        </w:rPr>
        <w:t xml:space="preserve"> This creation work depends on the investigation of the American assembling businesses made by Paul H. Douglas and C.W.Cobb. It is a direct homogenous generation capacity of degree one which considers two data sources, work and capital for the whole yield of the assembling business (M.L; Jhingan 2003).  </w:t>
      </w:r>
    </w:p>
    <w:bookmarkEnd w:id="0"/>
    <w:bookmarkEnd w:id="1"/>
    <w:p w:rsidR="005709DA" w:rsidRPr="00C37800" w:rsidRDefault="005709DA" w:rsidP="003811F9">
      <w:pPr>
        <w:pStyle w:val="NoSpacing"/>
        <w:spacing w:line="480" w:lineRule="auto"/>
        <w:jc w:val="both"/>
        <w:rPr>
          <w:rFonts w:ascii="Times New Roman" w:hAnsi="Times New Roman" w:cs="Times New Roman"/>
          <w:sz w:val="28"/>
          <w:szCs w:val="28"/>
        </w:rPr>
      </w:pPr>
    </w:p>
    <w:p w:rsidR="005709DA" w:rsidRPr="00C37800" w:rsidRDefault="005709DA" w:rsidP="003811F9">
      <w:pPr>
        <w:pStyle w:val="NoSpacing"/>
        <w:spacing w:line="480" w:lineRule="auto"/>
        <w:jc w:val="both"/>
        <w:rPr>
          <w:rFonts w:ascii="Times New Roman" w:hAnsi="Times New Roman" w:cs="Times New Roman"/>
          <w:b/>
          <w:sz w:val="28"/>
          <w:szCs w:val="28"/>
        </w:rPr>
      </w:pPr>
    </w:p>
    <w:p w:rsidR="005709DA" w:rsidRPr="00C37800" w:rsidRDefault="005709DA" w:rsidP="003811F9">
      <w:pPr>
        <w:pStyle w:val="NoSpacing"/>
        <w:spacing w:line="480" w:lineRule="auto"/>
        <w:jc w:val="both"/>
        <w:rPr>
          <w:rFonts w:ascii="Times New Roman" w:hAnsi="Times New Roman" w:cs="Times New Roman"/>
          <w:b/>
          <w:sz w:val="28"/>
          <w:szCs w:val="28"/>
        </w:rPr>
      </w:pPr>
    </w:p>
    <w:p w:rsidR="005709DA" w:rsidRPr="00C37800" w:rsidRDefault="005709DA" w:rsidP="003811F9">
      <w:pPr>
        <w:pStyle w:val="NoSpacing"/>
        <w:spacing w:line="480" w:lineRule="auto"/>
        <w:rPr>
          <w:rFonts w:ascii="Times New Roman" w:hAnsi="Times New Roman" w:cs="Times New Roman"/>
          <w:b/>
          <w:sz w:val="28"/>
          <w:szCs w:val="28"/>
        </w:rPr>
      </w:pPr>
    </w:p>
    <w:p w:rsidR="005709DA" w:rsidRDefault="005709DA" w:rsidP="003811F9">
      <w:pPr>
        <w:pStyle w:val="NoSpacing"/>
        <w:spacing w:line="480" w:lineRule="auto"/>
        <w:rPr>
          <w:rFonts w:ascii="Times New Roman" w:hAnsi="Times New Roman" w:cs="Times New Roman"/>
          <w:b/>
          <w:sz w:val="28"/>
          <w:szCs w:val="28"/>
        </w:rPr>
      </w:pPr>
    </w:p>
    <w:p w:rsidR="00C37800" w:rsidRPr="00C37800" w:rsidRDefault="00C37800" w:rsidP="003811F9">
      <w:pPr>
        <w:pStyle w:val="NoSpacing"/>
        <w:spacing w:line="480" w:lineRule="auto"/>
        <w:rPr>
          <w:rFonts w:ascii="Times New Roman" w:hAnsi="Times New Roman" w:cs="Times New Roman"/>
          <w:b/>
          <w:sz w:val="28"/>
          <w:szCs w:val="28"/>
        </w:rPr>
      </w:pPr>
    </w:p>
    <w:p w:rsidR="005709DA" w:rsidRPr="00C37800" w:rsidRDefault="00C37800" w:rsidP="003811F9">
      <w:pPr>
        <w:pStyle w:val="NoSpacing"/>
        <w:spacing w:line="480" w:lineRule="auto"/>
        <w:jc w:val="center"/>
        <w:rPr>
          <w:rFonts w:ascii="Times New Roman" w:hAnsi="Times New Roman" w:cs="Times New Roman"/>
          <w:b/>
          <w:sz w:val="28"/>
          <w:szCs w:val="28"/>
        </w:rPr>
      </w:pPr>
      <w:r w:rsidRPr="00C37800">
        <w:rPr>
          <w:rFonts w:ascii="Times New Roman" w:hAnsi="Times New Roman" w:cs="Times New Roman"/>
          <w:b/>
          <w:sz w:val="28"/>
          <w:szCs w:val="28"/>
        </w:rPr>
        <w:lastRenderedPageBreak/>
        <w:t>CHAPTER TWO</w:t>
      </w:r>
    </w:p>
    <w:p w:rsidR="005709DA" w:rsidRPr="00C37800" w:rsidRDefault="00C37800" w:rsidP="003811F9">
      <w:pPr>
        <w:pStyle w:val="NoSpacing"/>
        <w:spacing w:line="480" w:lineRule="auto"/>
        <w:jc w:val="center"/>
        <w:rPr>
          <w:rFonts w:ascii="Times New Roman" w:hAnsi="Times New Roman" w:cs="Times New Roman"/>
          <w:b/>
          <w:sz w:val="28"/>
          <w:szCs w:val="28"/>
        </w:rPr>
      </w:pPr>
      <w:r w:rsidRPr="00C37800">
        <w:rPr>
          <w:rFonts w:ascii="Times New Roman" w:hAnsi="Times New Roman" w:cs="Times New Roman"/>
          <w:b/>
          <w:sz w:val="28"/>
          <w:szCs w:val="28"/>
        </w:rPr>
        <w:t>LITERATURE REVIEW</w:t>
      </w:r>
    </w:p>
    <w:p w:rsidR="005709DA" w:rsidRPr="00C37800" w:rsidRDefault="00C37800" w:rsidP="003811F9">
      <w:pPr>
        <w:pStyle w:val="NoSpacing"/>
        <w:spacing w:line="480" w:lineRule="auto"/>
        <w:jc w:val="both"/>
        <w:rPr>
          <w:rFonts w:ascii="Times New Roman" w:hAnsi="Times New Roman" w:cs="Times New Roman"/>
          <w:b/>
          <w:sz w:val="28"/>
          <w:szCs w:val="28"/>
        </w:rPr>
      </w:pPr>
      <w:r w:rsidRPr="00C37800">
        <w:rPr>
          <w:rFonts w:ascii="Times New Roman" w:hAnsi="Times New Roman" w:cs="Times New Roman"/>
          <w:b/>
          <w:sz w:val="28"/>
          <w:szCs w:val="28"/>
        </w:rPr>
        <w:t>2.1</w:t>
      </w:r>
      <w:r w:rsidRPr="00C37800">
        <w:rPr>
          <w:rFonts w:ascii="Times New Roman" w:hAnsi="Times New Roman" w:cs="Times New Roman"/>
          <w:b/>
          <w:sz w:val="28"/>
          <w:szCs w:val="28"/>
        </w:rPr>
        <w:tab/>
        <w:t>Introduction</w:t>
      </w:r>
    </w:p>
    <w:p w:rsidR="005709DA" w:rsidRPr="00C37800" w:rsidRDefault="00C37800" w:rsidP="00C37800">
      <w:pPr>
        <w:pStyle w:val="NoSpacing"/>
        <w:spacing w:line="480" w:lineRule="auto"/>
        <w:ind w:firstLine="720"/>
        <w:jc w:val="both"/>
        <w:rPr>
          <w:rFonts w:ascii="Times New Roman" w:hAnsi="Times New Roman" w:cs="Times New Roman"/>
          <w:sz w:val="28"/>
          <w:szCs w:val="28"/>
        </w:rPr>
      </w:pPr>
      <w:r w:rsidRPr="00C37800">
        <w:rPr>
          <w:rFonts w:ascii="Times New Roman" w:hAnsi="Times New Roman" w:cs="Times New Roman"/>
          <w:sz w:val="28"/>
          <w:szCs w:val="28"/>
        </w:rPr>
        <w:t xml:space="preserve">This subdivision captures the conceptual framework, empirical review as well as the theoretical literature. It also contains the </w:t>
      </w:r>
      <w:r w:rsidRPr="00C37800">
        <w:rPr>
          <w:rFonts w:ascii="Times New Roman" w:hAnsi="Times New Roman" w:cs="Times New Roman"/>
          <w:bCs/>
          <w:sz w:val="28"/>
          <w:szCs w:val="28"/>
        </w:rPr>
        <w:t>history of agricultural production in Nigeria</w:t>
      </w:r>
      <w:r w:rsidRPr="00C37800">
        <w:rPr>
          <w:rFonts w:ascii="Times New Roman" w:hAnsi="Times New Roman" w:cs="Times New Roman"/>
          <w:sz w:val="28"/>
          <w:szCs w:val="28"/>
        </w:rPr>
        <w:t xml:space="preserve"> and the challenges facing agricultural sector; the concept of Economic Growth and the effect of agricultural sector on the economic growth in Nigeria.</w:t>
      </w:r>
    </w:p>
    <w:p w:rsidR="005709DA" w:rsidRPr="00C37800" w:rsidRDefault="00C37800" w:rsidP="003811F9">
      <w:pPr>
        <w:pStyle w:val="NoSpacing"/>
        <w:spacing w:line="480" w:lineRule="auto"/>
        <w:jc w:val="both"/>
        <w:rPr>
          <w:rFonts w:ascii="Times New Roman" w:hAnsi="Times New Roman" w:cs="Times New Roman"/>
          <w:b/>
          <w:sz w:val="28"/>
          <w:szCs w:val="28"/>
        </w:rPr>
      </w:pPr>
      <w:r w:rsidRPr="00C37800">
        <w:rPr>
          <w:rFonts w:ascii="Times New Roman" w:hAnsi="Times New Roman" w:cs="Times New Roman"/>
          <w:b/>
          <w:sz w:val="28"/>
          <w:szCs w:val="28"/>
        </w:rPr>
        <w:t>2.2</w:t>
      </w:r>
      <w:r w:rsidRPr="00C37800">
        <w:rPr>
          <w:rFonts w:ascii="Times New Roman" w:hAnsi="Times New Roman" w:cs="Times New Roman"/>
          <w:b/>
          <w:sz w:val="28"/>
          <w:szCs w:val="28"/>
        </w:rPr>
        <w:tab/>
        <w:t>Concept of Agriculture Production</w:t>
      </w:r>
    </w:p>
    <w:p w:rsidR="005709DA" w:rsidRPr="00C37800" w:rsidRDefault="00C37800" w:rsidP="00C37800">
      <w:pPr>
        <w:pStyle w:val="NoSpacing"/>
        <w:spacing w:line="480" w:lineRule="auto"/>
        <w:ind w:firstLine="720"/>
        <w:jc w:val="both"/>
        <w:rPr>
          <w:rFonts w:ascii="Times New Roman" w:hAnsi="Times New Roman" w:cs="Times New Roman"/>
          <w:sz w:val="28"/>
          <w:szCs w:val="28"/>
        </w:rPr>
      </w:pPr>
      <w:r w:rsidRPr="00C37800">
        <w:rPr>
          <w:rFonts w:ascii="Times New Roman" w:hAnsi="Times New Roman" w:cs="Times New Roman"/>
          <w:sz w:val="28"/>
          <w:szCs w:val="28"/>
        </w:rPr>
        <w:t xml:space="preserve">Agriculture is a lifestyle that includes creation of creatures, angles, crops, backwoods assets for the utilization of man and providing the agro-relative item required by our areas. It is viewed as the acquired and predominant occupation utilizing about 70% of Nigerians. However, subsistence farming is capable in this piece of the world, it won't be an exaggeration to state that it is the life-wire of the economy of creating nations. The area has the accompanying as its part: </w:t>
      </w:r>
    </w:p>
    <w:p w:rsidR="005709DA" w:rsidRPr="00C37800" w:rsidRDefault="00C37800" w:rsidP="00C37800">
      <w:pPr>
        <w:pStyle w:val="NoSpacing"/>
        <w:spacing w:line="480" w:lineRule="auto"/>
        <w:ind w:firstLine="720"/>
        <w:jc w:val="both"/>
        <w:rPr>
          <w:rFonts w:ascii="Times New Roman" w:hAnsi="Times New Roman" w:cs="Times New Roman"/>
          <w:sz w:val="28"/>
          <w:szCs w:val="28"/>
        </w:rPr>
      </w:pPr>
      <w:r w:rsidRPr="00C37800">
        <w:rPr>
          <w:rFonts w:ascii="Times New Roman" w:hAnsi="Times New Roman" w:cs="Times New Roman"/>
          <w:sz w:val="28"/>
          <w:szCs w:val="28"/>
        </w:rPr>
        <w:lastRenderedPageBreak/>
        <w:t xml:space="preserve">Harvest generation: this includes the development of various yields which might be nourishment yields or money crops. Nourishment crops are basically for utilization like yam, cassava, rice, beans maize, tomato, cocoyam, millets corn and so on. The money crops are intended available to be purchased either locally or fare to produce outside trade. They incorporate cocoa, elastic, cotton, palm oil, palm piece, groundnut and so on (Antony, 2016). </w:t>
      </w:r>
    </w:p>
    <w:p w:rsidR="005709DA" w:rsidRPr="00C37800" w:rsidRDefault="00C37800" w:rsidP="00C37800">
      <w:pPr>
        <w:pStyle w:val="NoSpacing"/>
        <w:spacing w:line="480" w:lineRule="auto"/>
        <w:ind w:firstLine="720"/>
        <w:jc w:val="both"/>
        <w:rPr>
          <w:rFonts w:ascii="Times New Roman" w:hAnsi="Times New Roman" w:cs="Times New Roman"/>
          <w:sz w:val="28"/>
          <w:szCs w:val="28"/>
        </w:rPr>
      </w:pPr>
      <w:r w:rsidRPr="00C37800">
        <w:rPr>
          <w:rFonts w:ascii="Times New Roman" w:hAnsi="Times New Roman" w:cs="Times New Roman"/>
          <w:sz w:val="28"/>
          <w:szCs w:val="28"/>
        </w:rPr>
        <w:t xml:space="preserve">Domesticated animals cultivating, this includes raising of local creatures for utilization. Such creatures incorporate goat, slam sheep and so forth. Ranger service then again, is worried about the safeguarding and upkeep of monetary trees or plants. It additionally includes the withdrawal of different type of assets related with timberland. The economy got a great deal from such plants preserved and they incorporate timber for pressed wood, furniture working of houses, pontoon production of papers, electric post and so on. Different assets like untamed life, roots and herbs. Angling, this includes reproducing and getting of fish from the stream for local utilization and business reason. Truth be told, there are a few </w:t>
      </w:r>
      <w:r w:rsidRPr="00C37800">
        <w:rPr>
          <w:rFonts w:ascii="Times New Roman" w:hAnsi="Times New Roman" w:cs="Times New Roman"/>
          <w:sz w:val="28"/>
          <w:szCs w:val="28"/>
        </w:rPr>
        <w:lastRenderedPageBreak/>
        <w:t xml:space="preserve">nations that unmistakably center on this subsector as one of the methods for producing income (Fashola, 2005). </w:t>
      </w:r>
    </w:p>
    <w:p w:rsidR="005709DA" w:rsidRPr="00C37800" w:rsidRDefault="00C37800" w:rsidP="00C37800">
      <w:pPr>
        <w:pStyle w:val="NoSpacing"/>
        <w:spacing w:line="480" w:lineRule="auto"/>
        <w:ind w:firstLine="720"/>
        <w:jc w:val="both"/>
        <w:rPr>
          <w:rFonts w:ascii="Times New Roman" w:hAnsi="Times New Roman" w:cs="Times New Roman"/>
          <w:sz w:val="28"/>
          <w:szCs w:val="28"/>
        </w:rPr>
      </w:pPr>
      <w:r w:rsidRPr="00C37800">
        <w:rPr>
          <w:rFonts w:ascii="Times New Roman" w:hAnsi="Times New Roman" w:cs="Times New Roman"/>
          <w:sz w:val="28"/>
          <w:szCs w:val="28"/>
        </w:rPr>
        <w:t xml:space="preserve">Worker cultivating: it includes development of a little scale (sections of land of land). This is additionally called subsistence horticulture since it is given to address local issues and endurance or take out living from their ranch produce. The size of the land utilized by worker ranchers is chosen by the size of their family, land and the quantity of the size of the family inspired by horticulture. Rudimentary horticulture gear, for example, scrapers, cutlasses, and tomahawks and so forth which are unrefined in nature are normally utilized. Manor cultivating: this is the framework that includes the utilization of an enormous domain of land for all time planted with financial or productive yields. Such crops planted on manor cultivating incorporate cocoa, tea, cotton, sugar, tobacco, elastic, sugarcane, palm tree, espresso and other business crops. In manor cultivating area could be possessed by government, private, people or corporate bodies. Robotized gear and present day inputs are essentially utilized in estate cultivating. Computerization is the broad utilization of machine and the other kind of cutting edge and mechanical </w:t>
      </w:r>
      <w:r w:rsidRPr="00C37800">
        <w:rPr>
          <w:rFonts w:ascii="Times New Roman" w:hAnsi="Times New Roman" w:cs="Times New Roman"/>
          <w:sz w:val="28"/>
          <w:szCs w:val="28"/>
        </w:rPr>
        <w:lastRenderedPageBreak/>
        <w:t>gadgets in agrarian creation. Modified farming guarantees gigantic scale creation as the utilization of human work is supplanted with that of machines, for example, tractors, furrows, gatherers and other motor driven gadgets. This is profoundly capital serious. (Awan, 2015).</w:t>
      </w:r>
    </w:p>
    <w:p w:rsidR="005709DA" w:rsidRPr="00C37800" w:rsidRDefault="00C37800" w:rsidP="003811F9">
      <w:pPr>
        <w:pStyle w:val="NoSpacing"/>
        <w:spacing w:line="480" w:lineRule="auto"/>
        <w:jc w:val="both"/>
        <w:rPr>
          <w:rFonts w:ascii="Times New Roman" w:hAnsi="Times New Roman" w:cs="Times New Roman"/>
          <w:b/>
          <w:sz w:val="28"/>
          <w:szCs w:val="28"/>
        </w:rPr>
      </w:pPr>
      <w:r w:rsidRPr="00C37800">
        <w:rPr>
          <w:rFonts w:ascii="Times New Roman" w:hAnsi="Times New Roman" w:cs="Times New Roman"/>
          <w:b/>
          <w:sz w:val="28"/>
          <w:szCs w:val="28"/>
        </w:rPr>
        <w:t>2.2.1</w:t>
      </w:r>
      <w:r w:rsidRPr="00C37800">
        <w:rPr>
          <w:rFonts w:ascii="Times New Roman" w:hAnsi="Times New Roman" w:cs="Times New Roman"/>
          <w:b/>
          <w:sz w:val="28"/>
          <w:szCs w:val="28"/>
        </w:rPr>
        <w:tab/>
        <w:t xml:space="preserve">Nigerian Agricultural Sector </w:t>
      </w:r>
    </w:p>
    <w:p w:rsidR="005709DA" w:rsidRPr="00C37800" w:rsidRDefault="00C37800" w:rsidP="003811F9">
      <w:pPr>
        <w:pStyle w:val="NoSpacing"/>
        <w:spacing w:line="480" w:lineRule="auto"/>
        <w:ind w:firstLineChars="200" w:firstLine="560"/>
        <w:jc w:val="both"/>
        <w:rPr>
          <w:rFonts w:ascii="Times New Roman" w:hAnsi="Times New Roman" w:cs="Times New Roman"/>
          <w:sz w:val="28"/>
          <w:szCs w:val="28"/>
        </w:rPr>
      </w:pPr>
      <w:r w:rsidRPr="00C37800">
        <w:rPr>
          <w:rFonts w:ascii="Times New Roman" w:hAnsi="Times New Roman" w:cs="Times New Roman"/>
          <w:sz w:val="28"/>
          <w:szCs w:val="28"/>
        </w:rPr>
        <w:t>The significance of the Nigerian agricultural sector to the entire economy cannot be over-emphasized as agriculture is the stronghold of a huge portion of Nigeria’s population.It was once the primary source of foreign exchange earnings before the onset of the oil boom in 1970s which shifted the focus on agricultural development. Nigerian agriculture is characterized by crop and regional diversity. Although agriculture has an extensive role in the economic development and structural changes in Nigeria, the country depend heavily on the oil industry for its budget revenues and foreign exchange earnings. Oil generates about 95% of Nigeria’s foreign exchange earnings while agriculture contributes less than 5%. Nigeria is however still a major agricultural society. (Lawal, 2011).</w:t>
      </w:r>
    </w:p>
    <w:p w:rsidR="005709DA" w:rsidRPr="00C37800" w:rsidRDefault="00C37800" w:rsidP="00C37800">
      <w:pPr>
        <w:pStyle w:val="NoSpacing"/>
        <w:spacing w:line="480" w:lineRule="auto"/>
        <w:ind w:firstLine="560"/>
        <w:jc w:val="both"/>
        <w:rPr>
          <w:rFonts w:ascii="Times New Roman" w:hAnsi="Times New Roman" w:cs="Times New Roman"/>
          <w:sz w:val="28"/>
          <w:szCs w:val="28"/>
        </w:rPr>
      </w:pPr>
      <w:r w:rsidRPr="00C37800">
        <w:rPr>
          <w:rFonts w:ascii="Times New Roman" w:hAnsi="Times New Roman" w:cs="Times New Roman"/>
          <w:sz w:val="28"/>
          <w:szCs w:val="28"/>
        </w:rPr>
        <w:lastRenderedPageBreak/>
        <w:t xml:space="preserve">Unfortunately, at the instance of global rising alternatives to oil products, the economic significance and sustainability of the oil sector in the near future remains doubtful, hence the situation reiterates the need to launch new prominence on financing the growth of the agricultural sector. Agriculture in Nigeria comprises of crop farming, livestock rearing, fishing and forestry. Therefore, agricultural production in this perspective refers to the total final output of the agricultural sector of the economy. Agriculture employs about two-thirds of Nigeria’s total labor force, it contributed 42.2 % of Gross Domestic Products (GDP) in 2007; and provided 88% of non-oil earnings in 2007. The agricultural GDP for 2009 consisted of crops (89%), livestock (7%), fisheries (3%) and forestry (1%) (CBN, 2009). More than 90% of the agricultural output is accounted for by small scale farmers with less than two (2) hectares under cultivation. It is estimated that about 78% (68 million hectares) of the total land area has potential for agricultural activities with about 33 million hectares under cultivation (World Bank, 2008). </w:t>
      </w:r>
    </w:p>
    <w:p w:rsidR="005709DA" w:rsidRPr="00C37800" w:rsidRDefault="00C37800" w:rsidP="003811F9">
      <w:pPr>
        <w:pStyle w:val="NoSpacing"/>
        <w:spacing w:line="480" w:lineRule="auto"/>
        <w:ind w:firstLineChars="200" w:firstLine="560"/>
        <w:jc w:val="both"/>
        <w:rPr>
          <w:rFonts w:ascii="Times New Roman" w:hAnsi="Times New Roman" w:cs="Times New Roman"/>
          <w:sz w:val="28"/>
          <w:szCs w:val="28"/>
        </w:rPr>
      </w:pPr>
      <w:r w:rsidRPr="00C37800">
        <w:rPr>
          <w:rFonts w:ascii="Times New Roman" w:hAnsi="Times New Roman" w:cs="Times New Roman"/>
          <w:sz w:val="28"/>
          <w:szCs w:val="28"/>
        </w:rPr>
        <w:t xml:space="preserve">In the 1960s, the agricultural sector was the most significant in terms of its contributions to domestic production, employment and foreign exchange earnings. </w:t>
      </w:r>
      <w:r w:rsidRPr="00C37800">
        <w:rPr>
          <w:rFonts w:ascii="Times New Roman" w:hAnsi="Times New Roman" w:cs="Times New Roman"/>
          <w:sz w:val="28"/>
          <w:szCs w:val="28"/>
        </w:rPr>
        <w:lastRenderedPageBreak/>
        <w:t xml:space="preserve">The specific role which the sector plays in the Nigerian economy now and then remains; the provision of food for the crowded population; generating foreign income through exports; source of employment; the supply of raw materials to a growing industrial sector and provision of market products. According to Oni (1993) the different dispensations of the structure of Nigerian agriculture were categorized into three distinct phases, namely the period of agricultural discrimination (1960–1970); the period of government intervention (1970–1985); and the period of the structural adjustment program (1986–1993). Over time the government of Nigeria has instituted various policies to attain its developmental efforts on the sector. These include a commercial bill financing scheme; export financing and rediscount facility; regional commodity boards, the Small and Medium Enterprises Equity Investment Scheme; community banks; People’s Bank; Bank of Agriculture Ltd; and the Agricultural Credit Guarantee Scheme Fund financed by commercial banks and a host of others. These policies have contributed to improving the businesses of entrepreneurs and farmers. (Onunze, 2012). </w:t>
      </w:r>
    </w:p>
    <w:p w:rsidR="005709DA" w:rsidRPr="00C37800" w:rsidRDefault="00C37800" w:rsidP="003811F9">
      <w:pPr>
        <w:pStyle w:val="NoSpacing"/>
        <w:spacing w:line="480" w:lineRule="auto"/>
        <w:jc w:val="both"/>
        <w:rPr>
          <w:rFonts w:ascii="Times New Roman" w:hAnsi="Times New Roman" w:cs="Times New Roman"/>
          <w:sz w:val="28"/>
          <w:szCs w:val="28"/>
        </w:rPr>
      </w:pPr>
      <w:r w:rsidRPr="00C37800">
        <w:rPr>
          <w:rFonts w:ascii="Times New Roman" w:hAnsi="Times New Roman" w:cs="Times New Roman"/>
          <w:sz w:val="28"/>
          <w:szCs w:val="28"/>
        </w:rPr>
        <w:lastRenderedPageBreak/>
        <w:t xml:space="preserve">Nigeria is one of the biggest countries in Africa; it has a total geographical area of 923, 768 square kilometers which encourages extensive agricultural practices (Manyong, </w:t>
      </w:r>
      <w:r w:rsidRPr="00C37800">
        <w:rPr>
          <w:rFonts w:ascii="Times New Roman" w:hAnsi="Times New Roman" w:cs="Times New Roman"/>
          <w:iCs/>
          <w:sz w:val="28"/>
          <w:szCs w:val="28"/>
        </w:rPr>
        <w:t>2005</w:t>
      </w:r>
      <w:r w:rsidRPr="00C37800">
        <w:rPr>
          <w:rFonts w:ascii="Times New Roman" w:hAnsi="Times New Roman" w:cs="Times New Roman"/>
          <w:sz w:val="28"/>
          <w:szCs w:val="28"/>
        </w:rPr>
        <w:t>). Nigeria is situated around the tropical area of the Gulf of Guinea on the West African coast. The country has a suitable agro ecological condition for huge scale agricultural production, the rainfall pattern is profuse and fairly distributed across the country in its seasons; also, various water sources come from all season rivers. Therefore, the agricultural sector has enough opportunity to make a substantial contribution to gross domestic product (GDP), employment generation and revenue earnings.</w:t>
      </w:r>
    </w:p>
    <w:p w:rsidR="005709DA" w:rsidRPr="00C37800" w:rsidRDefault="00C37800" w:rsidP="00C37800">
      <w:pPr>
        <w:pStyle w:val="NoSpacing"/>
        <w:spacing w:line="480" w:lineRule="auto"/>
        <w:ind w:firstLine="560"/>
        <w:jc w:val="both"/>
        <w:rPr>
          <w:rFonts w:ascii="Times New Roman" w:hAnsi="Times New Roman" w:cs="Times New Roman"/>
          <w:sz w:val="28"/>
          <w:szCs w:val="28"/>
        </w:rPr>
      </w:pPr>
      <w:r w:rsidRPr="00C37800">
        <w:rPr>
          <w:rFonts w:ascii="Times New Roman" w:hAnsi="Times New Roman" w:cs="Times New Roman"/>
          <w:sz w:val="28"/>
          <w:szCs w:val="28"/>
        </w:rPr>
        <w:t xml:space="preserve"> A huge portion of trade imports for the sector is conquered by capital foods, raw materials and food. These commodities are significant in ensuring effective food security, income and expenditure of households. Staple food crops in Nigeria consist of cereals – sorghum, maize, millet, rice, wheat; tubers – yam, cassava; legumes – groundnut, cowpeas and others, like vegetables. In fact, Nigeria is Africa’s biggest agricultural producer when measured by physical production. In 2007 Nigeria had the biggest proportion of the total agricultural output for Africa, </w:t>
      </w:r>
      <w:r w:rsidRPr="00C37800">
        <w:rPr>
          <w:rFonts w:ascii="Times New Roman" w:hAnsi="Times New Roman" w:cs="Times New Roman"/>
          <w:sz w:val="28"/>
          <w:szCs w:val="28"/>
        </w:rPr>
        <w:lastRenderedPageBreak/>
        <w:t>in terms of the amount of agricultural commodity produced. From Table 2.1 the proportion of Nigeria’s production of 22.27% was about one and a half times more than Egypt’s at 12.14%  and three times as much as South Africa’s at 7.17% of the total African production for 2007 (FAO STAT, 2010).</w:t>
      </w:r>
    </w:p>
    <w:p w:rsidR="005709DA" w:rsidRPr="00C37800" w:rsidRDefault="00C37800" w:rsidP="003811F9">
      <w:pPr>
        <w:pStyle w:val="NoSpacing"/>
        <w:spacing w:line="480" w:lineRule="auto"/>
        <w:ind w:firstLineChars="200" w:firstLine="560"/>
        <w:jc w:val="both"/>
        <w:rPr>
          <w:rFonts w:ascii="Times New Roman" w:hAnsi="Times New Roman" w:cs="Times New Roman"/>
          <w:sz w:val="28"/>
          <w:szCs w:val="28"/>
        </w:rPr>
      </w:pPr>
      <w:r w:rsidRPr="00C37800">
        <w:rPr>
          <w:rFonts w:ascii="Times New Roman" w:hAnsi="Times New Roman" w:cs="Times New Roman"/>
          <w:sz w:val="28"/>
          <w:szCs w:val="28"/>
        </w:rPr>
        <w:t xml:space="preserve">Nigerian agriculture is characterized by sizeable regional and crop diversity, its vegetation types are: marginal savanna, short grass savanna, woodland and tall grass savanna, rain forest, fresh water swamp, mangrove and Montanez. </w:t>
      </w:r>
    </w:p>
    <w:p w:rsidR="005709DA" w:rsidRDefault="00C37800" w:rsidP="00C37800">
      <w:pPr>
        <w:pStyle w:val="NoSpacing"/>
        <w:spacing w:line="480" w:lineRule="auto"/>
        <w:ind w:firstLine="560"/>
        <w:jc w:val="both"/>
        <w:rPr>
          <w:rFonts w:ascii="Times New Roman" w:hAnsi="Times New Roman" w:cs="Times New Roman"/>
          <w:sz w:val="28"/>
          <w:szCs w:val="28"/>
        </w:rPr>
      </w:pPr>
      <w:r w:rsidRPr="00C37800">
        <w:rPr>
          <w:rFonts w:ascii="Times New Roman" w:hAnsi="Times New Roman" w:cs="Times New Roman"/>
          <w:sz w:val="28"/>
          <w:szCs w:val="28"/>
        </w:rPr>
        <w:t>Efforts by the government to alter the agricultural sector for better performances have overtime induced provisions for the increase of financial services to enhance farming activities. For instance, credit facilities provided in favour of agriculture and agro-allied activities constitute 70% of the informal activities in rural areas (Olaitan, 2006). A huge portion of the Nigerian population is engaged in the casual sector or in agricultural production and because the majority of the population is rural based; there is heavy reliance on agriculture for livelihood and survival (Fashola, 2005).</w:t>
      </w:r>
    </w:p>
    <w:p w:rsidR="00C37800" w:rsidRPr="00C37800" w:rsidRDefault="00C37800" w:rsidP="00C37800">
      <w:pPr>
        <w:pStyle w:val="NoSpacing"/>
        <w:spacing w:line="480" w:lineRule="auto"/>
        <w:ind w:firstLine="560"/>
        <w:jc w:val="both"/>
        <w:rPr>
          <w:rFonts w:ascii="Times New Roman" w:hAnsi="Times New Roman" w:cs="Times New Roman"/>
          <w:sz w:val="28"/>
          <w:szCs w:val="28"/>
        </w:rPr>
      </w:pPr>
    </w:p>
    <w:p w:rsidR="005709DA" w:rsidRPr="00C37800" w:rsidRDefault="00C37800" w:rsidP="003811F9">
      <w:pPr>
        <w:pStyle w:val="NoSpacing"/>
        <w:spacing w:line="480" w:lineRule="auto"/>
        <w:jc w:val="both"/>
        <w:rPr>
          <w:rFonts w:ascii="Times New Roman" w:hAnsi="Times New Roman" w:cs="Times New Roman"/>
          <w:sz w:val="28"/>
          <w:szCs w:val="28"/>
        </w:rPr>
      </w:pPr>
      <w:r w:rsidRPr="00C37800">
        <w:rPr>
          <w:rFonts w:ascii="Times New Roman" w:hAnsi="Times New Roman" w:cs="Times New Roman"/>
          <w:b/>
          <w:bCs/>
          <w:sz w:val="28"/>
          <w:szCs w:val="28"/>
        </w:rPr>
        <w:lastRenderedPageBreak/>
        <w:t>2.2.2</w:t>
      </w:r>
      <w:r w:rsidRPr="00C37800">
        <w:rPr>
          <w:rFonts w:ascii="Times New Roman" w:hAnsi="Times New Roman" w:cs="Times New Roman"/>
          <w:b/>
          <w:bCs/>
          <w:sz w:val="28"/>
          <w:szCs w:val="28"/>
        </w:rPr>
        <w:tab/>
        <w:t xml:space="preserve">Performance of the Nigerian Agricultural Sector </w:t>
      </w:r>
    </w:p>
    <w:p w:rsidR="005709DA" w:rsidRPr="00C37800" w:rsidRDefault="00C37800" w:rsidP="003811F9">
      <w:pPr>
        <w:pStyle w:val="NoSpacing"/>
        <w:spacing w:line="480" w:lineRule="auto"/>
        <w:jc w:val="both"/>
        <w:rPr>
          <w:rFonts w:ascii="Times New Roman" w:hAnsi="Times New Roman" w:cs="Times New Roman"/>
          <w:sz w:val="28"/>
          <w:szCs w:val="28"/>
        </w:rPr>
      </w:pPr>
      <w:r w:rsidRPr="00C37800">
        <w:rPr>
          <w:rFonts w:ascii="Times New Roman" w:hAnsi="Times New Roman" w:cs="Times New Roman"/>
          <w:sz w:val="28"/>
          <w:szCs w:val="28"/>
        </w:rPr>
        <w:t xml:space="preserve">   The performance of Nigeria's agricultural sector has been a critical factor in the country's economic development. Over the years, the sector has shown both resilience and challenges, contributing significantly to GDP, employment, and food security. This is explained in detail below:</w:t>
      </w:r>
    </w:p>
    <w:p w:rsidR="005709DA" w:rsidRPr="00C37800" w:rsidRDefault="00C37800" w:rsidP="003811F9">
      <w:pPr>
        <w:pStyle w:val="NoSpacing"/>
        <w:spacing w:line="480" w:lineRule="auto"/>
        <w:jc w:val="both"/>
        <w:rPr>
          <w:rFonts w:ascii="Times New Roman" w:hAnsi="Times New Roman" w:cs="Times New Roman"/>
          <w:sz w:val="28"/>
          <w:szCs w:val="28"/>
        </w:rPr>
      </w:pPr>
      <w:r w:rsidRPr="00C37800">
        <w:rPr>
          <w:rFonts w:ascii="Times New Roman" w:hAnsi="Times New Roman" w:cs="Times New Roman"/>
          <w:b/>
          <w:bCs/>
          <w:sz w:val="28"/>
          <w:szCs w:val="28"/>
        </w:rPr>
        <w:t>GDP Contribution</w:t>
      </w:r>
    </w:p>
    <w:p w:rsidR="005709DA" w:rsidRPr="00C37800" w:rsidRDefault="00C37800" w:rsidP="003811F9">
      <w:pPr>
        <w:pStyle w:val="NoSpacing"/>
        <w:spacing w:line="480" w:lineRule="auto"/>
        <w:jc w:val="both"/>
        <w:rPr>
          <w:rFonts w:ascii="Times New Roman" w:hAnsi="Times New Roman" w:cs="Times New Roman"/>
          <w:sz w:val="28"/>
          <w:szCs w:val="28"/>
        </w:rPr>
      </w:pPr>
      <w:r w:rsidRPr="00C37800">
        <w:rPr>
          <w:rFonts w:ascii="Times New Roman" w:hAnsi="Times New Roman" w:cs="Times New Roman"/>
          <w:b/>
          <w:bCs/>
          <w:sz w:val="28"/>
          <w:szCs w:val="28"/>
        </w:rPr>
        <w:t>Historical Context and Trends:</w:t>
      </w:r>
      <w:r w:rsidRPr="00C37800">
        <w:rPr>
          <w:rFonts w:ascii="Times New Roman" w:hAnsi="Times New Roman" w:cs="Times New Roman"/>
          <w:sz w:val="28"/>
          <w:szCs w:val="28"/>
        </w:rPr>
        <w:t xml:space="preserve"> In the 1980s, agriculture contributed around 30-35% to Nigeria's GDP. Despite fluctuations, it remains a vital part of the economy. For instance, in 2019, agriculture contributed approximately 24.4% to Nigeria's GDP (National Bureau of Statistics [NBS], 2019).</w:t>
      </w:r>
    </w:p>
    <w:p w:rsidR="005709DA" w:rsidRPr="00C37800" w:rsidRDefault="00C37800" w:rsidP="003811F9">
      <w:pPr>
        <w:pStyle w:val="NoSpacing"/>
        <w:spacing w:line="480" w:lineRule="auto"/>
        <w:jc w:val="both"/>
        <w:rPr>
          <w:rFonts w:ascii="Times New Roman" w:hAnsi="Times New Roman" w:cs="Times New Roman"/>
          <w:sz w:val="28"/>
          <w:szCs w:val="28"/>
        </w:rPr>
      </w:pPr>
      <w:r w:rsidRPr="00C37800">
        <w:rPr>
          <w:rFonts w:ascii="Times New Roman" w:hAnsi="Times New Roman" w:cs="Times New Roman"/>
          <w:b/>
          <w:bCs/>
          <w:sz w:val="28"/>
          <w:szCs w:val="28"/>
        </w:rPr>
        <w:t>Recent Performance:</w:t>
      </w:r>
      <w:r w:rsidRPr="00C37800">
        <w:rPr>
          <w:rFonts w:ascii="Times New Roman" w:hAnsi="Times New Roman" w:cs="Times New Roman"/>
          <w:sz w:val="28"/>
          <w:szCs w:val="28"/>
        </w:rPr>
        <w:t xml:space="preserve"> The agricultural sector grew by an average of 3.5% per year from 2010 to 2020, despite various challenges including insecurity and climate change (World Bank, 2020).</w:t>
      </w:r>
    </w:p>
    <w:p w:rsidR="005709DA" w:rsidRPr="00C37800" w:rsidRDefault="00C37800" w:rsidP="003811F9">
      <w:pPr>
        <w:pStyle w:val="NoSpacing"/>
        <w:spacing w:line="480" w:lineRule="auto"/>
        <w:jc w:val="both"/>
        <w:rPr>
          <w:rFonts w:ascii="Times New Roman" w:hAnsi="Times New Roman" w:cs="Times New Roman"/>
          <w:b/>
          <w:bCs/>
          <w:sz w:val="28"/>
          <w:szCs w:val="28"/>
        </w:rPr>
      </w:pPr>
      <w:r w:rsidRPr="00C37800">
        <w:rPr>
          <w:rFonts w:ascii="Times New Roman" w:hAnsi="Times New Roman" w:cs="Times New Roman"/>
          <w:b/>
          <w:bCs/>
          <w:sz w:val="28"/>
          <w:szCs w:val="28"/>
        </w:rPr>
        <w:t>Employment</w:t>
      </w:r>
    </w:p>
    <w:p w:rsidR="005709DA" w:rsidRPr="00C37800" w:rsidRDefault="00C37800" w:rsidP="003811F9">
      <w:pPr>
        <w:pStyle w:val="NoSpacing"/>
        <w:spacing w:line="480" w:lineRule="auto"/>
        <w:jc w:val="both"/>
        <w:rPr>
          <w:rFonts w:ascii="Times New Roman" w:hAnsi="Times New Roman" w:cs="Times New Roman"/>
          <w:sz w:val="28"/>
          <w:szCs w:val="28"/>
        </w:rPr>
      </w:pPr>
      <w:r w:rsidRPr="00C37800">
        <w:rPr>
          <w:rFonts w:ascii="Times New Roman" w:hAnsi="Times New Roman" w:cs="Times New Roman"/>
          <w:b/>
          <w:bCs/>
          <w:sz w:val="28"/>
          <w:szCs w:val="28"/>
        </w:rPr>
        <w:t>Labor Force Participation:</w:t>
      </w:r>
      <w:r w:rsidRPr="00C37800">
        <w:rPr>
          <w:rFonts w:ascii="Times New Roman" w:hAnsi="Times New Roman" w:cs="Times New Roman"/>
          <w:sz w:val="28"/>
          <w:szCs w:val="28"/>
        </w:rPr>
        <w:t xml:space="preserve"> Agriculture employs about 70% of Nigeria's labor force, providing livelihoods for millions, especially in rural areas (Olomola, 2007).</w:t>
      </w:r>
    </w:p>
    <w:p w:rsidR="005709DA" w:rsidRPr="00C37800" w:rsidRDefault="00C37800" w:rsidP="003811F9">
      <w:pPr>
        <w:pStyle w:val="NoSpacing"/>
        <w:spacing w:line="480" w:lineRule="auto"/>
        <w:jc w:val="both"/>
        <w:rPr>
          <w:rFonts w:ascii="Times New Roman" w:hAnsi="Times New Roman" w:cs="Times New Roman"/>
          <w:sz w:val="28"/>
          <w:szCs w:val="28"/>
        </w:rPr>
      </w:pPr>
      <w:r w:rsidRPr="00C37800">
        <w:rPr>
          <w:rFonts w:ascii="Times New Roman" w:hAnsi="Times New Roman" w:cs="Times New Roman"/>
          <w:b/>
          <w:bCs/>
          <w:sz w:val="28"/>
          <w:szCs w:val="28"/>
        </w:rPr>
        <w:lastRenderedPageBreak/>
        <w:t>Gender Dynamics:</w:t>
      </w:r>
      <w:r w:rsidRPr="00C37800">
        <w:rPr>
          <w:rFonts w:ascii="Times New Roman" w:hAnsi="Times New Roman" w:cs="Times New Roman"/>
          <w:sz w:val="28"/>
          <w:szCs w:val="28"/>
        </w:rPr>
        <w:t xml:space="preserve"> A significant portion of the agricultural workforce comprises women, who are essential for both subsistence and commercial agriculture (Olawuyi &amp; Adetunji, 2013).</w:t>
      </w:r>
    </w:p>
    <w:p w:rsidR="005709DA" w:rsidRPr="00C37800" w:rsidRDefault="00C37800" w:rsidP="00C37800">
      <w:pPr>
        <w:pStyle w:val="NoSpacing"/>
        <w:spacing w:line="480" w:lineRule="auto"/>
        <w:jc w:val="both"/>
        <w:rPr>
          <w:rFonts w:ascii="Times New Roman" w:hAnsi="Times New Roman" w:cs="Times New Roman"/>
          <w:b/>
          <w:bCs/>
          <w:sz w:val="28"/>
          <w:szCs w:val="28"/>
        </w:rPr>
      </w:pPr>
      <w:r w:rsidRPr="00C37800">
        <w:rPr>
          <w:rFonts w:ascii="Times New Roman" w:hAnsi="Times New Roman" w:cs="Times New Roman"/>
          <w:b/>
          <w:bCs/>
          <w:sz w:val="28"/>
          <w:szCs w:val="28"/>
        </w:rPr>
        <w:t>Agricultural Productivity</w:t>
      </w:r>
    </w:p>
    <w:p w:rsidR="005709DA" w:rsidRPr="00C37800" w:rsidRDefault="00C37800" w:rsidP="003811F9">
      <w:pPr>
        <w:pStyle w:val="NoSpacing"/>
        <w:spacing w:line="480" w:lineRule="auto"/>
        <w:jc w:val="both"/>
        <w:rPr>
          <w:rFonts w:ascii="Times New Roman" w:hAnsi="Times New Roman" w:cs="Times New Roman"/>
          <w:sz w:val="28"/>
          <w:szCs w:val="28"/>
        </w:rPr>
      </w:pPr>
      <w:r w:rsidRPr="00C37800">
        <w:rPr>
          <w:rFonts w:ascii="Times New Roman" w:hAnsi="Times New Roman" w:cs="Times New Roman"/>
          <w:b/>
          <w:bCs/>
          <w:sz w:val="28"/>
          <w:szCs w:val="28"/>
        </w:rPr>
        <w:t>Crop Yields:</w:t>
      </w:r>
      <w:r w:rsidRPr="00C37800">
        <w:rPr>
          <w:rFonts w:ascii="Times New Roman" w:hAnsi="Times New Roman" w:cs="Times New Roman"/>
          <w:sz w:val="28"/>
          <w:szCs w:val="28"/>
        </w:rPr>
        <w:t xml:space="preserve"> Crop yields have generally been low compared to global standards, but there have been improvements due to the adoption of better farming techniques and inputs. For example, maize yields increased from 1.5 tons per hectare in the 1980s to about 2 tons per hectare in the 2010s (FAO, 2020).</w:t>
      </w:r>
    </w:p>
    <w:p w:rsidR="005709DA" w:rsidRPr="00C37800" w:rsidRDefault="00C37800" w:rsidP="003811F9">
      <w:pPr>
        <w:pStyle w:val="NoSpacing"/>
        <w:spacing w:line="480" w:lineRule="auto"/>
        <w:jc w:val="both"/>
        <w:rPr>
          <w:rFonts w:ascii="Times New Roman" w:hAnsi="Times New Roman" w:cs="Times New Roman"/>
          <w:sz w:val="28"/>
          <w:szCs w:val="28"/>
        </w:rPr>
      </w:pPr>
      <w:r w:rsidRPr="00C37800">
        <w:rPr>
          <w:rFonts w:ascii="Times New Roman" w:hAnsi="Times New Roman" w:cs="Times New Roman"/>
          <w:b/>
          <w:bCs/>
          <w:sz w:val="28"/>
          <w:szCs w:val="28"/>
        </w:rPr>
        <w:t>Technological Adoption:</w:t>
      </w:r>
      <w:r w:rsidRPr="00C37800">
        <w:rPr>
          <w:rFonts w:ascii="Times New Roman" w:hAnsi="Times New Roman" w:cs="Times New Roman"/>
          <w:sz w:val="28"/>
          <w:szCs w:val="28"/>
        </w:rPr>
        <w:t xml:space="preserve"> The adoption of modern agricultural technologies, such as improved seed varieties and fertilizers, has been gradual. Initiatives like the Agricultural Transformation Agenda (ATA) aimed to boost productivity through technology and innovation (Adesina, 2012).</w:t>
      </w:r>
    </w:p>
    <w:p w:rsidR="005709DA" w:rsidRPr="00C37800" w:rsidRDefault="00C37800" w:rsidP="003811F9">
      <w:pPr>
        <w:pStyle w:val="NoSpacing"/>
        <w:spacing w:line="480" w:lineRule="auto"/>
        <w:jc w:val="both"/>
        <w:rPr>
          <w:rFonts w:ascii="Times New Roman" w:hAnsi="Times New Roman" w:cs="Times New Roman"/>
          <w:sz w:val="28"/>
          <w:szCs w:val="28"/>
        </w:rPr>
      </w:pPr>
      <w:r w:rsidRPr="00C37800">
        <w:rPr>
          <w:rFonts w:ascii="Times New Roman" w:hAnsi="Times New Roman" w:cs="Times New Roman"/>
          <w:b/>
          <w:bCs/>
          <w:sz w:val="28"/>
          <w:szCs w:val="28"/>
        </w:rPr>
        <w:t xml:space="preserve">Investment in Agriculture: </w:t>
      </w:r>
      <w:r w:rsidRPr="00C37800">
        <w:rPr>
          <w:rFonts w:ascii="Times New Roman" w:hAnsi="Times New Roman" w:cs="Times New Roman"/>
          <w:sz w:val="28"/>
          <w:szCs w:val="28"/>
        </w:rPr>
        <w:t>Investment in agriculture has been inconsistent. Government spending on agriculture has often fallen short of the 10% target set by the Maputo Declaration. However, there has been an increase in private sector investment in recent years (Central Bank of Nigeria [CBN], 2018).</w:t>
      </w:r>
    </w:p>
    <w:p w:rsidR="005709DA" w:rsidRPr="00C37800" w:rsidRDefault="00C37800" w:rsidP="003811F9">
      <w:pPr>
        <w:pStyle w:val="NoSpacing"/>
        <w:spacing w:line="480" w:lineRule="auto"/>
        <w:jc w:val="both"/>
        <w:rPr>
          <w:rFonts w:ascii="Times New Roman" w:hAnsi="Times New Roman" w:cs="Times New Roman"/>
          <w:sz w:val="28"/>
          <w:szCs w:val="28"/>
        </w:rPr>
      </w:pPr>
      <w:r w:rsidRPr="00C37800">
        <w:rPr>
          <w:rFonts w:ascii="Times New Roman" w:hAnsi="Times New Roman" w:cs="Times New Roman"/>
          <w:b/>
          <w:bCs/>
          <w:sz w:val="28"/>
          <w:szCs w:val="28"/>
        </w:rPr>
        <w:lastRenderedPageBreak/>
        <w:t>Credit Access:</w:t>
      </w:r>
      <w:r w:rsidRPr="00C37800">
        <w:rPr>
          <w:rFonts w:ascii="Times New Roman" w:hAnsi="Times New Roman" w:cs="Times New Roman"/>
          <w:sz w:val="28"/>
          <w:szCs w:val="28"/>
        </w:rPr>
        <w:t xml:space="preserve"> Access to agricultural credit remains a significant challenge. Agricultural loans accounted for only about 3-4% of total bank lending in the 2010s (CBN, 2018).</w:t>
      </w:r>
    </w:p>
    <w:p w:rsidR="005709DA" w:rsidRPr="00C37800" w:rsidRDefault="00C37800" w:rsidP="003811F9">
      <w:pPr>
        <w:pStyle w:val="NoSpacing"/>
        <w:spacing w:line="480" w:lineRule="auto"/>
        <w:jc w:val="both"/>
        <w:rPr>
          <w:rFonts w:ascii="Times New Roman" w:hAnsi="Times New Roman" w:cs="Times New Roman"/>
          <w:sz w:val="28"/>
          <w:szCs w:val="28"/>
        </w:rPr>
      </w:pPr>
      <w:r w:rsidRPr="00C37800">
        <w:rPr>
          <w:rFonts w:ascii="Times New Roman" w:hAnsi="Times New Roman" w:cs="Times New Roman"/>
          <w:b/>
          <w:bCs/>
          <w:sz w:val="28"/>
          <w:szCs w:val="28"/>
        </w:rPr>
        <w:t>Agricultural Exports</w:t>
      </w:r>
    </w:p>
    <w:p w:rsidR="005709DA" w:rsidRPr="00C37800" w:rsidRDefault="00C37800" w:rsidP="003811F9">
      <w:pPr>
        <w:pStyle w:val="NoSpacing"/>
        <w:spacing w:line="480" w:lineRule="auto"/>
        <w:jc w:val="both"/>
        <w:rPr>
          <w:rFonts w:ascii="Times New Roman" w:hAnsi="Times New Roman" w:cs="Times New Roman"/>
          <w:sz w:val="28"/>
          <w:szCs w:val="28"/>
        </w:rPr>
      </w:pPr>
      <w:r w:rsidRPr="00C37800">
        <w:rPr>
          <w:rFonts w:ascii="Times New Roman" w:hAnsi="Times New Roman" w:cs="Times New Roman"/>
          <w:b/>
          <w:bCs/>
          <w:sz w:val="28"/>
          <w:szCs w:val="28"/>
        </w:rPr>
        <w:t>Export Performance:</w:t>
      </w:r>
      <w:r w:rsidRPr="00C37800">
        <w:rPr>
          <w:rFonts w:ascii="Times New Roman" w:hAnsi="Times New Roman" w:cs="Times New Roman"/>
          <w:sz w:val="28"/>
          <w:szCs w:val="28"/>
        </w:rPr>
        <w:t xml:space="preserve"> Nigeria's agricultural exports have been modest, with major exports including cocoa, rubber, and palm oil. The value of agricultural exports increased from $600 million in 2010 to over $1 billion in 2020 (NBS, 2020).</w:t>
      </w:r>
    </w:p>
    <w:p w:rsidR="005709DA" w:rsidRPr="00C37800" w:rsidRDefault="00C37800" w:rsidP="003811F9">
      <w:pPr>
        <w:pStyle w:val="NoSpacing"/>
        <w:spacing w:line="480" w:lineRule="auto"/>
        <w:jc w:val="both"/>
        <w:rPr>
          <w:rFonts w:ascii="Times New Roman" w:hAnsi="Times New Roman" w:cs="Times New Roman"/>
          <w:sz w:val="28"/>
          <w:szCs w:val="28"/>
        </w:rPr>
      </w:pPr>
      <w:r w:rsidRPr="00C37800">
        <w:rPr>
          <w:rFonts w:ascii="Times New Roman" w:hAnsi="Times New Roman" w:cs="Times New Roman"/>
          <w:b/>
          <w:bCs/>
          <w:sz w:val="28"/>
          <w:szCs w:val="28"/>
        </w:rPr>
        <w:t xml:space="preserve">Export Challenges: </w:t>
      </w:r>
      <w:r w:rsidRPr="00C37800">
        <w:rPr>
          <w:rFonts w:ascii="Times New Roman" w:hAnsi="Times New Roman" w:cs="Times New Roman"/>
          <w:sz w:val="28"/>
          <w:szCs w:val="28"/>
        </w:rPr>
        <w:t>Challenges such as poor infrastructure, inadequate storage facilities, and global market volatility have affected export performance (Ayanwale &amp; Amusan, 2012).</w:t>
      </w:r>
    </w:p>
    <w:p w:rsidR="005709DA" w:rsidRPr="00C37800" w:rsidRDefault="00C37800" w:rsidP="003811F9">
      <w:pPr>
        <w:pStyle w:val="NoSpacing"/>
        <w:spacing w:line="480" w:lineRule="auto"/>
        <w:jc w:val="both"/>
        <w:rPr>
          <w:rFonts w:ascii="Times New Roman" w:hAnsi="Times New Roman" w:cs="Times New Roman"/>
          <w:sz w:val="28"/>
          <w:szCs w:val="28"/>
        </w:rPr>
      </w:pPr>
      <w:r w:rsidRPr="00C37800">
        <w:rPr>
          <w:rFonts w:ascii="Times New Roman" w:hAnsi="Times New Roman" w:cs="Times New Roman"/>
          <w:b/>
          <w:bCs/>
          <w:sz w:val="28"/>
          <w:szCs w:val="28"/>
        </w:rPr>
        <w:t>Food Security</w:t>
      </w:r>
    </w:p>
    <w:p w:rsidR="005709DA" w:rsidRPr="00C37800" w:rsidRDefault="00C37800" w:rsidP="003811F9">
      <w:pPr>
        <w:pStyle w:val="NoSpacing"/>
        <w:spacing w:line="480" w:lineRule="auto"/>
        <w:jc w:val="both"/>
        <w:rPr>
          <w:rFonts w:ascii="Times New Roman" w:hAnsi="Times New Roman" w:cs="Times New Roman"/>
          <w:sz w:val="28"/>
          <w:szCs w:val="28"/>
        </w:rPr>
      </w:pPr>
      <w:r w:rsidRPr="00C37800">
        <w:rPr>
          <w:rFonts w:ascii="Times New Roman" w:hAnsi="Times New Roman" w:cs="Times New Roman"/>
          <w:b/>
          <w:bCs/>
          <w:sz w:val="28"/>
          <w:szCs w:val="28"/>
        </w:rPr>
        <w:t>Domestic Production:</w:t>
      </w:r>
      <w:r w:rsidRPr="00C37800">
        <w:rPr>
          <w:rFonts w:ascii="Times New Roman" w:hAnsi="Times New Roman" w:cs="Times New Roman"/>
          <w:sz w:val="28"/>
          <w:szCs w:val="28"/>
        </w:rPr>
        <w:t xml:space="preserve"> Domestic food production has improved but still falls short of meeting the country's demand, leading to significant food imports. Nigeria's food import bill was about $5 billion in 2019 (FAO, 2020).</w:t>
      </w:r>
    </w:p>
    <w:p w:rsidR="005709DA" w:rsidRPr="00C37800" w:rsidRDefault="00C37800" w:rsidP="003811F9">
      <w:pPr>
        <w:pStyle w:val="NoSpacing"/>
        <w:spacing w:line="480" w:lineRule="auto"/>
        <w:jc w:val="both"/>
        <w:rPr>
          <w:rFonts w:ascii="Times New Roman" w:hAnsi="Times New Roman" w:cs="Times New Roman"/>
          <w:b/>
          <w:bCs/>
          <w:sz w:val="28"/>
          <w:szCs w:val="28"/>
        </w:rPr>
      </w:pPr>
      <w:r w:rsidRPr="00C37800">
        <w:rPr>
          <w:rFonts w:ascii="Times New Roman" w:hAnsi="Times New Roman" w:cs="Times New Roman"/>
          <w:b/>
          <w:bCs/>
          <w:sz w:val="28"/>
          <w:szCs w:val="28"/>
        </w:rPr>
        <w:lastRenderedPageBreak/>
        <w:t>Food Self-sufficiency:</w:t>
      </w:r>
      <w:r w:rsidRPr="00C37800">
        <w:rPr>
          <w:rFonts w:ascii="Times New Roman" w:hAnsi="Times New Roman" w:cs="Times New Roman"/>
          <w:sz w:val="28"/>
          <w:szCs w:val="28"/>
        </w:rPr>
        <w:t xml:space="preserve"> Efforts to achieve food self-sufficiency have been ongoing, with mixed results. Policies aimed at boosting local production, such as the Anchor Borrowers' Programme, have had positive impacts (CBN, 2020).</w:t>
      </w:r>
    </w:p>
    <w:p w:rsidR="005709DA" w:rsidRPr="00C37800" w:rsidRDefault="00C37800" w:rsidP="003811F9">
      <w:pPr>
        <w:pStyle w:val="NoSpacing"/>
        <w:spacing w:line="480" w:lineRule="auto"/>
        <w:jc w:val="both"/>
        <w:rPr>
          <w:rFonts w:ascii="Times New Roman" w:hAnsi="Times New Roman" w:cs="Times New Roman"/>
          <w:sz w:val="28"/>
          <w:szCs w:val="28"/>
        </w:rPr>
      </w:pPr>
      <w:r w:rsidRPr="00C37800">
        <w:rPr>
          <w:rFonts w:ascii="Times New Roman" w:hAnsi="Times New Roman" w:cs="Times New Roman"/>
          <w:b/>
          <w:bCs/>
          <w:sz w:val="28"/>
          <w:szCs w:val="28"/>
        </w:rPr>
        <w:t>Climate and Environmental Impact</w:t>
      </w:r>
    </w:p>
    <w:p w:rsidR="005709DA" w:rsidRPr="00C37800" w:rsidRDefault="00C37800" w:rsidP="003811F9">
      <w:pPr>
        <w:pStyle w:val="NoSpacing"/>
        <w:spacing w:line="480" w:lineRule="auto"/>
        <w:jc w:val="both"/>
        <w:rPr>
          <w:rFonts w:ascii="Times New Roman" w:hAnsi="Times New Roman" w:cs="Times New Roman"/>
          <w:sz w:val="28"/>
          <w:szCs w:val="28"/>
        </w:rPr>
      </w:pPr>
      <w:r w:rsidRPr="00C37800">
        <w:rPr>
          <w:rFonts w:ascii="Times New Roman" w:hAnsi="Times New Roman" w:cs="Times New Roman"/>
          <w:b/>
          <w:bCs/>
          <w:sz w:val="28"/>
          <w:szCs w:val="28"/>
        </w:rPr>
        <w:t>Climate Change Adaptation:</w:t>
      </w:r>
      <w:r w:rsidRPr="00C37800">
        <w:rPr>
          <w:rFonts w:ascii="Times New Roman" w:hAnsi="Times New Roman" w:cs="Times New Roman"/>
          <w:sz w:val="28"/>
          <w:szCs w:val="28"/>
        </w:rPr>
        <w:t xml:space="preserve"> The agricultural sector is highly vulnerable to climate change. Efforts to adapt include the promotion of climate-resilient crops and sustainable farming practices (Nwajiuba, 2012).</w:t>
      </w:r>
    </w:p>
    <w:p w:rsidR="005709DA" w:rsidRPr="00C37800" w:rsidRDefault="00C37800" w:rsidP="003811F9">
      <w:pPr>
        <w:pStyle w:val="NoSpacing"/>
        <w:spacing w:line="480" w:lineRule="auto"/>
        <w:jc w:val="both"/>
        <w:rPr>
          <w:rFonts w:ascii="Times New Roman" w:hAnsi="Times New Roman" w:cs="Times New Roman"/>
          <w:b/>
          <w:bCs/>
          <w:sz w:val="28"/>
          <w:szCs w:val="28"/>
        </w:rPr>
      </w:pPr>
      <w:r w:rsidRPr="00C37800">
        <w:rPr>
          <w:rFonts w:ascii="Times New Roman" w:hAnsi="Times New Roman" w:cs="Times New Roman"/>
          <w:b/>
          <w:bCs/>
          <w:sz w:val="28"/>
          <w:szCs w:val="28"/>
        </w:rPr>
        <w:t>Sustainability:</w:t>
      </w:r>
      <w:r w:rsidRPr="00C37800">
        <w:rPr>
          <w:rFonts w:ascii="Times New Roman" w:hAnsi="Times New Roman" w:cs="Times New Roman"/>
          <w:sz w:val="28"/>
          <w:szCs w:val="28"/>
        </w:rPr>
        <w:t xml:space="preserve"> Environmental sustainability practices are being adopted to combat issues like soil degradation and deforestation. Initiatives include agroforestry and conservation agriculture (Oladipo, 1993).</w:t>
      </w:r>
    </w:p>
    <w:p w:rsidR="005709DA" w:rsidRPr="00C37800" w:rsidRDefault="00C37800" w:rsidP="00C37800">
      <w:pPr>
        <w:pStyle w:val="NoSpacing"/>
        <w:spacing w:line="480" w:lineRule="auto"/>
        <w:jc w:val="both"/>
        <w:rPr>
          <w:rFonts w:ascii="Times New Roman" w:hAnsi="Times New Roman" w:cs="Times New Roman"/>
          <w:sz w:val="28"/>
          <w:szCs w:val="28"/>
        </w:rPr>
      </w:pPr>
      <w:r w:rsidRPr="00C37800">
        <w:rPr>
          <w:rFonts w:ascii="Times New Roman" w:hAnsi="Times New Roman" w:cs="Times New Roman"/>
          <w:b/>
          <w:bCs/>
          <w:sz w:val="28"/>
          <w:szCs w:val="28"/>
        </w:rPr>
        <w:t>Policy and Institutional Framework</w:t>
      </w:r>
    </w:p>
    <w:p w:rsidR="005709DA" w:rsidRPr="00C37800" w:rsidRDefault="00C37800" w:rsidP="003811F9">
      <w:pPr>
        <w:pStyle w:val="NoSpacing"/>
        <w:spacing w:line="480" w:lineRule="auto"/>
        <w:jc w:val="both"/>
        <w:rPr>
          <w:rFonts w:ascii="Times New Roman" w:hAnsi="Times New Roman" w:cs="Times New Roman"/>
          <w:sz w:val="28"/>
          <w:szCs w:val="28"/>
        </w:rPr>
      </w:pPr>
      <w:r w:rsidRPr="00C37800">
        <w:rPr>
          <w:rFonts w:ascii="Times New Roman" w:hAnsi="Times New Roman" w:cs="Times New Roman"/>
          <w:b/>
          <w:bCs/>
          <w:sz w:val="28"/>
          <w:szCs w:val="28"/>
        </w:rPr>
        <w:t xml:space="preserve">Agricultural Policies: </w:t>
      </w:r>
      <w:r w:rsidRPr="00C37800">
        <w:rPr>
          <w:rFonts w:ascii="Times New Roman" w:hAnsi="Times New Roman" w:cs="Times New Roman"/>
          <w:sz w:val="28"/>
          <w:szCs w:val="28"/>
        </w:rPr>
        <w:t>Nigeria has implemented several agricultural policies aimed at improving productivity and sustainability. Notable policies include the Agricultural Transformation Agenda and the Green Alternative (Federal Ministry of Agriculture, 2016).</w:t>
      </w:r>
    </w:p>
    <w:p w:rsidR="005709DA" w:rsidRPr="00C37800" w:rsidRDefault="00C37800" w:rsidP="003811F9">
      <w:pPr>
        <w:pStyle w:val="NoSpacing"/>
        <w:spacing w:line="480" w:lineRule="auto"/>
        <w:jc w:val="both"/>
        <w:rPr>
          <w:rFonts w:ascii="Times New Roman" w:hAnsi="Times New Roman" w:cs="Times New Roman"/>
          <w:sz w:val="28"/>
          <w:szCs w:val="28"/>
        </w:rPr>
      </w:pPr>
      <w:r w:rsidRPr="00C37800">
        <w:rPr>
          <w:rFonts w:ascii="Times New Roman" w:hAnsi="Times New Roman" w:cs="Times New Roman"/>
          <w:b/>
          <w:bCs/>
          <w:sz w:val="28"/>
          <w:szCs w:val="28"/>
        </w:rPr>
        <w:lastRenderedPageBreak/>
        <w:t>Institutional Support:</w:t>
      </w:r>
      <w:r w:rsidRPr="00C37800">
        <w:rPr>
          <w:rFonts w:ascii="Times New Roman" w:hAnsi="Times New Roman" w:cs="Times New Roman"/>
          <w:sz w:val="28"/>
          <w:szCs w:val="28"/>
        </w:rPr>
        <w:t xml:space="preserve"> The effectiveness of institutions like the Nigerian Agricultural Insurance Corporation and various extension services has been variable, impacting the overall performance of the sector (Fabiyi, 2000).</w:t>
      </w:r>
    </w:p>
    <w:p w:rsidR="005709DA" w:rsidRPr="00C37800" w:rsidRDefault="00C37800" w:rsidP="003811F9">
      <w:pPr>
        <w:pStyle w:val="NoSpacing"/>
        <w:spacing w:line="480" w:lineRule="auto"/>
        <w:jc w:val="both"/>
        <w:rPr>
          <w:rFonts w:ascii="Times New Roman" w:hAnsi="Times New Roman" w:cs="Times New Roman"/>
          <w:sz w:val="28"/>
          <w:szCs w:val="28"/>
        </w:rPr>
      </w:pPr>
      <w:r w:rsidRPr="00C37800">
        <w:rPr>
          <w:rFonts w:ascii="Times New Roman" w:hAnsi="Times New Roman" w:cs="Times New Roman"/>
          <w:b/>
          <w:bCs/>
          <w:sz w:val="28"/>
          <w:szCs w:val="28"/>
        </w:rPr>
        <w:t xml:space="preserve">2.2.2a Trend in Agricultural Production </w:t>
      </w:r>
    </w:p>
    <w:p w:rsidR="005709DA" w:rsidRPr="00C37800" w:rsidRDefault="00C37800" w:rsidP="00C37800">
      <w:pPr>
        <w:pStyle w:val="NoSpacing"/>
        <w:spacing w:line="480" w:lineRule="auto"/>
        <w:ind w:firstLine="560"/>
        <w:jc w:val="both"/>
        <w:rPr>
          <w:rFonts w:ascii="Times New Roman" w:hAnsi="Times New Roman" w:cs="Times New Roman"/>
          <w:sz w:val="28"/>
          <w:szCs w:val="28"/>
        </w:rPr>
      </w:pPr>
      <w:r w:rsidRPr="00C37800">
        <w:rPr>
          <w:rFonts w:ascii="Times New Roman" w:hAnsi="Times New Roman" w:cs="Times New Roman"/>
          <w:sz w:val="28"/>
          <w:szCs w:val="28"/>
        </w:rPr>
        <w:t xml:space="preserve">The intercessions of the legislature using a loan rules for rural exercises upgraded the pattern in the presentation of agrarian part. Projects and plans have additionally been set up to address the issue of arrangement of country money. As referenced before, agrarian preparations in Nigeria are in four significant regions, to be specific harvests, domesticated animals, angling and ranger service. Harvests' exhibition contributes an immense add up to the salary of the rural division. A measure to build the total commitment of the division is of highest noteworthiness to the economy. Because of the nourishment emergency in 2008, the way of life in Nigeria decreased on the grounds that the working class were spending more on nourishment buys, the close to poor classification of the people dropped into destitution and the poor endured significantly more (TWN, 2009). </w:t>
      </w:r>
    </w:p>
    <w:p w:rsidR="005709DA" w:rsidRDefault="00C37800" w:rsidP="00C37800">
      <w:pPr>
        <w:pStyle w:val="NoSpacing"/>
        <w:spacing w:line="480" w:lineRule="auto"/>
        <w:ind w:firstLineChars="257" w:firstLine="720"/>
        <w:jc w:val="both"/>
        <w:rPr>
          <w:rFonts w:ascii="Times New Roman" w:hAnsi="Times New Roman" w:cs="Times New Roman"/>
          <w:sz w:val="28"/>
          <w:szCs w:val="28"/>
        </w:rPr>
      </w:pPr>
      <w:r w:rsidRPr="00C37800">
        <w:rPr>
          <w:rFonts w:ascii="Times New Roman" w:hAnsi="Times New Roman" w:cs="Times New Roman"/>
          <w:sz w:val="28"/>
          <w:szCs w:val="28"/>
        </w:rPr>
        <w:lastRenderedPageBreak/>
        <w:t>A cost examination study on crops uncovered that there was a minor increment in ranch door cost for the most part for grains in 2008, yet rice and millet creation was under 40 percent, which additionally caused an expansion in amount of grains offered available to be purchased by ranchers that year (Badmus&amp;Ogundele, 2009). The four noteworthy elements distinguished to be answerable for crop creation in Nigeria are the costs offered, the zone developed for crops, precipitation example and manure use. Despite the fact that, the dietary part of fish items is a required fixing to compensate for inadequacy in creature protein, Amadi (2009) noticed that the fishery subsector was hindered by inadequate credit account and an absence of affectability to the suitable objective zone, subsequently, it influenced generation. As it were, the fishery subsector didn't get a decent amount of monetary endeavors. For example, little consideration has been paid to the manageability high quality fishery rehearses the executives, which grasps customary types of marine asset possession as models for fisheries the board (Manyong, 2005).</w:t>
      </w:r>
    </w:p>
    <w:p w:rsidR="00C37800" w:rsidRPr="00C37800" w:rsidRDefault="00C37800" w:rsidP="00C37800">
      <w:pPr>
        <w:pStyle w:val="NoSpacing"/>
        <w:spacing w:line="480" w:lineRule="auto"/>
        <w:ind w:firstLineChars="257" w:firstLine="720"/>
        <w:jc w:val="both"/>
        <w:rPr>
          <w:rFonts w:ascii="Times New Roman" w:hAnsi="Times New Roman" w:cs="Times New Roman"/>
          <w:sz w:val="28"/>
          <w:szCs w:val="28"/>
        </w:rPr>
      </w:pPr>
    </w:p>
    <w:p w:rsidR="005709DA" w:rsidRPr="00C37800" w:rsidRDefault="00C37800" w:rsidP="003811F9">
      <w:pPr>
        <w:pStyle w:val="NoSpacing"/>
        <w:spacing w:line="480" w:lineRule="auto"/>
        <w:jc w:val="both"/>
        <w:rPr>
          <w:rFonts w:ascii="Times New Roman" w:hAnsi="Times New Roman" w:cs="Times New Roman"/>
          <w:sz w:val="28"/>
          <w:szCs w:val="28"/>
        </w:rPr>
      </w:pPr>
      <w:r w:rsidRPr="00C37800">
        <w:rPr>
          <w:rFonts w:ascii="Times New Roman" w:hAnsi="Times New Roman" w:cs="Times New Roman"/>
          <w:b/>
          <w:bCs/>
          <w:sz w:val="28"/>
          <w:szCs w:val="28"/>
        </w:rPr>
        <w:lastRenderedPageBreak/>
        <w:t>2.2.3</w:t>
      </w:r>
      <w:r w:rsidRPr="00C37800">
        <w:rPr>
          <w:rFonts w:ascii="Times New Roman" w:hAnsi="Times New Roman" w:cs="Times New Roman"/>
          <w:b/>
          <w:bCs/>
          <w:sz w:val="28"/>
          <w:szCs w:val="28"/>
        </w:rPr>
        <w:tab/>
        <w:t xml:space="preserve">Problems of Agriculture in Nigeria </w:t>
      </w:r>
    </w:p>
    <w:p w:rsidR="005709DA" w:rsidRPr="00C37800" w:rsidRDefault="00C37800" w:rsidP="003811F9">
      <w:pPr>
        <w:spacing w:after="0" w:line="480" w:lineRule="auto"/>
        <w:ind w:firstLineChars="200" w:firstLine="560"/>
        <w:jc w:val="both"/>
        <w:rPr>
          <w:rFonts w:ascii="Times New Roman" w:hAnsi="Times New Roman" w:cs="Times New Roman"/>
          <w:sz w:val="28"/>
          <w:szCs w:val="28"/>
        </w:rPr>
      </w:pPr>
      <w:r w:rsidRPr="00C37800">
        <w:rPr>
          <w:rFonts w:ascii="Times New Roman" w:hAnsi="Times New Roman" w:cs="Times New Roman"/>
          <w:sz w:val="28"/>
          <w:szCs w:val="28"/>
        </w:rPr>
        <w:t xml:space="preserve">As far as creation, conventional ranchers and little endeavors in farming ventures still utilize crude generation abilities which came about into low yields from their endeavors. Ranchers need more access to fund, current methods, foundation, aptitudes, effective transportation frameworks, sufficient access to advertise, openness of land and insurance against ecological debasement. </w:t>
      </w:r>
    </w:p>
    <w:p w:rsidR="005709DA" w:rsidRPr="00C37800" w:rsidRDefault="00C37800" w:rsidP="003811F9">
      <w:pPr>
        <w:pStyle w:val="NoSpacing"/>
        <w:spacing w:line="480" w:lineRule="auto"/>
        <w:ind w:firstLineChars="200" w:firstLine="560"/>
        <w:jc w:val="both"/>
        <w:rPr>
          <w:rFonts w:ascii="Times New Roman" w:hAnsi="Times New Roman" w:cs="Times New Roman"/>
          <w:sz w:val="28"/>
          <w:szCs w:val="28"/>
        </w:rPr>
      </w:pPr>
      <w:r w:rsidRPr="00C37800">
        <w:rPr>
          <w:rFonts w:ascii="Times New Roman" w:hAnsi="Times New Roman" w:cs="Times New Roman"/>
          <w:sz w:val="28"/>
          <w:szCs w:val="28"/>
        </w:rPr>
        <w:t>The difficulties of building up Nigeria's agrarian generation spin around having suitable techniques for advancing quickened commercialization and speculation and managing the development imperatives of the division. The most significant issues to the farming creation framework from the point of view of supportable development are the presence of obsolete worker rehearses, absence of innovation methodologies and poor profits for speculations. Certainly, when discussing the effect of agricultural production on economic growth in Nigeria, it is important to highlight some of the problems facing the agricultural sector during this period. Here are some key issues:</w:t>
      </w:r>
    </w:p>
    <w:p w:rsidR="005709DA" w:rsidRPr="00C37800" w:rsidRDefault="00C37800" w:rsidP="003811F9">
      <w:pPr>
        <w:pStyle w:val="NoSpacing"/>
        <w:spacing w:line="480" w:lineRule="auto"/>
        <w:jc w:val="both"/>
        <w:rPr>
          <w:rFonts w:ascii="Times New Roman" w:hAnsi="Times New Roman" w:cs="Times New Roman"/>
          <w:sz w:val="28"/>
          <w:szCs w:val="28"/>
        </w:rPr>
      </w:pPr>
      <w:r w:rsidRPr="00C37800">
        <w:rPr>
          <w:rFonts w:ascii="Times New Roman" w:hAnsi="Times New Roman" w:cs="Times New Roman"/>
          <w:b/>
          <w:bCs/>
          <w:sz w:val="28"/>
          <w:szCs w:val="28"/>
        </w:rPr>
        <w:lastRenderedPageBreak/>
        <w:t xml:space="preserve">Poor Infrastructure: </w:t>
      </w:r>
      <w:r w:rsidRPr="00C37800">
        <w:rPr>
          <w:rFonts w:ascii="Times New Roman" w:hAnsi="Times New Roman" w:cs="Times New Roman"/>
          <w:sz w:val="28"/>
          <w:szCs w:val="28"/>
        </w:rPr>
        <w:t xml:space="preserve">Lack of adequate rural infrastructure, such as roads, electricity, and water supply, hinders agricultural productivity and access to markets. (Famoriyo, </w:t>
      </w:r>
      <w:r w:rsidR="00864335">
        <w:rPr>
          <w:rFonts w:ascii="Times New Roman" w:hAnsi="Times New Roman" w:cs="Times New Roman"/>
          <w:sz w:val="28"/>
          <w:szCs w:val="28"/>
        </w:rPr>
        <w:t>1986; Ayanwale &amp; Amusan, 2012)</w:t>
      </w:r>
      <w:r w:rsidRPr="00C37800">
        <w:rPr>
          <w:rFonts w:ascii="Times New Roman" w:hAnsi="Times New Roman" w:cs="Times New Roman"/>
          <w:sz w:val="28"/>
          <w:szCs w:val="28"/>
        </w:rPr>
        <w:t>.</w:t>
      </w:r>
    </w:p>
    <w:p w:rsidR="005709DA" w:rsidRPr="00C37800" w:rsidRDefault="00C37800" w:rsidP="003811F9">
      <w:pPr>
        <w:pStyle w:val="NoSpacing"/>
        <w:spacing w:line="480" w:lineRule="auto"/>
        <w:jc w:val="both"/>
        <w:rPr>
          <w:rFonts w:ascii="Times New Roman" w:hAnsi="Times New Roman" w:cs="Times New Roman"/>
          <w:sz w:val="28"/>
          <w:szCs w:val="28"/>
        </w:rPr>
      </w:pPr>
      <w:r w:rsidRPr="00C37800">
        <w:rPr>
          <w:rFonts w:ascii="Times New Roman" w:hAnsi="Times New Roman" w:cs="Times New Roman"/>
          <w:b/>
          <w:bCs/>
          <w:sz w:val="28"/>
          <w:szCs w:val="28"/>
        </w:rPr>
        <w:t>Limited Access to Credit:</w:t>
      </w:r>
      <w:r w:rsidRPr="00C37800">
        <w:rPr>
          <w:rFonts w:ascii="Times New Roman" w:hAnsi="Times New Roman" w:cs="Times New Roman"/>
          <w:sz w:val="28"/>
          <w:szCs w:val="28"/>
        </w:rPr>
        <w:t xml:space="preserve"> Farmers often have limited access to credit facilities, making it difficult to purchase inputs like seeds, fertilizers, and machinery (Okorji </w:t>
      </w:r>
      <w:r w:rsidR="00864335">
        <w:rPr>
          <w:rFonts w:ascii="Times New Roman" w:hAnsi="Times New Roman" w:cs="Times New Roman"/>
          <w:sz w:val="28"/>
          <w:szCs w:val="28"/>
        </w:rPr>
        <w:t>&amp; Mejeha, 1993; Balogun, 2011)</w:t>
      </w:r>
      <w:r w:rsidRPr="00C37800">
        <w:rPr>
          <w:rFonts w:ascii="Times New Roman" w:hAnsi="Times New Roman" w:cs="Times New Roman"/>
          <w:sz w:val="28"/>
          <w:szCs w:val="28"/>
        </w:rPr>
        <w:t>.</w:t>
      </w:r>
    </w:p>
    <w:p w:rsidR="005709DA" w:rsidRPr="00C37800" w:rsidRDefault="00C37800" w:rsidP="003811F9">
      <w:pPr>
        <w:pStyle w:val="NoSpacing"/>
        <w:spacing w:line="480" w:lineRule="auto"/>
        <w:jc w:val="both"/>
        <w:rPr>
          <w:rFonts w:ascii="Times New Roman" w:hAnsi="Times New Roman" w:cs="Times New Roman"/>
          <w:sz w:val="28"/>
          <w:szCs w:val="28"/>
        </w:rPr>
      </w:pPr>
      <w:r w:rsidRPr="00C37800">
        <w:rPr>
          <w:rFonts w:ascii="Times New Roman" w:hAnsi="Times New Roman" w:cs="Times New Roman"/>
          <w:b/>
          <w:bCs/>
          <w:sz w:val="28"/>
          <w:szCs w:val="28"/>
        </w:rPr>
        <w:t xml:space="preserve">Land Tenure System: </w:t>
      </w:r>
      <w:r w:rsidRPr="00C37800">
        <w:rPr>
          <w:rFonts w:ascii="Times New Roman" w:hAnsi="Times New Roman" w:cs="Times New Roman"/>
          <w:sz w:val="28"/>
          <w:szCs w:val="28"/>
        </w:rPr>
        <w:t>The land tenure system in Nigeria complicates land ownership and access, discouraging investment and development in agriculture (Fabiyi, 1986;</w:t>
      </w:r>
      <w:r w:rsidR="00864335">
        <w:rPr>
          <w:rFonts w:ascii="Times New Roman" w:hAnsi="Times New Roman" w:cs="Times New Roman"/>
          <w:sz w:val="28"/>
          <w:szCs w:val="28"/>
        </w:rPr>
        <w:t xml:space="preserve"> Deininger &amp; Castagnini, 2006)</w:t>
      </w:r>
      <w:r w:rsidRPr="00C37800">
        <w:rPr>
          <w:rFonts w:ascii="Times New Roman" w:hAnsi="Times New Roman" w:cs="Times New Roman"/>
          <w:sz w:val="28"/>
          <w:szCs w:val="28"/>
        </w:rPr>
        <w:t>.</w:t>
      </w:r>
    </w:p>
    <w:p w:rsidR="005709DA" w:rsidRPr="00C37800" w:rsidRDefault="00C37800" w:rsidP="003811F9">
      <w:pPr>
        <w:pStyle w:val="NoSpacing"/>
        <w:spacing w:line="480" w:lineRule="auto"/>
        <w:jc w:val="both"/>
        <w:rPr>
          <w:rFonts w:ascii="Times New Roman" w:hAnsi="Times New Roman" w:cs="Times New Roman"/>
          <w:sz w:val="28"/>
          <w:szCs w:val="28"/>
        </w:rPr>
      </w:pPr>
      <w:r w:rsidRPr="00C37800">
        <w:rPr>
          <w:rFonts w:ascii="Times New Roman" w:hAnsi="Times New Roman" w:cs="Times New Roman"/>
          <w:b/>
          <w:bCs/>
          <w:sz w:val="28"/>
          <w:szCs w:val="28"/>
        </w:rPr>
        <w:t>Low Technological Adoption:</w:t>
      </w:r>
      <w:r w:rsidRPr="00C37800">
        <w:rPr>
          <w:rFonts w:ascii="Times New Roman" w:hAnsi="Times New Roman" w:cs="Times New Roman"/>
          <w:sz w:val="28"/>
          <w:szCs w:val="28"/>
        </w:rPr>
        <w:t xml:space="preserve"> There is a significant delay in the adoption of modern agricultural technologies, leading to low productivity and inefficiency (Olayide &amp; Heady, 19</w:t>
      </w:r>
      <w:r w:rsidR="00864335">
        <w:rPr>
          <w:rFonts w:ascii="Times New Roman" w:hAnsi="Times New Roman" w:cs="Times New Roman"/>
          <w:sz w:val="28"/>
          <w:szCs w:val="28"/>
        </w:rPr>
        <w:t>82; Akpan, 2012)</w:t>
      </w:r>
      <w:r w:rsidRPr="00C37800">
        <w:rPr>
          <w:rFonts w:ascii="Times New Roman" w:hAnsi="Times New Roman" w:cs="Times New Roman"/>
          <w:sz w:val="28"/>
          <w:szCs w:val="28"/>
        </w:rPr>
        <w:t>.</w:t>
      </w:r>
    </w:p>
    <w:p w:rsidR="005709DA" w:rsidRPr="00C37800" w:rsidRDefault="00C37800" w:rsidP="003811F9">
      <w:pPr>
        <w:pStyle w:val="NoSpacing"/>
        <w:spacing w:line="480" w:lineRule="auto"/>
        <w:jc w:val="both"/>
        <w:rPr>
          <w:rFonts w:ascii="Times New Roman" w:hAnsi="Times New Roman" w:cs="Times New Roman"/>
          <w:sz w:val="28"/>
          <w:szCs w:val="28"/>
        </w:rPr>
      </w:pPr>
      <w:r w:rsidRPr="00C37800">
        <w:rPr>
          <w:rFonts w:ascii="Times New Roman" w:hAnsi="Times New Roman" w:cs="Times New Roman"/>
          <w:b/>
          <w:bCs/>
          <w:sz w:val="28"/>
          <w:szCs w:val="28"/>
        </w:rPr>
        <w:t xml:space="preserve">Inadequate Agricultural Extension Services: </w:t>
      </w:r>
      <w:r w:rsidRPr="00C37800">
        <w:rPr>
          <w:rFonts w:ascii="Times New Roman" w:hAnsi="Times New Roman" w:cs="Times New Roman"/>
          <w:sz w:val="28"/>
          <w:szCs w:val="28"/>
        </w:rPr>
        <w:t>The extension services that provide farmers with necessary information and training are inadequate and poorly funded</w:t>
      </w:r>
      <w:r w:rsidR="00864335">
        <w:rPr>
          <w:rFonts w:ascii="Times New Roman" w:hAnsi="Times New Roman" w:cs="Times New Roman"/>
          <w:sz w:val="28"/>
          <w:szCs w:val="28"/>
        </w:rPr>
        <w:t xml:space="preserve"> (Agbamu, 2000; Oladele, 2011)</w:t>
      </w:r>
      <w:r w:rsidRPr="00C37800">
        <w:rPr>
          <w:rFonts w:ascii="Times New Roman" w:hAnsi="Times New Roman" w:cs="Times New Roman"/>
          <w:sz w:val="28"/>
          <w:szCs w:val="28"/>
        </w:rPr>
        <w:t>.</w:t>
      </w:r>
    </w:p>
    <w:p w:rsidR="005709DA" w:rsidRPr="00C37800" w:rsidRDefault="00C37800" w:rsidP="003811F9">
      <w:pPr>
        <w:pStyle w:val="NoSpacing"/>
        <w:spacing w:line="480" w:lineRule="auto"/>
        <w:jc w:val="both"/>
        <w:rPr>
          <w:rFonts w:ascii="Times New Roman" w:hAnsi="Times New Roman" w:cs="Times New Roman"/>
          <w:sz w:val="28"/>
          <w:szCs w:val="28"/>
        </w:rPr>
      </w:pPr>
      <w:r w:rsidRPr="00C37800">
        <w:rPr>
          <w:rFonts w:ascii="Times New Roman" w:hAnsi="Times New Roman" w:cs="Times New Roman"/>
          <w:b/>
          <w:bCs/>
          <w:sz w:val="28"/>
          <w:szCs w:val="28"/>
        </w:rPr>
        <w:lastRenderedPageBreak/>
        <w:t>Climate Change and Environmental Degradation:</w:t>
      </w:r>
      <w:r w:rsidRPr="00C37800">
        <w:rPr>
          <w:rFonts w:ascii="Times New Roman" w:hAnsi="Times New Roman" w:cs="Times New Roman"/>
          <w:sz w:val="28"/>
          <w:szCs w:val="28"/>
        </w:rPr>
        <w:t xml:space="preserve"> Climate change has led to unpredictable weather patterns, affecting crop yields and increasing vulnerability to pests and diseases. Environmental degradation, such as soil erosion and desertification, further exacerbates these issues (Mortimore, 1989; </w:t>
      </w:r>
      <w:r w:rsidR="00864335">
        <w:rPr>
          <w:rFonts w:ascii="Times New Roman" w:hAnsi="Times New Roman" w:cs="Times New Roman"/>
          <w:sz w:val="28"/>
          <w:szCs w:val="28"/>
        </w:rPr>
        <w:t>Nwajiuba, 2012)</w:t>
      </w:r>
      <w:r w:rsidRPr="00C37800">
        <w:rPr>
          <w:rFonts w:ascii="Times New Roman" w:hAnsi="Times New Roman" w:cs="Times New Roman"/>
          <w:sz w:val="28"/>
          <w:szCs w:val="28"/>
        </w:rPr>
        <w:t>.</w:t>
      </w:r>
    </w:p>
    <w:p w:rsidR="005709DA" w:rsidRPr="00C37800" w:rsidRDefault="00C37800" w:rsidP="003811F9">
      <w:pPr>
        <w:pStyle w:val="NoSpacing"/>
        <w:spacing w:line="480" w:lineRule="auto"/>
        <w:jc w:val="both"/>
        <w:rPr>
          <w:rFonts w:ascii="Times New Roman" w:hAnsi="Times New Roman" w:cs="Times New Roman"/>
          <w:sz w:val="28"/>
          <w:szCs w:val="28"/>
        </w:rPr>
      </w:pPr>
      <w:r>
        <w:rPr>
          <w:rFonts w:ascii="Times New Roman" w:hAnsi="Times New Roman" w:cs="Times New Roman"/>
          <w:b/>
          <w:bCs/>
          <w:sz w:val="28"/>
          <w:szCs w:val="28"/>
        </w:rPr>
        <w:t xml:space="preserve"> </w:t>
      </w:r>
      <w:r w:rsidRPr="00C37800">
        <w:rPr>
          <w:rFonts w:ascii="Times New Roman" w:hAnsi="Times New Roman" w:cs="Times New Roman"/>
          <w:b/>
          <w:bCs/>
          <w:sz w:val="28"/>
          <w:szCs w:val="28"/>
        </w:rPr>
        <w:t>Post-Harvest Losses:</w:t>
      </w:r>
      <w:r w:rsidRPr="00C37800">
        <w:rPr>
          <w:rFonts w:ascii="Times New Roman" w:hAnsi="Times New Roman" w:cs="Times New Roman"/>
          <w:sz w:val="28"/>
          <w:szCs w:val="28"/>
        </w:rPr>
        <w:t xml:space="preserve"> Significant portions of produce are lost due to poor storage, transportation, and processing facilities, leading to economic losses and food insecurity (</w:t>
      </w:r>
      <w:r w:rsidR="003E77B8">
        <w:rPr>
          <w:rFonts w:ascii="Times New Roman" w:hAnsi="Times New Roman" w:cs="Times New Roman"/>
          <w:sz w:val="28"/>
          <w:szCs w:val="28"/>
        </w:rPr>
        <w:t xml:space="preserve">Idachaba, 2006; Olayemi, 2012) </w:t>
      </w:r>
      <w:r w:rsidRPr="00C37800">
        <w:rPr>
          <w:rFonts w:ascii="Times New Roman" w:hAnsi="Times New Roman" w:cs="Times New Roman"/>
          <w:sz w:val="28"/>
          <w:szCs w:val="28"/>
        </w:rPr>
        <w:t>.</w:t>
      </w:r>
    </w:p>
    <w:p w:rsidR="005709DA" w:rsidRPr="00C37800" w:rsidRDefault="00C37800" w:rsidP="003811F9">
      <w:pPr>
        <w:pStyle w:val="NoSpacing"/>
        <w:spacing w:line="480" w:lineRule="auto"/>
        <w:jc w:val="both"/>
        <w:rPr>
          <w:rFonts w:ascii="Times New Roman" w:hAnsi="Times New Roman" w:cs="Times New Roman"/>
          <w:sz w:val="28"/>
          <w:szCs w:val="28"/>
        </w:rPr>
      </w:pPr>
      <w:r w:rsidRPr="00C37800">
        <w:rPr>
          <w:rFonts w:ascii="Times New Roman" w:hAnsi="Times New Roman" w:cs="Times New Roman"/>
          <w:b/>
          <w:bCs/>
          <w:sz w:val="28"/>
          <w:szCs w:val="28"/>
        </w:rPr>
        <w:t xml:space="preserve">Policy Inconsistencies and Poor Implementation: </w:t>
      </w:r>
      <w:r w:rsidRPr="00C37800">
        <w:rPr>
          <w:rFonts w:ascii="Times New Roman" w:hAnsi="Times New Roman" w:cs="Times New Roman"/>
          <w:sz w:val="28"/>
          <w:szCs w:val="28"/>
        </w:rPr>
        <w:t>Agricultural policies in Nigeria often suffer from inconsistencies and poor implementation, affecting the stability and growth of the sector (Ekpo</w:t>
      </w:r>
      <w:r w:rsidR="003E77B8">
        <w:rPr>
          <w:rFonts w:ascii="Times New Roman" w:hAnsi="Times New Roman" w:cs="Times New Roman"/>
          <w:sz w:val="28"/>
          <w:szCs w:val="28"/>
        </w:rPr>
        <w:t xml:space="preserve"> &amp; Umoh, 2012; Adegboye, 2011) </w:t>
      </w:r>
      <w:r w:rsidRPr="00C37800">
        <w:rPr>
          <w:rFonts w:ascii="Times New Roman" w:hAnsi="Times New Roman" w:cs="Times New Roman"/>
          <w:sz w:val="28"/>
          <w:szCs w:val="28"/>
        </w:rPr>
        <w:t>.</w:t>
      </w:r>
    </w:p>
    <w:p w:rsidR="005709DA" w:rsidRPr="00C37800" w:rsidRDefault="00C37800" w:rsidP="003811F9">
      <w:pPr>
        <w:pStyle w:val="NoSpacing"/>
        <w:spacing w:line="480" w:lineRule="auto"/>
        <w:jc w:val="both"/>
        <w:rPr>
          <w:rFonts w:ascii="Times New Roman" w:hAnsi="Times New Roman" w:cs="Times New Roman"/>
          <w:sz w:val="28"/>
          <w:szCs w:val="28"/>
        </w:rPr>
      </w:pPr>
      <w:r w:rsidRPr="00C37800">
        <w:rPr>
          <w:rFonts w:ascii="Times New Roman" w:hAnsi="Times New Roman" w:cs="Times New Roman"/>
          <w:b/>
          <w:bCs/>
          <w:sz w:val="28"/>
          <w:szCs w:val="28"/>
        </w:rPr>
        <w:t>Insecurity and Conflict:</w:t>
      </w:r>
      <w:r w:rsidRPr="00C37800">
        <w:rPr>
          <w:rFonts w:ascii="Times New Roman" w:hAnsi="Times New Roman" w:cs="Times New Roman"/>
          <w:sz w:val="28"/>
          <w:szCs w:val="28"/>
        </w:rPr>
        <w:t xml:space="preserve"> Insecurity due to conflicts, particularly between farmers and herders, has disrupted agricultural activities and displaced many farming communities (Blenc</w:t>
      </w:r>
      <w:r w:rsidR="003E77B8">
        <w:rPr>
          <w:rFonts w:ascii="Times New Roman" w:hAnsi="Times New Roman" w:cs="Times New Roman"/>
          <w:sz w:val="28"/>
          <w:szCs w:val="28"/>
        </w:rPr>
        <w:t xml:space="preserve">h, 2004; Okoli &amp; Atelhe, 2014) </w:t>
      </w:r>
      <w:r w:rsidRPr="00C37800">
        <w:rPr>
          <w:rFonts w:ascii="Times New Roman" w:hAnsi="Times New Roman" w:cs="Times New Roman"/>
          <w:sz w:val="28"/>
          <w:szCs w:val="28"/>
        </w:rPr>
        <w:t>.</w:t>
      </w:r>
    </w:p>
    <w:p w:rsidR="005709DA" w:rsidRPr="00C37800" w:rsidRDefault="00C37800" w:rsidP="003811F9">
      <w:pPr>
        <w:pStyle w:val="NoSpacing"/>
        <w:spacing w:line="480" w:lineRule="auto"/>
        <w:jc w:val="both"/>
        <w:rPr>
          <w:rFonts w:ascii="Times New Roman" w:hAnsi="Times New Roman" w:cs="Times New Roman"/>
          <w:sz w:val="28"/>
          <w:szCs w:val="28"/>
        </w:rPr>
      </w:pPr>
      <w:r w:rsidRPr="00C37800">
        <w:rPr>
          <w:rFonts w:ascii="Times New Roman" w:hAnsi="Times New Roman" w:cs="Times New Roman"/>
          <w:b/>
          <w:bCs/>
          <w:sz w:val="28"/>
          <w:szCs w:val="28"/>
        </w:rPr>
        <w:lastRenderedPageBreak/>
        <w:t>Corruption and Mismanagement:</w:t>
      </w:r>
      <w:r w:rsidRPr="00C37800">
        <w:rPr>
          <w:rFonts w:ascii="Times New Roman" w:hAnsi="Times New Roman" w:cs="Times New Roman"/>
          <w:sz w:val="28"/>
          <w:szCs w:val="28"/>
        </w:rPr>
        <w:t xml:space="preserve"> Corruption and mismanagement of resources and funds allocated to the agricultural sector undermine development effort</w:t>
      </w:r>
      <w:r w:rsidR="003E77B8">
        <w:rPr>
          <w:rFonts w:ascii="Times New Roman" w:hAnsi="Times New Roman" w:cs="Times New Roman"/>
          <w:sz w:val="28"/>
          <w:szCs w:val="28"/>
        </w:rPr>
        <w:t>s (Smith, 2007; Ogundiya, 2010)</w:t>
      </w:r>
      <w:r w:rsidRPr="00C37800">
        <w:rPr>
          <w:rFonts w:ascii="Times New Roman" w:hAnsi="Times New Roman" w:cs="Times New Roman"/>
          <w:sz w:val="28"/>
          <w:szCs w:val="28"/>
        </w:rPr>
        <w:t>.</w:t>
      </w:r>
    </w:p>
    <w:p w:rsidR="005709DA" w:rsidRPr="00C37800" w:rsidRDefault="00C37800" w:rsidP="003811F9">
      <w:pPr>
        <w:pStyle w:val="NoSpacing"/>
        <w:spacing w:line="480" w:lineRule="auto"/>
        <w:jc w:val="both"/>
        <w:rPr>
          <w:rFonts w:ascii="Times New Roman" w:hAnsi="Times New Roman" w:cs="Times New Roman"/>
          <w:b/>
          <w:bCs/>
          <w:color w:val="000000"/>
          <w:sz w:val="28"/>
          <w:szCs w:val="28"/>
        </w:rPr>
      </w:pPr>
      <w:r w:rsidRPr="00C37800">
        <w:rPr>
          <w:rFonts w:ascii="Times New Roman" w:hAnsi="Times New Roman" w:cs="Times New Roman"/>
          <w:b/>
          <w:bCs/>
          <w:color w:val="000000"/>
          <w:sz w:val="28"/>
          <w:szCs w:val="28"/>
        </w:rPr>
        <w:t>2.3.1    Concept of Economic Growth</w:t>
      </w:r>
    </w:p>
    <w:p w:rsidR="005709DA" w:rsidRPr="00C37800" w:rsidRDefault="00C37800" w:rsidP="003811F9">
      <w:pPr>
        <w:pStyle w:val="NoSpacing"/>
        <w:spacing w:line="480" w:lineRule="auto"/>
        <w:jc w:val="both"/>
        <w:rPr>
          <w:rFonts w:ascii="Times New Roman" w:hAnsi="Times New Roman" w:cs="Times New Roman"/>
          <w:color w:val="000000"/>
          <w:sz w:val="28"/>
          <w:szCs w:val="28"/>
        </w:rPr>
      </w:pPr>
      <w:r w:rsidRPr="00C37800">
        <w:rPr>
          <w:rFonts w:ascii="Times New Roman" w:hAnsi="Times New Roman" w:cs="Times New Roman"/>
          <w:color w:val="000000"/>
          <w:sz w:val="28"/>
          <w:szCs w:val="28"/>
        </w:rPr>
        <w:t xml:space="preserve">  </w:t>
      </w:r>
      <w:r>
        <w:rPr>
          <w:rFonts w:ascii="Times New Roman" w:hAnsi="Times New Roman" w:cs="Times New Roman"/>
          <w:color w:val="000000"/>
          <w:sz w:val="28"/>
          <w:szCs w:val="28"/>
        </w:rPr>
        <w:tab/>
      </w:r>
      <w:r w:rsidRPr="00C37800">
        <w:rPr>
          <w:rFonts w:ascii="Times New Roman" w:hAnsi="Times New Roman" w:cs="Times New Roman"/>
          <w:color w:val="000000"/>
          <w:sz w:val="28"/>
          <w:szCs w:val="28"/>
        </w:rPr>
        <w:t>Economic growth is a fundamental concept in economics, reflecting the increase in a country's output of goods and services over time. It is measured by the growth rate of real Gross Domestic Product (GDP), which adjusts for inflation. Here is a comprehensive note on the concept, including key aspects and scholarly perspectives:</w:t>
      </w:r>
    </w:p>
    <w:p w:rsidR="005709DA" w:rsidRPr="00C37800" w:rsidRDefault="00C37800" w:rsidP="003811F9">
      <w:pPr>
        <w:pStyle w:val="NoSpacing"/>
        <w:spacing w:line="480" w:lineRule="auto"/>
        <w:jc w:val="both"/>
        <w:rPr>
          <w:rFonts w:ascii="Times New Roman" w:hAnsi="Times New Roman" w:cs="Times New Roman"/>
          <w:b/>
          <w:bCs/>
          <w:color w:val="000000"/>
          <w:sz w:val="28"/>
          <w:szCs w:val="28"/>
        </w:rPr>
      </w:pPr>
      <w:r w:rsidRPr="00C37800">
        <w:rPr>
          <w:rFonts w:ascii="Times New Roman" w:hAnsi="Times New Roman" w:cs="Times New Roman"/>
          <w:b/>
          <w:bCs/>
          <w:color w:val="000000"/>
          <w:sz w:val="28"/>
          <w:szCs w:val="28"/>
        </w:rPr>
        <w:t>Definition and measurement</w:t>
      </w:r>
    </w:p>
    <w:p w:rsidR="005709DA" w:rsidRDefault="00C37800" w:rsidP="00C37800">
      <w:pPr>
        <w:pStyle w:val="NoSpacing"/>
        <w:spacing w:line="480" w:lineRule="auto"/>
        <w:ind w:firstLineChars="257" w:firstLine="720"/>
        <w:jc w:val="both"/>
        <w:rPr>
          <w:rFonts w:ascii="Times New Roman" w:hAnsi="Times New Roman" w:cs="Times New Roman"/>
          <w:color w:val="000000"/>
          <w:sz w:val="28"/>
          <w:szCs w:val="28"/>
        </w:rPr>
      </w:pPr>
      <w:r w:rsidRPr="00C37800">
        <w:rPr>
          <w:rFonts w:ascii="Times New Roman" w:hAnsi="Times New Roman" w:cs="Times New Roman"/>
          <w:color w:val="000000"/>
          <w:sz w:val="28"/>
          <w:szCs w:val="28"/>
        </w:rPr>
        <w:t>Economic growth is typically defined as the increase in the market value of the goods and services produced by an economy over time. It is usually expressed as the annual percentage rate of increase in real GDP (Samuelson &amp; Nordhaus, 2004). Real GDP accounts for changes in price levels and provides a more accurate representation of an economy's performance than nominal GDP.</w:t>
      </w:r>
    </w:p>
    <w:p w:rsidR="00C37800" w:rsidRPr="00C37800" w:rsidRDefault="00C37800" w:rsidP="00C37800">
      <w:pPr>
        <w:pStyle w:val="NoSpacing"/>
        <w:spacing w:line="480" w:lineRule="auto"/>
        <w:ind w:firstLineChars="257" w:firstLine="720"/>
        <w:jc w:val="both"/>
        <w:rPr>
          <w:rFonts w:ascii="Times New Roman" w:hAnsi="Times New Roman" w:cs="Times New Roman"/>
          <w:color w:val="000000"/>
          <w:sz w:val="28"/>
          <w:szCs w:val="28"/>
        </w:rPr>
      </w:pPr>
    </w:p>
    <w:p w:rsidR="005709DA" w:rsidRPr="00C37800" w:rsidRDefault="00C37800" w:rsidP="003811F9">
      <w:pPr>
        <w:pStyle w:val="NoSpacing"/>
        <w:spacing w:line="480" w:lineRule="auto"/>
        <w:jc w:val="both"/>
        <w:rPr>
          <w:rFonts w:ascii="Times New Roman" w:hAnsi="Times New Roman" w:cs="Times New Roman"/>
          <w:color w:val="000000"/>
          <w:sz w:val="28"/>
          <w:szCs w:val="28"/>
        </w:rPr>
      </w:pPr>
      <w:r w:rsidRPr="00C37800">
        <w:rPr>
          <w:rFonts w:ascii="Times New Roman" w:hAnsi="Times New Roman" w:cs="Times New Roman"/>
          <w:b/>
          <w:bCs/>
          <w:color w:val="000000"/>
          <w:sz w:val="28"/>
          <w:szCs w:val="28"/>
        </w:rPr>
        <w:lastRenderedPageBreak/>
        <w:t xml:space="preserve"> Factors Driving Economic Growth</w:t>
      </w:r>
    </w:p>
    <w:p w:rsidR="005709DA" w:rsidRPr="00C37800" w:rsidRDefault="00C37800" w:rsidP="00C37800">
      <w:pPr>
        <w:pStyle w:val="NoSpacing"/>
        <w:spacing w:line="480" w:lineRule="auto"/>
        <w:jc w:val="both"/>
        <w:rPr>
          <w:rFonts w:ascii="Times New Roman" w:hAnsi="Times New Roman" w:cs="Times New Roman"/>
          <w:color w:val="000000"/>
          <w:sz w:val="28"/>
          <w:szCs w:val="28"/>
        </w:rPr>
      </w:pPr>
      <w:r w:rsidRPr="00C37800">
        <w:rPr>
          <w:rFonts w:ascii="Times New Roman" w:hAnsi="Times New Roman" w:cs="Times New Roman"/>
          <w:b/>
          <w:color w:val="000000"/>
          <w:sz w:val="28"/>
          <w:szCs w:val="28"/>
        </w:rPr>
        <w:t>Capital Accumulation:</w:t>
      </w:r>
      <w:r w:rsidRPr="00C37800">
        <w:rPr>
          <w:rFonts w:ascii="Times New Roman" w:hAnsi="Times New Roman" w:cs="Times New Roman"/>
          <w:color w:val="000000"/>
          <w:sz w:val="28"/>
          <w:szCs w:val="28"/>
        </w:rPr>
        <w:t xml:space="preserve">  Investment in physical capital, such as machinery, buildings, and infrastructure, is crucial for economic growth. Increased capital stock enhances productivity and production capacity (Solow, 1956).</w:t>
      </w:r>
    </w:p>
    <w:p w:rsidR="005709DA" w:rsidRPr="00C37800" w:rsidRDefault="00C37800" w:rsidP="00C37800">
      <w:pPr>
        <w:pStyle w:val="NoSpacing"/>
        <w:spacing w:line="480" w:lineRule="auto"/>
        <w:jc w:val="both"/>
        <w:rPr>
          <w:rFonts w:ascii="Times New Roman" w:hAnsi="Times New Roman" w:cs="Times New Roman"/>
          <w:color w:val="000000"/>
          <w:sz w:val="28"/>
          <w:szCs w:val="28"/>
        </w:rPr>
      </w:pPr>
      <w:r w:rsidRPr="00C37800">
        <w:rPr>
          <w:rFonts w:ascii="Times New Roman" w:hAnsi="Times New Roman" w:cs="Times New Roman"/>
          <w:b/>
          <w:color w:val="000000"/>
          <w:sz w:val="28"/>
          <w:szCs w:val="28"/>
        </w:rPr>
        <w:t>Human Capital:</w:t>
      </w:r>
      <w:r w:rsidRPr="00C37800">
        <w:rPr>
          <w:rFonts w:ascii="Times New Roman" w:hAnsi="Times New Roman" w:cs="Times New Roman"/>
          <w:color w:val="000000"/>
          <w:sz w:val="28"/>
          <w:szCs w:val="28"/>
        </w:rPr>
        <w:t xml:space="preserve"> Education, training, and health improve the productivity of the workforce, which in turn boosts economic growth. Human capital accumulation is essential for technological adoption and innovation (Becker, 1964; Lucas, 1988).</w:t>
      </w:r>
    </w:p>
    <w:p w:rsidR="005709DA" w:rsidRPr="00C37800" w:rsidRDefault="00C37800" w:rsidP="00C37800">
      <w:pPr>
        <w:pStyle w:val="NoSpacing"/>
        <w:spacing w:line="480" w:lineRule="auto"/>
        <w:jc w:val="both"/>
        <w:rPr>
          <w:rFonts w:ascii="Times New Roman" w:hAnsi="Times New Roman" w:cs="Times New Roman"/>
          <w:color w:val="000000"/>
          <w:sz w:val="28"/>
          <w:szCs w:val="28"/>
        </w:rPr>
      </w:pPr>
      <w:r w:rsidRPr="00C37800">
        <w:rPr>
          <w:rFonts w:ascii="Times New Roman" w:hAnsi="Times New Roman" w:cs="Times New Roman"/>
          <w:b/>
          <w:color w:val="000000"/>
          <w:sz w:val="28"/>
          <w:szCs w:val="28"/>
        </w:rPr>
        <w:t>Technological Innovation:</w:t>
      </w:r>
      <w:r w:rsidRPr="00C37800">
        <w:rPr>
          <w:rFonts w:ascii="Times New Roman" w:hAnsi="Times New Roman" w:cs="Times New Roman"/>
          <w:color w:val="000000"/>
          <w:sz w:val="28"/>
          <w:szCs w:val="28"/>
        </w:rPr>
        <w:t xml:space="preserve"> Technological advancements lead to more efficient production processes and the creation of new products and services. Technological change is a key driver of long-term economic growth (Romer, 1990).</w:t>
      </w:r>
    </w:p>
    <w:p w:rsidR="005709DA" w:rsidRPr="00C37800" w:rsidRDefault="00C37800" w:rsidP="003811F9">
      <w:pPr>
        <w:pStyle w:val="NoSpacing"/>
        <w:spacing w:line="480" w:lineRule="auto"/>
        <w:jc w:val="both"/>
        <w:rPr>
          <w:rFonts w:ascii="Times New Roman" w:hAnsi="Times New Roman" w:cs="Times New Roman"/>
          <w:color w:val="000000"/>
          <w:sz w:val="28"/>
          <w:szCs w:val="28"/>
        </w:rPr>
      </w:pPr>
      <w:r w:rsidRPr="00C37800">
        <w:rPr>
          <w:rFonts w:ascii="Times New Roman" w:hAnsi="Times New Roman" w:cs="Times New Roman"/>
          <w:color w:val="000000"/>
          <w:sz w:val="28"/>
          <w:szCs w:val="28"/>
        </w:rPr>
        <w:t>Institutional Framework: Strong institutions, including property rights, legal systems, and stable governance, create an environment conducive to economic growth. Institutions influence investment decisions and the efficient allocation of resources (North, 1990).</w:t>
      </w:r>
    </w:p>
    <w:p w:rsidR="005709DA" w:rsidRPr="00C37800" w:rsidRDefault="00C37800" w:rsidP="003811F9">
      <w:pPr>
        <w:pStyle w:val="NoSpacing"/>
        <w:spacing w:line="480" w:lineRule="auto"/>
        <w:jc w:val="both"/>
        <w:rPr>
          <w:rFonts w:ascii="Times New Roman" w:hAnsi="Times New Roman" w:cs="Times New Roman"/>
          <w:color w:val="000000"/>
          <w:sz w:val="28"/>
          <w:szCs w:val="28"/>
        </w:rPr>
      </w:pPr>
      <w:r w:rsidRPr="00C37800">
        <w:rPr>
          <w:rFonts w:ascii="Times New Roman" w:hAnsi="Times New Roman" w:cs="Times New Roman"/>
          <w:b/>
          <w:color w:val="000000"/>
          <w:sz w:val="28"/>
          <w:szCs w:val="28"/>
        </w:rPr>
        <w:t>Natural Resources:</w:t>
      </w:r>
      <w:r w:rsidRPr="00C37800">
        <w:rPr>
          <w:rFonts w:ascii="Times New Roman" w:hAnsi="Times New Roman" w:cs="Times New Roman"/>
          <w:color w:val="000000"/>
          <w:sz w:val="28"/>
          <w:szCs w:val="28"/>
        </w:rPr>
        <w:t xml:space="preserve"> The availability and exploitation of natural resources can significantly contribute to economic growth, particularly in resource-rich countries. </w:t>
      </w:r>
      <w:r w:rsidRPr="00C37800">
        <w:rPr>
          <w:rFonts w:ascii="Times New Roman" w:hAnsi="Times New Roman" w:cs="Times New Roman"/>
          <w:color w:val="000000"/>
          <w:sz w:val="28"/>
          <w:szCs w:val="28"/>
        </w:rPr>
        <w:lastRenderedPageBreak/>
        <w:t>However, reliance on natural resources without diversification can lead to vulnerabilities (Sachs &amp; Warner, 1995).</w:t>
      </w:r>
    </w:p>
    <w:p w:rsidR="005709DA" w:rsidRPr="00C37800" w:rsidRDefault="00C37800" w:rsidP="003811F9">
      <w:pPr>
        <w:pStyle w:val="NoSpacing"/>
        <w:spacing w:line="480" w:lineRule="auto"/>
        <w:jc w:val="both"/>
        <w:rPr>
          <w:rFonts w:ascii="Times New Roman" w:hAnsi="Times New Roman" w:cs="Times New Roman"/>
          <w:color w:val="000000"/>
          <w:sz w:val="28"/>
          <w:szCs w:val="28"/>
        </w:rPr>
      </w:pPr>
      <w:r w:rsidRPr="00C37800">
        <w:rPr>
          <w:rFonts w:ascii="Times New Roman" w:hAnsi="Times New Roman" w:cs="Times New Roman"/>
          <w:b/>
          <w:bCs/>
          <w:color w:val="000000"/>
          <w:sz w:val="28"/>
          <w:szCs w:val="28"/>
        </w:rPr>
        <w:t>Models of Economic Growth</w:t>
      </w:r>
    </w:p>
    <w:p w:rsidR="005709DA" w:rsidRPr="00C37800" w:rsidRDefault="00C37800" w:rsidP="00C37800">
      <w:pPr>
        <w:pStyle w:val="NoSpacing"/>
        <w:spacing w:line="480" w:lineRule="auto"/>
        <w:jc w:val="both"/>
        <w:rPr>
          <w:rFonts w:ascii="Times New Roman" w:hAnsi="Times New Roman" w:cs="Times New Roman"/>
          <w:color w:val="000000"/>
          <w:sz w:val="28"/>
          <w:szCs w:val="28"/>
        </w:rPr>
      </w:pPr>
      <w:r w:rsidRPr="00C37800">
        <w:rPr>
          <w:rFonts w:ascii="Times New Roman" w:hAnsi="Times New Roman" w:cs="Times New Roman"/>
          <w:b/>
          <w:color w:val="000000"/>
          <w:sz w:val="28"/>
          <w:szCs w:val="28"/>
        </w:rPr>
        <w:t>Classical and Neoclassical Models:</w:t>
      </w:r>
      <w:r w:rsidRPr="00C37800">
        <w:rPr>
          <w:rFonts w:ascii="Times New Roman" w:hAnsi="Times New Roman" w:cs="Times New Roman"/>
          <w:color w:val="000000"/>
          <w:sz w:val="28"/>
          <w:szCs w:val="28"/>
        </w:rPr>
        <w:t xml:space="preserve"> The Solow-Swan model emphasizes the roles of capital accumulation, labor force growth, and technological progress in driving economic growth. It suggests that economies converge to a steady-state growth path determined by these factors (Solow, 1956; Swan, 1956).</w:t>
      </w:r>
    </w:p>
    <w:p w:rsidR="005709DA" w:rsidRPr="00C37800" w:rsidRDefault="00C37800" w:rsidP="003811F9">
      <w:pPr>
        <w:pStyle w:val="NoSpacing"/>
        <w:spacing w:line="480" w:lineRule="auto"/>
        <w:jc w:val="both"/>
        <w:rPr>
          <w:rFonts w:ascii="Times New Roman" w:hAnsi="Times New Roman" w:cs="Times New Roman"/>
          <w:color w:val="000000"/>
          <w:sz w:val="28"/>
          <w:szCs w:val="28"/>
        </w:rPr>
      </w:pPr>
      <w:r w:rsidRPr="00C37800">
        <w:rPr>
          <w:rFonts w:ascii="Times New Roman" w:hAnsi="Times New Roman" w:cs="Times New Roman"/>
          <w:b/>
          <w:color w:val="000000"/>
          <w:sz w:val="28"/>
          <w:szCs w:val="28"/>
        </w:rPr>
        <w:t>Endogenous Growth Theory:</w:t>
      </w:r>
      <w:r w:rsidRPr="00C37800">
        <w:rPr>
          <w:rFonts w:ascii="Times New Roman" w:hAnsi="Times New Roman" w:cs="Times New Roman"/>
          <w:color w:val="000000"/>
          <w:sz w:val="28"/>
          <w:szCs w:val="28"/>
        </w:rPr>
        <w:t xml:space="preserve"> Endogenous growth models, developed in the 1980s and 1990s, incorporate factors like human capital, innovation, and knowledge spillovers into the growth process. Unlike the Solow model, these models argue that economic growth can be sustained indefinitely through appropriate policy measures (Romer, 1986; Lucas, 1988).</w:t>
      </w:r>
    </w:p>
    <w:p w:rsidR="005709DA" w:rsidRPr="00C37800" w:rsidRDefault="00C37800" w:rsidP="00C37800">
      <w:pPr>
        <w:pStyle w:val="NoSpacing"/>
        <w:spacing w:line="480" w:lineRule="auto"/>
        <w:jc w:val="both"/>
        <w:rPr>
          <w:rFonts w:ascii="Times New Roman" w:hAnsi="Times New Roman" w:cs="Times New Roman"/>
          <w:color w:val="000000"/>
          <w:sz w:val="28"/>
          <w:szCs w:val="28"/>
        </w:rPr>
      </w:pPr>
      <w:r w:rsidRPr="00C37800">
        <w:rPr>
          <w:rFonts w:ascii="Times New Roman" w:hAnsi="Times New Roman" w:cs="Times New Roman"/>
          <w:b/>
          <w:color w:val="000000"/>
          <w:sz w:val="28"/>
          <w:szCs w:val="28"/>
        </w:rPr>
        <w:t xml:space="preserve">Schumpeterian Growth Theory: </w:t>
      </w:r>
      <w:r w:rsidRPr="00C37800">
        <w:rPr>
          <w:rFonts w:ascii="Times New Roman" w:hAnsi="Times New Roman" w:cs="Times New Roman"/>
          <w:color w:val="000000"/>
          <w:sz w:val="28"/>
          <w:szCs w:val="28"/>
        </w:rPr>
        <w:t>This theory highlights the role of entrepreneurial innovation and creative destruction in economic growth. Joseph Schumpeter emphasized that new technologies and business practices disrupt old ones, driving economic development (Schumpeter, 1934).</w:t>
      </w:r>
    </w:p>
    <w:p w:rsidR="005709DA" w:rsidRPr="00C37800" w:rsidRDefault="00C37800" w:rsidP="003811F9">
      <w:pPr>
        <w:pStyle w:val="NoSpacing"/>
        <w:spacing w:line="480" w:lineRule="auto"/>
        <w:jc w:val="both"/>
        <w:rPr>
          <w:rFonts w:ascii="Times New Roman" w:hAnsi="Times New Roman" w:cs="Times New Roman"/>
          <w:color w:val="000000"/>
          <w:sz w:val="28"/>
          <w:szCs w:val="28"/>
        </w:rPr>
      </w:pPr>
      <w:r w:rsidRPr="00C37800">
        <w:rPr>
          <w:rFonts w:ascii="Times New Roman" w:hAnsi="Times New Roman" w:cs="Times New Roman"/>
          <w:b/>
          <w:bCs/>
          <w:color w:val="000000"/>
          <w:sz w:val="28"/>
          <w:szCs w:val="28"/>
        </w:rPr>
        <w:lastRenderedPageBreak/>
        <w:t>Empirical Evidence and Policy Implications</w:t>
      </w:r>
    </w:p>
    <w:p w:rsidR="005709DA" w:rsidRPr="00C37800" w:rsidRDefault="00C37800" w:rsidP="0056556C">
      <w:pPr>
        <w:pStyle w:val="NoSpacing"/>
        <w:spacing w:line="480" w:lineRule="auto"/>
        <w:ind w:firstLine="720"/>
        <w:jc w:val="both"/>
        <w:rPr>
          <w:rFonts w:ascii="Times New Roman" w:hAnsi="Times New Roman" w:cs="Times New Roman"/>
          <w:color w:val="000000"/>
          <w:sz w:val="28"/>
          <w:szCs w:val="28"/>
        </w:rPr>
      </w:pPr>
      <w:r w:rsidRPr="00C37800">
        <w:rPr>
          <w:rFonts w:ascii="Times New Roman" w:hAnsi="Times New Roman" w:cs="Times New Roman"/>
          <w:color w:val="000000"/>
          <w:sz w:val="28"/>
          <w:szCs w:val="28"/>
        </w:rPr>
        <w:t>Empirical studies have demonstrated that countries with higher rates of investment in physical and human capital, robust institutions, and openness to trade tend to experience faster economic growth (Barro, 1991; Levine &amp; Renelt, 1992). Policy implications derived from these findings include:</w:t>
      </w:r>
    </w:p>
    <w:p w:rsidR="005709DA" w:rsidRPr="00C37800" w:rsidRDefault="00C37800" w:rsidP="0056556C">
      <w:pPr>
        <w:pStyle w:val="NoSpacing"/>
        <w:spacing w:line="480" w:lineRule="auto"/>
        <w:ind w:firstLine="720"/>
        <w:jc w:val="both"/>
        <w:rPr>
          <w:rFonts w:ascii="Times New Roman" w:hAnsi="Times New Roman" w:cs="Times New Roman"/>
          <w:color w:val="000000"/>
          <w:sz w:val="28"/>
          <w:szCs w:val="28"/>
        </w:rPr>
      </w:pPr>
      <w:r w:rsidRPr="00C37800">
        <w:rPr>
          <w:rFonts w:ascii="Times New Roman" w:hAnsi="Times New Roman" w:cs="Times New Roman"/>
          <w:color w:val="000000"/>
          <w:sz w:val="28"/>
          <w:szCs w:val="28"/>
        </w:rPr>
        <w:t>Investing in Education and Health: Policies that enhance education and healthcare can improve labor productivity and foster economic growth (Bloom, Canning, &amp; Sevilla, 2004).</w:t>
      </w:r>
    </w:p>
    <w:p w:rsidR="005709DA" w:rsidRPr="00C37800" w:rsidRDefault="00C37800" w:rsidP="003811F9">
      <w:pPr>
        <w:pStyle w:val="NoSpacing"/>
        <w:spacing w:line="480" w:lineRule="auto"/>
        <w:jc w:val="both"/>
        <w:rPr>
          <w:rFonts w:ascii="Times New Roman" w:hAnsi="Times New Roman" w:cs="Times New Roman"/>
          <w:color w:val="000000"/>
          <w:sz w:val="28"/>
          <w:szCs w:val="28"/>
        </w:rPr>
      </w:pPr>
      <w:r w:rsidRPr="00C37800">
        <w:rPr>
          <w:rFonts w:ascii="Times New Roman" w:hAnsi="Times New Roman" w:cs="Times New Roman"/>
          <w:color w:val="000000"/>
          <w:sz w:val="28"/>
          <w:szCs w:val="28"/>
        </w:rPr>
        <w:t xml:space="preserve">     </w:t>
      </w:r>
      <w:r w:rsidR="0056556C">
        <w:rPr>
          <w:rFonts w:ascii="Times New Roman" w:hAnsi="Times New Roman" w:cs="Times New Roman"/>
          <w:color w:val="000000"/>
          <w:sz w:val="28"/>
          <w:szCs w:val="28"/>
        </w:rPr>
        <w:tab/>
      </w:r>
      <w:r w:rsidRPr="00C37800">
        <w:rPr>
          <w:rFonts w:ascii="Times New Roman" w:hAnsi="Times New Roman" w:cs="Times New Roman"/>
          <w:color w:val="000000"/>
          <w:sz w:val="28"/>
          <w:szCs w:val="28"/>
        </w:rPr>
        <w:t>Promoting Technological Innovation: Support for research and development (R&amp;D) and innovation through subsidies, tax incentives, and intellectual property rights protection can spur economic growth (Grossman &amp; Helpman, 1991).</w:t>
      </w:r>
    </w:p>
    <w:p w:rsidR="005709DA" w:rsidRPr="00C37800" w:rsidRDefault="00C37800" w:rsidP="003811F9">
      <w:pPr>
        <w:pStyle w:val="NoSpacing"/>
        <w:spacing w:line="480" w:lineRule="auto"/>
        <w:jc w:val="both"/>
        <w:rPr>
          <w:rFonts w:ascii="Times New Roman" w:hAnsi="Times New Roman" w:cs="Times New Roman"/>
          <w:color w:val="000000"/>
          <w:sz w:val="28"/>
          <w:szCs w:val="28"/>
        </w:rPr>
      </w:pPr>
      <w:r w:rsidRPr="00C37800">
        <w:rPr>
          <w:rFonts w:ascii="Times New Roman" w:hAnsi="Times New Roman" w:cs="Times New Roman"/>
          <w:color w:val="000000"/>
          <w:sz w:val="28"/>
          <w:szCs w:val="28"/>
        </w:rPr>
        <w:t>Improving Institutional Quality: Strengthening institutions, ensuring property rights, reducing corruption, and maintaining political stability are crucial for attracting investment and promoting economic growth (Acemoglu, Johnson, &amp; Robinson, 2001).</w:t>
      </w:r>
    </w:p>
    <w:p w:rsidR="005709DA" w:rsidRPr="00C37800" w:rsidRDefault="00C37800" w:rsidP="0056556C">
      <w:pPr>
        <w:pStyle w:val="NoSpacing"/>
        <w:spacing w:line="480" w:lineRule="auto"/>
        <w:ind w:firstLine="720"/>
        <w:jc w:val="both"/>
        <w:rPr>
          <w:rFonts w:ascii="Times New Roman" w:hAnsi="Times New Roman" w:cs="Times New Roman"/>
          <w:color w:val="000000"/>
          <w:sz w:val="28"/>
          <w:szCs w:val="28"/>
        </w:rPr>
      </w:pPr>
      <w:r w:rsidRPr="00C37800">
        <w:rPr>
          <w:rFonts w:ascii="Times New Roman" w:hAnsi="Times New Roman" w:cs="Times New Roman"/>
          <w:color w:val="000000"/>
          <w:sz w:val="28"/>
          <w:szCs w:val="28"/>
        </w:rPr>
        <w:lastRenderedPageBreak/>
        <w:t>Enhancing Infrastructure:  Developing infrastructure, such as transportation, energy, and communication networks, facilitates economic activities and boosts growth (Calderón &amp; Servén, 2004).</w:t>
      </w:r>
    </w:p>
    <w:p w:rsidR="005709DA" w:rsidRPr="00C37800" w:rsidRDefault="00C37800" w:rsidP="003811F9">
      <w:pPr>
        <w:pStyle w:val="NoSpacing"/>
        <w:spacing w:line="480" w:lineRule="auto"/>
        <w:jc w:val="both"/>
        <w:rPr>
          <w:rFonts w:ascii="Times New Roman" w:hAnsi="Times New Roman" w:cs="Times New Roman"/>
          <w:color w:val="000000"/>
          <w:sz w:val="28"/>
          <w:szCs w:val="28"/>
        </w:rPr>
      </w:pPr>
      <w:r w:rsidRPr="00C37800">
        <w:rPr>
          <w:rFonts w:ascii="Times New Roman" w:hAnsi="Times New Roman" w:cs="Times New Roman"/>
          <w:color w:val="000000"/>
          <w:sz w:val="28"/>
          <w:szCs w:val="28"/>
        </w:rPr>
        <w:t xml:space="preserve">       Economic growth is a complex and multifaceted concept influenced by a variety of factors including capital accumulation, human capital development, technological innovation, and institutional quality. Understanding the determinants and implications of economic growth is essential for formulating policies that promote sustainable development and improve living standards.</w:t>
      </w:r>
    </w:p>
    <w:p w:rsidR="005709DA" w:rsidRPr="00C37800" w:rsidRDefault="00C37800" w:rsidP="003811F9">
      <w:pPr>
        <w:autoSpaceDE w:val="0"/>
        <w:autoSpaceDN w:val="0"/>
        <w:adjustRightInd w:val="0"/>
        <w:spacing w:after="0" w:line="480" w:lineRule="auto"/>
        <w:jc w:val="both"/>
        <w:rPr>
          <w:rFonts w:ascii="Times New Roman" w:hAnsi="Times New Roman" w:cs="Times New Roman"/>
          <w:color w:val="000000"/>
          <w:sz w:val="28"/>
          <w:szCs w:val="28"/>
        </w:rPr>
      </w:pPr>
      <w:r w:rsidRPr="00C37800">
        <w:rPr>
          <w:rFonts w:ascii="Times New Roman" w:hAnsi="Times New Roman" w:cs="Times New Roman"/>
          <w:b/>
          <w:bCs/>
          <w:color w:val="000000"/>
          <w:sz w:val="28"/>
          <w:szCs w:val="28"/>
        </w:rPr>
        <w:t>2.3.2</w:t>
      </w:r>
      <w:r w:rsidRPr="00C37800">
        <w:rPr>
          <w:rFonts w:ascii="Times New Roman" w:hAnsi="Times New Roman" w:cs="Times New Roman"/>
          <w:b/>
          <w:bCs/>
          <w:color w:val="000000"/>
          <w:sz w:val="28"/>
          <w:szCs w:val="28"/>
        </w:rPr>
        <w:tab/>
        <w:t xml:space="preserve">Harrod-Domar Theory of Growth </w:t>
      </w:r>
    </w:p>
    <w:p w:rsidR="005709DA" w:rsidRDefault="00C37800" w:rsidP="0056556C">
      <w:pPr>
        <w:autoSpaceDE w:val="0"/>
        <w:autoSpaceDN w:val="0"/>
        <w:adjustRightInd w:val="0"/>
        <w:spacing w:after="0" w:line="480" w:lineRule="auto"/>
        <w:ind w:firstLine="720"/>
        <w:jc w:val="both"/>
        <w:rPr>
          <w:rFonts w:ascii="Times New Roman" w:hAnsi="Times New Roman" w:cs="Times New Roman"/>
          <w:color w:val="000000"/>
          <w:sz w:val="28"/>
          <w:szCs w:val="28"/>
        </w:rPr>
      </w:pPr>
      <w:r w:rsidRPr="00C37800">
        <w:rPr>
          <w:rFonts w:ascii="Times New Roman" w:hAnsi="Times New Roman" w:cs="Times New Roman"/>
          <w:color w:val="000000"/>
          <w:sz w:val="28"/>
          <w:szCs w:val="28"/>
        </w:rPr>
        <w:t>The Harrod-Domar Theory of Growth, developed independently by Sir Roy Harrod and Evsey Domar in the 1930s, provides a simple framework to understand the relationship between investment, capital accumulation, and economic growth in an economy. The theory focuses on the role of investment in determining the rate of economic growth over time.</w:t>
      </w:r>
    </w:p>
    <w:p w:rsidR="0056556C" w:rsidRDefault="0056556C" w:rsidP="0056556C">
      <w:pPr>
        <w:autoSpaceDE w:val="0"/>
        <w:autoSpaceDN w:val="0"/>
        <w:adjustRightInd w:val="0"/>
        <w:spacing w:after="0" w:line="480" w:lineRule="auto"/>
        <w:ind w:firstLine="720"/>
        <w:jc w:val="both"/>
        <w:rPr>
          <w:rFonts w:ascii="Times New Roman" w:hAnsi="Times New Roman" w:cs="Times New Roman"/>
          <w:color w:val="000000"/>
          <w:sz w:val="28"/>
          <w:szCs w:val="28"/>
        </w:rPr>
      </w:pPr>
    </w:p>
    <w:p w:rsidR="0056556C" w:rsidRDefault="0056556C" w:rsidP="003811F9">
      <w:pPr>
        <w:autoSpaceDE w:val="0"/>
        <w:autoSpaceDN w:val="0"/>
        <w:adjustRightInd w:val="0"/>
        <w:spacing w:after="0" w:line="480" w:lineRule="auto"/>
        <w:jc w:val="both"/>
        <w:rPr>
          <w:rFonts w:ascii="Times New Roman" w:hAnsi="Times New Roman" w:cs="Times New Roman"/>
          <w:b/>
          <w:bCs/>
          <w:color w:val="000000"/>
          <w:sz w:val="28"/>
          <w:szCs w:val="28"/>
        </w:rPr>
      </w:pPr>
    </w:p>
    <w:p w:rsidR="005709DA" w:rsidRPr="00C37800" w:rsidRDefault="00C37800" w:rsidP="003811F9">
      <w:pPr>
        <w:autoSpaceDE w:val="0"/>
        <w:autoSpaceDN w:val="0"/>
        <w:adjustRightInd w:val="0"/>
        <w:spacing w:after="0" w:line="480" w:lineRule="auto"/>
        <w:jc w:val="both"/>
        <w:rPr>
          <w:rFonts w:ascii="Times New Roman" w:hAnsi="Times New Roman" w:cs="Times New Roman"/>
          <w:color w:val="000000"/>
          <w:sz w:val="28"/>
          <w:szCs w:val="28"/>
        </w:rPr>
      </w:pPr>
      <w:r w:rsidRPr="00C37800">
        <w:rPr>
          <w:rFonts w:ascii="Times New Roman" w:hAnsi="Times New Roman" w:cs="Times New Roman"/>
          <w:b/>
          <w:bCs/>
          <w:color w:val="000000"/>
          <w:sz w:val="28"/>
          <w:szCs w:val="28"/>
        </w:rPr>
        <w:lastRenderedPageBreak/>
        <w:t>Key components of the Harrod-Domar model:</w:t>
      </w:r>
    </w:p>
    <w:p w:rsidR="005709DA" w:rsidRPr="00C37800" w:rsidRDefault="00C37800" w:rsidP="003811F9">
      <w:pPr>
        <w:autoSpaceDE w:val="0"/>
        <w:autoSpaceDN w:val="0"/>
        <w:adjustRightInd w:val="0"/>
        <w:spacing w:after="0" w:line="480" w:lineRule="auto"/>
        <w:jc w:val="both"/>
        <w:rPr>
          <w:rFonts w:ascii="Times New Roman" w:hAnsi="Times New Roman" w:cs="Times New Roman"/>
          <w:color w:val="000000"/>
          <w:sz w:val="28"/>
          <w:szCs w:val="28"/>
        </w:rPr>
      </w:pPr>
      <w:r w:rsidRPr="00C37800">
        <w:rPr>
          <w:rFonts w:ascii="Times New Roman" w:hAnsi="Times New Roman" w:cs="Times New Roman"/>
          <w:b/>
          <w:bCs/>
          <w:color w:val="000000"/>
          <w:sz w:val="28"/>
          <w:szCs w:val="28"/>
        </w:rPr>
        <w:t>Basic Equation</w:t>
      </w:r>
      <w:r w:rsidRPr="00C37800">
        <w:rPr>
          <w:rFonts w:ascii="Times New Roman" w:hAnsi="Times New Roman" w:cs="Times New Roman"/>
          <w:color w:val="000000"/>
          <w:sz w:val="28"/>
          <w:szCs w:val="28"/>
        </w:rPr>
        <w:t>: The core equation of the Harrod-Domar model relates the growth rate of an economy (G) to the ratio of investment (I) to the capital-output ratio (K/Y), where K represents the capital stock and Y represents the level of output. Mathematically, i</w:t>
      </w:r>
      <w:r w:rsidR="003E77B8">
        <w:rPr>
          <w:rFonts w:ascii="Times New Roman" w:hAnsi="Times New Roman" w:cs="Times New Roman"/>
          <w:color w:val="000000"/>
          <w:sz w:val="28"/>
          <w:szCs w:val="28"/>
        </w:rPr>
        <w:t xml:space="preserve">t can be expressed as: G=I/k/y </w:t>
      </w:r>
      <w:r w:rsidRPr="00C37800">
        <w:rPr>
          <w:rFonts w:ascii="Times New Roman" w:hAnsi="Times New Roman" w:cs="Times New Roman"/>
          <w:color w:val="000000"/>
          <w:sz w:val="28"/>
          <w:szCs w:val="28"/>
        </w:rPr>
        <w:t>This equation suggests that the growth rate of an economy is directly proportional to the ratio of investment to the capital-output ratio. In other words, the more investment a country makes relative to its existing capital stock, the higher its economic growth rate will be.</w:t>
      </w:r>
    </w:p>
    <w:p w:rsidR="005709DA" w:rsidRPr="00C37800" w:rsidRDefault="00C37800" w:rsidP="0056556C">
      <w:pPr>
        <w:autoSpaceDE w:val="0"/>
        <w:autoSpaceDN w:val="0"/>
        <w:adjustRightInd w:val="0"/>
        <w:spacing w:after="0" w:line="480" w:lineRule="auto"/>
        <w:jc w:val="both"/>
        <w:rPr>
          <w:rFonts w:ascii="Times New Roman" w:hAnsi="Times New Roman" w:cs="Times New Roman"/>
          <w:color w:val="000000"/>
          <w:sz w:val="28"/>
          <w:szCs w:val="28"/>
        </w:rPr>
      </w:pPr>
      <w:r w:rsidRPr="00C37800">
        <w:rPr>
          <w:rFonts w:ascii="Times New Roman" w:hAnsi="Times New Roman" w:cs="Times New Roman"/>
          <w:b/>
          <w:bCs/>
          <w:color w:val="000000"/>
          <w:sz w:val="28"/>
          <w:szCs w:val="28"/>
        </w:rPr>
        <w:t>Investment</w:t>
      </w:r>
      <w:r w:rsidRPr="00C37800">
        <w:rPr>
          <w:rFonts w:ascii="Times New Roman" w:hAnsi="Times New Roman" w:cs="Times New Roman"/>
          <w:color w:val="000000"/>
          <w:sz w:val="28"/>
          <w:szCs w:val="28"/>
        </w:rPr>
        <w:t>: Investment refers to spending on capital goods such as machinery, equipment, infrastructure, and technology that are used to produce goods and services. In the Harrod-Domar model, investment plays a central role in driving economic growth. Higher levels of investment lead to an increase in the capital stock, which, in turn, contributes to higher levels of output and income.</w:t>
      </w:r>
    </w:p>
    <w:p w:rsidR="005709DA" w:rsidRPr="00C37800" w:rsidRDefault="00C37800" w:rsidP="0056556C">
      <w:pPr>
        <w:autoSpaceDE w:val="0"/>
        <w:autoSpaceDN w:val="0"/>
        <w:adjustRightInd w:val="0"/>
        <w:spacing w:after="0" w:line="480" w:lineRule="auto"/>
        <w:jc w:val="both"/>
        <w:rPr>
          <w:rFonts w:ascii="Times New Roman" w:hAnsi="Times New Roman" w:cs="Times New Roman"/>
          <w:b/>
          <w:bCs/>
          <w:color w:val="000000"/>
          <w:sz w:val="28"/>
          <w:szCs w:val="28"/>
        </w:rPr>
      </w:pPr>
      <w:r w:rsidRPr="00C37800">
        <w:rPr>
          <w:rFonts w:ascii="Times New Roman" w:hAnsi="Times New Roman" w:cs="Times New Roman"/>
          <w:b/>
          <w:bCs/>
          <w:color w:val="000000"/>
          <w:sz w:val="28"/>
          <w:szCs w:val="28"/>
        </w:rPr>
        <w:t>Capital-Output Ratio:</w:t>
      </w:r>
      <w:r w:rsidRPr="00C37800">
        <w:rPr>
          <w:rFonts w:ascii="Times New Roman" w:hAnsi="Times New Roman" w:cs="Times New Roman"/>
          <w:color w:val="000000"/>
          <w:sz w:val="28"/>
          <w:szCs w:val="28"/>
        </w:rPr>
        <w:t xml:space="preserve"> The capital-output ratio (K/Y) represents the amount of capital required to produce one unit of output. It reflects the efficiency of capitalutilization in the economy. A lower capital-output ratio indicates higher </w:t>
      </w:r>
      <w:r w:rsidRPr="00C37800">
        <w:rPr>
          <w:rFonts w:ascii="Times New Roman" w:hAnsi="Times New Roman" w:cs="Times New Roman"/>
          <w:color w:val="000000"/>
          <w:sz w:val="28"/>
          <w:szCs w:val="28"/>
        </w:rPr>
        <w:lastRenderedPageBreak/>
        <w:t>productivity and efficiency, meaning that less capital is required to produce a given level of output.</w:t>
      </w:r>
    </w:p>
    <w:p w:rsidR="005709DA" w:rsidRPr="00C37800" w:rsidRDefault="00C37800" w:rsidP="003811F9">
      <w:pPr>
        <w:autoSpaceDE w:val="0"/>
        <w:autoSpaceDN w:val="0"/>
        <w:adjustRightInd w:val="0"/>
        <w:spacing w:after="0" w:line="480" w:lineRule="auto"/>
        <w:jc w:val="both"/>
        <w:rPr>
          <w:rFonts w:ascii="Times New Roman" w:hAnsi="Times New Roman" w:cs="Times New Roman"/>
          <w:b/>
          <w:bCs/>
          <w:color w:val="000000"/>
          <w:sz w:val="28"/>
          <w:szCs w:val="28"/>
        </w:rPr>
      </w:pPr>
      <w:r w:rsidRPr="00C37800">
        <w:rPr>
          <w:rFonts w:ascii="Times New Roman" w:hAnsi="Times New Roman" w:cs="Times New Roman"/>
          <w:b/>
          <w:bCs/>
          <w:color w:val="000000"/>
          <w:sz w:val="28"/>
          <w:szCs w:val="28"/>
        </w:rPr>
        <w:t>Implications:</w:t>
      </w:r>
    </w:p>
    <w:p w:rsidR="005709DA" w:rsidRPr="00C37800" w:rsidRDefault="00C37800" w:rsidP="0056556C">
      <w:pPr>
        <w:autoSpaceDE w:val="0"/>
        <w:autoSpaceDN w:val="0"/>
        <w:adjustRightInd w:val="0"/>
        <w:spacing w:after="0" w:line="480" w:lineRule="auto"/>
        <w:jc w:val="both"/>
        <w:rPr>
          <w:rFonts w:ascii="Times New Roman" w:hAnsi="Times New Roman" w:cs="Times New Roman"/>
          <w:color w:val="000000"/>
          <w:sz w:val="28"/>
          <w:szCs w:val="28"/>
        </w:rPr>
      </w:pPr>
      <w:r w:rsidRPr="00C37800">
        <w:rPr>
          <w:rFonts w:ascii="Times New Roman" w:hAnsi="Times New Roman" w:cs="Times New Roman"/>
          <w:b/>
          <w:bCs/>
          <w:color w:val="000000"/>
          <w:sz w:val="28"/>
          <w:szCs w:val="28"/>
        </w:rPr>
        <w:t>Steady State:</w:t>
      </w:r>
      <w:r w:rsidRPr="00C37800">
        <w:rPr>
          <w:rFonts w:ascii="Times New Roman" w:hAnsi="Times New Roman" w:cs="Times New Roman"/>
          <w:color w:val="000000"/>
          <w:sz w:val="28"/>
          <w:szCs w:val="28"/>
        </w:rPr>
        <w:t xml:space="preserve"> According to the Harrod-Domar model, an economy will reach a steady state when the growth rate of output equals the growth rate of the labor force, assuming a constant capital-output ratio. In this state, the economy grows at a stable rate over time.</w:t>
      </w:r>
    </w:p>
    <w:p w:rsidR="005709DA" w:rsidRPr="00C37800" w:rsidRDefault="00C37800" w:rsidP="003811F9">
      <w:pPr>
        <w:autoSpaceDE w:val="0"/>
        <w:autoSpaceDN w:val="0"/>
        <w:adjustRightInd w:val="0"/>
        <w:spacing w:after="0" w:line="480" w:lineRule="auto"/>
        <w:jc w:val="both"/>
        <w:rPr>
          <w:rFonts w:ascii="Times New Roman" w:hAnsi="Times New Roman" w:cs="Times New Roman"/>
          <w:color w:val="000000"/>
          <w:sz w:val="28"/>
          <w:szCs w:val="28"/>
        </w:rPr>
      </w:pPr>
      <w:r w:rsidRPr="00C37800">
        <w:rPr>
          <w:rFonts w:ascii="Times New Roman" w:hAnsi="Times New Roman" w:cs="Times New Roman"/>
          <w:b/>
          <w:bCs/>
          <w:color w:val="000000"/>
          <w:sz w:val="28"/>
          <w:szCs w:val="28"/>
        </w:rPr>
        <w:t>Instability:</w:t>
      </w:r>
      <w:r w:rsidRPr="00C37800">
        <w:rPr>
          <w:rFonts w:ascii="Times New Roman" w:hAnsi="Times New Roman" w:cs="Times New Roman"/>
          <w:color w:val="000000"/>
          <w:sz w:val="28"/>
          <w:szCs w:val="28"/>
        </w:rPr>
        <w:t xml:space="preserve"> The Harrod-Domar model also highlights the potential for instability in the economy. If the actual rate of investment deviates from the required rate of investment necessary to maintain full employment and stable growth, the economy can experience periods of boom and bust, leading to fluctuations in output, employment, and income.</w:t>
      </w:r>
    </w:p>
    <w:p w:rsidR="005709DA" w:rsidRPr="00C37800" w:rsidRDefault="00C37800" w:rsidP="0056556C">
      <w:pPr>
        <w:autoSpaceDE w:val="0"/>
        <w:autoSpaceDN w:val="0"/>
        <w:adjustRightInd w:val="0"/>
        <w:spacing w:after="0" w:line="480" w:lineRule="auto"/>
        <w:jc w:val="both"/>
        <w:rPr>
          <w:rFonts w:ascii="Times New Roman" w:hAnsi="Times New Roman" w:cs="Times New Roman"/>
          <w:color w:val="000000"/>
          <w:sz w:val="28"/>
          <w:szCs w:val="28"/>
        </w:rPr>
      </w:pPr>
      <w:r w:rsidRPr="00C37800">
        <w:rPr>
          <w:rFonts w:ascii="Times New Roman" w:hAnsi="Times New Roman" w:cs="Times New Roman"/>
          <w:b/>
          <w:bCs/>
          <w:color w:val="000000"/>
          <w:sz w:val="28"/>
          <w:szCs w:val="28"/>
        </w:rPr>
        <w:t xml:space="preserve">Policy Implications: </w:t>
      </w:r>
      <w:r w:rsidRPr="00C37800">
        <w:rPr>
          <w:rFonts w:ascii="Times New Roman" w:hAnsi="Times New Roman" w:cs="Times New Roman"/>
          <w:color w:val="000000"/>
          <w:sz w:val="28"/>
          <w:szCs w:val="28"/>
        </w:rPr>
        <w:t xml:space="preserve">The Harrod-Domar model suggests that policies aimed at promoting investment, particularly in capital-intensive sectors such as infrastructure, technology, and education, can stimulate economic growth and development. However, it also underscores the importance of ensuring that </w:t>
      </w:r>
      <w:r w:rsidRPr="00C37800">
        <w:rPr>
          <w:rFonts w:ascii="Times New Roman" w:hAnsi="Times New Roman" w:cs="Times New Roman"/>
          <w:color w:val="000000"/>
          <w:sz w:val="28"/>
          <w:szCs w:val="28"/>
        </w:rPr>
        <w:lastRenderedPageBreak/>
        <w:t>investment is in line with the economy's capacity to absorb and utilize capital efficiently to avoid imbalances and instability.</w:t>
      </w:r>
    </w:p>
    <w:p w:rsidR="005709DA" w:rsidRPr="00C37800" w:rsidRDefault="00C37800" w:rsidP="003811F9">
      <w:pPr>
        <w:autoSpaceDE w:val="0"/>
        <w:autoSpaceDN w:val="0"/>
        <w:adjustRightInd w:val="0"/>
        <w:spacing w:after="0" w:line="480" w:lineRule="auto"/>
        <w:jc w:val="both"/>
        <w:rPr>
          <w:rFonts w:ascii="Times New Roman" w:hAnsi="Times New Roman" w:cs="Times New Roman"/>
          <w:color w:val="000000"/>
          <w:sz w:val="28"/>
          <w:szCs w:val="28"/>
        </w:rPr>
      </w:pPr>
      <w:r w:rsidRPr="00C37800">
        <w:rPr>
          <w:rFonts w:ascii="Times New Roman" w:hAnsi="Times New Roman" w:cs="Times New Roman"/>
          <w:color w:val="000000"/>
          <w:sz w:val="28"/>
          <w:szCs w:val="28"/>
        </w:rPr>
        <w:t>Overall, the Harrod-Domar Theory of Growth provides a useful framework for understanding the dynamics of economic growth and the role of investment in driving long-term prosperity and development in an economy.</w:t>
      </w:r>
    </w:p>
    <w:p w:rsidR="005709DA" w:rsidRPr="00C37800" w:rsidRDefault="00C37800" w:rsidP="003811F9">
      <w:pPr>
        <w:spacing w:after="0" w:line="480" w:lineRule="auto"/>
        <w:jc w:val="both"/>
        <w:rPr>
          <w:rFonts w:ascii="Times New Roman" w:hAnsi="Times New Roman" w:cs="Times New Roman"/>
          <w:b/>
          <w:bCs/>
          <w:sz w:val="28"/>
          <w:szCs w:val="28"/>
        </w:rPr>
      </w:pPr>
      <w:r w:rsidRPr="00C37800">
        <w:rPr>
          <w:rFonts w:ascii="Times New Roman" w:hAnsi="Times New Roman" w:cs="Times New Roman"/>
          <w:b/>
          <w:bCs/>
          <w:sz w:val="28"/>
          <w:szCs w:val="28"/>
        </w:rPr>
        <w:t xml:space="preserve">2.4.    Effects of Agricultural sector to Economic Growth in Nigeria </w:t>
      </w:r>
    </w:p>
    <w:p w:rsidR="005709DA" w:rsidRPr="00C37800" w:rsidRDefault="00C37800" w:rsidP="003811F9">
      <w:pPr>
        <w:spacing w:after="0" w:line="480" w:lineRule="auto"/>
        <w:jc w:val="both"/>
        <w:rPr>
          <w:rFonts w:ascii="Times New Roman" w:hAnsi="Times New Roman" w:cs="Times New Roman"/>
          <w:b/>
          <w:bCs/>
          <w:sz w:val="28"/>
          <w:szCs w:val="28"/>
        </w:rPr>
      </w:pPr>
      <w:r w:rsidRPr="00C37800">
        <w:rPr>
          <w:rFonts w:ascii="Times New Roman" w:hAnsi="Times New Roman" w:cs="Times New Roman"/>
          <w:sz w:val="28"/>
          <w:szCs w:val="28"/>
        </w:rPr>
        <w:t xml:space="preserve">      </w:t>
      </w:r>
      <w:r w:rsidR="0056556C">
        <w:rPr>
          <w:rFonts w:ascii="Times New Roman" w:hAnsi="Times New Roman" w:cs="Times New Roman"/>
          <w:sz w:val="28"/>
          <w:szCs w:val="28"/>
        </w:rPr>
        <w:tab/>
      </w:r>
      <w:r w:rsidRPr="00C37800">
        <w:rPr>
          <w:rFonts w:ascii="Times New Roman" w:hAnsi="Times New Roman" w:cs="Times New Roman"/>
          <w:sz w:val="28"/>
          <w:szCs w:val="28"/>
        </w:rPr>
        <w:t>The agricultural sector is a crucial component of Nigeria's economy, playing a significant role in economic growth, employment, and food security. Here is a detailed insight to the effect of agricultural production on Nigeria's economic growth.</w:t>
      </w:r>
    </w:p>
    <w:p w:rsidR="005709DA" w:rsidRPr="00C37800" w:rsidRDefault="00C37800" w:rsidP="003811F9">
      <w:pPr>
        <w:spacing w:after="0" w:line="480" w:lineRule="auto"/>
        <w:jc w:val="both"/>
        <w:rPr>
          <w:rFonts w:ascii="Times New Roman" w:hAnsi="Times New Roman" w:cs="Times New Roman"/>
          <w:b/>
          <w:bCs/>
          <w:sz w:val="28"/>
          <w:szCs w:val="28"/>
        </w:rPr>
      </w:pPr>
      <w:r w:rsidRPr="00C37800">
        <w:rPr>
          <w:rFonts w:ascii="Times New Roman" w:hAnsi="Times New Roman" w:cs="Times New Roman"/>
          <w:b/>
          <w:bCs/>
          <w:sz w:val="28"/>
          <w:szCs w:val="28"/>
        </w:rPr>
        <w:t>Contribution to GDP and Economic Growth</w:t>
      </w:r>
    </w:p>
    <w:p w:rsidR="005709DA" w:rsidRPr="00C37800" w:rsidRDefault="00C37800" w:rsidP="003811F9">
      <w:pPr>
        <w:spacing w:after="0" w:line="480" w:lineRule="auto"/>
        <w:jc w:val="both"/>
        <w:rPr>
          <w:rFonts w:ascii="Times New Roman" w:hAnsi="Times New Roman" w:cs="Times New Roman"/>
          <w:sz w:val="28"/>
          <w:szCs w:val="28"/>
        </w:rPr>
      </w:pPr>
      <w:r w:rsidRPr="0056556C">
        <w:rPr>
          <w:rFonts w:ascii="Times New Roman" w:hAnsi="Times New Roman" w:cs="Times New Roman"/>
          <w:b/>
          <w:sz w:val="28"/>
          <w:szCs w:val="28"/>
        </w:rPr>
        <w:t>GDP Contribution:</w:t>
      </w:r>
      <w:r w:rsidRPr="00C37800">
        <w:rPr>
          <w:rFonts w:ascii="Times New Roman" w:hAnsi="Times New Roman" w:cs="Times New Roman"/>
          <w:sz w:val="28"/>
          <w:szCs w:val="28"/>
        </w:rPr>
        <w:t xml:space="preserve"> The agricultural sector has consistently been a significant contributor to Nigeria’s GDP. In the early 1980s, it contributed about 30-35% of GDP, and although this has fluctuated, agriculture remains vital. According to the National Bureau of Statistics (NBS), the sector contributed approximately 24.4% to Nigeria's GDP in 2019 (NBS, 2019).</w:t>
      </w:r>
    </w:p>
    <w:p w:rsidR="005709DA" w:rsidRPr="00C37800" w:rsidRDefault="00C37800" w:rsidP="0056556C">
      <w:pPr>
        <w:spacing w:after="0" w:line="480" w:lineRule="auto"/>
        <w:jc w:val="both"/>
        <w:rPr>
          <w:rFonts w:ascii="Times New Roman" w:hAnsi="Times New Roman" w:cs="Times New Roman"/>
          <w:sz w:val="28"/>
          <w:szCs w:val="28"/>
        </w:rPr>
      </w:pPr>
      <w:r w:rsidRPr="0056556C">
        <w:rPr>
          <w:rFonts w:ascii="Times New Roman" w:hAnsi="Times New Roman" w:cs="Times New Roman"/>
          <w:b/>
          <w:sz w:val="28"/>
          <w:szCs w:val="28"/>
        </w:rPr>
        <w:lastRenderedPageBreak/>
        <w:t>Economic Diversification:</w:t>
      </w:r>
      <w:r w:rsidRPr="00C37800">
        <w:rPr>
          <w:rFonts w:ascii="Times New Roman" w:hAnsi="Times New Roman" w:cs="Times New Roman"/>
          <w:sz w:val="28"/>
          <w:szCs w:val="28"/>
        </w:rPr>
        <w:t xml:space="preserve"> Agriculture is key to Nigeria’s economic diversification efforts, reducing reliance on oil revenues. The sector's growth can buffer the economy against oil price volatility, fostering more stable and sustainable economic growth (Ogen, 2003).</w:t>
      </w:r>
    </w:p>
    <w:p w:rsidR="005709DA" w:rsidRPr="00C37800" w:rsidRDefault="00C37800" w:rsidP="003811F9">
      <w:pPr>
        <w:spacing w:after="0" w:line="480" w:lineRule="auto"/>
        <w:jc w:val="both"/>
        <w:rPr>
          <w:rFonts w:ascii="Times New Roman" w:hAnsi="Times New Roman" w:cs="Times New Roman"/>
          <w:sz w:val="28"/>
          <w:szCs w:val="28"/>
        </w:rPr>
      </w:pPr>
      <w:r w:rsidRPr="00C37800">
        <w:rPr>
          <w:rFonts w:ascii="Times New Roman" w:hAnsi="Times New Roman" w:cs="Times New Roman"/>
          <w:sz w:val="28"/>
          <w:szCs w:val="28"/>
        </w:rPr>
        <w:t>Employment: Agriculture is the largest employer in Nigeria, accounting for about 70% of the labor force. This extensive employment helps reduce poverty and stimulates rural development, which in turn supports overall economic growth (Olomola, 2007).</w:t>
      </w:r>
    </w:p>
    <w:p w:rsidR="005709DA" w:rsidRPr="00C37800" w:rsidRDefault="00C37800" w:rsidP="003811F9">
      <w:pPr>
        <w:spacing w:after="0" w:line="480" w:lineRule="auto"/>
        <w:jc w:val="both"/>
        <w:rPr>
          <w:rFonts w:ascii="Times New Roman" w:hAnsi="Times New Roman" w:cs="Times New Roman"/>
          <w:sz w:val="28"/>
          <w:szCs w:val="28"/>
        </w:rPr>
      </w:pPr>
      <w:r w:rsidRPr="00C37800">
        <w:rPr>
          <w:rFonts w:ascii="Times New Roman" w:hAnsi="Times New Roman" w:cs="Times New Roman"/>
          <w:b/>
          <w:bCs/>
          <w:sz w:val="28"/>
          <w:szCs w:val="28"/>
        </w:rPr>
        <w:t>Impact on Rural Development and Poverty Reduction</w:t>
      </w:r>
    </w:p>
    <w:p w:rsidR="005709DA" w:rsidRPr="00C37800" w:rsidRDefault="00C37800" w:rsidP="0056556C">
      <w:pPr>
        <w:spacing w:after="0" w:line="480" w:lineRule="auto"/>
        <w:jc w:val="both"/>
        <w:rPr>
          <w:rFonts w:ascii="Times New Roman" w:hAnsi="Times New Roman" w:cs="Times New Roman"/>
          <w:sz w:val="28"/>
          <w:szCs w:val="28"/>
        </w:rPr>
      </w:pPr>
      <w:r w:rsidRPr="0056556C">
        <w:rPr>
          <w:rFonts w:ascii="Times New Roman" w:hAnsi="Times New Roman" w:cs="Times New Roman"/>
          <w:b/>
          <w:sz w:val="28"/>
          <w:szCs w:val="28"/>
        </w:rPr>
        <w:t>Rural Development:</w:t>
      </w:r>
      <w:r w:rsidRPr="00C37800">
        <w:rPr>
          <w:rFonts w:ascii="Times New Roman" w:hAnsi="Times New Roman" w:cs="Times New Roman"/>
          <w:sz w:val="28"/>
          <w:szCs w:val="28"/>
        </w:rPr>
        <w:t xml:space="preserve"> Investment in agriculture drives rural development by providing income, infrastructure, and social services. Improved rural infrastructure, such as roads and irrigation systems, enhances productivity and market access (Idachaba, 2000).</w:t>
      </w:r>
    </w:p>
    <w:p w:rsidR="005709DA" w:rsidRPr="00C37800" w:rsidRDefault="00C37800" w:rsidP="003811F9">
      <w:pPr>
        <w:spacing w:after="0" w:line="480" w:lineRule="auto"/>
        <w:jc w:val="both"/>
        <w:rPr>
          <w:rFonts w:ascii="Times New Roman" w:hAnsi="Times New Roman" w:cs="Times New Roman"/>
          <w:b/>
          <w:bCs/>
          <w:sz w:val="28"/>
          <w:szCs w:val="28"/>
        </w:rPr>
      </w:pPr>
      <w:r w:rsidRPr="0056556C">
        <w:rPr>
          <w:rFonts w:ascii="Times New Roman" w:hAnsi="Times New Roman" w:cs="Times New Roman"/>
          <w:b/>
          <w:sz w:val="28"/>
          <w:szCs w:val="28"/>
        </w:rPr>
        <w:t>Poverty Reduction:</w:t>
      </w:r>
      <w:r w:rsidRPr="00C37800">
        <w:rPr>
          <w:rFonts w:ascii="Times New Roman" w:hAnsi="Times New Roman" w:cs="Times New Roman"/>
          <w:sz w:val="28"/>
          <w:szCs w:val="28"/>
        </w:rPr>
        <w:t xml:space="preserve">  Agricultural growth is more effective in reducing poverty compared to growth in other sectors. A 1% increase in agricultural GDP can lead </w:t>
      </w:r>
      <w:r w:rsidRPr="00C37800">
        <w:rPr>
          <w:rFonts w:ascii="Times New Roman" w:hAnsi="Times New Roman" w:cs="Times New Roman"/>
          <w:sz w:val="28"/>
          <w:szCs w:val="28"/>
        </w:rPr>
        <w:lastRenderedPageBreak/>
        <w:t>to a significant reduction in poverty levels, particularly in rural areas (Diao, Hazell, &amp; Thurlow, 2010).</w:t>
      </w:r>
    </w:p>
    <w:p w:rsidR="005709DA" w:rsidRPr="00C37800" w:rsidRDefault="00C37800" w:rsidP="0056556C">
      <w:pPr>
        <w:spacing w:after="0" w:line="480" w:lineRule="auto"/>
        <w:jc w:val="both"/>
        <w:rPr>
          <w:rFonts w:ascii="Times New Roman" w:hAnsi="Times New Roman" w:cs="Times New Roman"/>
          <w:sz w:val="28"/>
          <w:szCs w:val="28"/>
        </w:rPr>
      </w:pPr>
      <w:r w:rsidRPr="00C37800">
        <w:rPr>
          <w:rFonts w:ascii="Times New Roman" w:hAnsi="Times New Roman" w:cs="Times New Roman"/>
          <w:b/>
          <w:bCs/>
          <w:sz w:val="28"/>
          <w:szCs w:val="28"/>
        </w:rPr>
        <w:t>Food Security and Livelihoods</w:t>
      </w:r>
    </w:p>
    <w:p w:rsidR="005709DA" w:rsidRPr="00C37800" w:rsidRDefault="00C37800" w:rsidP="003811F9">
      <w:pPr>
        <w:spacing w:after="0" w:line="480" w:lineRule="auto"/>
        <w:jc w:val="both"/>
        <w:rPr>
          <w:rFonts w:ascii="Times New Roman" w:hAnsi="Times New Roman" w:cs="Times New Roman"/>
          <w:sz w:val="28"/>
          <w:szCs w:val="28"/>
        </w:rPr>
      </w:pPr>
      <w:r w:rsidRPr="0056556C">
        <w:rPr>
          <w:rFonts w:ascii="Times New Roman" w:hAnsi="Times New Roman" w:cs="Times New Roman"/>
          <w:b/>
          <w:sz w:val="28"/>
          <w:szCs w:val="28"/>
        </w:rPr>
        <w:t xml:space="preserve">Food Security: </w:t>
      </w:r>
      <w:r w:rsidRPr="00C37800">
        <w:rPr>
          <w:rFonts w:ascii="Times New Roman" w:hAnsi="Times New Roman" w:cs="Times New Roman"/>
          <w:sz w:val="28"/>
          <w:szCs w:val="28"/>
        </w:rPr>
        <w:t>The agricultural sector ensures food security by increasing the availability and affordability of food. Enhanced agricultural productivity can meet the food demands of a growing population and reduce dependence on food imports (Adeoti, 2002).</w:t>
      </w:r>
    </w:p>
    <w:p w:rsidR="005709DA" w:rsidRPr="00C37800" w:rsidRDefault="00C37800" w:rsidP="003811F9">
      <w:pPr>
        <w:spacing w:after="0" w:line="480" w:lineRule="auto"/>
        <w:jc w:val="both"/>
        <w:rPr>
          <w:rFonts w:ascii="Times New Roman" w:hAnsi="Times New Roman" w:cs="Times New Roman"/>
          <w:sz w:val="28"/>
          <w:szCs w:val="28"/>
        </w:rPr>
      </w:pPr>
      <w:r w:rsidRPr="0056556C">
        <w:rPr>
          <w:rFonts w:ascii="Times New Roman" w:hAnsi="Times New Roman" w:cs="Times New Roman"/>
          <w:b/>
          <w:sz w:val="28"/>
          <w:szCs w:val="28"/>
        </w:rPr>
        <w:t>Livelihoods:</w:t>
      </w:r>
      <w:r w:rsidRPr="00C37800">
        <w:rPr>
          <w:rFonts w:ascii="Times New Roman" w:hAnsi="Times New Roman" w:cs="Times New Roman"/>
          <w:sz w:val="28"/>
          <w:szCs w:val="28"/>
        </w:rPr>
        <w:t xml:space="preserve"> Agriculture provides livelihoods for millions of Nigerians, supporting smallholder farmers and their families. These livelihoods are critical for socio-economic stability and community development (Oluwatayo, Sekumade, &amp; Adesoji, 2008).</w:t>
      </w:r>
    </w:p>
    <w:p w:rsidR="005709DA" w:rsidRPr="00C37800" w:rsidRDefault="00C37800" w:rsidP="003811F9">
      <w:pPr>
        <w:spacing w:after="0" w:line="480" w:lineRule="auto"/>
        <w:jc w:val="both"/>
        <w:rPr>
          <w:rFonts w:ascii="Times New Roman" w:hAnsi="Times New Roman" w:cs="Times New Roman"/>
          <w:sz w:val="28"/>
          <w:szCs w:val="28"/>
        </w:rPr>
      </w:pPr>
      <w:r w:rsidRPr="00C37800">
        <w:rPr>
          <w:rFonts w:ascii="Times New Roman" w:hAnsi="Times New Roman" w:cs="Times New Roman"/>
          <w:b/>
          <w:bCs/>
          <w:sz w:val="28"/>
          <w:szCs w:val="28"/>
        </w:rPr>
        <w:t>Technological and Institutional Impacts</w:t>
      </w:r>
    </w:p>
    <w:p w:rsidR="005709DA" w:rsidRPr="00C37800" w:rsidRDefault="00C37800" w:rsidP="003811F9">
      <w:pPr>
        <w:spacing w:after="0" w:line="480" w:lineRule="auto"/>
        <w:jc w:val="both"/>
        <w:rPr>
          <w:rFonts w:ascii="Times New Roman" w:hAnsi="Times New Roman" w:cs="Times New Roman"/>
          <w:sz w:val="28"/>
          <w:szCs w:val="28"/>
        </w:rPr>
      </w:pPr>
      <w:r w:rsidRPr="0056556C">
        <w:rPr>
          <w:rFonts w:ascii="Times New Roman" w:hAnsi="Times New Roman" w:cs="Times New Roman"/>
          <w:b/>
          <w:sz w:val="28"/>
          <w:szCs w:val="28"/>
        </w:rPr>
        <w:t>Technological Innovation</w:t>
      </w:r>
      <w:r w:rsidRPr="00C37800">
        <w:rPr>
          <w:rFonts w:ascii="Times New Roman" w:hAnsi="Times New Roman" w:cs="Times New Roman"/>
          <w:sz w:val="28"/>
          <w:szCs w:val="28"/>
        </w:rPr>
        <w:t>: Technological advancements in agriculture, such as improved seed varieties, fertilizers, and mechanization, boost productivity and efficiency. However, the adoption of these technologies has been uneven, impacting overall growth potential (Olayemi, 1998).</w:t>
      </w:r>
    </w:p>
    <w:p w:rsidR="0056556C" w:rsidRDefault="00C37800" w:rsidP="003811F9">
      <w:pPr>
        <w:spacing w:after="0" w:line="480" w:lineRule="auto"/>
        <w:jc w:val="both"/>
        <w:rPr>
          <w:rFonts w:ascii="Times New Roman" w:hAnsi="Times New Roman" w:cs="Times New Roman"/>
          <w:sz w:val="28"/>
          <w:szCs w:val="28"/>
        </w:rPr>
      </w:pPr>
      <w:r w:rsidRPr="0056556C">
        <w:rPr>
          <w:rFonts w:ascii="Times New Roman" w:hAnsi="Times New Roman" w:cs="Times New Roman"/>
          <w:b/>
          <w:sz w:val="28"/>
          <w:szCs w:val="28"/>
        </w:rPr>
        <w:lastRenderedPageBreak/>
        <w:t>Institutional Support:</w:t>
      </w:r>
      <w:r w:rsidRPr="00C37800">
        <w:rPr>
          <w:rFonts w:ascii="Times New Roman" w:hAnsi="Times New Roman" w:cs="Times New Roman"/>
          <w:sz w:val="28"/>
          <w:szCs w:val="28"/>
        </w:rPr>
        <w:t xml:space="preserve"> Effective institutions and policies are vital for agricultural development. Policies that promote access to credit, land reforms, and agricultural extension services enhance productivity and economic growth (Fabiyi, 2000).</w:t>
      </w:r>
    </w:p>
    <w:p w:rsidR="005709DA" w:rsidRPr="00C37800" w:rsidRDefault="00C37800" w:rsidP="003811F9">
      <w:pPr>
        <w:spacing w:after="0" w:line="480" w:lineRule="auto"/>
        <w:jc w:val="both"/>
        <w:rPr>
          <w:rFonts w:ascii="Times New Roman" w:hAnsi="Times New Roman" w:cs="Times New Roman"/>
          <w:sz w:val="28"/>
          <w:szCs w:val="28"/>
        </w:rPr>
      </w:pPr>
      <w:r w:rsidRPr="00C37800">
        <w:rPr>
          <w:rFonts w:ascii="Times New Roman" w:hAnsi="Times New Roman" w:cs="Times New Roman"/>
          <w:b/>
          <w:bCs/>
          <w:sz w:val="28"/>
          <w:szCs w:val="28"/>
        </w:rPr>
        <w:t>Environmental and Climatic Considerations</w:t>
      </w:r>
    </w:p>
    <w:p w:rsidR="005709DA" w:rsidRPr="00C37800" w:rsidRDefault="00C37800" w:rsidP="003811F9">
      <w:pPr>
        <w:spacing w:after="0" w:line="480" w:lineRule="auto"/>
        <w:jc w:val="both"/>
        <w:rPr>
          <w:rFonts w:ascii="Times New Roman" w:hAnsi="Times New Roman" w:cs="Times New Roman"/>
          <w:sz w:val="28"/>
          <w:szCs w:val="28"/>
        </w:rPr>
      </w:pPr>
      <w:r w:rsidRPr="0056556C">
        <w:rPr>
          <w:rFonts w:ascii="Times New Roman" w:hAnsi="Times New Roman" w:cs="Times New Roman"/>
          <w:b/>
          <w:sz w:val="28"/>
          <w:szCs w:val="28"/>
        </w:rPr>
        <w:t>Climate Change</w:t>
      </w:r>
      <w:r w:rsidRPr="00C37800">
        <w:rPr>
          <w:rFonts w:ascii="Times New Roman" w:hAnsi="Times New Roman" w:cs="Times New Roman"/>
          <w:sz w:val="28"/>
          <w:szCs w:val="28"/>
        </w:rPr>
        <w:t>: Agriculture is vulnerable to climate change, which can adversely affect productivity through changes in rainfall patterns, temperature, and the frequency of extreme weather events. Adaptation and mitigation strategies are essential to sustain growth (Nwajiuba, 2012).</w:t>
      </w:r>
    </w:p>
    <w:p w:rsidR="005709DA" w:rsidRPr="00C37800" w:rsidRDefault="00C37800" w:rsidP="003811F9">
      <w:pPr>
        <w:spacing w:after="0" w:line="480" w:lineRule="auto"/>
        <w:jc w:val="both"/>
        <w:rPr>
          <w:rFonts w:ascii="Times New Roman" w:hAnsi="Times New Roman" w:cs="Times New Roman"/>
          <w:sz w:val="28"/>
          <w:szCs w:val="28"/>
        </w:rPr>
      </w:pPr>
      <w:r w:rsidRPr="0056556C">
        <w:rPr>
          <w:rFonts w:ascii="Times New Roman" w:hAnsi="Times New Roman" w:cs="Times New Roman"/>
          <w:b/>
          <w:sz w:val="28"/>
          <w:szCs w:val="28"/>
        </w:rPr>
        <w:t>Environmental Sustainability</w:t>
      </w:r>
      <w:r w:rsidRPr="00C37800">
        <w:rPr>
          <w:rFonts w:ascii="Times New Roman" w:hAnsi="Times New Roman" w:cs="Times New Roman"/>
          <w:sz w:val="28"/>
          <w:szCs w:val="28"/>
        </w:rPr>
        <w:t>: Sustainable agricultural practices are necessary to prevent environmental degradation, such as soil erosion and deforestation, which can undermine long-term agricultural productivity and economic growth (Oladipo, 1993).</w:t>
      </w:r>
    </w:p>
    <w:p w:rsidR="005709DA" w:rsidRPr="00C37800" w:rsidRDefault="00C37800" w:rsidP="003811F9">
      <w:pPr>
        <w:spacing w:after="0" w:line="480" w:lineRule="auto"/>
        <w:jc w:val="both"/>
        <w:rPr>
          <w:rFonts w:ascii="Times New Roman" w:hAnsi="Times New Roman" w:cs="Times New Roman"/>
          <w:sz w:val="28"/>
          <w:szCs w:val="28"/>
        </w:rPr>
      </w:pPr>
      <w:r w:rsidRPr="00C37800">
        <w:rPr>
          <w:rFonts w:ascii="Times New Roman" w:hAnsi="Times New Roman" w:cs="Times New Roman"/>
          <w:b/>
          <w:bCs/>
          <w:sz w:val="28"/>
          <w:szCs w:val="28"/>
        </w:rPr>
        <w:t>Challenges and Policy Recommendations</w:t>
      </w:r>
    </w:p>
    <w:p w:rsidR="005709DA" w:rsidRPr="00C37800" w:rsidRDefault="00C37800" w:rsidP="003811F9">
      <w:pPr>
        <w:spacing w:after="0" w:line="480" w:lineRule="auto"/>
        <w:jc w:val="both"/>
        <w:rPr>
          <w:rFonts w:ascii="Times New Roman" w:hAnsi="Times New Roman" w:cs="Times New Roman"/>
          <w:sz w:val="28"/>
          <w:szCs w:val="28"/>
        </w:rPr>
      </w:pPr>
      <w:r w:rsidRPr="0056556C">
        <w:rPr>
          <w:rFonts w:ascii="Times New Roman" w:hAnsi="Times New Roman" w:cs="Times New Roman"/>
          <w:b/>
          <w:sz w:val="28"/>
          <w:szCs w:val="28"/>
        </w:rPr>
        <w:t>Challenges:</w:t>
      </w:r>
      <w:r w:rsidRPr="00C37800">
        <w:rPr>
          <w:rFonts w:ascii="Times New Roman" w:hAnsi="Times New Roman" w:cs="Times New Roman"/>
          <w:sz w:val="28"/>
          <w:szCs w:val="28"/>
        </w:rPr>
        <w:t xml:space="preserve"> Despite its potential, the agricultural sector in Nigeria faces numerous challenges including poor infrastructure, limited access to finance, inadequate technology, and policy inconsistencies (Ayanwale &amp; Amusan, 2012).</w:t>
      </w:r>
    </w:p>
    <w:p w:rsidR="0056556C" w:rsidRDefault="00C37800" w:rsidP="003811F9">
      <w:pPr>
        <w:spacing w:after="0" w:line="480" w:lineRule="auto"/>
        <w:jc w:val="both"/>
        <w:rPr>
          <w:rFonts w:ascii="Times New Roman" w:hAnsi="Times New Roman" w:cs="Times New Roman"/>
          <w:b/>
          <w:sz w:val="28"/>
          <w:szCs w:val="28"/>
        </w:rPr>
      </w:pPr>
      <w:r w:rsidRPr="0056556C">
        <w:rPr>
          <w:rFonts w:ascii="Times New Roman" w:hAnsi="Times New Roman" w:cs="Times New Roman"/>
          <w:b/>
          <w:sz w:val="28"/>
          <w:szCs w:val="28"/>
        </w:rPr>
        <w:lastRenderedPageBreak/>
        <w:t>Policy Recommendations</w:t>
      </w:r>
    </w:p>
    <w:p w:rsidR="005709DA" w:rsidRPr="0056556C" w:rsidRDefault="00C37800" w:rsidP="003811F9">
      <w:pPr>
        <w:spacing w:after="0" w:line="480" w:lineRule="auto"/>
        <w:jc w:val="both"/>
        <w:rPr>
          <w:rFonts w:ascii="Times New Roman" w:hAnsi="Times New Roman" w:cs="Times New Roman"/>
          <w:b/>
          <w:sz w:val="28"/>
          <w:szCs w:val="28"/>
        </w:rPr>
      </w:pPr>
      <w:r w:rsidRPr="0056556C">
        <w:rPr>
          <w:rFonts w:ascii="Times New Roman" w:hAnsi="Times New Roman" w:cs="Times New Roman"/>
          <w:b/>
          <w:sz w:val="28"/>
          <w:szCs w:val="28"/>
        </w:rPr>
        <w:t>Invest in Infrastructure:</w:t>
      </w:r>
      <w:r w:rsidRPr="00C37800">
        <w:rPr>
          <w:rFonts w:ascii="Times New Roman" w:hAnsi="Times New Roman" w:cs="Times New Roman"/>
          <w:sz w:val="28"/>
          <w:szCs w:val="28"/>
        </w:rPr>
        <w:t xml:space="preserve"> Improve rural infrastructure to enhance market access and reduce post-harvest losses</w:t>
      </w:r>
    </w:p>
    <w:p w:rsidR="005709DA" w:rsidRPr="00C37800" w:rsidRDefault="00C37800" w:rsidP="003811F9">
      <w:pPr>
        <w:spacing w:after="0" w:line="480" w:lineRule="auto"/>
        <w:jc w:val="both"/>
        <w:rPr>
          <w:rFonts w:ascii="Times New Roman" w:hAnsi="Times New Roman" w:cs="Times New Roman"/>
          <w:sz w:val="28"/>
          <w:szCs w:val="28"/>
        </w:rPr>
      </w:pPr>
      <w:r w:rsidRPr="0056556C">
        <w:rPr>
          <w:rFonts w:ascii="Times New Roman" w:hAnsi="Times New Roman" w:cs="Times New Roman"/>
          <w:b/>
          <w:sz w:val="28"/>
          <w:szCs w:val="28"/>
        </w:rPr>
        <w:t>Access to Credit:</w:t>
      </w:r>
      <w:r w:rsidRPr="00C37800">
        <w:rPr>
          <w:rFonts w:ascii="Times New Roman" w:hAnsi="Times New Roman" w:cs="Times New Roman"/>
          <w:sz w:val="28"/>
          <w:szCs w:val="28"/>
        </w:rPr>
        <w:t xml:space="preserve"> Develop financial products tailored for smallholder farmers.</w:t>
      </w:r>
    </w:p>
    <w:p w:rsidR="005709DA" w:rsidRPr="00C37800" w:rsidRDefault="00C37800" w:rsidP="003811F9">
      <w:pPr>
        <w:spacing w:after="0" w:line="480" w:lineRule="auto"/>
        <w:jc w:val="both"/>
        <w:rPr>
          <w:rFonts w:ascii="Times New Roman" w:hAnsi="Times New Roman" w:cs="Times New Roman"/>
          <w:sz w:val="28"/>
          <w:szCs w:val="28"/>
        </w:rPr>
      </w:pPr>
      <w:r w:rsidRPr="0056556C">
        <w:rPr>
          <w:rFonts w:ascii="Times New Roman" w:hAnsi="Times New Roman" w:cs="Times New Roman"/>
          <w:b/>
          <w:sz w:val="28"/>
          <w:szCs w:val="28"/>
        </w:rPr>
        <w:t>Research and Development:</w:t>
      </w:r>
      <w:r w:rsidRPr="00C37800">
        <w:rPr>
          <w:rFonts w:ascii="Times New Roman" w:hAnsi="Times New Roman" w:cs="Times New Roman"/>
          <w:sz w:val="28"/>
          <w:szCs w:val="28"/>
        </w:rPr>
        <w:t xml:space="preserve"> Invest in agricultural research to develop climate-resilient and high-yield crop varieties.</w:t>
      </w:r>
    </w:p>
    <w:p w:rsidR="005709DA" w:rsidRPr="00C37800" w:rsidRDefault="00C37800" w:rsidP="003811F9">
      <w:pPr>
        <w:spacing w:after="0" w:line="480" w:lineRule="auto"/>
        <w:jc w:val="both"/>
        <w:rPr>
          <w:rFonts w:ascii="Times New Roman" w:hAnsi="Times New Roman" w:cs="Times New Roman"/>
          <w:sz w:val="28"/>
          <w:szCs w:val="28"/>
        </w:rPr>
      </w:pPr>
      <w:r w:rsidRPr="0056556C">
        <w:rPr>
          <w:rFonts w:ascii="Times New Roman" w:hAnsi="Times New Roman" w:cs="Times New Roman"/>
          <w:b/>
          <w:sz w:val="28"/>
          <w:szCs w:val="28"/>
        </w:rPr>
        <w:t>Extension Services:</w:t>
      </w:r>
      <w:r w:rsidRPr="00C37800">
        <w:rPr>
          <w:rFonts w:ascii="Times New Roman" w:hAnsi="Times New Roman" w:cs="Times New Roman"/>
          <w:sz w:val="28"/>
          <w:szCs w:val="28"/>
        </w:rPr>
        <w:t xml:space="preserve"> Strengthen agricultural extension services to disseminate best practices and technologies (Adeniji, 2010).</w:t>
      </w:r>
    </w:p>
    <w:p w:rsidR="005709DA" w:rsidRPr="00C37800" w:rsidRDefault="00C37800" w:rsidP="003811F9">
      <w:pPr>
        <w:pStyle w:val="NoSpacing"/>
        <w:spacing w:line="480" w:lineRule="auto"/>
        <w:jc w:val="both"/>
        <w:rPr>
          <w:rFonts w:ascii="Times New Roman" w:hAnsi="Times New Roman" w:cs="Times New Roman"/>
          <w:sz w:val="28"/>
          <w:szCs w:val="28"/>
        </w:rPr>
      </w:pPr>
      <w:r w:rsidRPr="00C37800">
        <w:rPr>
          <w:rFonts w:ascii="Times New Roman" w:hAnsi="Times New Roman" w:cs="Times New Roman"/>
          <w:b/>
          <w:sz w:val="28"/>
          <w:szCs w:val="28"/>
        </w:rPr>
        <w:t>2.5</w:t>
      </w:r>
      <w:r w:rsidRPr="00C37800">
        <w:rPr>
          <w:rFonts w:ascii="Times New Roman" w:hAnsi="Times New Roman" w:cs="Times New Roman"/>
          <w:b/>
          <w:sz w:val="28"/>
          <w:szCs w:val="28"/>
        </w:rPr>
        <w:tab/>
        <w:t>EmpiricalReview</w:t>
      </w:r>
    </w:p>
    <w:p w:rsidR="005709DA" w:rsidRPr="00C37800" w:rsidRDefault="00C37800" w:rsidP="0056556C">
      <w:pPr>
        <w:pStyle w:val="NoSpacing"/>
        <w:spacing w:line="480" w:lineRule="auto"/>
        <w:ind w:firstLine="720"/>
        <w:jc w:val="both"/>
        <w:rPr>
          <w:rFonts w:ascii="Times New Roman" w:hAnsi="Times New Roman" w:cs="Times New Roman"/>
          <w:sz w:val="28"/>
          <w:szCs w:val="28"/>
        </w:rPr>
      </w:pPr>
      <w:r w:rsidRPr="00C37800">
        <w:rPr>
          <w:rFonts w:ascii="Times New Roman" w:hAnsi="Times New Roman" w:cs="Times New Roman"/>
          <w:sz w:val="28"/>
          <w:szCs w:val="28"/>
        </w:rPr>
        <w:t>Various</w:t>
      </w:r>
      <w:r w:rsidR="0056556C">
        <w:rPr>
          <w:rFonts w:ascii="Times New Roman" w:hAnsi="Times New Roman" w:cs="Times New Roman"/>
          <w:sz w:val="28"/>
          <w:szCs w:val="28"/>
        </w:rPr>
        <w:t xml:space="preserve"> </w:t>
      </w:r>
      <w:r w:rsidRPr="00C37800">
        <w:rPr>
          <w:rFonts w:ascii="Times New Roman" w:hAnsi="Times New Roman" w:cs="Times New Roman"/>
          <w:sz w:val="28"/>
          <w:szCs w:val="28"/>
        </w:rPr>
        <w:t>literatures</w:t>
      </w:r>
      <w:r w:rsidR="0056556C">
        <w:rPr>
          <w:rFonts w:ascii="Times New Roman" w:hAnsi="Times New Roman" w:cs="Times New Roman"/>
          <w:sz w:val="28"/>
          <w:szCs w:val="28"/>
        </w:rPr>
        <w:t xml:space="preserve"> </w:t>
      </w:r>
      <w:r w:rsidRPr="00C37800">
        <w:rPr>
          <w:rFonts w:ascii="Times New Roman" w:hAnsi="Times New Roman" w:cs="Times New Roman"/>
          <w:sz w:val="28"/>
          <w:szCs w:val="28"/>
        </w:rPr>
        <w:t>have</w:t>
      </w:r>
      <w:r w:rsidR="0056556C">
        <w:rPr>
          <w:rFonts w:ascii="Times New Roman" w:hAnsi="Times New Roman" w:cs="Times New Roman"/>
          <w:sz w:val="28"/>
          <w:szCs w:val="28"/>
        </w:rPr>
        <w:t xml:space="preserve"> </w:t>
      </w:r>
      <w:r w:rsidRPr="00C37800">
        <w:rPr>
          <w:rFonts w:ascii="Times New Roman" w:hAnsi="Times New Roman" w:cs="Times New Roman"/>
          <w:sz w:val="28"/>
          <w:szCs w:val="28"/>
        </w:rPr>
        <w:t>been</w:t>
      </w:r>
      <w:r w:rsidR="0056556C">
        <w:rPr>
          <w:rFonts w:ascii="Times New Roman" w:hAnsi="Times New Roman" w:cs="Times New Roman"/>
          <w:sz w:val="28"/>
          <w:szCs w:val="28"/>
        </w:rPr>
        <w:t xml:space="preserve"> </w:t>
      </w:r>
      <w:r w:rsidRPr="00C37800">
        <w:rPr>
          <w:rFonts w:ascii="Times New Roman" w:hAnsi="Times New Roman" w:cs="Times New Roman"/>
          <w:sz w:val="28"/>
          <w:szCs w:val="28"/>
        </w:rPr>
        <w:t>carried</w:t>
      </w:r>
      <w:r w:rsidR="0056556C">
        <w:rPr>
          <w:rFonts w:ascii="Times New Roman" w:hAnsi="Times New Roman" w:cs="Times New Roman"/>
          <w:sz w:val="28"/>
          <w:szCs w:val="28"/>
        </w:rPr>
        <w:t xml:space="preserve"> </w:t>
      </w:r>
      <w:r w:rsidRPr="00C37800">
        <w:rPr>
          <w:rFonts w:ascii="Times New Roman" w:hAnsi="Times New Roman" w:cs="Times New Roman"/>
          <w:sz w:val="28"/>
          <w:szCs w:val="28"/>
        </w:rPr>
        <w:t>out</w:t>
      </w:r>
      <w:r w:rsidR="0056556C">
        <w:rPr>
          <w:rFonts w:ascii="Times New Roman" w:hAnsi="Times New Roman" w:cs="Times New Roman"/>
          <w:sz w:val="28"/>
          <w:szCs w:val="28"/>
        </w:rPr>
        <w:t xml:space="preserve"> </w:t>
      </w:r>
      <w:r w:rsidRPr="00C37800">
        <w:rPr>
          <w:rFonts w:ascii="Times New Roman" w:hAnsi="Times New Roman" w:cs="Times New Roman"/>
          <w:sz w:val="28"/>
          <w:szCs w:val="28"/>
        </w:rPr>
        <w:t>with</w:t>
      </w:r>
      <w:r w:rsidR="0056556C">
        <w:rPr>
          <w:rFonts w:ascii="Times New Roman" w:hAnsi="Times New Roman" w:cs="Times New Roman"/>
          <w:sz w:val="28"/>
          <w:szCs w:val="28"/>
        </w:rPr>
        <w:t xml:space="preserve"> </w:t>
      </w:r>
      <w:r w:rsidRPr="00C37800">
        <w:rPr>
          <w:rFonts w:ascii="Times New Roman" w:hAnsi="Times New Roman" w:cs="Times New Roman"/>
          <w:sz w:val="28"/>
          <w:szCs w:val="28"/>
        </w:rPr>
        <w:t>respect</w:t>
      </w:r>
      <w:r w:rsidR="0056556C">
        <w:rPr>
          <w:rFonts w:ascii="Times New Roman" w:hAnsi="Times New Roman" w:cs="Times New Roman"/>
          <w:sz w:val="28"/>
          <w:szCs w:val="28"/>
        </w:rPr>
        <w:t xml:space="preserve"> </w:t>
      </w:r>
      <w:r w:rsidRPr="00C37800">
        <w:rPr>
          <w:rFonts w:ascii="Times New Roman" w:hAnsi="Times New Roman" w:cs="Times New Roman"/>
          <w:sz w:val="28"/>
          <w:szCs w:val="28"/>
        </w:rPr>
        <w:t>to</w:t>
      </w:r>
      <w:r w:rsidR="0056556C">
        <w:rPr>
          <w:rFonts w:ascii="Times New Roman" w:hAnsi="Times New Roman" w:cs="Times New Roman"/>
          <w:sz w:val="28"/>
          <w:szCs w:val="28"/>
        </w:rPr>
        <w:t xml:space="preserve"> </w:t>
      </w:r>
      <w:r w:rsidRPr="00C37800">
        <w:rPr>
          <w:rFonts w:ascii="Times New Roman" w:hAnsi="Times New Roman" w:cs="Times New Roman"/>
          <w:sz w:val="28"/>
          <w:szCs w:val="28"/>
        </w:rPr>
        <w:t>agricultural</w:t>
      </w:r>
      <w:r w:rsidR="0056556C">
        <w:rPr>
          <w:rFonts w:ascii="Times New Roman" w:hAnsi="Times New Roman" w:cs="Times New Roman"/>
          <w:sz w:val="28"/>
          <w:szCs w:val="28"/>
        </w:rPr>
        <w:t xml:space="preserve"> </w:t>
      </w:r>
      <w:r w:rsidRPr="00C37800">
        <w:rPr>
          <w:rFonts w:ascii="Times New Roman" w:hAnsi="Times New Roman" w:cs="Times New Roman"/>
          <w:sz w:val="28"/>
          <w:szCs w:val="28"/>
        </w:rPr>
        <w:t>production</w:t>
      </w:r>
      <w:r w:rsidR="0056556C">
        <w:rPr>
          <w:rFonts w:ascii="Times New Roman" w:hAnsi="Times New Roman" w:cs="Times New Roman"/>
          <w:sz w:val="28"/>
          <w:szCs w:val="28"/>
        </w:rPr>
        <w:t xml:space="preserve"> </w:t>
      </w:r>
      <w:r w:rsidRPr="00C37800">
        <w:rPr>
          <w:rFonts w:ascii="Times New Roman" w:hAnsi="Times New Roman" w:cs="Times New Roman"/>
          <w:sz w:val="28"/>
          <w:szCs w:val="28"/>
        </w:rPr>
        <w:t>and</w:t>
      </w:r>
      <w:r w:rsidR="0056556C">
        <w:rPr>
          <w:rFonts w:ascii="Times New Roman" w:hAnsi="Times New Roman" w:cs="Times New Roman"/>
          <w:sz w:val="28"/>
          <w:szCs w:val="28"/>
        </w:rPr>
        <w:t xml:space="preserve"> </w:t>
      </w:r>
      <w:r w:rsidRPr="00C37800">
        <w:rPr>
          <w:rFonts w:ascii="Times New Roman" w:hAnsi="Times New Roman" w:cs="Times New Roman"/>
          <w:sz w:val="28"/>
          <w:szCs w:val="28"/>
        </w:rPr>
        <w:t>economic</w:t>
      </w:r>
      <w:r w:rsidR="0056556C">
        <w:rPr>
          <w:rFonts w:ascii="Times New Roman" w:hAnsi="Times New Roman" w:cs="Times New Roman"/>
          <w:sz w:val="28"/>
          <w:szCs w:val="28"/>
        </w:rPr>
        <w:t xml:space="preserve"> </w:t>
      </w:r>
      <w:r w:rsidRPr="00C37800">
        <w:rPr>
          <w:rFonts w:ascii="Times New Roman" w:hAnsi="Times New Roman" w:cs="Times New Roman"/>
          <w:sz w:val="28"/>
          <w:szCs w:val="28"/>
        </w:rPr>
        <w:t xml:space="preserve">development with blended outcomes. Eze. (2017) Applied the co-integration test, VECM, and Granger Causality test to exactly examine the exhibition of horticultural area on monetary development in Nigeria (1980-2014), utilizing time arrangement information. The consequence of the examination shows that 1% expansion in the estimation of horticultural yield would prompt 1.9% increment in genuine Gross domestic product. It hence shows </w:t>
      </w:r>
      <w:r w:rsidRPr="00C37800">
        <w:rPr>
          <w:rFonts w:ascii="Times New Roman" w:hAnsi="Times New Roman" w:cs="Times New Roman"/>
          <w:sz w:val="28"/>
          <w:szCs w:val="28"/>
        </w:rPr>
        <w:lastRenderedPageBreak/>
        <w:t xml:space="preserve">that horticultural yield contributes decidedly and fundamentally to the development of the Nigerian economy. Emeh. (2017). in this examination, the creator explores the effect of agrarian part on financial development applying information on Nigeria for the period 1984-2015. The creator utilized the OLSMethod and the outcomes demonstrated that farming yield and expansion rate doesn't essentially affect genuine Gross domestic product however financing cost on Horticultural Credit and store cash bank advances to agribusiness have huge effect on genuine Gross domestic product. </w:t>
      </w:r>
    </w:p>
    <w:p w:rsidR="005709DA" w:rsidRPr="00C37800" w:rsidRDefault="00C37800" w:rsidP="00566050">
      <w:pPr>
        <w:pStyle w:val="NoSpacing"/>
        <w:spacing w:line="480" w:lineRule="auto"/>
        <w:ind w:firstLine="560"/>
        <w:jc w:val="both"/>
        <w:rPr>
          <w:rFonts w:ascii="Times New Roman" w:hAnsi="Times New Roman" w:cs="Times New Roman"/>
          <w:sz w:val="28"/>
          <w:szCs w:val="28"/>
        </w:rPr>
      </w:pPr>
      <w:r w:rsidRPr="00C37800">
        <w:rPr>
          <w:rFonts w:ascii="Times New Roman" w:hAnsi="Times New Roman" w:cs="Times New Roman"/>
          <w:sz w:val="28"/>
          <w:szCs w:val="28"/>
        </w:rPr>
        <w:t>Gilbert et al. (2013) in this examination, the creators applied information on Cameroon; explicitly on banana, espresso, and cocoa yield to explore the effect of rural fare on financial development (1975-2009). The creators utilized OLS, co-integration and VECM procedures separately, the outcome depicts that rural fares affect financial development in Cameroon. Espresso and Banana sends out have positive and noteworthy effect on financial development.</w:t>
      </w:r>
    </w:p>
    <w:p w:rsidR="005709DA" w:rsidRPr="00C37800" w:rsidRDefault="00C37800" w:rsidP="003811F9">
      <w:pPr>
        <w:pStyle w:val="NoSpacing"/>
        <w:spacing w:line="480" w:lineRule="auto"/>
        <w:ind w:firstLineChars="200" w:firstLine="560"/>
        <w:jc w:val="both"/>
        <w:rPr>
          <w:rFonts w:ascii="Times New Roman" w:hAnsi="Times New Roman" w:cs="Times New Roman"/>
          <w:sz w:val="28"/>
          <w:szCs w:val="28"/>
        </w:rPr>
      </w:pPr>
      <w:r w:rsidRPr="00C37800">
        <w:rPr>
          <w:rFonts w:ascii="Times New Roman" w:hAnsi="Times New Roman" w:cs="Times New Roman"/>
          <w:sz w:val="28"/>
          <w:szCs w:val="28"/>
        </w:rPr>
        <w:t xml:space="preserve">Kamil, Sevin and Festus. (2017) Researches the commitment of horticultural part on monetary development in Nigeria (1981-2013).Utilizing co-integration and </w:t>
      </w:r>
      <w:r w:rsidRPr="00C37800">
        <w:rPr>
          <w:rFonts w:ascii="Times New Roman" w:hAnsi="Times New Roman" w:cs="Times New Roman"/>
          <w:sz w:val="28"/>
          <w:szCs w:val="28"/>
        </w:rPr>
        <w:lastRenderedPageBreak/>
        <w:t xml:space="preserve">VECM methods and the outcome shows that Horticultural yield positively affects monetary development of Nigeria. Mohsen and Javad. (2016) Utilizing time arrangement information with information dependent on creating nations, the examination researches the commitment of industry and Farming fares to monetary development (1970-2014). The creators utilized Hadri Board root test and the outcome shows that horticulture trades have no impact on financial development of creating nations. </w:t>
      </w:r>
    </w:p>
    <w:p w:rsidR="005709DA" w:rsidRPr="00C37800" w:rsidRDefault="00C37800" w:rsidP="003811F9">
      <w:pPr>
        <w:pStyle w:val="NoSpacing"/>
        <w:spacing w:line="480" w:lineRule="auto"/>
        <w:ind w:firstLineChars="200" w:firstLine="560"/>
        <w:jc w:val="both"/>
        <w:rPr>
          <w:rFonts w:ascii="Times New Roman" w:hAnsi="Times New Roman" w:cs="Times New Roman"/>
          <w:sz w:val="28"/>
          <w:szCs w:val="28"/>
        </w:rPr>
      </w:pPr>
      <w:r w:rsidRPr="00C37800">
        <w:rPr>
          <w:rFonts w:ascii="Times New Roman" w:hAnsi="Times New Roman" w:cs="Times New Roman"/>
          <w:sz w:val="28"/>
          <w:szCs w:val="28"/>
        </w:rPr>
        <w:t xml:space="preserve">Olaniyi et al (2015) with information on Nigeria, applying Co-integration Relapse, and Blunder Rectification Model with board information from 1980-2012. The creators explores the commitment of Farming division to Gross domestic product; Suggestion for financial improvement. The outcome shows that Farming part has a positive and huge effect on Gross domestic product and monetary improvement of Nigeria. Ekine et al (2018) researches the effect of Agrarian yield on financial Development of Nigeria (1981-2015). Applying OLS, Co-integration, ADF Unit root test and ECM separately and the outcome shows that Farming </w:t>
      </w:r>
      <w:r w:rsidRPr="00C37800">
        <w:rPr>
          <w:rFonts w:ascii="Times New Roman" w:hAnsi="Times New Roman" w:cs="Times New Roman"/>
          <w:sz w:val="28"/>
          <w:szCs w:val="28"/>
        </w:rPr>
        <w:lastRenderedPageBreak/>
        <w:t xml:space="preserve">Creation especially Animals and Fish generation have sway on financial development of Nigeria. </w:t>
      </w:r>
    </w:p>
    <w:p w:rsidR="005709DA" w:rsidRPr="00C37800" w:rsidRDefault="00C37800" w:rsidP="003811F9">
      <w:pPr>
        <w:pStyle w:val="NoSpacing"/>
        <w:spacing w:line="480" w:lineRule="auto"/>
        <w:ind w:firstLineChars="200" w:firstLine="560"/>
        <w:jc w:val="both"/>
        <w:rPr>
          <w:rFonts w:ascii="Times New Roman" w:hAnsi="Times New Roman" w:cs="Times New Roman"/>
          <w:sz w:val="28"/>
          <w:szCs w:val="28"/>
        </w:rPr>
      </w:pPr>
      <w:r w:rsidRPr="00C37800">
        <w:rPr>
          <w:rFonts w:ascii="Times New Roman" w:hAnsi="Times New Roman" w:cs="Times New Roman"/>
          <w:sz w:val="28"/>
          <w:szCs w:val="28"/>
        </w:rPr>
        <w:t xml:space="preserve">Victor.(2015) Applied VECM, Co-integration test systems with information dependent on Nigeria for the period 1981-2013 to observationally research the commitment of Horticultural division on monetary development. The outcome shows that Agribusiness is a feasible wellspring of monetary development in Nigeria. Olajide, Akinlabi and Tijani. (2014). Applied OLS Relapse Model to explore Agribusiness Asset and Financial Development of Nigeria for the period 1970-2010. The outcome shows that there is a positive circumstances and logical results connection among Gross domestic product and Horticultural Yield in Nigeria. </w:t>
      </w:r>
    </w:p>
    <w:p w:rsidR="005709DA" w:rsidRPr="00C37800" w:rsidRDefault="00C37800" w:rsidP="003811F9">
      <w:pPr>
        <w:pStyle w:val="NoSpacing"/>
        <w:spacing w:line="480" w:lineRule="auto"/>
        <w:ind w:firstLineChars="200" w:firstLine="560"/>
        <w:jc w:val="both"/>
        <w:rPr>
          <w:rFonts w:ascii="Times New Roman" w:hAnsi="Times New Roman" w:cs="Times New Roman"/>
          <w:sz w:val="28"/>
          <w:szCs w:val="28"/>
        </w:rPr>
      </w:pPr>
      <w:r w:rsidRPr="00C37800">
        <w:rPr>
          <w:rFonts w:ascii="Times New Roman" w:hAnsi="Times New Roman" w:cs="Times New Roman"/>
          <w:sz w:val="28"/>
          <w:szCs w:val="28"/>
        </w:rPr>
        <w:t xml:space="preserve">Olabanji et al. (2017) utilizing the Co-integration, Granger Causality test and VECM to explore Horticultural yield and monetary development of Nigeria (1981-2014) the outcome shows that Agrarian yield has a causality with Nigeria's financial development. Oyinyechika. (2017) Examines the effect of Horticultural Segment on Monetary Development of Nigeria (1984-2015) the creator utilized </w:t>
      </w:r>
      <w:r w:rsidRPr="00C37800">
        <w:rPr>
          <w:rFonts w:ascii="Times New Roman" w:hAnsi="Times New Roman" w:cs="Times New Roman"/>
          <w:sz w:val="28"/>
          <w:szCs w:val="28"/>
        </w:rPr>
        <w:lastRenderedPageBreak/>
        <w:t>OLS Procedure and the outcome shows that Agrarian yield and expansion rate doesn't fundamentally affect genuine Gross domestic product. While financing cost on rural credit and store cash bank advances to agribusiness have huge effect on genuine Gross domestic product.</w:t>
      </w:r>
    </w:p>
    <w:p w:rsidR="005709DA" w:rsidRPr="00C37800" w:rsidRDefault="00C37800" w:rsidP="003811F9">
      <w:pPr>
        <w:pStyle w:val="NoSpacing"/>
        <w:spacing w:line="480" w:lineRule="auto"/>
        <w:ind w:firstLineChars="200" w:firstLine="560"/>
        <w:jc w:val="both"/>
        <w:rPr>
          <w:rFonts w:ascii="Times New Roman" w:hAnsi="Times New Roman" w:cs="Times New Roman"/>
          <w:sz w:val="28"/>
          <w:szCs w:val="28"/>
        </w:rPr>
      </w:pPr>
      <w:r w:rsidRPr="00C37800">
        <w:rPr>
          <w:rFonts w:ascii="Times New Roman" w:hAnsi="Times New Roman" w:cs="Times New Roman"/>
          <w:sz w:val="28"/>
          <w:szCs w:val="28"/>
        </w:rPr>
        <w:t>Oluwatoyin and Folasade. (2015) Utilized Johansen, Co-integration Systems to examine the rural part and financial advancement of Nigeria (1970-2008), the outcome shows that rural division on Nigeria's monetary improvement has no noteworthy effect. Ogwuwuike and Tobechi. (2018) In there study examines for the period 1981-2016 The impact of Agrarian yield on financial development of Nigeria utilizing OLS, Various Relapse, Co-integration and ECM strategies. The outcome shows Agrarian yield on Creation will prompt ideal development and improvement of the economy. Oyakhilomen and Zibah. (2014) Utilizing Unhindered Blunder Amendment Model, ARDL Model. The creators exactly explores Rural Generation and Financial development of Nigeria (1970-2010) The outcome shows that Rural Creation is Huge in impacting the positive pattern of Nigeria's monetary development.</w:t>
      </w:r>
    </w:p>
    <w:p w:rsidR="005709DA" w:rsidRPr="00C37800" w:rsidRDefault="00C37800" w:rsidP="003811F9">
      <w:pPr>
        <w:pStyle w:val="NoSpacing"/>
        <w:spacing w:line="480" w:lineRule="auto"/>
        <w:ind w:firstLineChars="200" w:firstLine="560"/>
        <w:jc w:val="both"/>
        <w:rPr>
          <w:rFonts w:ascii="Times New Roman" w:hAnsi="Times New Roman" w:cs="Times New Roman"/>
          <w:sz w:val="28"/>
          <w:szCs w:val="28"/>
        </w:rPr>
      </w:pPr>
      <w:r w:rsidRPr="00C37800">
        <w:rPr>
          <w:rFonts w:ascii="Times New Roman" w:hAnsi="Times New Roman" w:cs="Times New Roman"/>
          <w:sz w:val="28"/>
          <w:szCs w:val="28"/>
        </w:rPr>
        <w:lastRenderedPageBreak/>
        <w:t>Ayeomoni and Aladejana (2016) Applying ARDL to exactly research Rural Credit and Financial development of Nigeria (1986-2016) the outcome shows that short and since quite a while ago run relationship exists between Rural Credit and monetary development in both short and since a long time ago run individually. Iganiga and Unemhilin. (2011) Examines for the period 1970-2008 the effect of central government rural consumption on Farming yield of Nigeria. The creator applied Cobb-Douglas Development Model, Co-integration and Blunder Redress Model technique. The outcome was accumulated that not just that government capital use was found decidedly identified with Horticultural yield with one year slack period, all the more additionally that it sway on government consumption on Agribusiness isn't prompt.</w:t>
      </w:r>
    </w:p>
    <w:p w:rsidR="005709DA" w:rsidRPr="00C37800" w:rsidRDefault="00C37800" w:rsidP="003811F9">
      <w:pPr>
        <w:pStyle w:val="NoSpacing"/>
        <w:spacing w:line="480" w:lineRule="auto"/>
        <w:ind w:firstLineChars="200" w:firstLine="560"/>
        <w:jc w:val="both"/>
        <w:rPr>
          <w:rFonts w:ascii="Times New Roman" w:hAnsi="Times New Roman" w:cs="Times New Roman"/>
          <w:sz w:val="28"/>
          <w:szCs w:val="28"/>
        </w:rPr>
      </w:pPr>
      <w:r w:rsidRPr="00C37800">
        <w:rPr>
          <w:rFonts w:ascii="Times New Roman" w:hAnsi="Times New Roman" w:cs="Times New Roman"/>
          <w:sz w:val="28"/>
          <w:szCs w:val="28"/>
        </w:rPr>
        <w:t xml:space="preserve"> Anik, Rahman and Sarker (2017) observationally examines Horticultural Efficiency development and job of capital of South Asia (1980-2013). The creators utilized Powerful Summed up Strategies for Minute (GMM). The aftereffect of this investigation shows that South Asia continued Agrarian Efficiency development at variable rates.  Amire (2016) Utilizing Nigeria as the nation of study, to exactly </w:t>
      </w:r>
      <w:r w:rsidRPr="00C37800">
        <w:rPr>
          <w:rFonts w:ascii="Times New Roman" w:hAnsi="Times New Roman" w:cs="Times New Roman"/>
          <w:sz w:val="28"/>
          <w:szCs w:val="28"/>
        </w:rPr>
        <w:lastRenderedPageBreak/>
        <w:t xml:space="preserve">explore for the period 2000-2004 The impact of Farming Profitability of financial development. The creator further utilized the OLS Strategy and the outcome gave the idea that there is a since quite a while ago run connection between Rural Generation and monetary development. </w:t>
      </w:r>
    </w:p>
    <w:p w:rsidR="005709DA" w:rsidRPr="00C37800" w:rsidRDefault="00C37800" w:rsidP="003811F9">
      <w:pPr>
        <w:pStyle w:val="NoSpacing"/>
        <w:spacing w:line="480" w:lineRule="auto"/>
        <w:ind w:firstLineChars="200" w:firstLine="560"/>
        <w:jc w:val="both"/>
        <w:rPr>
          <w:rFonts w:ascii="Times New Roman" w:hAnsi="Times New Roman" w:cs="Times New Roman"/>
          <w:sz w:val="28"/>
          <w:szCs w:val="28"/>
        </w:rPr>
      </w:pPr>
      <w:r w:rsidRPr="00C37800">
        <w:rPr>
          <w:rFonts w:ascii="Times New Roman" w:hAnsi="Times New Roman" w:cs="Times New Roman"/>
          <w:sz w:val="28"/>
          <w:szCs w:val="28"/>
        </w:rPr>
        <w:t>Babantunde et al(2017) determining information on Nigeria for the period 1976-2014 utilized Co-integration and VECM Strategies separately to exactly research The effect of Horticultural yield on Financial development and result demonstrated that Farming has a positive and since quite a while ago run relationship on monetary development of Nigeria.</w:t>
      </w:r>
    </w:p>
    <w:p w:rsidR="005709DA" w:rsidRPr="00C37800" w:rsidRDefault="005709DA" w:rsidP="003811F9">
      <w:pPr>
        <w:spacing w:after="0" w:line="480" w:lineRule="auto"/>
        <w:jc w:val="center"/>
        <w:rPr>
          <w:rFonts w:ascii="Times New Roman" w:hAnsi="Times New Roman" w:cs="Times New Roman"/>
          <w:b/>
          <w:bCs/>
          <w:sz w:val="28"/>
          <w:szCs w:val="28"/>
        </w:rPr>
      </w:pPr>
    </w:p>
    <w:p w:rsidR="005709DA" w:rsidRPr="00C37800" w:rsidRDefault="005709DA" w:rsidP="003811F9">
      <w:pPr>
        <w:spacing w:after="0" w:line="480" w:lineRule="auto"/>
        <w:jc w:val="center"/>
        <w:rPr>
          <w:rFonts w:ascii="Times New Roman" w:hAnsi="Times New Roman" w:cs="Times New Roman"/>
          <w:b/>
          <w:bCs/>
          <w:sz w:val="28"/>
          <w:szCs w:val="28"/>
        </w:rPr>
      </w:pPr>
    </w:p>
    <w:p w:rsidR="005709DA" w:rsidRPr="00C37800" w:rsidRDefault="005709DA" w:rsidP="003811F9">
      <w:pPr>
        <w:spacing w:after="0" w:line="480" w:lineRule="auto"/>
        <w:jc w:val="center"/>
        <w:rPr>
          <w:rFonts w:ascii="Times New Roman" w:hAnsi="Times New Roman" w:cs="Times New Roman"/>
          <w:b/>
          <w:bCs/>
          <w:sz w:val="28"/>
          <w:szCs w:val="28"/>
        </w:rPr>
      </w:pPr>
    </w:p>
    <w:p w:rsidR="005709DA" w:rsidRPr="00C37800" w:rsidRDefault="005709DA" w:rsidP="003811F9">
      <w:pPr>
        <w:spacing w:after="0" w:line="480" w:lineRule="auto"/>
        <w:jc w:val="center"/>
        <w:rPr>
          <w:rFonts w:ascii="Times New Roman" w:hAnsi="Times New Roman" w:cs="Times New Roman"/>
          <w:b/>
          <w:bCs/>
          <w:sz w:val="28"/>
          <w:szCs w:val="28"/>
        </w:rPr>
      </w:pPr>
    </w:p>
    <w:p w:rsidR="005709DA" w:rsidRPr="00C37800" w:rsidRDefault="005709DA" w:rsidP="003811F9">
      <w:pPr>
        <w:spacing w:after="0" w:line="480" w:lineRule="auto"/>
        <w:jc w:val="center"/>
        <w:rPr>
          <w:rFonts w:ascii="Times New Roman" w:hAnsi="Times New Roman" w:cs="Times New Roman"/>
          <w:b/>
          <w:bCs/>
          <w:sz w:val="28"/>
          <w:szCs w:val="28"/>
        </w:rPr>
      </w:pPr>
    </w:p>
    <w:p w:rsidR="005709DA" w:rsidRDefault="005709DA" w:rsidP="003811F9">
      <w:pPr>
        <w:spacing w:after="0" w:line="480" w:lineRule="auto"/>
        <w:rPr>
          <w:rFonts w:ascii="Times New Roman" w:hAnsi="Times New Roman" w:cs="Times New Roman"/>
          <w:b/>
          <w:bCs/>
          <w:sz w:val="28"/>
          <w:szCs w:val="28"/>
        </w:rPr>
      </w:pPr>
    </w:p>
    <w:p w:rsidR="00566050" w:rsidRPr="00C37800" w:rsidRDefault="00566050" w:rsidP="003811F9">
      <w:pPr>
        <w:spacing w:after="0" w:line="480" w:lineRule="auto"/>
        <w:rPr>
          <w:rFonts w:ascii="Times New Roman" w:hAnsi="Times New Roman" w:cs="Times New Roman"/>
          <w:b/>
          <w:bCs/>
          <w:sz w:val="28"/>
          <w:szCs w:val="28"/>
        </w:rPr>
      </w:pPr>
    </w:p>
    <w:p w:rsidR="005709DA" w:rsidRPr="00C37800" w:rsidRDefault="00C37800" w:rsidP="003811F9">
      <w:pPr>
        <w:spacing w:after="0" w:line="480" w:lineRule="auto"/>
        <w:jc w:val="center"/>
        <w:rPr>
          <w:rFonts w:ascii="Times New Roman" w:hAnsi="Times New Roman" w:cs="Times New Roman"/>
          <w:b/>
          <w:bCs/>
          <w:sz w:val="28"/>
          <w:szCs w:val="28"/>
        </w:rPr>
      </w:pPr>
      <w:r w:rsidRPr="00C37800">
        <w:rPr>
          <w:rFonts w:ascii="Times New Roman" w:hAnsi="Times New Roman" w:cs="Times New Roman"/>
          <w:b/>
          <w:bCs/>
          <w:sz w:val="28"/>
          <w:szCs w:val="28"/>
        </w:rPr>
        <w:lastRenderedPageBreak/>
        <w:t>CHAPTER THREE</w:t>
      </w:r>
    </w:p>
    <w:p w:rsidR="005709DA" w:rsidRPr="00C37800" w:rsidRDefault="00C37800" w:rsidP="003811F9">
      <w:pPr>
        <w:spacing w:after="0" w:line="480" w:lineRule="auto"/>
        <w:jc w:val="center"/>
        <w:rPr>
          <w:rFonts w:ascii="Times New Roman" w:hAnsi="Times New Roman" w:cs="Times New Roman"/>
          <w:b/>
          <w:bCs/>
          <w:sz w:val="28"/>
          <w:szCs w:val="28"/>
        </w:rPr>
      </w:pPr>
      <w:r w:rsidRPr="00C37800">
        <w:rPr>
          <w:rFonts w:ascii="Times New Roman" w:hAnsi="Times New Roman" w:cs="Times New Roman"/>
          <w:b/>
          <w:bCs/>
          <w:sz w:val="28"/>
          <w:szCs w:val="28"/>
        </w:rPr>
        <w:t>RESEARCH METHODOLOGY</w:t>
      </w:r>
    </w:p>
    <w:p w:rsidR="005709DA" w:rsidRPr="00C37800" w:rsidRDefault="00C37800" w:rsidP="003811F9">
      <w:pPr>
        <w:spacing w:after="0" w:line="480" w:lineRule="auto"/>
        <w:jc w:val="both"/>
        <w:rPr>
          <w:rFonts w:ascii="Times New Roman" w:hAnsi="Times New Roman" w:cs="Times New Roman"/>
          <w:b/>
          <w:bCs/>
          <w:sz w:val="28"/>
          <w:szCs w:val="28"/>
        </w:rPr>
      </w:pPr>
      <w:r w:rsidRPr="00C37800">
        <w:rPr>
          <w:rFonts w:ascii="Times New Roman" w:hAnsi="Times New Roman" w:cs="Times New Roman"/>
          <w:b/>
          <w:bCs/>
          <w:sz w:val="28"/>
          <w:szCs w:val="28"/>
        </w:rPr>
        <w:t>3.1</w:t>
      </w:r>
      <w:r w:rsidRPr="00C37800">
        <w:rPr>
          <w:rFonts w:ascii="Times New Roman" w:hAnsi="Times New Roman" w:cs="Times New Roman"/>
          <w:b/>
          <w:bCs/>
          <w:sz w:val="28"/>
          <w:szCs w:val="28"/>
        </w:rPr>
        <w:tab/>
        <w:t xml:space="preserve">Introduction </w:t>
      </w:r>
    </w:p>
    <w:p w:rsidR="005709DA" w:rsidRPr="00C37800" w:rsidRDefault="00C37800" w:rsidP="00566050">
      <w:pPr>
        <w:spacing w:after="0" w:line="480" w:lineRule="auto"/>
        <w:ind w:firstLine="720"/>
        <w:jc w:val="both"/>
        <w:rPr>
          <w:rFonts w:ascii="Times New Roman" w:hAnsi="Times New Roman" w:cs="Times New Roman"/>
          <w:bCs/>
          <w:sz w:val="28"/>
          <w:szCs w:val="28"/>
        </w:rPr>
      </w:pPr>
      <w:r w:rsidRPr="00C37800">
        <w:rPr>
          <w:rFonts w:ascii="Times New Roman" w:hAnsi="Times New Roman" w:cs="Times New Roman"/>
          <w:bCs/>
          <w:sz w:val="28"/>
          <w:szCs w:val="28"/>
        </w:rPr>
        <w:t>This chapter described the methodology and procedures that were used to carry out this study. The type of research design that was used was described and justified as well as the sources of data meant for the study. The technique and research procedures are also described as well as the model specification.</w:t>
      </w:r>
    </w:p>
    <w:p w:rsidR="005709DA" w:rsidRPr="00C37800" w:rsidRDefault="00C37800" w:rsidP="003811F9">
      <w:pPr>
        <w:spacing w:after="0" w:line="480" w:lineRule="auto"/>
        <w:jc w:val="both"/>
        <w:rPr>
          <w:rFonts w:ascii="Times New Roman" w:hAnsi="Times New Roman" w:cs="Times New Roman"/>
          <w:b/>
          <w:bCs/>
          <w:sz w:val="28"/>
          <w:szCs w:val="28"/>
          <w:lang w:val="en-GB"/>
        </w:rPr>
      </w:pPr>
      <w:r w:rsidRPr="00C37800">
        <w:rPr>
          <w:rFonts w:ascii="Times New Roman" w:hAnsi="Times New Roman" w:cs="Times New Roman"/>
          <w:b/>
          <w:bCs/>
          <w:sz w:val="28"/>
          <w:szCs w:val="28"/>
          <w:lang w:val="en-GB"/>
        </w:rPr>
        <w:t>3.2</w:t>
      </w:r>
      <w:r w:rsidRPr="00C37800">
        <w:rPr>
          <w:rFonts w:ascii="Times New Roman" w:hAnsi="Times New Roman" w:cs="Times New Roman"/>
          <w:b/>
          <w:bCs/>
          <w:sz w:val="28"/>
          <w:szCs w:val="28"/>
          <w:lang w:val="en-GB"/>
        </w:rPr>
        <w:tab/>
        <w:t>Research Design</w:t>
      </w:r>
    </w:p>
    <w:p w:rsidR="005709DA" w:rsidRPr="00C37800" w:rsidRDefault="00C37800" w:rsidP="00566050">
      <w:pPr>
        <w:pStyle w:val="NoSpacing"/>
        <w:spacing w:line="480" w:lineRule="auto"/>
        <w:ind w:firstLine="720"/>
        <w:jc w:val="both"/>
        <w:rPr>
          <w:rFonts w:ascii="Times New Roman" w:eastAsia="Times New Roman" w:hAnsi="Times New Roman" w:cs="Times New Roman"/>
          <w:b/>
          <w:sz w:val="28"/>
          <w:szCs w:val="28"/>
          <w:lang w:val="en-GB"/>
        </w:rPr>
      </w:pPr>
      <w:r w:rsidRPr="00C37800">
        <w:rPr>
          <w:rFonts w:ascii="Times New Roman" w:hAnsi="Times New Roman" w:cs="Times New Roman"/>
          <w:sz w:val="28"/>
          <w:szCs w:val="28"/>
        </w:rPr>
        <w:t>Co-relational research design is employed in this study. A co-relational research design is appropriate for this study because it describes the statistical association between two or more variables. The use of this design will allow for the testing of expected relationships between and among variables and the making of predictions regarding these relationships.</w:t>
      </w:r>
    </w:p>
    <w:p w:rsidR="005709DA" w:rsidRPr="00C37800" w:rsidRDefault="00C37800" w:rsidP="003811F9">
      <w:pPr>
        <w:spacing w:after="0" w:line="480" w:lineRule="auto"/>
        <w:jc w:val="both"/>
        <w:rPr>
          <w:rFonts w:ascii="Times New Roman" w:eastAsia="Times New Roman" w:hAnsi="Times New Roman" w:cs="Times New Roman"/>
          <w:b/>
          <w:sz w:val="28"/>
          <w:szCs w:val="28"/>
          <w:lang w:val="en-GB"/>
        </w:rPr>
      </w:pPr>
      <w:r w:rsidRPr="00C37800">
        <w:rPr>
          <w:rFonts w:ascii="Times New Roman" w:eastAsia="Times New Roman" w:hAnsi="Times New Roman" w:cs="Times New Roman"/>
          <w:b/>
          <w:sz w:val="28"/>
          <w:szCs w:val="28"/>
          <w:lang w:val="en-GB"/>
        </w:rPr>
        <w:t>3.</w:t>
      </w:r>
      <w:r w:rsidRPr="00C37800">
        <w:rPr>
          <w:rFonts w:ascii="Times New Roman" w:eastAsia="Times New Roman" w:hAnsi="Times New Roman" w:cs="Times New Roman"/>
          <w:b/>
          <w:sz w:val="28"/>
          <w:szCs w:val="28"/>
        </w:rPr>
        <w:t>3</w:t>
      </w:r>
      <w:r w:rsidRPr="00C37800">
        <w:rPr>
          <w:rFonts w:ascii="Times New Roman" w:eastAsia="Times New Roman" w:hAnsi="Times New Roman" w:cs="Times New Roman"/>
          <w:b/>
          <w:sz w:val="28"/>
          <w:szCs w:val="28"/>
          <w:lang w:val="en-GB"/>
        </w:rPr>
        <w:tab/>
        <w:t>Method of Data Collection</w:t>
      </w:r>
    </w:p>
    <w:p w:rsidR="005709DA" w:rsidRPr="00C37800" w:rsidRDefault="00C37800" w:rsidP="00566050">
      <w:pPr>
        <w:pStyle w:val="NoSpacing"/>
        <w:spacing w:line="480" w:lineRule="auto"/>
        <w:ind w:firstLine="720"/>
        <w:jc w:val="both"/>
        <w:rPr>
          <w:rFonts w:ascii="Times New Roman" w:eastAsia="Times New Roman" w:hAnsi="Times New Roman" w:cs="Times New Roman"/>
          <w:sz w:val="28"/>
          <w:szCs w:val="28"/>
        </w:rPr>
      </w:pPr>
      <w:r w:rsidRPr="00C37800">
        <w:rPr>
          <w:rFonts w:ascii="Times New Roman" w:hAnsi="Times New Roman" w:cs="Times New Roman"/>
          <w:sz w:val="28"/>
          <w:szCs w:val="28"/>
        </w:rPr>
        <w:t xml:space="preserve">The data used for this research work consistsprimarily of secondary data which are relevant to the study, and will be obtained from both published and </w:t>
      </w:r>
      <w:r w:rsidRPr="00C37800">
        <w:rPr>
          <w:rFonts w:ascii="Times New Roman" w:hAnsi="Times New Roman" w:cs="Times New Roman"/>
          <w:sz w:val="28"/>
          <w:szCs w:val="28"/>
        </w:rPr>
        <w:lastRenderedPageBreak/>
        <w:t xml:space="preserve">unpublished sources. The published sources include data on </w:t>
      </w:r>
      <w:r w:rsidRPr="00C37800">
        <w:rPr>
          <w:rFonts w:ascii="Times New Roman" w:eastAsia="Times New Roman" w:hAnsi="Times New Roman" w:cs="Times New Roman"/>
          <w:sz w:val="28"/>
          <w:szCs w:val="28"/>
        </w:rPr>
        <w:t>Poultry farming/livestock, Fish farming production and Crop production between 1986 and 2021</w:t>
      </w:r>
      <w:r w:rsidRPr="00C37800">
        <w:rPr>
          <w:rFonts w:ascii="Times New Roman" w:hAnsi="Times New Roman" w:cs="Times New Roman"/>
          <w:sz w:val="28"/>
          <w:szCs w:val="28"/>
        </w:rPr>
        <w:t>from text book, Central Bank of Nigeria (CBN) publications, CBN statistical bulletin, journals, magazines, newspapers, National Bureau of Statistics (NBS), internet and other relevant publications. Unpublished works include seminar papers and government documents from ministries</w:t>
      </w:r>
      <w:r w:rsidRPr="00C37800">
        <w:rPr>
          <w:rFonts w:ascii="Times New Roman" w:eastAsia="Times New Roman" w:hAnsi="Times New Roman" w:cs="Times New Roman"/>
          <w:sz w:val="28"/>
          <w:szCs w:val="28"/>
        </w:rPr>
        <w:t>.</w:t>
      </w:r>
    </w:p>
    <w:p w:rsidR="005709DA" w:rsidRPr="00C37800" w:rsidRDefault="00C37800" w:rsidP="003811F9">
      <w:pPr>
        <w:pStyle w:val="NoSpacing"/>
        <w:spacing w:line="480" w:lineRule="auto"/>
        <w:jc w:val="both"/>
        <w:rPr>
          <w:rFonts w:ascii="Times New Roman" w:eastAsia="Times New Roman" w:hAnsi="Times New Roman" w:cs="Times New Roman"/>
          <w:b/>
          <w:sz w:val="28"/>
          <w:szCs w:val="28"/>
          <w:lang w:val="en-GB"/>
        </w:rPr>
      </w:pPr>
      <w:r w:rsidRPr="00C37800">
        <w:rPr>
          <w:rFonts w:ascii="Times New Roman" w:eastAsia="Times New Roman" w:hAnsi="Times New Roman" w:cs="Times New Roman"/>
          <w:b/>
          <w:sz w:val="28"/>
          <w:szCs w:val="28"/>
          <w:lang w:val="en-GB"/>
        </w:rPr>
        <w:t>3.4</w:t>
      </w:r>
      <w:r w:rsidRPr="00C37800">
        <w:rPr>
          <w:rFonts w:ascii="Times New Roman" w:eastAsia="Times New Roman" w:hAnsi="Times New Roman" w:cs="Times New Roman"/>
          <w:b/>
          <w:sz w:val="28"/>
          <w:szCs w:val="28"/>
          <w:lang w:val="en-GB"/>
        </w:rPr>
        <w:tab/>
        <w:t>Method of Data Analysis</w:t>
      </w:r>
    </w:p>
    <w:p w:rsidR="005709DA" w:rsidRPr="00C37800" w:rsidRDefault="00C37800" w:rsidP="00566050">
      <w:pPr>
        <w:spacing w:after="0" w:line="480" w:lineRule="auto"/>
        <w:ind w:firstLine="720"/>
        <w:jc w:val="both"/>
        <w:rPr>
          <w:rFonts w:ascii="Times New Roman" w:eastAsia="Times New Roman" w:hAnsi="Times New Roman" w:cs="Times New Roman"/>
          <w:sz w:val="28"/>
          <w:szCs w:val="28"/>
        </w:rPr>
      </w:pPr>
      <w:r w:rsidRPr="00C37800">
        <w:rPr>
          <w:rFonts w:ascii="Times New Roman" w:eastAsia="Times New Roman" w:hAnsi="Times New Roman" w:cs="Times New Roman"/>
          <w:sz w:val="28"/>
          <w:szCs w:val="28"/>
        </w:rPr>
        <w:t>In order to investigate the relationship between agricultural production and economic growth in Nigeria, the study employed the Ordinary Least Squares (OLS) regression method.</w:t>
      </w:r>
    </w:p>
    <w:p w:rsidR="005709DA" w:rsidRPr="00C37800" w:rsidRDefault="00C37800" w:rsidP="003811F9">
      <w:pPr>
        <w:pStyle w:val="NoSpacing"/>
        <w:spacing w:line="480" w:lineRule="auto"/>
        <w:jc w:val="both"/>
        <w:rPr>
          <w:rFonts w:ascii="Times New Roman" w:hAnsi="Times New Roman" w:cs="Times New Roman"/>
          <w:b/>
          <w:sz w:val="28"/>
          <w:szCs w:val="28"/>
        </w:rPr>
      </w:pPr>
      <w:r w:rsidRPr="00C37800">
        <w:rPr>
          <w:rFonts w:ascii="Times New Roman" w:hAnsi="Times New Roman" w:cs="Times New Roman"/>
          <w:b/>
          <w:sz w:val="28"/>
          <w:szCs w:val="28"/>
        </w:rPr>
        <w:t>3.5</w:t>
      </w:r>
      <w:r w:rsidRPr="00C37800">
        <w:rPr>
          <w:rFonts w:ascii="Times New Roman" w:hAnsi="Times New Roman" w:cs="Times New Roman"/>
          <w:b/>
          <w:sz w:val="28"/>
          <w:szCs w:val="28"/>
        </w:rPr>
        <w:tab/>
        <w:t>Justification of Method</w:t>
      </w:r>
    </w:p>
    <w:p w:rsidR="005709DA" w:rsidRPr="00C37800" w:rsidRDefault="00C37800" w:rsidP="00566050">
      <w:pPr>
        <w:spacing w:line="480" w:lineRule="auto"/>
        <w:ind w:firstLine="720"/>
        <w:jc w:val="both"/>
        <w:rPr>
          <w:rFonts w:ascii="Times New Roman" w:hAnsi="Times New Roman" w:cs="Times New Roman"/>
          <w:sz w:val="28"/>
          <w:szCs w:val="28"/>
        </w:rPr>
      </w:pPr>
      <w:r w:rsidRPr="00C37800">
        <w:rPr>
          <w:rFonts w:ascii="Times New Roman" w:hAnsi="Times New Roman" w:cs="Times New Roman"/>
          <w:sz w:val="28"/>
          <w:szCs w:val="28"/>
        </w:rPr>
        <w:t xml:space="preserve">The study will adopt simple linear regression analysis (Bivariate) to evaluate the hypothesis of this study.   The Ordinary Least Square (OLS) method or the classical linear regression model is the econometric technique adopted in this study which covers the time series of the period 1986-2021. The preference of the use of Ordinary Least Square (OLS) estimation method is because the computational </w:t>
      </w:r>
      <w:r w:rsidRPr="00C37800">
        <w:rPr>
          <w:rFonts w:ascii="Times New Roman" w:hAnsi="Times New Roman" w:cs="Times New Roman"/>
          <w:sz w:val="28"/>
          <w:szCs w:val="28"/>
        </w:rPr>
        <w:lastRenderedPageBreak/>
        <w:t>procedure is simple compared to other econometric techniques. The Ordinary Least Squares estimator has smaller variance than any other linear unbiased d estimator; they are linear and normally distributed, efficient, consistent and symmetrically unbiased (Koutsoyannis, 1979).Therefore, the Ordinary Least Squares (OLS) is said to be the Best Linear Unbiased Estimator (BLUE).</w:t>
      </w:r>
    </w:p>
    <w:p w:rsidR="005709DA" w:rsidRPr="00C37800" w:rsidRDefault="00C37800" w:rsidP="003811F9">
      <w:pPr>
        <w:spacing w:after="0" w:line="480" w:lineRule="auto"/>
        <w:jc w:val="both"/>
        <w:rPr>
          <w:rFonts w:ascii="Times New Roman" w:eastAsia="Times New Roman" w:hAnsi="Times New Roman" w:cs="Times New Roman"/>
          <w:b/>
          <w:sz w:val="28"/>
          <w:szCs w:val="28"/>
        </w:rPr>
      </w:pPr>
      <w:r w:rsidRPr="00C37800">
        <w:rPr>
          <w:rFonts w:ascii="Times New Roman" w:eastAsia="Times New Roman" w:hAnsi="Times New Roman" w:cs="Times New Roman"/>
          <w:b/>
          <w:sz w:val="28"/>
          <w:szCs w:val="28"/>
        </w:rPr>
        <w:t>3.6</w:t>
      </w:r>
      <w:r w:rsidRPr="00C37800">
        <w:rPr>
          <w:rFonts w:ascii="Times New Roman" w:eastAsia="Times New Roman" w:hAnsi="Times New Roman" w:cs="Times New Roman"/>
          <w:b/>
          <w:sz w:val="28"/>
          <w:szCs w:val="28"/>
        </w:rPr>
        <w:tab/>
        <w:t>Model Specification</w:t>
      </w:r>
    </w:p>
    <w:p w:rsidR="005709DA" w:rsidRPr="00C37800" w:rsidRDefault="00C37800" w:rsidP="00566050">
      <w:pPr>
        <w:pStyle w:val="NoSpacing"/>
        <w:spacing w:line="480" w:lineRule="auto"/>
        <w:ind w:firstLine="720"/>
        <w:jc w:val="both"/>
        <w:rPr>
          <w:rFonts w:ascii="Times New Roman" w:hAnsi="Times New Roman" w:cs="Times New Roman"/>
          <w:sz w:val="28"/>
          <w:szCs w:val="28"/>
        </w:rPr>
      </w:pPr>
      <w:r w:rsidRPr="00C37800">
        <w:rPr>
          <w:rFonts w:ascii="Times New Roman" w:hAnsi="Times New Roman" w:cs="Times New Roman"/>
          <w:sz w:val="28"/>
          <w:szCs w:val="28"/>
        </w:rPr>
        <w:t>The model specifications here are formulated to tests the three hypotheses and they are as follows:</w:t>
      </w:r>
    </w:p>
    <w:p w:rsidR="005709DA" w:rsidRPr="00C37800" w:rsidRDefault="00C37800" w:rsidP="003811F9">
      <w:pPr>
        <w:pStyle w:val="NoSpacing"/>
        <w:spacing w:line="480" w:lineRule="auto"/>
        <w:jc w:val="both"/>
        <w:rPr>
          <w:rFonts w:ascii="Times New Roman" w:hAnsi="Times New Roman" w:cs="Times New Roman"/>
          <w:sz w:val="28"/>
          <w:szCs w:val="28"/>
        </w:rPr>
      </w:pPr>
      <w:r w:rsidRPr="00C37800">
        <w:rPr>
          <w:rFonts w:ascii="Times New Roman" w:hAnsi="Times New Roman" w:cs="Times New Roman"/>
          <w:sz w:val="28"/>
          <w:szCs w:val="28"/>
        </w:rPr>
        <w:t>RGDP=F(PF, FF, CP).......1</w:t>
      </w:r>
    </w:p>
    <w:p w:rsidR="005709DA" w:rsidRPr="00C37800" w:rsidRDefault="00C37800" w:rsidP="003811F9">
      <w:pPr>
        <w:pStyle w:val="NoSpacing"/>
        <w:spacing w:line="480" w:lineRule="auto"/>
        <w:jc w:val="both"/>
        <w:rPr>
          <w:rFonts w:ascii="Times New Roman" w:hAnsi="Times New Roman" w:cs="Times New Roman"/>
          <w:sz w:val="28"/>
          <w:szCs w:val="28"/>
        </w:rPr>
      </w:pPr>
      <w:r w:rsidRPr="00C37800">
        <w:rPr>
          <w:rFonts w:ascii="Times New Roman" w:hAnsi="Times New Roman" w:cs="Times New Roman"/>
          <w:sz w:val="28"/>
          <w:szCs w:val="28"/>
        </w:rPr>
        <w:t>Y2=β</w:t>
      </w:r>
      <w:r w:rsidRPr="00C37800">
        <w:rPr>
          <w:rFonts w:ascii="Times New Roman" w:hAnsi="Times New Roman" w:cs="Times New Roman"/>
          <w:sz w:val="28"/>
          <w:szCs w:val="28"/>
          <w:vertAlign w:val="subscript"/>
        </w:rPr>
        <w:t>0</w:t>
      </w:r>
      <w:r w:rsidRPr="00C37800">
        <w:rPr>
          <w:rFonts w:ascii="Times New Roman" w:hAnsi="Times New Roman" w:cs="Times New Roman"/>
          <w:sz w:val="28"/>
          <w:szCs w:val="28"/>
        </w:rPr>
        <w:t xml:space="preserve"> + β</w:t>
      </w:r>
      <w:r w:rsidRPr="00C37800">
        <w:rPr>
          <w:rFonts w:ascii="Times New Roman" w:hAnsi="Times New Roman" w:cs="Times New Roman"/>
          <w:sz w:val="28"/>
          <w:szCs w:val="28"/>
          <w:vertAlign w:val="subscript"/>
        </w:rPr>
        <w:t>1</w:t>
      </w:r>
      <w:r w:rsidRPr="00C37800">
        <w:rPr>
          <w:rFonts w:ascii="Times New Roman" w:hAnsi="Times New Roman" w:cs="Times New Roman"/>
          <w:sz w:val="28"/>
          <w:szCs w:val="28"/>
        </w:rPr>
        <w:t>x</w:t>
      </w:r>
      <w:r w:rsidRPr="00C37800">
        <w:rPr>
          <w:rFonts w:ascii="Times New Roman" w:hAnsi="Times New Roman" w:cs="Times New Roman"/>
          <w:sz w:val="28"/>
          <w:szCs w:val="28"/>
          <w:vertAlign w:val="subscript"/>
        </w:rPr>
        <w:t>1</w:t>
      </w:r>
      <w:r w:rsidRPr="00C37800">
        <w:rPr>
          <w:rFonts w:ascii="Times New Roman" w:hAnsi="Times New Roman" w:cs="Times New Roman"/>
          <w:sz w:val="28"/>
          <w:szCs w:val="28"/>
        </w:rPr>
        <w:t xml:space="preserve"> + β</w:t>
      </w:r>
      <w:r w:rsidRPr="00C37800">
        <w:rPr>
          <w:rFonts w:ascii="Times New Roman" w:hAnsi="Times New Roman" w:cs="Times New Roman"/>
          <w:sz w:val="28"/>
          <w:szCs w:val="28"/>
          <w:vertAlign w:val="subscript"/>
        </w:rPr>
        <w:t>2</w:t>
      </w:r>
      <w:r w:rsidRPr="00C37800">
        <w:rPr>
          <w:rFonts w:ascii="Times New Roman" w:hAnsi="Times New Roman" w:cs="Times New Roman"/>
          <w:sz w:val="28"/>
          <w:szCs w:val="28"/>
        </w:rPr>
        <w:t>x</w:t>
      </w:r>
      <w:r w:rsidRPr="00C37800">
        <w:rPr>
          <w:rFonts w:ascii="Times New Roman" w:hAnsi="Times New Roman" w:cs="Times New Roman"/>
          <w:sz w:val="28"/>
          <w:szCs w:val="28"/>
          <w:vertAlign w:val="subscript"/>
        </w:rPr>
        <w:t>2</w:t>
      </w:r>
      <w:r w:rsidRPr="00C37800">
        <w:rPr>
          <w:rFonts w:ascii="Times New Roman" w:hAnsi="Times New Roman" w:cs="Times New Roman"/>
          <w:sz w:val="28"/>
          <w:szCs w:val="28"/>
        </w:rPr>
        <w:t xml:space="preserve"> + β</w:t>
      </w:r>
      <w:r w:rsidRPr="00C37800">
        <w:rPr>
          <w:rFonts w:ascii="Times New Roman" w:hAnsi="Times New Roman" w:cs="Times New Roman"/>
          <w:sz w:val="28"/>
          <w:szCs w:val="28"/>
          <w:vertAlign w:val="subscript"/>
        </w:rPr>
        <w:t>3</w:t>
      </w:r>
      <w:r w:rsidRPr="00C37800">
        <w:rPr>
          <w:rFonts w:ascii="Times New Roman" w:hAnsi="Times New Roman" w:cs="Times New Roman"/>
          <w:sz w:val="28"/>
          <w:szCs w:val="28"/>
        </w:rPr>
        <w:t>x</w:t>
      </w:r>
      <w:r w:rsidRPr="00C37800">
        <w:rPr>
          <w:rFonts w:ascii="Times New Roman" w:hAnsi="Times New Roman" w:cs="Times New Roman"/>
          <w:sz w:val="28"/>
          <w:szCs w:val="28"/>
          <w:vertAlign w:val="subscript"/>
        </w:rPr>
        <w:t>3</w:t>
      </w:r>
      <w:r w:rsidRPr="00C37800">
        <w:rPr>
          <w:rFonts w:ascii="Times New Roman" w:hAnsi="Times New Roman" w:cs="Times New Roman"/>
          <w:sz w:val="28"/>
          <w:szCs w:val="28"/>
        </w:rPr>
        <w:t xml:space="preserve"> + U</w:t>
      </w:r>
      <w:r w:rsidRPr="00C37800">
        <w:rPr>
          <w:rFonts w:ascii="Times New Roman" w:hAnsi="Times New Roman" w:cs="Times New Roman"/>
          <w:sz w:val="28"/>
          <w:szCs w:val="28"/>
          <w:vertAlign w:val="subscript"/>
        </w:rPr>
        <w:t>t</w:t>
      </w:r>
      <w:r w:rsidRPr="00C37800">
        <w:rPr>
          <w:rFonts w:ascii="Times New Roman" w:hAnsi="Times New Roman" w:cs="Times New Roman"/>
          <w:sz w:val="28"/>
          <w:szCs w:val="28"/>
        </w:rPr>
        <w:t>.....2</w:t>
      </w:r>
    </w:p>
    <w:p w:rsidR="005709DA" w:rsidRPr="00C37800" w:rsidRDefault="00C37800" w:rsidP="003811F9">
      <w:pPr>
        <w:pStyle w:val="NoSpacing"/>
        <w:spacing w:line="480" w:lineRule="auto"/>
        <w:jc w:val="both"/>
        <w:rPr>
          <w:rFonts w:ascii="Times New Roman" w:hAnsi="Times New Roman" w:cs="Times New Roman"/>
          <w:sz w:val="28"/>
          <w:szCs w:val="28"/>
        </w:rPr>
      </w:pPr>
      <w:r w:rsidRPr="00C37800">
        <w:rPr>
          <w:rFonts w:ascii="Times New Roman" w:hAnsi="Times New Roman" w:cs="Times New Roman"/>
          <w:sz w:val="28"/>
          <w:szCs w:val="28"/>
        </w:rPr>
        <w:t>RGDP = β</w:t>
      </w:r>
      <w:r w:rsidRPr="00C37800">
        <w:rPr>
          <w:rFonts w:ascii="Times New Roman" w:hAnsi="Times New Roman" w:cs="Times New Roman"/>
          <w:sz w:val="28"/>
          <w:szCs w:val="28"/>
          <w:vertAlign w:val="subscript"/>
        </w:rPr>
        <w:t>0</w:t>
      </w:r>
      <w:r w:rsidRPr="00C37800">
        <w:rPr>
          <w:rFonts w:ascii="Times New Roman" w:hAnsi="Times New Roman" w:cs="Times New Roman"/>
          <w:sz w:val="28"/>
          <w:szCs w:val="28"/>
        </w:rPr>
        <w:t xml:space="preserve"> + β</w:t>
      </w:r>
      <w:r w:rsidRPr="00C37800">
        <w:rPr>
          <w:rFonts w:ascii="Times New Roman" w:hAnsi="Times New Roman" w:cs="Times New Roman"/>
          <w:sz w:val="28"/>
          <w:szCs w:val="28"/>
          <w:vertAlign w:val="subscript"/>
        </w:rPr>
        <w:t>1</w:t>
      </w:r>
      <w:r w:rsidRPr="00C37800">
        <w:rPr>
          <w:rFonts w:ascii="Times New Roman" w:hAnsi="Times New Roman" w:cs="Times New Roman"/>
          <w:sz w:val="28"/>
          <w:szCs w:val="28"/>
        </w:rPr>
        <w:t>PF + β</w:t>
      </w:r>
      <w:r w:rsidRPr="00C37800">
        <w:rPr>
          <w:rFonts w:ascii="Times New Roman" w:hAnsi="Times New Roman" w:cs="Times New Roman"/>
          <w:sz w:val="28"/>
          <w:szCs w:val="28"/>
          <w:vertAlign w:val="subscript"/>
        </w:rPr>
        <w:t>2</w:t>
      </w:r>
      <w:r w:rsidRPr="00C37800">
        <w:rPr>
          <w:rFonts w:ascii="Times New Roman" w:hAnsi="Times New Roman" w:cs="Times New Roman"/>
          <w:sz w:val="28"/>
          <w:szCs w:val="28"/>
        </w:rPr>
        <w:t>FF + β</w:t>
      </w:r>
      <w:r w:rsidRPr="00C37800">
        <w:rPr>
          <w:rFonts w:ascii="Times New Roman" w:hAnsi="Times New Roman" w:cs="Times New Roman"/>
          <w:sz w:val="28"/>
          <w:szCs w:val="28"/>
          <w:vertAlign w:val="subscript"/>
        </w:rPr>
        <w:t>3</w:t>
      </w:r>
      <w:r w:rsidRPr="00C37800">
        <w:rPr>
          <w:rFonts w:ascii="Times New Roman" w:hAnsi="Times New Roman" w:cs="Times New Roman"/>
          <w:sz w:val="28"/>
          <w:szCs w:val="28"/>
        </w:rPr>
        <w:t>CP + U</w:t>
      </w:r>
      <w:r w:rsidRPr="00C37800">
        <w:rPr>
          <w:rFonts w:ascii="Times New Roman" w:hAnsi="Times New Roman" w:cs="Times New Roman"/>
          <w:sz w:val="28"/>
          <w:szCs w:val="28"/>
          <w:vertAlign w:val="subscript"/>
        </w:rPr>
        <w:t>t .......</w:t>
      </w:r>
      <w:r w:rsidRPr="00C37800">
        <w:rPr>
          <w:rFonts w:ascii="Times New Roman" w:hAnsi="Times New Roman" w:cs="Times New Roman"/>
          <w:sz w:val="28"/>
          <w:szCs w:val="28"/>
        </w:rPr>
        <w:t>3</w:t>
      </w:r>
    </w:p>
    <w:p w:rsidR="005709DA" w:rsidRPr="00C37800" w:rsidRDefault="00C37800" w:rsidP="003811F9">
      <w:pPr>
        <w:pStyle w:val="NoSpacing"/>
        <w:spacing w:line="480" w:lineRule="auto"/>
        <w:jc w:val="both"/>
        <w:rPr>
          <w:rFonts w:ascii="Times New Roman" w:hAnsi="Times New Roman" w:cs="Times New Roman"/>
          <w:sz w:val="28"/>
          <w:szCs w:val="28"/>
        </w:rPr>
      </w:pPr>
      <w:r w:rsidRPr="00C37800">
        <w:rPr>
          <w:rFonts w:ascii="Times New Roman" w:hAnsi="Times New Roman" w:cs="Times New Roman"/>
          <w:sz w:val="28"/>
          <w:szCs w:val="28"/>
        </w:rPr>
        <w:t>Where:</w:t>
      </w:r>
    </w:p>
    <w:p w:rsidR="005709DA" w:rsidRPr="00C37800" w:rsidRDefault="00C37800" w:rsidP="003811F9">
      <w:pPr>
        <w:pStyle w:val="NoSpacing"/>
        <w:spacing w:line="480" w:lineRule="auto"/>
        <w:jc w:val="both"/>
        <w:rPr>
          <w:rFonts w:ascii="Times New Roman" w:hAnsi="Times New Roman" w:cs="Times New Roman"/>
          <w:sz w:val="28"/>
          <w:szCs w:val="28"/>
        </w:rPr>
      </w:pPr>
      <w:r w:rsidRPr="00C37800">
        <w:rPr>
          <w:rFonts w:ascii="Times New Roman" w:hAnsi="Times New Roman" w:cs="Times New Roman"/>
          <w:sz w:val="28"/>
          <w:szCs w:val="28"/>
        </w:rPr>
        <w:t>RGDP</w:t>
      </w:r>
      <w:r w:rsidRPr="00C37800">
        <w:rPr>
          <w:rFonts w:ascii="Times New Roman" w:hAnsi="Times New Roman" w:cs="Times New Roman"/>
          <w:sz w:val="28"/>
          <w:szCs w:val="28"/>
        </w:rPr>
        <w:tab/>
        <w:t>=</w:t>
      </w:r>
      <w:r w:rsidRPr="00C37800">
        <w:rPr>
          <w:rFonts w:ascii="Times New Roman" w:hAnsi="Times New Roman" w:cs="Times New Roman"/>
          <w:sz w:val="28"/>
          <w:szCs w:val="28"/>
        </w:rPr>
        <w:tab/>
        <w:t>Real Gross domestic product as a measure of economic growth</w:t>
      </w:r>
    </w:p>
    <w:p w:rsidR="005709DA" w:rsidRPr="00C37800" w:rsidRDefault="00C37800" w:rsidP="003811F9">
      <w:pPr>
        <w:pStyle w:val="NoSpacing"/>
        <w:spacing w:line="480" w:lineRule="auto"/>
        <w:jc w:val="both"/>
        <w:rPr>
          <w:rFonts w:ascii="Times New Roman" w:hAnsi="Times New Roman" w:cs="Times New Roman"/>
          <w:sz w:val="28"/>
          <w:szCs w:val="28"/>
        </w:rPr>
      </w:pPr>
      <w:r w:rsidRPr="00C37800">
        <w:rPr>
          <w:rFonts w:ascii="Times New Roman" w:hAnsi="Times New Roman" w:cs="Times New Roman"/>
          <w:sz w:val="28"/>
          <w:szCs w:val="28"/>
        </w:rPr>
        <w:t>PF</w:t>
      </w:r>
      <w:r w:rsidRPr="00C37800">
        <w:rPr>
          <w:rFonts w:ascii="Times New Roman" w:hAnsi="Times New Roman" w:cs="Times New Roman"/>
          <w:sz w:val="28"/>
          <w:szCs w:val="28"/>
        </w:rPr>
        <w:tab/>
        <w:t>=</w:t>
      </w:r>
      <w:r w:rsidRPr="00C37800">
        <w:rPr>
          <w:rFonts w:ascii="Times New Roman" w:hAnsi="Times New Roman" w:cs="Times New Roman"/>
          <w:sz w:val="28"/>
          <w:szCs w:val="28"/>
        </w:rPr>
        <w:tab/>
        <w:t>Poultry farming/livestock</w:t>
      </w:r>
    </w:p>
    <w:p w:rsidR="005709DA" w:rsidRPr="00C37800" w:rsidRDefault="00C37800" w:rsidP="003811F9">
      <w:pPr>
        <w:pStyle w:val="NoSpacing"/>
        <w:spacing w:line="480" w:lineRule="auto"/>
        <w:jc w:val="both"/>
        <w:rPr>
          <w:rFonts w:ascii="Times New Roman" w:hAnsi="Times New Roman" w:cs="Times New Roman"/>
          <w:sz w:val="28"/>
          <w:szCs w:val="28"/>
        </w:rPr>
      </w:pPr>
      <w:r w:rsidRPr="00C37800">
        <w:rPr>
          <w:rFonts w:ascii="Times New Roman" w:hAnsi="Times New Roman" w:cs="Times New Roman"/>
          <w:sz w:val="28"/>
          <w:szCs w:val="28"/>
        </w:rPr>
        <w:t>FF</w:t>
      </w:r>
      <w:r w:rsidRPr="00C37800">
        <w:rPr>
          <w:rFonts w:ascii="Times New Roman" w:hAnsi="Times New Roman" w:cs="Times New Roman"/>
          <w:sz w:val="28"/>
          <w:szCs w:val="28"/>
        </w:rPr>
        <w:tab/>
        <w:t>=</w:t>
      </w:r>
      <w:r w:rsidRPr="00C37800">
        <w:rPr>
          <w:rFonts w:ascii="Times New Roman" w:hAnsi="Times New Roman" w:cs="Times New Roman"/>
          <w:sz w:val="28"/>
          <w:szCs w:val="28"/>
        </w:rPr>
        <w:tab/>
        <w:t>Fish farming production</w:t>
      </w:r>
    </w:p>
    <w:p w:rsidR="005709DA" w:rsidRPr="00C37800" w:rsidRDefault="00C37800" w:rsidP="003811F9">
      <w:pPr>
        <w:pStyle w:val="NoSpacing"/>
        <w:spacing w:line="480" w:lineRule="auto"/>
        <w:jc w:val="both"/>
        <w:rPr>
          <w:rFonts w:ascii="Times New Roman" w:hAnsi="Times New Roman" w:cs="Times New Roman"/>
          <w:sz w:val="28"/>
          <w:szCs w:val="28"/>
        </w:rPr>
      </w:pPr>
      <w:r w:rsidRPr="00C37800">
        <w:rPr>
          <w:rFonts w:ascii="Times New Roman" w:hAnsi="Times New Roman" w:cs="Times New Roman"/>
          <w:sz w:val="28"/>
          <w:szCs w:val="28"/>
        </w:rPr>
        <w:t>CP</w:t>
      </w:r>
      <w:r w:rsidRPr="00C37800">
        <w:rPr>
          <w:rFonts w:ascii="Times New Roman" w:hAnsi="Times New Roman" w:cs="Times New Roman"/>
          <w:sz w:val="28"/>
          <w:szCs w:val="28"/>
        </w:rPr>
        <w:tab/>
        <w:t>=</w:t>
      </w:r>
      <w:r w:rsidRPr="00C37800">
        <w:rPr>
          <w:rFonts w:ascii="Times New Roman" w:hAnsi="Times New Roman" w:cs="Times New Roman"/>
          <w:sz w:val="28"/>
          <w:szCs w:val="28"/>
        </w:rPr>
        <w:tab/>
        <w:t>Crop production</w:t>
      </w:r>
    </w:p>
    <w:p w:rsidR="005709DA" w:rsidRPr="00C37800" w:rsidRDefault="00C37800" w:rsidP="003811F9">
      <w:pPr>
        <w:pStyle w:val="NoSpacing"/>
        <w:spacing w:line="480" w:lineRule="auto"/>
        <w:jc w:val="both"/>
        <w:rPr>
          <w:rFonts w:ascii="Times New Roman" w:hAnsi="Times New Roman" w:cs="Times New Roman"/>
          <w:sz w:val="28"/>
          <w:szCs w:val="28"/>
        </w:rPr>
      </w:pPr>
      <w:r w:rsidRPr="00C37800">
        <w:rPr>
          <w:rFonts w:ascii="Times New Roman" w:hAnsi="Times New Roman" w:cs="Times New Roman"/>
          <w:noProof/>
          <w:position w:val="-12"/>
          <w:sz w:val="28"/>
          <w:szCs w:val="28"/>
        </w:rPr>
        <w:lastRenderedPageBreak/>
        <w:drawing>
          <wp:inline distT="0" distB="0" distL="0" distR="0">
            <wp:extent cx="190500" cy="219075"/>
            <wp:effectExtent l="0" t="0" r="0" b="0"/>
            <wp:docPr id="1027" name="_x0000_t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_x0000_t75"/>
                    <pic:cNvPicPr/>
                  </pic:nvPicPr>
                  <pic:blipFill>
                    <a:blip r:embed="rId7" cstate="print"/>
                    <a:srcRect/>
                    <a:stretch/>
                  </pic:blipFill>
                  <pic:spPr>
                    <a:xfrm>
                      <a:off x="0" y="0"/>
                      <a:ext cx="190500" cy="219075"/>
                    </a:xfrm>
                    <a:prstGeom prst="rect">
                      <a:avLst/>
                    </a:prstGeom>
                    <a:ln>
                      <a:noFill/>
                    </a:ln>
                  </pic:spPr>
                </pic:pic>
              </a:graphicData>
            </a:graphic>
          </wp:inline>
        </w:drawing>
      </w:r>
      <w:r w:rsidR="00566050">
        <w:rPr>
          <w:rFonts w:ascii="Times New Roman" w:hAnsi="Times New Roman" w:cs="Times New Roman"/>
          <w:sz w:val="28"/>
          <w:szCs w:val="28"/>
        </w:rPr>
        <w:tab/>
        <w:t xml:space="preserve">= </w:t>
      </w:r>
      <w:r w:rsidRPr="00C37800">
        <w:rPr>
          <w:rFonts w:ascii="Times New Roman" w:hAnsi="Times New Roman" w:cs="Times New Roman"/>
          <w:sz w:val="28"/>
          <w:szCs w:val="28"/>
        </w:rPr>
        <w:t>the autonomous parameter estimate (Intercept or constant)</w:t>
      </w:r>
    </w:p>
    <w:p w:rsidR="005709DA" w:rsidRPr="00C37800" w:rsidRDefault="00C37800" w:rsidP="003811F9">
      <w:pPr>
        <w:pStyle w:val="NoSpacing"/>
        <w:spacing w:line="480" w:lineRule="auto"/>
        <w:jc w:val="both"/>
        <w:rPr>
          <w:rFonts w:ascii="Times New Roman" w:hAnsi="Times New Roman" w:cs="Times New Roman"/>
          <w:sz w:val="28"/>
          <w:szCs w:val="28"/>
        </w:rPr>
      </w:pPr>
      <w:r w:rsidRPr="00C37800">
        <w:rPr>
          <w:rFonts w:ascii="Times New Roman" w:hAnsi="Times New Roman" w:cs="Times New Roman"/>
          <w:noProof/>
          <w:position w:val="-12"/>
          <w:sz w:val="28"/>
          <w:szCs w:val="28"/>
        </w:rPr>
        <w:drawing>
          <wp:inline distT="0" distB="0" distL="0" distR="0">
            <wp:extent cx="161925" cy="228600"/>
            <wp:effectExtent l="0" t="0" r="0" b="0"/>
            <wp:docPr id="1028" name="_x0000_t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_x0000_t75"/>
                    <pic:cNvPicPr/>
                  </pic:nvPicPr>
                  <pic:blipFill>
                    <a:blip r:embed="rId8" cstate="print"/>
                    <a:srcRect/>
                    <a:stretch/>
                  </pic:blipFill>
                  <pic:spPr>
                    <a:xfrm>
                      <a:off x="0" y="0"/>
                      <a:ext cx="161925" cy="228600"/>
                    </a:xfrm>
                    <a:prstGeom prst="rect">
                      <a:avLst/>
                    </a:prstGeom>
                    <a:ln>
                      <a:noFill/>
                    </a:ln>
                  </pic:spPr>
                </pic:pic>
              </a:graphicData>
            </a:graphic>
          </wp:inline>
        </w:drawing>
      </w:r>
      <w:r w:rsidRPr="00C37800">
        <w:rPr>
          <w:rFonts w:ascii="Times New Roman" w:hAnsi="Times New Roman" w:cs="Times New Roman"/>
          <w:sz w:val="28"/>
          <w:szCs w:val="28"/>
        </w:rPr>
        <w:t>To</w:t>
      </w:r>
      <w:r w:rsidRPr="00C37800">
        <w:rPr>
          <w:rFonts w:ascii="Times New Roman" w:hAnsi="Times New Roman" w:cs="Times New Roman"/>
          <w:noProof/>
          <w:position w:val="-12"/>
          <w:sz w:val="28"/>
          <w:szCs w:val="28"/>
        </w:rPr>
        <w:drawing>
          <wp:inline distT="0" distB="0" distL="0" distR="0">
            <wp:extent cx="180975" cy="228600"/>
            <wp:effectExtent l="0" t="0" r="0" b="0"/>
            <wp:docPr id="1029" name="_x0000_t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_x0000_t75"/>
                    <pic:cNvPicPr/>
                  </pic:nvPicPr>
                  <pic:blipFill>
                    <a:blip r:embed="rId9" cstate="print"/>
                    <a:srcRect/>
                    <a:stretch/>
                  </pic:blipFill>
                  <pic:spPr>
                    <a:xfrm>
                      <a:off x="0" y="0"/>
                      <a:ext cx="180975" cy="228600"/>
                    </a:xfrm>
                    <a:prstGeom prst="rect">
                      <a:avLst/>
                    </a:prstGeom>
                    <a:ln>
                      <a:noFill/>
                    </a:ln>
                  </pic:spPr>
                </pic:pic>
              </a:graphicData>
            </a:graphic>
          </wp:inline>
        </w:drawing>
      </w:r>
      <w:r w:rsidR="00566050">
        <w:rPr>
          <w:rFonts w:ascii="Times New Roman" w:hAnsi="Times New Roman" w:cs="Times New Roman"/>
          <w:sz w:val="28"/>
          <w:szCs w:val="28"/>
        </w:rPr>
        <w:t xml:space="preserve"> </w:t>
      </w:r>
      <w:r w:rsidRPr="00C37800">
        <w:rPr>
          <w:rFonts w:ascii="Times New Roman" w:hAnsi="Times New Roman" w:cs="Times New Roman"/>
          <w:sz w:val="28"/>
          <w:szCs w:val="28"/>
        </w:rPr>
        <w:t>=Parameter coefficients of Poultry farming/livestock, Fish farming production and Crop production</w:t>
      </w:r>
    </w:p>
    <w:p w:rsidR="005709DA" w:rsidRPr="00C37800" w:rsidRDefault="00C37800" w:rsidP="003811F9">
      <w:pPr>
        <w:pStyle w:val="NoSpacing"/>
        <w:spacing w:line="480" w:lineRule="auto"/>
        <w:jc w:val="both"/>
        <w:rPr>
          <w:rFonts w:ascii="Times New Roman" w:hAnsi="Times New Roman" w:cs="Times New Roman"/>
          <w:sz w:val="28"/>
          <w:szCs w:val="28"/>
        </w:rPr>
      </w:pPr>
      <w:r w:rsidRPr="00C37800">
        <w:rPr>
          <w:rFonts w:ascii="Times New Roman" w:hAnsi="Times New Roman" w:cs="Times New Roman"/>
          <w:noProof/>
          <w:position w:val="-12"/>
          <w:sz w:val="28"/>
          <w:szCs w:val="28"/>
        </w:rPr>
        <w:drawing>
          <wp:inline distT="0" distB="0" distL="0" distR="0">
            <wp:extent cx="180975" cy="219075"/>
            <wp:effectExtent l="0" t="0" r="0" b="0"/>
            <wp:docPr id="1030" name="_x0000_t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_x0000_t75"/>
                    <pic:cNvPicPr/>
                  </pic:nvPicPr>
                  <pic:blipFill>
                    <a:blip r:embed="rId10" cstate="print"/>
                    <a:srcRect/>
                    <a:stretch/>
                  </pic:blipFill>
                  <pic:spPr>
                    <a:xfrm>
                      <a:off x="0" y="0"/>
                      <a:ext cx="180975" cy="219075"/>
                    </a:xfrm>
                    <a:prstGeom prst="rect">
                      <a:avLst/>
                    </a:prstGeom>
                    <a:ln>
                      <a:noFill/>
                    </a:ln>
                  </pic:spPr>
                </pic:pic>
              </a:graphicData>
            </a:graphic>
          </wp:inline>
        </w:drawing>
      </w:r>
      <w:r w:rsidR="00566050">
        <w:rPr>
          <w:rFonts w:ascii="Times New Roman" w:hAnsi="Times New Roman" w:cs="Times New Roman"/>
          <w:sz w:val="28"/>
          <w:szCs w:val="28"/>
        </w:rPr>
        <w:t xml:space="preserve">= </w:t>
      </w:r>
      <w:r w:rsidRPr="00C37800">
        <w:rPr>
          <w:rFonts w:ascii="Times New Roman" w:hAnsi="Times New Roman" w:cs="Times New Roman"/>
          <w:sz w:val="28"/>
          <w:szCs w:val="28"/>
        </w:rPr>
        <w:t>white noise error term</w:t>
      </w:r>
    </w:p>
    <w:p w:rsidR="005709DA" w:rsidRPr="00C37800" w:rsidRDefault="00C37800" w:rsidP="003811F9">
      <w:pPr>
        <w:spacing w:after="0" w:line="480" w:lineRule="auto"/>
        <w:jc w:val="both"/>
        <w:rPr>
          <w:rFonts w:ascii="Times New Roman" w:hAnsi="Times New Roman" w:cs="Times New Roman"/>
          <w:b/>
          <w:bCs/>
          <w:sz w:val="28"/>
          <w:szCs w:val="28"/>
        </w:rPr>
      </w:pPr>
      <w:r w:rsidRPr="00C37800">
        <w:rPr>
          <w:rFonts w:ascii="Times New Roman" w:eastAsia="Times New Roman" w:hAnsi="Times New Roman" w:cs="Times New Roman"/>
          <w:b/>
          <w:bCs/>
          <w:sz w:val="28"/>
          <w:szCs w:val="28"/>
        </w:rPr>
        <w:t xml:space="preserve">3.7 </w:t>
      </w:r>
      <w:r w:rsidRPr="00C37800">
        <w:rPr>
          <w:rFonts w:ascii="Times New Roman" w:eastAsia="Times New Roman" w:hAnsi="Times New Roman" w:cs="Times New Roman"/>
          <w:b/>
          <w:bCs/>
          <w:sz w:val="28"/>
          <w:szCs w:val="28"/>
        </w:rPr>
        <w:tab/>
        <w:t>Apriori Expectation</w:t>
      </w:r>
    </w:p>
    <w:p w:rsidR="005709DA" w:rsidRPr="00C37800" w:rsidRDefault="00C37800" w:rsidP="00566050">
      <w:pPr>
        <w:spacing w:line="480" w:lineRule="auto"/>
        <w:ind w:firstLine="720"/>
        <w:jc w:val="both"/>
        <w:rPr>
          <w:rFonts w:ascii="Times New Roman" w:hAnsi="Times New Roman" w:cs="Times New Roman"/>
          <w:sz w:val="28"/>
          <w:szCs w:val="28"/>
        </w:rPr>
      </w:pPr>
      <w:r w:rsidRPr="00C37800">
        <w:rPr>
          <w:rFonts w:ascii="Times New Roman" w:hAnsi="Times New Roman" w:cs="Times New Roman"/>
          <w:sz w:val="28"/>
          <w:szCs w:val="28"/>
        </w:rPr>
        <w:t>The study will adopt simple linear regression analysis (Bivariate) to evaluate the hypothesis of this study.   The Ordinary Least Square (OLS) method or the classical linear regression model is the econometric technique adopted in this study which covers the time series of the period 1986-2021(36years). The preference of the use of Ordinary Least Square (OLS) estimation method is because the computational procedure is simple compared to other econometric techniques. The Ordinary Least Squares estimator has smaller variance than any other linear unbiased d estimator; they are linear and normally distributed, efficient, consistent and symmetrically unbiased (Koutsoyannis, 1979).Therefore, the Ordinary Least Squares (OLS) is said to be the Best Linear Unbiased Estimator (BLUE).</w:t>
      </w:r>
    </w:p>
    <w:p w:rsidR="005709DA" w:rsidRPr="00C37800" w:rsidRDefault="00C37800" w:rsidP="00566050">
      <w:pPr>
        <w:spacing w:line="480" w:lineRule="auto"/>
        <w:jc w:val="both"/>
        <w:rPr>
          <w:rFonts w:ascii="Times New Roman" w:hAnsi="Times New Roman" w:cs="Times New Roman"/>
          <w:sz w:val="28"/>
          <w:szCs w:val="28"/>
        </w:rPr>
      </w:pPr>
      <w:r w:rsidRPr="00C37800">
        <w:rPr>
          <w:rFonts w:ascii="Times New Roman" w:hAnsi="Times New Roman" w:cs="Times New Roman"/>
          <w:sz w:val="28"/>
          <w:szCs w:val="28"/>
        </w:rPr>
        <w:lastRenderedPageBreak/>
        <w:t>The Aprio criteria refer to the sign and parameters of the regression model. The evaluation here involves the examination to know whether the obtained results confirm to these postulated or not which can be observed in the study's data analysis and interpretation. In order to examine the effect of the overall agricultural production on economic growth, three variables were considered as the independent variable namely; crop production index, livestock/poultry production index and fish production index.</w:t>
      </w:r>
    </w:p>
    <w:p w:rsidR="005709DA" w:rsidRPr="00C37800" w:rsidRDefault="00C37800" w:rsidP="00566050">
      <w:pPr>
        <w:spacing w:line="480" w:lineRule="auto"/>
        <w:ind w:firstLine="720"/>
        <w:jc w:val="both"/>
        <w:rPr>
          <w:rFonts w:ascii="Times New Roman" w:hAnsi="Times New Roman" w:cs="Times New Roman"/>
          <w:sz w:val="28"/>
          <w:szCs w:val="28"/>
        </w:rPr>
      </w:pPr>
      <w:r w:rsidRPr="00C37800">
        <w:rPr>
          <w:rFonts w:ascii="Times New Roman" w:hAnsi="Times New Roman" w:cs="Times New Roman"/>
          <w:sz w:val="28"/>
          <w:szCs w:val="28"/>
        </w:rPr>
        <w:t>While the economic growth which is proxy by Gross Domestic Product (GDP) as dependent variable. An increasing any of the variables will lead to an increase in GDP and vice versa.</w:t>
      </w:r>
    </w:p>
    <w:p w:rsidR="005709DA" w:rsidRPr="00C37800" w:rsidRDefault="005709DA" w:rsidP="003811F9">
      <w:pPr>
        <w:spacing w:line="480" w:lineRule="auto"/>
        <w:rPr>
          <w:rFonts w:ascii="Times New Roman" w:hAnsi="Times New Roman" w:cs="Times New Roman"/>
          <w:b/>
          <w:sz w:val="28"/>
          <w:szCs w:val="28"/>
        </w:rPr>
      </w:pPr>
    </w:p>
    <w:p w:rsidR="005709DA" w:rsidRPr="00C37800" w:rsidRDefault="005709DA" w:rsidP="003811F9">
      <w:pPr>
        <w:spacing w:line="480" w:lineRule="auto"/>
        <w:jc w:val="center"/>
        <w:rPr>
          <w:rFonts w:ascii="Times New Roman" w:hAnsi="Times New Roman" w:cs="Times New Roman"/>
          <w:b/>
          <w:sz w:val="28"/>
          <w:szCs w:val="28"/>
        </w:rPr>
      </w:pPr>
    </w:p>
    <w:p w:rsidR="005709DA" w:rsidRPr="00C37800" w:rsidRDefault="005709DA" w:rsidP="003811F9">
      <w:pPr>
        <w:spacing w:line="480" w:lineRule="auto"/>
        <w:jc w:val="center"/>
        <w:rPr>
          <w:rFonts w:ascii="Times New Roman" w:hAnsi="Times New Roman" w:cs="Times New Roman"/>
          <w:b/>
          <w:sz w:val="28"/>
          <w:szCs w:val="28"/>
        </w:rPr>
      </w:pPr>
    </w:p>
    <w:p w:rsidR="005709DA" w:rsidRPr="00C37800" w:rsidRDefault="005709DA" w:rsidP="00566050">
      <w:pPr>
        <w:spacing w:line="480" w:lineRule="auto"/>
        <w:rPr>
          <w:rFonts w:ascii="Times New Roman" w:hAnsi="Times New Roman" w:cs="Times New Roman"/>
          <w:b/>
          <w:sz w:val="28"/>
          <w:szCs w:val="28"/>
        </w:rPr>
      </w:pPr>
    </w:p>
    <w:p w:rsidR="005709DA" w:rsidRPr="00C37800" w:rsidRDefault="00C37800" w:rsidP="00566050">
      <w:pPr>
        <w:spacing w:line="360" w:lineRule="auto"/>
        <w:jc w:val="center"/>
        <w:rPr>
          <w:rFonts w:ascii="Times New Roman" w:hAnsi="Times New Roman" w:cs="Times New Roman"/>
          <w:b/>
          <w:sz w:val="28"/>
          <w:szCs w:val="28"/>
        </w:rPr>
      </w:pPr>
      <w:r w:rsidRPr="00C37800">
        <w:rPr>
          <w:rFonts w:ascii="Times New Roman" w:hAnsi="Times New Roman" w:cs="Times New Roman"/>
          <w:b/>
          <w:sz w:val="28"/>
          <w:szCs w:val="28"/>
        </w:rPr>
        <w:lastRenderedPageBreak/>
        <w:t>CHAPTER FOUR</w:t>
      </w:r>
    </w:p>
    <w:p w:rsidR="005709DA" w:rsidRPr="00C37800" w:rsidRDefault="00C37800" w:rsidP="00566050">
      <w:pPr>
        <w:spacing w:line="360" w:lineRule="auto"/>
        <w:jc w:val="center"/>
        <w:rPr>
          <w:rFonts w:ascii="Times New Roman" w:hAnsi="Times New Roman" w:cs="Times New Roman"/>
          <w:b/>
          <w:sz w:val="28"/>
          <w:szCs w:val="28"/>
        </w:rPr>
      </w:pPr>
      <w:r w:rsidRPr="00C37800">
        <w:rPr>
          <w:rFonts w:ascii="Times New Roman" w:hAnsi="Times New Roman" w:cs="Times New Roman"/>
          <w:b/>
          <w:sz w:val="28"/>
          <w:szCs w:val="28"/>
        </w:rPr>
        <w:t>DATA PRESENTATION, ANALYSIS, INTERPRETATION AND DISCUSSION OF RESULTS</w:t>
      </w:r>
    </w:p>
    <w:p w:rsidR="005709DA" w:rsidRPr="00C37800" w:rsidRDefault="00C37800" w:rsidP="003811F9">
      <w:pPr>
        <w:autoSpaceDE w:val="0"/>
        <w:autoSpaceDN w:val="0"/>
        <w:adjustRightInd w:val="0"/>
        <w:spacing w:line="480" w:lineRule="auto"/>
        <w:jc w:val="both"/>
        <w:rPr>
          <w:rFonts w:ascii="Times New Roman" w:hAnsi="Times New Roman" w:cs="Times New Roman"/>
          <w:b/>
          <w:bCs/>
          <w:sz w:val="28"/>
          <w:szCs w:val="28"/>
        </w:rPr>
      </w:pPr>
      <w:r w:rsidRPr="00C37800">
        <w:rPr>
          <w:rFonts w:ascii="Times New Roman" w:hAnsi="Times New Roman" w:cs="Times New Roman"/>
          <w:b/>
          <w:bCs/>
          <w:sz w:val="28"/>
          <w:szCs w:val="28"/>
        </w:rPr>
        <w:t xml:space="preserve">4.1 </w:t>
      </w:r>
      <w:r w:rsidRPr="00C37800">
        <w:rPr>
          <w:rFonts w:ascii="Times New Roman" w:hAnsi="Times New Roman" w:cs="Times New Roman"/>
          <w:b/>
          <w:bCs/>
          <w:sz w:val="28"/>
          <w:szCs w:val="28"/>
        </w:rPr>
        <w:tab/>
        <w:t>Introduction</w:t>
      </w:r>
    </w:p>
    <w:p w:rsidR="005709DA" w:rsidRPr="00C37800" w:rsidRDefault="00C37800" w:rsidP="003811F9">
      <w:pPr>
        <w:autoSpaceDE w:val="0"/>
        <w:autoSpaceDN w:val="0"/>
        <w:adjustRightInd w:val="0"/>
        <w:spacing w:line="480" w:lineRule="auto"/>
        <w:jc w:val="both"/>
        <w:rPr>
          <w:rFonts w:ascii="Times New Roman" w:hAnsi="Times New Roman" w:cs="Times New Roman"/>
          <w:sz w:val="28"/>
          <w:szCs w:val="28"/>
        </w:rPr>
      </w:pPr>
      <w:r w:rsidRPr="00C37800">
        <w:rPr>
          <w:rFonts w:ascii="Times New Roman" w:hAnsi="Times New Roman" w:cs="Times New Roman"/>
          <w:sz w:val="28"/>
          <w:szCs w:val="28"/>
        </w:rPr>
        <w:t xml:space="preserve">To investigate the influence of </w:t>
      </w:r>
      <w:r w:rsidRPr="00C37800">
        <w:rPr>
          <w:rFonts w:ascii="Times New Roman" w:hAnsi="Times New Roman" w:cs="Times New Roman"/>
          <w:bCs/>
          <w:sz w:val="28"/>
          <w:szCs w:val="28"/>
        </w:rPr>
        <w:t xml:space="preserve">agricultural productions on growth of Nigeria economy </w:t>
      </w:r>
      <w:r w:rsidRPr="00C37800">
        <w:rPr>
          <w:rFonts w:ascii="Times New Roman" w:hAnsi="Times New Roman" w:cs="Times New Roman"/>
          <w:sz w:val="28"/>
          <w:szCs w:val="28"/>
        </w:rPr>
        <w:t xml:space="preserve">from 1986-2021, empirical analysis will be undertaken. The chapter contain data presentation, analysis, presentation and results discussion. </w:t>
      </w:r>
    </w:p>
    <w:p w:rsidR="005709DA" w:rsidRPr="00C37800" w:rsidRDefault="00C37800" w:rsidP="003811F9">
      <w:pPr>
        <w:spacing w:line="480" w:lineRule="auto"/>
        <w:jc w:val="both"/>
        <w:rPr>
          <w:rFonts w:ascii="Times New Roman" w:hAnsi="Times New Roman" w:cs="Times New Roman"/>
          <w:b/>
          <w:sz w:val="28"/>
          <w:szCs w:val="28"/>
        </w:rPr>
      </w:pPr>
      <w:r w:rsidRPr="00C37800">
        <w:rPr>
          <w:rFonts w:ascii="Times New Roman" w:hAnsi="Times New Roman" w:cs="Times New Roman"/>
          <w:b/>
          <w:sz w:val="28"/>
          <w:szCs w:val="28"/>
        </w:rPr>
        <w:t xml:space="preserve">PRESENTATION OF RESULTS </w:t>
      </w:r>
    </w:p>
    <w:p w:rsidR="005709DA" w:rsidRPr="00C37800" w:rsidRDefault="00C37800" w:rsidP="003811F9">
      <w:pPr>
        <w:spacing w:line="480" w:lineRule="auto"/>
        <w:jc w:val="both"/>
        <w:rPr>
          <w:rFonts w:ascii="Times New Roman" w:hAnsi="Times New Roman" w:cs="Times New Roman"/>
          <w:sz w:val="28"/>
          <w:szCs w:val="28"/>
        </w:rPr>
      </w:pPr>
      <w:r w:rsidRPr="00C37800">
        <w:rPr>
          <w:rFonts w:ascii="Times New Roman" w:hAnsi="Times New Roman" w:cs="Times New Roman"/>
          <w:b/>
          <w:sz w:val="28"/>
          <w:szCs w:val="28"/>
        </w:rPr>
        <w:t>Table 1: ADF Unit Root Test</w:t>
      </w:r>
    </w:p>
    <w:tbl>
      <w:tblPr>
        <w:tblStyle w:val="TableGrid"/>
        <w:tblW w:w="8579" w:type="dxa"/>
        <w:jc w:val="center"/>
        <w:tblInd w:w="-431" w:type="dxa"/>
        <w:tblLook w:val="04A0"/>
      </w:tblPr>
      <w:tblGrid>
        <w:gridCol w:w="1289"/>
        <w:gridCol w:w="1579"/>
        <w:gridCol w:w="1809"/>
        <w:gridCol w:w="2119"/>
        <w:gridCol w:w="1783"/>
      </w:tblGrid>
      <w:tr w:rsidR="005709DA" w:rsidRPr="00C37800" w:rsidTr="00566050">
        <w:trPr>
          <w:trHeight w:val="504"/>
          <w:jc w:val="center"/>
        </w:trPr>
        <w:tc>
          <w:tcPr>
            <w:tcW w:w="1212" w:type="dxa"/>
          </w:tcPr>
          <w:p w:rsidR="005709DA" w:rsidRPr="00C37800" w:rsidRDefault="00C37800" w:rsidP="003811F9">
            <w:pPr>
              <w:pStyle w:val="NoSpacing"/>
              <w:spacing w:line="480" w:lineRule="auto"/>
              <w:jc w:val="both"/>
              <w:rPr>
                <w:rFonts w:ascii="Times New Roman" w:hAnsi="Times New Roman" w:cs="Times New Roman"/>
                <w:sz w:val="28"/>
                <w:szCs w:val="28"/>
              </w:rPr>
            </w:pPr>
            <w:r w:rsidRPr="00C37800">
              <w:rPr>
                <w:rFonts w:ascii="Times New Roman" w:hAnsi="Times New Roman" w:cs="Times New Roman"/>
                <w:sz w:val="28"/>
                <w:szCs w:val="28"/>
              </w:rPr>
              <w:t>Variables</w:t>
            </w:r>
          </w:p>
        </w:tc>
        <w:tc>
          <w:tcPr>
            <w:tcW w:w="1590" w:type="dxa"/>
          </w:tcPr>
          <w:p w:rsidR="005709DA" w:rsidRPr="00C37800" w:rsidRDefault="00C37800" w:rsidP="003811F9">
            <w:pPr>
              <w:pStyle w:val="NoSpacing"/>
              <w:spacing w:line="480" w:lineRule="auto"/>
              <w:jc w:val="both"/>
              <w:rPr>
                <w:rFonts w:ascii="Times New Roman" w:hAnsi="Times New Roman" w:cs="Times New Roman"/>
                <w:sz w:val="28"/>
                <w:szCs w:val="28"/>
              </w:rPr>
            </w:pPr>
            <w:r w:rsidRPr="00C37800">
              <w:rPr>
                <w:rFonts w:ascii="Times New Roman" w:hAnsi="Times New Roman" w:cs="Times New Roman"/>
                <w:sz w:val="28"/>
                <w:szCs w:val="28"/>
              </w:rPr>
              <w:t>Level</w:t>
            </w:r>
          </w:p>
        </w:tc>
        <w:tc>
          <w:tcPr>
            <w:tcW w:w="1825" w:type="dxa"/>
          </w:tcPr>
          <w:p w:rsidR="005709DA" w:rsidRPr="00C37800" w:rsidRDefault="00C37800" w:rsidP="003811F9">
            <w:pPr>
              <w:pStyle w:val="NoSpacing"/>
              <w:spacing w:line="480" w:lineRule="auto"/>
              <w:jc w:val="both"/>
              <w:rPr>
                <w:rFonts w:ascii="Times New Roman" w:hAnsi="Times New Roman" w:cs="Times New Roman"/>
                <w:sz w:val="28"/>
                <w:szCs w:val="28"/>
              </w:rPr>
            </w:pPr>
            <w:r w:rsidRPr="00C37800">
              <w:rPr>
                <w:rFonts w:ascii="Times New Roman" w:hAnsi="Times New Roman" w:cs="Times New Roman"/>
                <w:sz w:val="28"/>
                <w:szCs w:val="28"/>
              </w:rPr>
              <w:t>1</w:t>
            </w:r>
            <w:r w:rsidRPr="00C37800">
              <w:rPr>
                <w:rFonts w:ascii="Times New Roman" w:hAnsi="Times New Roman" w:cs="Times New Roman"/>
                <w:sz w:val="28"/>
                <w:szCs w:val="28"/>
                <w:vertAlign w:val="superscript"/>
              </w:rPr>
              <w:t>st</w:t>
            </w:r>
            <w:r w:rsidRPr="00C37800">
              <w:rPr>
                <w:rFonts w:ascii="Times New Roman" w:hAnsi="Times New Roman" w:cs="Times New Roman"/>
                <w:sz w:val="28"/>
                <w:szCs w:val="28"/>
              </w:rPr>
              <w:t xml:space="preserve"> Difference</w:t>
            </w:r>
          </w:p>
        </w:tc>
        <w:tc>
          <w:tcPr>
            <w:tcW w:w="2154" w:type="dxa"/>
          </w:tcPr>
          <w:p w:rsidR="005709DA" w:rsidRPr="00C37800" w:rsidRDefault="00C37800" w:rsidP="003811F9">
            <w:pPr>
              <w:pStyle w:val="NoSpacing"/>
              <w:spacing w:line="480" w:lineRule="auto"/>
              <w:jc w:val="both"/>
              <w:rPr>
                <w:rFonts w:ascii="Times New Roman" w:hAnsi="Times New Roman" w:cs="Times New Roman"/>
                <w:sz w:val="28"/>
                <w:szCs w:val="28"/>
              </w:rPr>
            </w:pPr>
            <w:r w:rsidRPr="00C37800">
              <w:rPr>
                <w:rFonts w:ascii="Times New Roman" w:hAnsi="Times New Roman" w:cs="Times New Roman"/>
                <w:sz w:val="28"/>
                <w:szCs w:val="28"/>
              </w:rPr>
              <w:t xml:space="preserve">Level </w:t>
            </w:r>
          </w:p>
        </w:tc>
        <w:tc>
          <w:tcPr>
            <w:tcW w:w="1798" w:type="dxa"/>
          </w:tcPr>
          <w:p w:rsidR="005709DA" w:rsidRPr="00C37800" w:rsidRDefault="00C37800" w:rsidP="003811F9">
            <w:pPr>
              <w:pStyle w:val="NoSpacing"/>
              <w:spacing w:line="480" w:lineRule="auto"/>
              <w:jc w:val="both"/>
              <w:rPr>
                <w:rFonts w:ascii="Times New Roman" w:hAnsi="Times New Roman" w:cs="Times New Roman"/>
                <w:sz w:val="28"/>
                <w:szCs w:val="28"/>
              </w:rPr>
            </w:pPr>
            <w:r w:rsidRPr="00C37800">
              <w:rPr>
                <w:rFonts w:ascii="Times New Roman" w:hAnsi="Times New Roman" w:cs="Times New Roman"/>
                <w:sz w:val="28"/>
                <w:szCs w:val="28"/>
              </w:rPr>
              <w:t>1</w:t>
            </w:r>
            <w:r w:rsidRPr="00C37800">
              <w:rPr>
                <w:rFonts w:ascii="Times New Roman" w:hAnsi="Times New Roman" w:cs="Times New Roman"/>
                <w:sz w:val="28"/>
                <w:szCs w:val="28"/>
                <w:vertAlign w:val="superscript"/>
              </w:rPr>
              <w:t>st</w:t>
            </w:r>
            <w:r w:rsidRPr="00C37800">
              <w:rPr>
                <w:rFonts w:ascii="Times New Roman" w:hAnsi="Times New Roman" w:cs="Times New Roman"/>
                <w:sz w:val="28"/>
                <w:szCs w:val="28"/>
              </w:rPr>
              <w:t xml:space="preserve"> Difference</w:t>
            </w:r>
          </w:p>
        </w:tc>
      </w:tr>
      <w:tr w:rsidR="005709DA" w:rsidRPr="00C37800" w:rsidTr="00566050">
        <w:trPr>
          <w:trHeight w:val="557"/>
          <w:jc w:val="center"/>
        </w:trPr>
        <w:tc>
          <w:tcPr>
            <w:tcW w:w="1212" w:type="dxa"/>
          </w:tcPr>
          <w:p w:rsidR="005709DA" w:rsidRPr="00C37800" w:rsidRDefault="005709DA" w:rsidP="003811F9">
            <w:pPr>
              <w:pStyle w:val="NoSpacing"/>
              <w:spacing w:line="480" w:lineRule="auto"/>
              <w:jc w:val="both"/>
              <w:rPr>
                <w:rFonts w:ascii="Times New Roman" w:hAnsi="Times New Roman" w:cs="Times New Roman"/>
                <w:sz w:val="28"/>
                <w:szCs w:val="28"/>
              </w:rPr>
            </w:pPr>
          </w:p>
        </w:tc>
        <w:tc>
          <w:tcPr>
            <w:tcW w:w="7367" w:type="dxa"/>
            <w:gridSpan w:val="4"/>
          </w:tcPr>
          <w:p w:rsidR="005709DA" w:rsidRPr="00C37800" w:rsidRDefault="00C37800" w:rsidP="003811F9">
            <w:pPr>
              <w:pStyle w:val="NoSpacing"/>
              <w:spacing w:line="480" w:lineRule="auto"/>
              <w:jc w:val="both"/>
              <w:rPr>
                <w:rFonts w:ascii="Times New Roman" w:hAnsi="Times New Roman" w:cs="Times New Roman"/>
                <w:sz w:val="28"/>
                <w:szCs w:val="28"/>
              </w:rPr>
            </w:pPr>
            <w:r w:rsidRPr="00C37800">
              <w:rPr>
                <w:rFonts w:ascii="Times New Roman" w:hAnsi="Times New Roman" w:cs="Times New Roman"/>
                <w:sz w:val="28"/>
                <w:szCs w:val="28"/>
              </w:rPr>
              <w:t xml:space="preserve">                      Constant                                 Intercept with trend</w:t>
            </w:r>
          </w:p>
        </w:tc>
      </w:tr>
      <w:tr w:rsidR="005709DA" w:rsidRPr="00C37800" w:rsidTr="00566050">
        <w:trPr>
          <w:trHeight w:val="700"/>
          <w:jc w:val="center"/>
        </w:trPr>
        <w:tc>
          <w:tcPr>
            <w:tcW w:w="1212" w:type="dxa"/>
          </w:tcPr>
          <w:p w:rsidR="005709DA" w:rsidRPr="00C37800" w:rsidRDefault="00C37800" w:rsidP="003811F9">
            <w:pPr>
              <w:pStyle w:val="NoSpacing"/>
              <w:spacing w:line="480" w:lineRule="auto"/>
              <w:jc w:val="both"/>
              <w:rPr>
                <w:rFonts w:ascii="Times New Roman" w:hAnsi="Times New Roman" w:cs="Times New Roman"/>
                <w:sz w:val="28"/>
                <w:szCs w:val="28"/>
              </w:rPr>
            </w:pPr>
            <w:r w:rsidRPr="00C37800">
              <w:rPr>
                <w:rFonts w:ascii="Times New Roman" w:hAnsi="Times New Roman" w:cs="Times New Roman"/>
                <w:sz w:val="28"/>
                <w:szCs w:val="28"/>
              </w:rPr>
              <w:t>RGDP</w:t>
            </w:r>
          </w:p>
        </w:tc>
        <w:tc>
          <w:tcPr>
            <w:tcW w:w="1590" w:type="dxa"/>
          </w:tcPr>
          <w:p w:rsidR="005709DA" w:rsidRPr="00C37800" w:rsidRDefault="00C37800" w:rsidP="003811F9">
            <w:pPr>
              <w:pStyle w:val="NoSpacing"/>
              <w:spacing w:line="480" w:lineRule="auto"/>
              <w:jc w:val="both"/>
              <w:rPr>
                <w:rFonts w:ascii="Times New Roman" w:hAnsi="Times New Roman" w:cs="Times New Roman"/>
                <w:sz w:val="28"/>
                <w:szCs w:val="28"/>
              </w:rPr>
            </w:pPr>
            <w:r w:rsidRPr="00C37800">
              <w:rPr>
                <w:rFonts w:ascii="Times New Roman" w:hAnsi="Times New Roman" w:cs="Times New Roman"/>
                <w:color w:val="000000"/>
                <w:sz w:val="28"/>
                <w:szCs w:val="28"/>
              </w:rPr>
              <w:t>-2.361398</w:t>
            </w:r>
          </w:p>
        </w:tc>
        <w:tc>
          <w:tcPr>
            <w:tcW w:w="1825" w:type="dxa"/>
          </w:tcPr>
          <w:p w:rsidR="005709DA" w:rsidRPr="00C37800" w:rsidRDefault="00C37800" w:rsidP="003811F9">
            <w:pPr>
              <w:pStyle w:val="NoSpacing"/>
              <w:spacing w:line="480" w:lineRule="auto"/>
              <w:jc w:val="both"/>
              <w:rPr>
                <w:rFonts w:ascii="Times New Roman" w:hAnsi="Times New Roman" w:cs="Times New Roman"/>
                <w:sz w:val="28"/>
                <w:szCs w:val="28"/>
              </w:rPr>
            </w:pPr>
            <w:r w:rsidRPr="00C37800">
              <w:rPr>
                <w:rFonts w:ascii="Times New Roman" w:hAnsi="Times New Roman" w:cs="Times New Roman"/>
                <w:color w:val="000000"/>
                <w:sz w:val="28"/>
                <w:szCs w:val="28"/>
              </w:rPr>
              <w:t>-7.085296 ***</w:t>
            </w:r>
          </w:p>
        </w:tc>
        <w:tc>
          <w:tcPr>
            <w:tcW w:w="2154" w:type="dxa"/>
          </w:tcPr>
          <w:p w:rsidR="005709DA" w:rsidRPr="00C37800" w:rsidRDefault="00C37800" w:rsidP="003811F9">
            <w:pPr>
              <w:pStyle w:val="NoSpacing"/>
              <w:spacing w:line="480" w:lineRule="auto"/>
              <w:jc w:val="both"/>
              <w:rPr>
                <w:rFonts w:ascii="Times New Roman" w:hAnsi="Times New Roman" w:cs="Times New Roman"/>
                <w:sz w:val="28"/>
                <w:szCs w:val="28"/>
              </w:rPr>
            </w:pPr>
            <w:r w:rsidRPr="00C37800">
              <w:rPr>
                <w:rFonts w:ascii="Times New Roman" w:hAnsi="Times New Roman" w:cs="Times New Roman"/>
                <w:color w:val="000000"/>
                <w:sz w:val="28"/>
                <w:szCs w:val="28"/>
              </w:rPr>
              <w:t>-2.434234</w:t>
            </w:r>
          </w:p>
        </w:tc>
        <w:tc>
          <w:tcPr>
            <w:tcW w:w="1798" w:type="dxa"/>
          </w:tcPr>
          <w:p w:rsidR="005709DA" w:rsidRPr="00C37800" w:rsidRDefault="00C37800" w:rsidP="003811F9">
            <w:pPr>
              <w:pStyle w:val="NoSpacing"/>
              <w:spacing w:line="480" w:lineRule="auto"/>
              <w:jc w:val="both"/>
              <w:rPr>
                <w:rFonts w:ascii="Times New Roman" w:hAnsi="Times New Roman" w:cs="Times New Roman"/>
                <w:sz w:val="28"/>
                <w:szCs w:val="28"/>
              </w:rPr>
            </w:pPr>
            <w:r w:rsidRPr="00C37800">
              <w:rPr>
                <w:rFonts w:ascii="Times New Roman" w:hAnsi="Times New Roman" w:cs="Times New Roman"/>
                <w:color w:val="000000"/>
                <w:sz w:val="28"/>
                <w:szCs w:val="28"/>
              </w:rPr>
              <w:t>-6.890924 ***</w:t>
            </w:r>
          </w:p>
        </w:tc>
      </w:tr>
      <w:tr w:rsidR="005709DA" w:rsidRPr="00C37800" w:rsidTr="00566050">
        <w:trPr>
          <w:trHeight w:val="735"/>
          <w:jc w:val="center"/>
        </w:trPr>
        <w:tc>
          <w:tcPr>
            <w:tcW w:w="1212" w:type="dxa"/>
          </w:tcPr>
          <w:p w:rsidR="005709DA" w:rsidRPr="00C37800" w:rsidRDefault="00C37800" w:rsidP="003811F9">
            <w:pPr>
              <w:pStyle w:val="NoSpacing"/>
              <w:spacing w:line="480" w:lineRule="auto"/>
              <w:jc w:val="both"/>
              <w:rPr>
                <w:rFonts w:ascii="Times New Roman" w:hAnsi="Times New Roman" w:cs="Times New Roman"/>
                <w:sz w:val="28"/>
                <w:szCs w:val="28"/>
              </w:rPr>
            </w:pPr>
            <w:r w:rsidRPr="00C37800">
              <w:rPr>
                <w:rFonts w:ascii="Times New Roman" w:hAnsi="Times New Roman" w:cs="Times New Roman"/>
                <w:sz w:val="28"/>
                <w:szCs w:val="28"/>
              </w:rPr>
              <w:t>CP</w:t>
            </w:r>
          </w:p>
        </w:tc>
        <w:tc>
          <w:tcPr>
            <w:tcW w:w="1590" w:type="dxa"/>
          </w:tcPr>
          <w:p w:rsidR="005709DA" w:rsidRPr="00C37800" w:rsidRDefault="00C37800" w:rsidP="003811F9">
            <w:pPr>
              <w:pStyle w:val="NoSpacing"/>
              <w:spacing w:line="480" w:lineRule="auto"/>
              <w:rPr>
                <w:rFonts w:ascii="Times New Roman" w:hAnsi="Times New Roman" w:cs="Times New Roman"/>
                <w:sz w:val="28"/>
                <w:szCs w:val="28"/>
              </w:rPr>
            </w:pPr>
            <w:r w:rsidRPr="00C37800">
              <w:rPr>
                <w:rFonts w:ascii="Times New Roman" w:hAnsi="Times New Roman" w:cs="Times New Roman"/>
                <w:color w:val="000000"/>
                <w:sz w:val="28"/>
                <w:szCs w:val="28"/>
              </w:rPr>
              <w:t xml:space="preserve">2.014841 </w:t>
            </w:r>
          </w:p>
        </w:tc>
        <w:tc>
          <w:tcPr>
            <w:tcW w:w="1825" w:type="dxa"/>
          </w:tcPr>
          <w:p w:rsidR="005709DA" w:rsidRPr="00C37800" w:rsidRDefault="00C37800" w:rsidP="003811F9">
            <w:pPr>
              <w:pStyle w:val="NoSpacing"/>
              <w:spacing w:line="480" w:lineRule="auto"/>
              <w:rPr>
                <w:rFonts w:ascii="Times New Roman" w:hAnsi="Times New Roman" w:cs="Times New Roman"/>
                <w:sz w:val="28"/>
                <w:szCs w:val="28"/>
              </w:rPr>
            </w:pPr>
            <w:r w:rsidRPr="00C37800">
              <w:rPr>
                <w:rFonts w:ascii="Times New Roman" w:hAnsi="Times New Roman" w:cs="Times New Roman"/>
                <w:color w:val="000000"/>
                <w:sz w:val="28"/>
                <w:szCs w:val="28"/>
              </w:rPr>
              <w:t xml:space="preserve">-4.504081 </w:t>
            </w:r>
            <w:r w:rsidRPr="00C37800">
              <w:rPr>
                <w:rFonts w:ascii="Times New Roman" w:hAnsi="Times New Roman" w:cs="Times New Roman"/>
                <w:color w:val="000000"/>
                <w:sz w:val="28"/>
                <w:szCs w:val="28"/>
              </w:rPr>
              <w:lastRenderedPageBreak/>
              <w:t>***</w:t>
            </w:r>
          </w:p>
        </w:tc>
        <w:tc>
          <w:tcPr>
            <w:tcW w:w="2154" w:type="dxa"/>
          </w:tcPr>
          <w:p w:rsidR="005709DA" w:rsidRPr="00C37800" w:rsidRDefault="00C37800" w:rsidP="003811F9">
            <w:pPr>
              <w:pStyle w:val="NoSpacing"/>
              <w:spacing w:line="480" w:lineRule="auto"/>
              <w:jc w:val="both"/>
              <w:rPr>
                <w:rFonts w:ascii="Times New Roman" w:hAnsi="Times New Roman" w:cs="Times New Roman"/>
                <w:sz w:val="28"/>
                <w:szCs w:val="28"/>
              </w:rPr>
            </w:pPr>
            <w:r w:rsidRPr="00C37800">
              <w:rPr>
                <w:rFonts w:ascii="Times New Roman" w:hAnsi="Times New Roman" w:cs="Times New Roman"/>
                <w:color w:val="000000"/>
                <w:sz w:val="28"/>
                <w:szCs w:val="28"/>
              </w:rPr>
              <w:lastRenderedPageBreak/>
              <w:t>-1.242960</w:t>
            </w:r>
          </w:p>
        </w:tc>
        <w:tc>
          <w:tcPr>
            <w:tcW w:w="1798" w:type="dxa"/>
          </w:tcPr>
          <w:p w:rsidR="005709DA" w:rsidRPr="00C37800" w:rsidRDefault="00C37800" w:rsidP="003811F9">
            <w:pPr>
              <w:pStyle w:val="NoSpacing"/>
              <w:spacing w:line="480" w:lineRule="auto"/>
              <w:jc w:val="both"/>
              <w:rPr>
                <w:rFonts w:ascii="Times New Roman" w:hAnsi="Times New Roman" w:cs="Times New Roman"/>
                <w:sz w:val="28"/>
                <w:szCs w:val="28"/>
              </w:rPr>
            </w:pPr>
            <w:r w:rsidRPr="00C37800">
              <w:rPr>
                <w:rFonts w:ascii="Times New Roman" w:hAnsi="Times New Roman" w:cs="Times New Roman"/>
                <w:color w:val="000000"/>
                <w:sz w:val="28"/>
                <w:szCs w:val="28"/>
              </w:rPr>
              <w:t xml:space="preserve">-5.335475 </w:t>
            </w:r>
            <w:r w:rsidRPr="00C37800">
              <w:rPr>
                <w:rFonts w:ascii="Times New Roman" w:hAnsi="Times New Roman" w:cs="Times New Roman"/>
                <w:color w:val="000000"/>
                <w:sz w:val="28"/>
                <w:szCs w:val="28"/>
              </w:rPr>
              <w:lastRenderedPageBreak/>
              <w:t>***</w:t>
            </w:r>
          </w:p>
        </w:tc>
      </w:tr>
      <w:tr w:rsidR="005709DA" w:rsidRPr="00C37800" w:rsidTr="00566050">
        <w:trPr>
          <w:trHeight w:val="755"/>
          <w:jc w:val="center"/>
        </w:trPr>
        <w:tc>
          <w:tcPr>
            <w:tcW w:w="1212" w:type="dxa"/>
          </w:tcPr>
          <w:p w:rsidR="005709DA" w:rsidRPr="00C37800" w:rsidRDefault="00C37800" w:rsidP="003811F9">
            <w:pPr>
              <w:pStyle w:val="NoSpacing"/>
              <w:spacing w:line="480" w:lineRule="auto"/>
              <w:jc w:val="both"/>
              <w:rPr>
                <w:rFonts w:ascii="Times New Roman" w:hAnsi="Times New Roman" w:cs="Times New Roman"/>
                <w:sz w:val="28"/>
                <w:szCs w:val="28"/>
              </w:rPr>
            </w:pPr>
            <w:r w:rsidRPr="00C37800">
              <w:rPr>
                <w:rFonts w:ascii="Times New Roman" w:hAnsi="Times New Roman" w:cs="Times New Roman"/>
                <w:sz w:val="28"/>
                <w:szCs w:val="28"/>
              </w:rPr>
              <w:lastRenderedPageBreak/>
              <w:t>FF</w:t>
            </w:r>
          </w:p>
        </w:tc>
        <w:tc>
          <w:tcPr>
            <w:tcW w:w="1590" w:type="dxa"/>
          </w:tcPr>
          <w:p w:rsidR="005709DA" w:rsidRPr="00C37800" w:rsidRDefault="00C37800" w:rsidP="003811F9">
            <w:pPr>
              <w:pStyle w:val="NoSpacing"/>
              <w:spacing w:line="480" w:lineRule="auto"/>
              <w:jc w:val="both"/>
              <w:rPr>
                <w:rFonts w:ascii="Times New Roman" w:hAnsi="Times New Roman" w:cs="Times New Roman"/>
                <w:sz w:val="28"/>
                <w:szCs w:val="28"/>
              </w:rPr>
            </w:pPr>
            <w:r w:rsidRPr="00C37800">
              <w:rPr>
                <w:rFonts w:ascii="Times New Roman" w:hAnsi="Times New Roman" w:cs="Times New Roman"/>
                <w:color w:val="000000"/>
                <w:sz w:val="28"/>
                <w:szCs w:val="28"/>
              </w:rPr>
              <w:t>1.135326</w:t>
            </w:r>
          </w:p>
        </w:tc>
        <w:tc>
          <w:tcPr>
            <w:tcW w:w="1825" w:type="dxa"/>
          </w:tcPr>
          <w:p w:rsidR="005709DA" w:rsidRPr="00C37800" w:rsidRDefault="00C37800" w:rsidP="003811F9">
            <w:pPr>
              <w:pStyle w:val="NoSpacing"/>
              <w:spacing w:line="480" w:lineRule="auto"/>
              <w:jc w:val="both"/>
              <w:rPr>
                <w:rFonts w:ascii="Times New Roman" w:hAnsi="Times New Roman" w:cs="Times New Roman"/>
                <w:sz w:val="28"/>
                <w:szCs w:val="28"/>
              </w:rPr>
            </w:pPr>
            <w:r w:rsidRPr="00C37800">
              <w:rPr>
                <w:rFonts w:ascii="Times New Roman" w:hAnsi="Times New Roman" w:cs="Times New Roman"/>
                <w:color w:val="000000"/>
                <w:sz w:val="28"/>
                <w:szCs w:val="28"/>
              </w:rPr>
              <w:t>-3.128558 **</w:t>
            </w:r>
          </w:p>
        </w:tc>
        <w:tc>
          <w:tcPr>
            <w:tcW w:w="2154" w:type="dxa"/>
          </w:tcPr>
          <w:p w:rsidR="005709DA" w:rsidRPr="00C37800" w:rsidRDefault="00C37800" w:rsidP="003811F9">
            <w:pPr>
              <w:pStyle w:val="NoSpacing"/>
              <w:spacing w:line="480" w:lineRule="auto"/>
              <w:rPr>
                <w:rFonts w:ascii="Times New Roman" w:hAnsi="Times New Roman" w:cs="Times New Roman"/>
                <w:sz w:val="28"/>
                <w:szCs w:val="28"/>
              </w:rPr>
            </w:pPr>
            <w:r w:rsidRPr="00C37800">
              <w:rPr>
                <w:rFonts w:ascii="Times New Roman" w:hAnsi="Times New Roman" w:cs="Times New Roman"/>
                <w:color w:val="000000"/>
                <w:sz w:val="28"/>
                <w:szCs w:val="28"/>
              </w:rPr>
              <w:t>-0.291401</w:t>
            </w:r>
          </w:p>
        </w:tc>
        <w:tc>
          <w:tcPr>
            <w:tcW w:w="1798" w:type="dxa"/>
          </w:tcPr>
          <w:p w:rsidR="005709DA" w:rsidRPr="00C37800" w:rsidRDefault="00C37800" w:rsidP="003811F9">
            <w:pPr>
              <w:pStyle w:val="NoSpacing"/>
              <w:spacing w:line="480" w:lineRule="auto"/>
              <w:jc w:val="both"/>
              <w:rPr>
                <w:rFonts w:ascii="Times New Roman" w:hAnsi="Times New Roman" w:cs="Times New Roman"/>
                <w:sz w:val="28"/>
                <w:szCs w:val="28"/>
              </w:rPr>
            </w:pPr>
            <w:r w:rsidRPr="00C37800">
              <w:rPr>
                <w:rFonts w:ascii="Times New Roman" w:hAnsi="Times New Roman" w:cs="Times New Roman"/>
                <w:color w:val="000000"/>
                <w:sz w:val="28"/>
                <w:szCs w:val="28"/>
              </w:rPr>
              <w:t>-7.393575 ***</w:t>
            </w:r>
          </w:p>
        </w:tc>
      </w:tr>
      <w:tr w:rsidR="005709DA" w:rsidRPr="00C37800" w:rsidTr="00566050">
        <w:trPr>
          <w:trHeight w:val="735"/>
          <w:jc w:val="center"/>
        </w:trPr>
        <w:tc>
          <w:tcPr>
            <w:tcW w:w="1212" w:type="dxa"/>
          </w:tcPr>
          <w:p w:rsidR="005709DA" w:rsidRPr="00C37800" w:rsidRDefault="00C37800" w:rsidP="003811F9">
            <w:pPr>
              <w:pStyle w:val="NoSpacing"/>
              <w:spacing w:line="480" w:lineRule="auto"/>
              <w:jc w:val="both"/>
              <w:rPr>
                <w:rFonts w:ascii="Times New Roman" w:hAnsi="Times New Roman" w:cs="Times New Roman"/>
                <w:sz w:val="28"/>
                <w:szCs w:val="28"/>
              </w:rPr>
            </w:pPr>
            <w:r w:rsidRPr="00C37800">
              <w:rPr>
                <w:rFonts w:ascii="Times New Roman" w:hAnsi="Times New Roman" w:cs="Times New Roman"/>
                <w:sz w:val="28"/>
                <w:szCs w:val="28"/>
              </w:rPr>
              <w:t>PnL</w:t>
            </w:r>
          </w:p>
        </w:tc>
        <w:tc>
          <w:tcPr>
            <w:tcW w:w="1590" w:type="dxa"/>
          </w:tcPr>
          <w:p w:rsidR="005709DA" w:rsidRPr="00C37800" w:rsidRDefault="00C37800" w:rsidP="003811F9">
            <w:pPr>
              <w:pStyle w:val="NoSpacing"/>
              <w:spacing w:line="480" w:lineRule="auto"/>
              <w:jc w:val="both"/>
              <w:rPr>
                <w:rFonts w:ascii="Times New Roman" w:hAnsi="Times New Roman" w:cs="Times New Roman"/>
                <w:sz w:val="28"/>
                <w:szCs w:val="28"/>
              </w:rPr>
            </w:pPr>
            <w:r w:rsidRPr="00C37800">
              <w:rPr>
                <w:rFonts w:ascii="Times New Roman" w:hAnsi="Times New Roman" w:cs="Times New Roman"/>
                <w:color w:val="000000"/>
                <w:sz w:val="28"/>
                <w:szCs w:val="28"/>
              </w:rPr>
              <w:t> 1.719548</w:t>
            </w:r>
          </w:p>
        </w:tc>
        <w:tc>
          <w:tcPr>
            <w:tcW w:w="1825" w:type="dxa"/>
          </w:tcPr>
          <w:p w:rsidR="005709DA" w:rsidRPr="00C37800" w:rsidRDefault="00C37800" w:rsidP="003811F9">
            <w:pPr>
              <w:pStyle w:val="NoSpacing"/>
              <w:spacing w:line="480" w:lineRule="auto"/>
              <w:jc w:val="both"/>
              <w:rPr>
                <w:rFonts w:ascii="Times New Roman" w:hAnsi="Times New Roman" w:cs="Times New Roman"/>
                <w:sz w:val="28"/>
                <w:szCs w:val="28"/>
              </w:rPr>
            </w:pPr>
            <w:r w:rsidRPr="00C37800">
              <w:rPr>
                <w:rFonts w:ascii="Times New Roman" w:hAnsi="Times New Roman" w:cs="Times New Roman"/>
                <w:color w:val="000000"/>
                <w:sz w:val="28"/>
                <w:szCs w:val="28"/>
              </w:rPr>
              <w:t>-3.315292 **</w:t>
            </w:r>
          </w:p>
        </w:tc>
        <w:tc>
          <w:tcPr>
            <w:tcW w:w="2154" w:type="dxa"/>
          </w:tcPr>
          <w:p w:rsidR="005709DA" w:rsidRPr="00C37800" w:rsidRDefault="00C37800" w:rsidP="003811F9">
            <w:pPr>
              <w:pStyle w:val="NoSpacing"/>
              <w:spacing w:line="480" w:lineRule="auto"/>
              <w:jc w:val="both"/>
              <w:rPr>
                <w:rFonts w:ascii="Times New Roman" w:hAnsi="Times New Roman" w:cs="Times New Roman"/>
                <w:sz w:val="28"/>
                <w:szCs w:val="28"/>
              </w:rPr>
            </w:pPr>
            <w:r w:rsidRPr="00C37800">
              <w:rPr>
                <w:rFonts w:ascii="Times New Roman" w:hAnsi="Times New Roman" w:cs="Times New Roman"/>
                <w:color w:val="000000"/>
                <w:sz w:val="28"/>
                <w:szCs w:val="28"/>
              </w:rPr>
              <w:t>-4.243644</w:t>
            </w:r>
          </w:p>
        </w:tc>
        <w:tc>
          <w:tcPr>
            <w:tcW w:w="1798" w:type="dxa"/>
          </w:tcPr>
          <w:p w:rsidR="005709DA" w:rsidRPr="00C37800" w:rsidRDefault="00C37800" w:rsidP="003811F9">
            <w:pPr>
              <w:pStyle w:val="NoSpacing"/>
              <w:spacing w:line="480" w:lineRule="auto"/>
              <w:rPr>
                <w:rFonts w:ascii="Times New Roman" w:hAnsi="Times New Roman" w:cs="Times New Roman"/>
                <w:sz w:val="28"/>
                <w:szCs w:val="28"/>
              </w:rPr>
            </w:pPr>
            <w:r w:rsidRPr="00C37800">
              <w:rPr>
                <w:rFonts w:ascii="Times New Roman" w:hAnsi="Times New Roman" w:cs="Times New Roman"/>
                <w:color w:val="000000"/>
                <w:sz w:val="28"/>
                <w:szCs w:val="28"/>
              </w:rPr>
              <w:t>-4.427566 ***</w:t>
            </w:r>
          </w:p>
        </w:tc>
      </w:tr>
    </w:tbl>
    <w:p w:rsidR="005709DA" w:rsidRPr="00C37800" w:rsidRDefault="00C37800" w:rsidP="003811F9">
      <w:pPr>
        <w:spacing w:line="480" w:lineRule="auto"/>
        <w:rPr>
          <w:rFonts w:ascii="Times New Roman" w:hAnsi="Times New Roman" w:cs="Times New Roman"/>
          <w:i/>
          <w:sz w:val="28"/>
          <w:szCs w:val="28"/>
        </w:rPr>
      </w:pPr>
      <w:r w:rsidRPr="00C37800">
        <w:rPr>
          <w:rFonts w:ascii="Times New Roman" w:hAnsi="Times New Roman" w:cs="Times New Roman"/>
          <w:i/>
          <w:sz w:val="28"/>
          <w:szCs w:val="28"/>
        </w:rPr>
        <w:t>NOTE: *, **, *** represent 10%, 5% and 1% level of significant respectively</w:t>
      </w:r>
    </w:p>
    <w:p w:rsidR="005709DA" w:rsidRPr="00566050" w:rsidRDefault="00C37800" w:rsidP="00566050">
      <w:pPr>
        <w:spacing w:after="0" w:line="480" w:lineRule="auto"/>
        <w:rPr>
          <w:rFonts w:ascii="Times New Roman" w:hAnsi="Times New Roman" w:cs="Times New Roman"/>
          <w:i/>
          <w:sz w:val="28"/>
          <w:szCs w:val="28"/>
        </w:rPr>
      </w:pPr>
      <w:r w:rsidRPr="00C37800">
        <w:rPr>
          <w:rFonts w:ascii="Times New Roman" w:hAnsi="Times New Roman" w:cs="Times New Roman"/>
          <w:b/>
          <w:bCs/>
          <w:i/>
          <w:sz w:val="28"/>
          <w:szCs w:val="28"/>
        </w:rPr>
        <w:t xml:space="preserve">Source: </w:t>
      </w:r>
      <w:r w:rsidRPr="00C37800">
        <w:rPr>
          <w:rFonts w:ascii="Times New Roman" w:hAnsi="Times New Roman" w:cs="Times New Roman"/>
          <w:i/>
          <w:sz w:val="28"/>
          <w:szCs w:val="28"/>
        </w:rPr>
        <w:t>Compute output data using E-views 10.0</w:t>
      </w:r>
    </w:p>
    <w:p w:rsidR="005709DA" w:rsidRPr="00C37800" w:rsidRDefault="00C37800" w:rsidP="003811F9">
      <w:pPr>
        <w:pStyle w:val="NoSpacing"/>
        <w:spacing w:line="480" w:lineRule="auto"/>
        <w:jc w:val="both"/>
        <w:rPr>
          <w:rFonts w:ascii="Times New Roman" w:hAnsi="Times New Roman" w:cs="Times New Roman"/>
          <w:sz w:val="28"/>
          <w:szCs w:val="28"/>
        </w:rPr>
      </w:pPr>
      <w:r w:rsidRPr="00C37800">
        <w:rPr>
          <w:rFonts w:ascii="Times New Roman" w:hAnsi="Times New Roman" w:cs="Times New Roman"/>
          <w:sz w:val="28"/>
          <w:szCs w:val="28"/>
        </w:rPr>
        <w:t xml:space="preserve">Table 1 representsthe ADF unit root test. </w:t>
      </w:r>
    </w:p>
    <w:p w:rsidR="005709DA" w:rsidRPr="00C37800" w:rsidRDefault="00C37800" w:rsidP="003811F9">
      <w:pPr>
        <w:pStyle w:val="NoSpacing"/>
        <w:spacing w:line="480" w:lineRule="auto"/>
        <w:jc w:val="both"/>
        <w:rPr>
          <w:rFonts w:ascii="Times New Roman" w:hAnsi="Times New Roman" w:cs="Times New Roman"/>
          <w:sz w:val="28"/>
          <w:szCs w:val="28"/>
        </w:rPr>
      </w:pPr>
      <w:r w:rsidRPr="00C37800">
        <w:rPr>
          <w:rFonts w:ascii="Times New Roman" w:hAnsi="Times New Roman" w:cs="Times New Roman"/>
          <w:sz w:val="28"/>
          <w:szCs w:val="28"/>
        </w:rPr>
        <w:t>In an ADF (Augmented Dickey-Fuller) Unit Root Test, the null hypothesis (H0) is that the variable has a unit root, meaning it is non-stationary. The alternative hypothesis (H1) is that the variable is stationary</w:t>
      </w:r>
    </w:p>
    <w:p w:rsidR="005709DA" w:rsidRPr="00C37800" w:rsidRDefault="00C37800" w:rsidP="003811F9">
      <w:pPr>
        <w:pStyle w:val="NoSpacing"/>
        <w:spacing w:line="480" w:lineRule="auto"/>
        <w:jc w:val="both"/>
        <w:rPr>
          <w:rFonts w:ascii="Times New Roman" w:hAnsi="Times New Roman" w:cs="Times New Roman"/>
          <w:sz w:val="28"/>
          <w:szCs w:val="28"/>
        </w:rPr>
      </w:pPr>
      <w:r w:rsidRPr="00C37800">
        <w:rPr>
          <w:rFonts w:ascii="Times New Roman" w:hAnsi="Times New Roman" w:cs="Times New Roman"/>
          <w:sz w:val="28"/>
          <w:szCs w:val="28"/>
        </w:rPr>
        <w:t>-Null Hypothesis (H0): The variable has a unit root (non-stationary).</w:t>
      </w:r>
    </w:p>
    <w:p w:rsidR="005709DA" w:rsidRPr="00C37800" w:rsidRDefault="00C37800" w:rsidP="003811F9">
      <w:pPr>
        <w:pStyle w:val="NoSpacing"/>
        <w:spacing w:line="480" w:lineRule="auto"/>
        <w:jc w:val="both"/>
        <w:rPr>
          <w:rFonts w:ascii="Times New Roman" w:hAnsi="Times New Roman" w:cs="Times New Roman"/>
          <w:sz w:val="28"/>
          <w:szCs w:val="28"/>
        </w:rPr>
      </w:pPr>
      <w:r w:rsidRPr="00C37800">
        <w:rPr>
          <w:rFonts w:ascii="Times New Roman" w:hAnsi="Times New Roman" w:cs="Times New Roman"/>
          <w:sz w:val="28"/>
          <w:szCs w:val="28"/>
        </w:rPr>
        <w:t>- Alternative Hypothesis (H1): The variable does not have a unit root (stationary).</w:t>
      </w:r>
    </w:p>
    <w:p w:rsidR="00566050" w:rsidRDefault="00566050" w:rsidP="003811F9">
      <w:pPr>
        <w:pStyle w:val="NoSpacing"/>
        <w:spacing w:line="480" w:lineRule="auto"/>
        <w:jc w:val="both"/>
        <w:rPr>
          <w:rFonts w:ascii="Times New Roman" w:hAnsi="Times New Roman" w:cs="Times New Roman"/>
          <w:b/>
          <w:bCs/>
          <w:sz w:val="28"/>
          <w:szCs w:val="28"/>
        </w:rPr>
      </w:pPr>
    </w:p>
    <w:p w:rsidR="00566050" w:rsidRDefault="00566050" w:rsidP="003811F9">
      <w:pPr>
        <w:pStyle w:val="NoSpacing"/>
        <w:spacing w:line="480" w:lineRule="auto"/>
        <w:jc w:val="both"/>
        <w:rPr>
          <w:rFonts w:ascii="Times New Roman" w:hAnsi="Times New Roman" w:cs="Times New Roman"/>
          <w:b/>
          <w:bCs/>
          <w:sz w:val="28"/>
          <w:szCs w:val="28"/>
        </w:rPr>
      </w:pPr>
    </w:p>
    <w:p w:rsidR="00566050" w:rsidRDefault="00566050" w:rsidP="003811F9">
      <w:pPr>
        <w:pStyle w:val="NoSpacing"/>
        <w:spacing w:line="480" w:lineRule="auto"/>
        <w:jc w:val="both"/>
        <w:rPr>
          <w:rFonts w:ascii="Times New Roman" w:hAnsi="Times New Roman" w:cs="Times New Roman"/>
          <w:b/>
          <w:bCs/>
          <w:sz w:val="28"/>
          <w:szCs w:val="28"/>
        </w:rPr>
      </w:pPr>
    </w:p>
    <w:p w:rsidR="005709DA" w:rsidRPr="00C37800" w:rsidRDefault="00C37800" w:rsidP="003811F9">
      <w:pPr>
        <w:pStyle w:val="NoSpacing"/>
        <w:spacing w:line="480" w:lineRule="auto"/>
        <w:jc w:val="both"/>
        <w:rPr>
          <w:rFonts w:ascii="Times New Roman" w:hAnsi="Times New Roman" w:cs="Times New Roman"/>
          <w:b/>
          <w:bCs/>
          <w:sz w:val="28"/>
          <w:szCs w:val="28"/>
        </w:rPr>
      </w:pPr>
      <w:r w:rsidRPr="00C37800">
        <w:rPr>
          <w:rFonts w:ascii="Times New Roman" w:hAnsi="Times New Roman" w:cs="Times New Roman"/>
          <w:b/>
          <w:bCs/>
          <w:sz w:val="28"/>
          <w:szCs w:val="28"/>
        </w:rPr>
        <w:lastRenderedPageBreak/>
        <w:t>Interpretation of Results:</w:t>
      </w:r>
    </w:p>
    <w:p w:rsidR="005709DA" w:rsidRPr="00C37800" w:rsidRDefault="00C37800" w:rsidP="00566050">
      <w:pPr>
        <w:pStyle w:val="NoSpacing"/>
        <w:numPr>
          <w:ilvl w:val="1"/>
          <w:numId w:val="17"/>
        </w:numPr>
        <w:tabs>
          <w:tab w:val="left" w:pos="1260"/>
        </w:tabs>
        <w:spacing w:line="480" w:lineRule="auto"/>
        <w:ind w:left="540" w:hanging="270"/>
        <w:jc w:val="both"/>
        <w:rPr>
          <w:rFonts w:ascii="Times New Roman" w:hAnsi="Times New Roman" w:cs="Times New Roman"/>
          <w:sz w:val="28"/>
          <w:szCs w:val="28"/>
        </w:rPr>
      </w:pPr>
      <w:r w:rsidRPr="00C37800">
        <w:rPr>
          <w:rFonts w:ascii="Times New Roman" w:hAnsi="Times New Roman" w:cs="Times New Roman"/>
          <w:sz w:val="28"/>
          <w:szCs w:val="28"/>
        </w:rPr>
        <w:t>If the absolute ADF test statistic is greater than the critical value (e.g., the 5% critical value), we reject the null hypothesis (Hp) and conclude that the series is stationary.</w:t>
      </w:r>
    </w:p>
    <w:p w:rsidR="005709DA" w:rsidRPr="00C37800" w:rsidRDefault="00C37800" w:rsidP="00566050">
      <w:pPr>
        <w:pStyle w:val="NoSpacing"/>
        <w:numPr>
          <w:ilvl w:val="1"/>
          <w:numId w:val="17"/>
        </w:numPr>
        <w:tabs>
          <w:tab w:val="left" w:pos="1260"/>
        </w:tabs>
        <w:spacing w:line="480" w:lineRule="auto"/>
        <w:ind w:left="540" w:hanging="270"/>
        <w:jc w:val="both"/>
        <w:rPr>
          <w:rFonts w:ascii="Times New Roman" w:hAnsi="Times New Roman" w:cs="Times New Roman"/>
          <w:sz w:val="28"/>
          <w:szCs w:val="28"/>
        </w:rPr>
      </w:pPr>
      <w:r w:rsidRPr="00C37800">
        <w:rPr>
          <w:rFonts w:ascii="Times New Roman" w:hAnsi="Times New Roman" w:cs="Times New Roman"/>
          <w:sz w:val="28"/>
          <w:szCs w:val="28"/>
        </w:rPr>
        <w:t>If the absolute ADF test statistic is less than the critical value, we fail to reject the null hypothesis, indicating the series is non-stationary.</w:t>
      </w:r>
    </w:p>
    <w:p w:rsidR="005709DA" w:rsidRPr="00C37800" w:rsidRDefault="00C37800" w:rsidP="00566050">
      <w:pPr>
        <w:pStyle w:val="NoSpacing"/>
        <w:spacing w:line="480" w:lineRule="auto"/>
        <w:ind w:firstLine="540"/>
        <w:jc w:val="both"/>
        <w:rPr>
          <w:rFonts w:ascii="Times New Roman" w:hAnsi="Times New Roman" w:cs="Times New Roman"/>
          <w:b/>
          <w:sz w:val="28"/>
          <w:szCs w:val="28"/>
        </w:rPr>
      </w:pPr>
      <w:r w:rsidRPr="00C37800">
        <w:rPr>
          <w:rFonts w:ascii="Times New Roman" w:hAnsi="Times New Roman" w:cs="Times New Roman"/>
          <w:sz w:val="28"/>
          <w:szCs w:val="28"/>
        </w:rPr>
        <w:t>The results indicate that all the variables (RGDP, CP, FF, PnL) are non-stationary at their levels but become stationary after first differencing. This implies that the variables are integrated of order 1, i.e., I(1). Therefore, in terms of the decision rule, since the ADF values at the 1st difference are greater than the critical value at 5% significance level, the data are stationary at the 1st difference.</w:t>
      </w:r>
    </w:p>
    <w:p w:rsidR="005709DA" w:rsidRPr="00C37800" w:rsidRDefault="00C37800" w:rsidP="003811F9">
      <w:pPr>
        <w:spacing w:line="480" w:lineRule="auto"/>
        <w:jc w:val="both"/>
        <w:rPr>
          <w:rFonts w:ascii="Times New Roman" w:hAnsi="Times New Roman" w:cs="Times New Roman"/>
          <w:sz w:val="28"/>
          <w:szCs w:val="28"/>
        </w:rPr>
      </w:pPr>
      <w:r w:rsidRPr="00C37800">
        <w:rPr>
          <w:rFonts w:ascii="Times New Roman" w:hAnsi="Times New Roman" w:cs="Times New Roman"/>
          <w:b/>
          <w:sz w:val="28"/>
          <w:szCs w:val="28"/>
        </w:rPr>
        <w:t>Table 2: Johansen Co Integration Test</w:t>
      </w:r>
    </w:p>
    <w:p w:rsidR="005709DA" w:rsidRPr="00C37800" w:rsidRDefault="00C37800" w:rsidP="00566050">
      <w:pPr>
        <w:spacing w:line="480" w:lineRule="auto"/>
        <w:ind w:firstLine="720"/>
        <w:jc w:val="both"/>
        <w:rPr>
          <w:rFonts w:ascii="Times New Roman" w:hAnsi="Times New Roman" w:cs="Times New Roman"/>
          <w:sz w:val="28"/>
          <w:szCs w:val="28"/>
        </w:rPr>
      </w:pPr>
      <w:r w:rsidRPr="00C37800">
        <w:rPr>
          <w:rFonts w:ascii="Times New Roman" w:hAnsi="Times New Roman" w:cs="Times New Roman"/>
          <w:sz w:val="28"/>
          <w:szCs w:val="28"/>
        </w:rPr>
        <w:t>Johansen co integration test is a procedure use check for long run association among variables. There will be co integration if the p-value of the variable is below the 5% level.</w:t>
      </w:r>
    </w:p>
    <w:tbl>
      <w:tblPr>
        <w:tblStyle w:val="TableGrid"/>
        <w:tblW w:w="9049" w:type="dxa"/>
        <w:jc w:val="center"/>
        <w:tblLook w:val="04A0"/>
      </w:tblPr>
      <w:tblGrid>
        <w:gridCol w:w="1938"/>
        <w:gridCol w:w="1870"/>
        <w:gridCol w:w="1861"/>
        <w:gridCol w:w="1811"/>
        <w:gridCol w:w="1569"/>
      </w:tblGrid>
      <w:tr w:rsidR="005709DA" w:rsidRPr="00C37800" w:rsidTr="00566050">
        <w:trPr>
          <w:trHeight w:val="1501"/>
          <w:jc w:val="center"/>
        </w:trPr>
        <w:tc>
          <w:tcPr>
            <w:tcW w:w="1938" w:type="dxa"/>
          </w:tcPr>
          <w:p w:rsidR="005709DA" w:rsidRPr="00C37800" w:rsidRDefault="00C37800" w:rsidP="003811F9">
            <w:pPr>
              <w:pStyle w:val="NoSpacing"/>
              <w:spacing w:line="480" w:lineRule="auto"/>
              <w:jc w:val="center"/>
              <w:rPr>
                <w:rFonts w:ascii="Times New Roman" w:hAnsi="Times New Roman" w:cs="Times New Roman"/>
                <w:b/>
                <w:color w:val="000000"/>
                <w:sz w:val="28"/>
                <w:szCs w:val="28"/>
              </w:rPr>
            </w:pPr>
            <w:r w:rsidRPr="00C37800">
              <w:rPr>
                <w:rFonts w:ascii="Times New Roman" w:hAnsi="Times New Roman" w:cs="Times New Roman"/>
                <w:b/>
                <w:color w:val="000000"/>
                <w:sz w:val="28"/>
                <w:szCs w:val="28"/>
              </w:rPr>
              <w:lastRenderedPageBreak/>
              <w:t>Hypothesized</w:t>
            </w:r>
          </w:p>
          <w:p w:rsidR="005709DA" w:rsidRPr="00C37800" w:rsidRDefault="00C37800" w:rsidP="003811F9">
            <w:pPr>
              <w:pStyle w:val="NoSpacing"/>
              <w:spacing w:line="480" w:lineRule="auto"/>
              <w:jc w:val="center"/>
              <w:rPr>
                <w:rFonts w:ascii="Times New Roman" w:hAnsi="Times New Roman" w:cs="Times New Roman"/>
                <w:b/>
                <w:sz w:val="28"/>
                <w:szCs w:val="28"/>
              </w:rPr>
            </w:pPr>
            <w:r w:rsidRPr="00C37800">
              <w:rPr>
                <w:rFonts w:ascii="Times New Roman" w:hAnsi="Times New Roman" w:cs="Times New Roman"/>
                <w:b/>
                <w:color w:val="000000"/>
                <w:sz w:val="28"/>
                <w:szCs w:val="28"/>
              </w:rPr>
              <w:t>No. of CE(s)</w:t>
            </w:r>
          </w:p>
        </w:tc>
        <w:tc>
          <w:tcPr>
            <w:tcW w:w="1870" w:type="dxa"/>
          </w:tcPr>
          <w:p w:rsidR="005709DA" w:rsidRPr="00C37800" w:rsidRDefault="00C37800" w:rsidP="003811F9">
            <w:pPr>
              <w:pStyle w:val="NoSpacing"/>
              <w:spacing w:line="480" w:lineRule="auto"/>
              <w:jc w:val="both"/>
              <w:rPr>
                <w:rFonts w:ascii="Times New Roman" w:hAnsi="Times New Roman" w:cs="Times New Roman"/>
                <w:b/>
                <w:sz w:val="28"/>
                <w:szCs w:val="28"/>
              </w:rPr>
            </w:pPr>
            <w:r w:rsidRPr="00C37800">
              <w:rPr>
                <w:rFonts w:ascii="Times New Roman" w:hAnsi="Times New Roman" w:cs="Times New Roman"/>
                <w:b/>
                <w:color w:val="000000"/>
                <w:sz w:val="28"/>
                <w:szCs w:val="28"/>
              </w:rPr>
              <w:t>Eigenvalue</w:t>
            </w:r>
          </w:p>
        </w:tc>
        <w:tc>
          <w:tcPr>
            <w:tcW w:w="1861" w:type="dxa"/>
          </w:tcPr>
          <w:p w:rsidR="005709DA" w:rsidRPr="00C37800" w:rsidRDefault="00C37800" w:rsidP="003811F9">
            <w:pPr>
              <w:pStyle w:val="NoSpacing"/>
              <w:spacing w:line="480" w:lineRule="auto"/>
              <w:jc w:val="both"/>
              <w:rPr>
                <w:rFonts w:ascii="Times New Roman" w:hAnsi="Times New Roman" w:cs="Times New Roman"/>
                <w:b/>
                <w:sz w:val="28"/>
                <w:szCs w:val="28"/>
              </w:rPr>
            </w:pPr>
            <w:r w:rsidRPr="00C37800">
              <w:rPr>
                <w:rFonts w:ascii="Times New Roman" w:hAnsi="Times New Roman" w:cs="Times New Roman"/>
                <w:b/>
                <w:sz w:val="28"/>
                <w:szCs w:val="28"/>
              </w:rPr>
              <w:t>Trace Statistics</w:t>
            </w:r>
          </w:p>
        </w:tc>
        <w:tc>
          <w:tcPr>
            <w:tcW w:w="1811" w:type="dxa"/>
          </w:tcPr>
          <w:p w:rsidR="005709DA" w:rsidRPr="00C37800" w:rsidRDefault="00C37800" w:rsidP="003811F9">
            <w:pPr>
              <w:pStyle w:val="NoSpacing"/>
              <w:spacing w:line="480" w:lineRule="auto"/>
              <w:jc w:val="both"/>
              <w:rPr>
                <w:rFonts w:ascii="Times New Roman" w:hAnsi="Times New Roman" w:cs="Times New Roman"/>
                <w:b/>
                <w:sz w:val="28"/>
                <w:szCs w:val="28"/>
              </w:rPr>
            </w:pPr>
            <w:r w:rsidRPr="00C37800">
              <w:rPr>
                <w:rFonts w:ascii="Times New Roman" w:hAnsi="Times New Roman" w:cs="Times New Roman"/>
                <w:b/>
                <w:sz w:val="28"/>
                <w:szCs w:val="28"/>
              </w:rPr>
              <w:t>0.05 Critical Value</w:t>
            </w:r>
          </w:p>
        </w:tc>
        <w:tc>
          <w:tcPr>
            <w:tcW w:w="1567" w:type="dxa"/>
          </w:tcPr>
          <w:p w:rsidR="005709DA" w:rsidRPr="00C37800" w:rsidRDefault="00C37800" w:rsidP="003811F9">
            <w:pPr>
              <w:pStyle w:val="NoSpacing"/>
              <w:spacing w:line="480" w:lineRule="auto"/>
              <w:jc w:val="both"/>
              <w:rPr>
                <w:rFonts w:ascii="Times New Roman" w:hAnsi="Times New Roman" w:cs="Times New Roman"/>
                <w:b/>
                <w:sz w:val="28"/>
                <w:szCs w:val="28"/>
              </w:rPr>
            </w:pPr>
            <w:r w:rsidRPr="00C37800">
              <w:rPr>
                <w:rFonts w:ascii="Times New Roman" w:hAnsi="Times New Roman" w:cs="Times New Roman"/>
                <w:b/>
                <w:sz w:val="28"/>
                <w:szCs w:val="28"/>
              </w:rPr>
              <w:t>Prob **</w:t>
            </w:r>
          </w:p>
        </w:tc>
      </w:tr>
      <w:tr w:rsidR="005709DA" w:rsidRPr="00C37800" w:rsidTr="00566050">
        <w:trPr>
          <w:trHeight w:val="728"/>
          <w:jc w:val="center"/>
        </w:trPr>
        <w:tc>
          <w:tcPr>
            <w:tcW w:w="1938" w:type="dxa"/>
          </w:tcPr>
          <w:p w:rsidR="005709DA" w:rsidRPr="00C37800" w:rsidRDefault="00C37800" w:rsidP="003811F9">
            <w:pPr>
              <w:pStyle w:val="NoSpacing"/>
              <w:spacing w:line="480" w:lineRule="auto"/>
              <w:jc w:val="both"/>
              <w:rPr>
                <w:rFonts w:ascii="Times New Roman" w:hAnsi="Times New Roman" w:cs="Times New Roman"/>
                <w:sz w:val="28"/>
                <w:szCs w:val="28"/>
              </w:rPr>
            </w:pPr>
            <w:r w:rsidRPr="00C37800">
              <w:rPr>
                <w:rFonts w:ascii="Times New Roman" w:hAnsi="Times New Roman" w:cs="Times New Roman"/>
                <w:sz w:val="28"/>
                <w:szCs w:val="28"/>
              </w:rPr>
              <w:t>None *</w:t>
            </w:r>
          </w:p>
        </w:tc>
        <w:tc>
          <w:tcPr>
            <w:tcW w:w="1870" w:type="dxa"/>
          </w:tcPr>
          <w:p w:rsidR="005709DA" w:rsidRPr="00C37800" w:rsidRDefault="00C37800" w:rsidP="003811F9">
            <w:pPr>
              <w:pStyle w:val="NoSpacing"/>
              <w:spacing w:line="480" w:lineRule="auto"/>
              <w:jc w:val="both"/>
              <w:rPr>
                <w:rFonts w:ascii="Times New Roman" w:hAnsi="Times New Roman" w:cs="Times New Roman"/>
                <w:sz w:val="28"/>
                <w:szCs w:val="28"/>
              </w:rPr>
            </w:pPr>
            <w:r w:rsidRPr="00C37800">
              <w:rPr>
                <w:rFonts w:ascii="Times New Roman" w:hAnsi="Times New Roman" w:cs="Times New Roman"/>
                <w:sz w:val="28"/>
                <w:szCs w:val="28"/>
              </w:rPr>
              <w:t>0.770289</w:t>
            </w:r>
          </w:p>
        </w:tc>
        <w:tc>
          <w:tcPr>
            <w:tcW w:w="1861" w:type="dxa"/>
          </w:tcPr>
          <w:p w:rsidR="005709DA" w:rsidRPr="00C37800" w:rsidRDefault="00C37800" w:rsidP="003811F9">
            <w:pPr>
              <w:pStyle w:val="NoSpacing"/>
              <w:spacing w:line="480" w:lineRule="auto"/>
              <w:jc w:val="both"/>
              <w:rPr>
                <w:rFonts w:ascii="Times New Roman" w:hAnsi="Times New Roman" w:cs="Times New Roman"/>
                <w:sz w:val="28"/>
                <w:szCs w:val="28"/>
              </w:rPr>
            </w:pPr>
            <w:r w:rsidRPr="00C37800">
              <w:rPr>
                <w:rFonts w:ascii="Times New Roman" w:hAnsi="Times New Roman" w:cs="Times New Roman"/>
                <w:sz w:val="28"/>
                <w:szCs w:val="28"/>
              </w:rPr>
              <w:t>85.95745</w:t>
            </w:r>
          </w:p>
        </w:tc>
        <w:tc>
          <w:tcPr>
            <w:tcW w:w="1811" w:type="dxa"/>
          </w:tcPr>
          <w:p w:rsidR="005709DA" w:rsidRPr="00C37800" w:rsidRDefault="00C37800" w:rsidP="003811F9">
            <w:pPr>
              <w:pStyle w:val="NoSpacing"/>
              <w:spacing w:line="480" w:lineRule="auto"/>
              <w:jc w:val="both"/>
              <w:rPr>
                <w:rFonts w:ascii="Times New Roman" w:hAnsi="Times New Roman" w:cs="Times New Roman"/>
                <w:sz w:val="28"/>
                <w:szCs w:val="28"/>
              </w:rPr>
            </w:pPr>
            <w:r w:rsidRPr="00C37800">
              <w:rPr>
                <w:rFonts w:ascii="Times New Roman" w:hAnsi="Times New Roman" w:cs="Times New Roman"/>
                <w:sz w:val="28"/>
                <w:szCs w:val="28"/>
              </w:rPr>
              <w:t>47.85613</w:t>
            </w:r>
          </w:p>
        </w:tc>
        <w:tc>
          <w:tcPr>
            <w:tcW w:w="1567" w:type="dxa"/>
          </w:tcPr>
          <w:p w:rsidR="005709DA" w:rsidRPr="00C37800" w:rsidRDefault="00C37800" w:rsidP="003811F9">
            <w:pPr>
              <w:pStyle w:val="NoSpacing"/>
              <w:spacing w:line="480" w:lineRule="auto"/>
              <w:jc w:val="both"/>
              <w:rPr>
                <w:rFonts w:ascii="Times New Roman" w:hAnsi="Times New Roman" w:cs="Times New Roman"/>
                <w:sz w:val="28"/>
                <w:szCs w:val="28"/>
              </w:rPr>
            </w:pPr>
            <w:r w:rsidRPr="00C37800">
              <w:rPr>
                <w:rFonts w:ascii="Times New Roman" w:hAnsi="Times New Roman" w:cs="Times New Roman"/>
                <w:sz w:val="28"/>
                <w:szCs w:val="28"/>
              </w:rPr>
              <w:t>0.0000</w:t>
            </w:r>
          </w:p>
        </w:tc>
      </w:tr>
      <w:tr w:rsidR="005709DA" w:rsidRPr="00C37800" w:rsidTr="00566050">
        <w:trPr>
          <w:trHeight w:val="750"/>
          <w:jc w:val="center"/>
        </w:trPr>
        <w:tc>
          <w:tcPr>
            <w:tcW w:w="1938" w:type="dxa"/>
          </w:tcPr>
          <w:p w:rsidR="005709DA" w:rsidRPr="00C37800" w:rsidRDefault="00C37800" w:rsidP="003811F9">
            <w:pPr>
              <w:pStyle w:val="NoSpacing"/>
              <w:spacing w:line="480" w:lineRule="auto"/>
              <w:jc w:val="both"/>
              <w:rPr>
                <w:rFonts w:ascii="Times New Roman" w:hAnsi="Times New Roman" w:cs="Times New Roman"/>
                <w:sz w:val="28"/>
                <w:szCs w:val="28"/>
              </w:rPr>
            </w:pPr>
            <w:r w:rsidRPr="00C37800">
              <w:rPr>
                <w:rFonts w:ascii="Times New Roman" w:hAnsi="Times New Roman" w:cs="Times New Roman"/>
                <w:sz w:val="28"/>
                <w:szCs w:val="28"/>
              </w:rPr>
              <w:t>At most 1 *</w:t>
            </w:r>
          </w:p>
        </w:tc>
        <w:tc>
          <w:tcPr>
            <w:tcW w:w="1870" w:type="dxa"/>
          </w:tcPr>
          <w:p w:rsidR="005709DA" w:rsidRPr="00C37800" w:rsidRDefault="00C37800" w:rsidP="003811F9">
            <w:pPr>
              <w:pStyle w:val="NoSpacing"/>
              <w:spacing w:line="480" w:lineRule="auto"/>
              <w:rPr>
                <w:rFonts w:ascii="Times New Roman" w:hAnsi="Times New Roman" w:cs="Times New Roman"/>
                <w:sz w:val="28"/>
                <w:szCs w:val="28"/>
              </w:rPr>
            </w:pPr>
            <w:r w:rsidRPr="00C37800">
              <w:rPr>
                <w:rFonts w:ascii="Times New Roman" w:hAnsi="Times New Roman" w:cs="Times New Roman"/>
                <w:color w:val="000000"/>
                <w:sz w:val="28"/>
                <w:szCs w:val="28"/>
              </w:rPr>
              <w:t>0.564132</w:t>
            </w:r>
          </w:p>
        </w:tc>
        <w:tc>
          <w:tcPr>
            <w:tcW w:w="1861" w:type="dxa"/>
          </w:tcPr>
          <w:p w:rsidR="005709DA" w:rsidRPr="00C37800" w:rsidRDefault="00C37800" w:rsidP="003811F9">
            <w:pPr>
              <w:pStyle w:val="NoSpacing"/>
              <w:spacing w:line="480" w:lineRule="auto"/>
              <w:jc w:val="both"/>
              <w:rPr>
                <w:rFonts w:ascii="Times New Roman" w:hAnsi="Times New Roman" w:cs="Times New Roman"/>
                <w:sz w:val="28"/>
                <w:szCs w:val="28"/>
              </w:rPr>
            </w:pPr>
            <w:r w:rsidRPr="00C37800">
              <w:rPr>
                <w:rFonts w:ascii="Times New Roman" w:hAnsi="Times New Roman" w:cs="Times New Roman"/>
                <w:color w:val="000000"/>
                <w:sz w:val="28"/>
                <w:szCs w:val="28"/>
              </w:rPr>
              <w:t>43.30041</w:t>
            </w:r>
          </w:p>
        </w:tc>
        <w:tc>
          <w:tcPr>
            <w:tcW w:w="1811" w:type="dxa"/>
          </w:tcPr>
          <w:p w:rsidR="005709DA" w:rsidRPr="00C37800" w:rsidRDefault="00C37800" w:rsidP="003811F9">
            <w:pPr>
              <w:pStyle w:val="NoSpacing"/>
              <w:spacing w:line="480" w:lineRule="auto"/>
              <w:jc w:val="both"/>
              <w:rPr>
                <w:rFonts w:ascii="Times New Roman" w:hAnsi="Times New Roman" w:cs="Times New Roman"/>
                <w:sz w:val="28"/>
                <w:szCs w:val="28"/>
              </w:rPr>
            </w:pPr>
            <w:r w:rsidRPr="00C37800">
              <w:rPr>
                <w:rFonts w:ascii="Times New Roman" w:hAnsi="Times New Roman" w:cs="Times New Roman"/>
                <w:color w:val="000000"/>
                <w:sz w:val="28"/>
                <w:szCs w:val="28"/>
              </w:rPr>
              <w:t>29.79707</w:t>
            </w:r>
          </w:p>
        </w:tc>
        <w:tc>
          <w:tcPr>
            <w:tcW w:w="1567" w:type="dxa"/>
          </w:tcPr>
          <w:p w:rsidR="005709DA" w:rsidRPr="00C37800" w:rsidRDefault="00C37800" w:rsidP="003811F9">
            <w:pPr>
              <w:pStyle w:val="NoSpacing"/>
              <w:spacing w:line="480" w:lineRule="auto"/>
              <w:jc w:val="both"/>
              <w:rPr>
                <w:rFonts w:ascii="Times New Roman" w:hAnsi="Times New Roman" w:cs="Times New Roman"/>
                <w:sz w:val="28"/>
                <w:szCs w:val="28"/>
              </w:rPr>
            </w:pPr>
            <w:r w:rsidRPr="00C37800">
              <w:rPr>
                <w:rFonts w:ascii="Times New Roman" w:hAnsi="Times New Roman" w:cs="Times New Roman"/>
                <w:color w:val="000000"/>
                <w:sz w:val="28"/>
                <w:szCs w:val="28"/>
              </w:rPr>
              <w:t> 0.0008</w:t>
            </w:r>
          </w:p>
        </w:tc>
      </w:tr>
      <w:tr w:rsidR="005709DA" w:rsidRPr="00C37800" w:rsidTr="00566050">
        <w:trPr>
          <w:trHeight w:val="728"/>
          <w:jc w:val="center"/>
        </w:trPr>
        <w:tc>
          <w:tcPr>
            <w:tcW w:w="1938" w:type="dxa"/>
          </w:tcPr>
          <w:p w:rsidR="005709DA" w:rsidRPr="00C37800" w:rsidRDefault="00C37800" w:rsidP="003811F9">
            <w:pPr>
              <w:pStyle w:val="NoSpacing"/>
              <w:spacing w:line="480" w:lineRule="auto"/>
              <w:jc w:val="both"/>
              <w:rPr>
                <w:rFonts w:ascii="Times New Roman" w:hAnsi="Times New Roman" w:cs="Times New Roman"/>
                <w:sz w:val="28"/>
                <w:szCs w:val="28"/>
              </w:rPr>
            </w:pPr>
            <w:r w:rsidRPr="00C37800">
              <w:rPr>
                <w:rFonts w:ascii="Times New Roman" w:hAnsi="Times New Roman" w:cs="Times New Roman"/>
                <w:sz w:val="28"/>
                <w:szCs w:val="28"/>
              </w:rPr>
              <w:t>At most 2 *</w:t>
            </w:r>
          </w:p>
        </w:tc>
        <w:tc>
          <w:tcPr>
            <w:tcW w:w="1870" w:type="dxa"/>
          </w:tcPr>
          <w:p w:rsidR="005709DA" w:rsidRPr="00C37800" w:rsidRDefault="00C37800" w:rsidP="003811F9">
            <w:pPr>
              <w:pStyle w:val="NoSpacing"/>
              <w:spacing w:line="480" w:lineRule="auto"/>
              <w:jc w:val="both"/>
              <w:rPr>
                <w:rFonts w:ascii="Times New Roman" w:hAnsi="Times New Roman" w:cs="Times New Roman"/>
                <w:sz w:val="28"/>
                <w:szCs w:val="28"/>
              </w:rPr>
            </w:pPr>
            <w:r w:rsidRPr="00C37800">
              <w:rPr>
                <w:rFonts w:ascii="Times New Roman" w:hAnsi="Times New Roman" w:cs="Times New Roman"/>
                <w:color w:val="000000"/>
                <w:sz w:val="28"/>
                <w:szCs w:val="28"/>
              </w:rPr>
              <w:t>0.437021</w:t>
            </w:r>
          </w:p>
        </w:tc>
        <w:tc>
          <w:tcPr>
            <w:tcW w:w="1861" w:type="dxa"/>
          </w:tcPr>
          <w:p w:rsidR="005709DA" w:rsidRPr="00C37800" w:rsidRDefault="00C37800" w:rsidP="003811F9">
            <w:pPr>
              <w:pStyle w:val="NoSpacing"/>
              <w:spacing w:line="480" w:lineRule="auto"/>
              <w:rPr>
                <w:rFonts w:ascii="Times New Roman" w:hAnsi="Times New Roman" w:cs="Times New Roman"/>
                <w:sz w:val="28"/>
                <w:szCs w:val="28"/>
              </w:rPr>
            </w:pPr>
            <w:r w:rsidRPr="00C37800">
              <w:rPr>
                <w:rFonts w:ascii="Times New Roman" w:hAnsi="Times New Roman" w:cs="Times New Roman"/>
                <w:color w:val="000000"/>
                <w:sz w:val="28"/>
                <w:szCs w:val="28"/>
              </w:rPr>
              <w:t>19.21832</w:t>
            </w:r>
          </w:p>
        </w:tc>
        <w:tc>
          <w:tcPr>
            <w:tcW w:w="1811" w:type="dxa"/>
          </w:tcPr>
          <w:p w:rsidR="005709DA" w:rsidRPr="00C37800" w:rsidRDefault="00C37800" w:rsidP="003811F9">
            <w:pPr>
              <w:pStyle w:val="NoSpacing"/>
              <w:spacing w:line="480" w:lineRule="auto"/>
              <w:jc w:val="both"/>
              <w:rPr>
                <w:rFonts w:ascii="Times New Roman" w:hAnsi="Times New Roman" w:cs="Times New Roman"/>
                <w:sz w:val="28"/>
                <w:szCs w:val="28"/>
              </w:rPr>
            </w:pPr>
            <w:r w:rsidRPr="00C37800">
              <w:rPr>
                <w:rFonts w:ascii="Times New Roman" w:hAnsi="Times New Roman" w:cs="Times New Roman"/>
                <w:color w:val="000000"/>
                <w:sz w:val="28"/>
                <w:szCs w:val="28"/>
              </w:rPr>
              <w:t>15.49471</w:t>
            </w:r>
          </w:p>
        </w:tc>
        <w:tc>
          <w:tcPr>
            <w:tcW w:w="1567" w:type="dxa"/>
          </w:tcPr>
          <w:p w:rsidR="005709DA" w:rsidRPr="00C37800" w:rsidRDefault="00C37800" w:rsidP="003811F9">
            <w:pPr>
              <w:pStyle w:val="NoSpacing"/>
              <w:spacing w:line="480" w:lineRule="auto"/>
              <w:rPr>
                <w:rFonts w:ascii="Times New Roman" w:hAnsi="Times New Roman" w:cs="Times New Roman"/>
                <w:sz w:val="28"/>
                <w:szCs w:val="28"/>
              </w:rPr>
            </w:pPr>
            <w:r w:rsidRPr="00C37800">
              <w:rPr>
                <w:rFonts w:ascii="Times New Roman" w:hAnsi="Times New Roman" w:cs="Times New Roman"/>
                <w:color w:val="000000"/>
                <w:sz w:val="28"/>
                <w:szCs w:val="28"/>
              </w:rPr>
              <w:t>0.0131</w:t>
            </w:r>
          </w:p>
        </w:tc>
      </w:tr>
      <w:tr w:rsidR="005709DA" w:rsidRPr="00C37800" w:rsidTr="00566050">
        <w:trPr>
          <w:trHeight w:val="750"/>
          <w:jc w:val="center"/>
        </w:trPr>
        <w:tc>
          <w:tcPr>
            <w:tcW w:w="1938" w:type="dxa"/>
          </w:tcPr>
          <w:p w:rsidR="005709DA" w:rsidRPr="00C37800" w:rsidRDefault="00C37800" w:rsidP="003811F9">
            <w:pPr>
              <w:pStyle w:val="NoSpacing"/>
              <w:spacing w:line="480" w:lineRule="auto"/>
              <w:jc w:val="both"/>
              <w:rPr>
                <w:rFonts w:ascii="Times New Roman" w:hAnsi="Times New Roman" w:cs="Times New Roman"/>
                <w:sz w:val="28"/>
                <w:szCs w:val="28"/>
              </w:rPr>
            </w:pPr>
            <w:r w:rsidRPr="00C37800">
              <w:rPr>
                <w:rFonts w:ascii="Times New Roman" w:hAnsi="Times New Roman" w:cs="Times New Roman"/>
                <w:sz w:val="28"/>
                <w:szCs w:val="28"/>
              </w:rPr>
              <w:t>At most 3</w:t>
            </w:r>
          </w:p>
        </w:tc>
        <w:tc>
          <w:tcPr>
            <w:tcW w:w="1870" w:type="dxa"/>
          </w:tcPr>
          <w:p w:rsidR="005709DA" w:rsidRPr="00C37800" w:rsidRDefault="00C37800" w:rsidP="003811F9">
            <w:pPr>
              <w:pStyle w:val="NoSpacing"/>
              <w:spacing w:line="480" w:lineRule="auto"/>
              <w:jc w:val="both"/>
              <w:rPr>
                <w:rFonts w:ascii="Times New Roman" w:hAnsi="Times New Roman" w:cs="Times New Roman"/>
                <w:sz w:val="28"/>
                <w:szCs w:val="28"/>
              </w:rPr>
            </w:pPr>
            <w:r w:rsidRPr="00C37800">
              <w:rPr>
                <w:rFonts w:ascii="Times New Roman" w:hAnsi="Times New Roman" w:cs="Times New Roman"/>
                <w:color w:val="000000"/>
                <w:sz w:val="28"/>
                <w:szCs w:val="28"/>
              </w:rPr>
              <w:t>0.084410</w:t>
            </w:r>
          </w:p>
        </w:tc>
        <w:tc>
          <w:tcPr>
            <w:tcW w:w="1861" w:type="dxa"/>
          </w:tcPr>
          <w:p w:rsidR="005709DA" w:rsidRPr="00C37800" w:rsidRDefault="00C37800" w:rsidP="003811F9">
            <w:pPr>
              <w:pStyle w:val="NoSpacing"/>
              <w:spacing w:line="480" w:lineRule="auto"/>
              <w:jc w:val="both"/>
              <w:rPr>
                <w:rFonts w:ascii="Times New Roman" w:hAnsi="Times New Roman" w:cs="Times New Roman"/>
                <w:sz w:val="28"/>
                <w:szCs w:val="28"/>
              </w:rPr>
            </w:pPr>
            <w:r w:rsidRPr="00C37800">
              <w:rPr>
                <w:rFonts w:ascii="Times New Roman" w:hAnsi="Times New Roman" w:cs="Times New Roman"/>
                <w:color w:val="000000"/>
                <w:sz w:val="28"/>
                <w:szCs w:val="28"/>
              </w:rPr>
              <w:t>2.557427</w:t>
            </w:r>
          </w:p>
        </w:tc>
        <w:tc>
          <w:tcPr>
            <w:tcW w:w="1811" w:type="dxa"/>
          </w:tcPr>
          <w:p w:rsidR="005709DA" w:rsidRPr="00C37800" w:rsidRDefault="00C37800" w:rsidP="003811F9">
            <w:pPr>
              <w:pStyle w:val="NoSpacing"/>
              <w:spacing w:line="480" w:lineRule="auto"/>
              <w:jc w:val="both"/>
              <w:rPr>
                <w:rFonts w:ascii="Times New Roman" w:hAnsi="Times New Roman" w:cs="Times New Roman"/>
                <w:sz w:val="28"/>
                <w:szCs w:val="28"/>
              </w:rPr>
            </w:pPr>
            <w:r w:rsidRPr="00C37800">
              <w:rPr>
                <w:rFonts w:ascii="Times New Roman" w:hAnsi="Times New Roman" w:cs="Times New Roman"/>
                <w:color w:val="000000"/>
                <w:sz w:val="28"/>
                <w:szCs w:val="28"/>
              </w:rPr>
              <w:t>3.841466</w:t>
            </w:r>
          </w:p>
        </w:tc>
        <w:tc>
          <w:tcPr>
            <w:tcW w:w="1567" w:type="dxa"/>
          </w:tcPr>
          <w:p w:rsidR="005709DA" w:rsidRPr="00C37800" w:rsidRDefault="00C37800" w:rsidP="003811F9">
            <w:pPr>
              <w:pStyle w:val="NoSpacing"/>
              <w:spacing w:line="480" w:lineRule="auto"/>
              <w:jc w:val="both"/>
              <w:rPr>
                <w:rFonts w:ascii="Times New Roman" w:hAnsi="Times New Roman" w:cs="Times New Roman"/>
                <w:sz w:val="28"/>
                <w:szCs w:val="28"/>
              </w:rPr>
            </w:pPr>
            <w:r w:rsidRPr="00C37800">
              <w:rPr>
                <w:rFonts w:ascii="Times New Roman" w:hAnsi="Times New Roman" w:cs="Times New Roman"/>
                <w:color w:val="000000"/>
                <w:sz w:val="28"/>
                <w:szCs w:val="28"/>
              </w:rPr>
              <w:t> 0.1098</w:t>
            </w:r>
          </w:p>
        </w:tc>
      </w:tr>
      <w:tr w:rsidR="005709DA" w:rsidRPr="00C37800" w:rsidTr="00566050">
        <w:trPr>
          <w:trHeight w:val="728"/>
          <w:jc w:val="center"/>
        </w:trPr>
        <w:tc>
          <w:tcPr>
            <w:tcW w:w="9049" w:type="dxa"/>
            <w:gridSpan w:val="5"/>
          </w:tcPr>
          <w:p w:rsidR="005709DA" w:rsidRPr="00C37800" w:rsidRDefault="00C37800" w:rsidP="003811F9">
            <w:pPr>
              <w:pStyle w:val="NoSpacing"/>
              <w:spacing w:line="480" w:lineRule="auto"/>
              <w:jc w:val="both"/>
              <w:rPr>
                <w:rFonts w:ascii="Times New Roman" w:hAnsi="Times New Roman" w:cs="Times New Roman"/>
                <w:color w:val="000000"/>
                <w:sz w:val="28"/>
                <w:szCs w:val="28"/>
              </w:rPr>
            </w:pPr>
            <w:r w:rsidRPr="00C37800">
              <w:rPr>
                <w:rFonts w:ascii="Times New Roman" w:hAnsi="Times New Roman" w:cs="Times New Roman"/>
                <w:color w:val="000000"/>
                <w:sz w:val="28"/>
                <w:szCs w:val="28"/>
              </w:rPr>
              <w:t>Trace test indicates 3 co-integrating equation (s) at the 5% level</w:t>
            </w:r>
          </w:p>
        </w:tc>
      </w:tr>
    </w:tbl>
    <w:p w:rsidR="005709DA" w:rsidRPr="00C37800" w:rsidRDefault="005709DA" w:rsidP="003811F9">
      <w:pPr>
        <w:pStyle w:val="NoSpacing"/>
        <w:spacing w:line="480" w:lineRule="auto"/>
        <w:jc w:val="both"/>
        <w:rPr>
          <w:rFonts w:ascii="Times New Roman" w:hAnsi="Times New Roman" w:cs="Times New Roman"/>
          <w:sz w:val="28"/>
          <w:szCs w:val="28"/>
        </w:rPr>
      </w:pPr>
    </w:p>
    <w:p w:rsidR="005709DA" w:rsidRPr="00C37800" w:rsidRDefault="00C37800" w:rsidP="00566050">
      <w:pPr>
        <w:spacing w:line="480" w:lineRule="auto"/>
        <w:ind w:firstLine="720"/>
        <w:jc w:val="both"/>
        <w:rPr>
          <w:rFonts w:ascii="Times New Roman" w:hAnsi="Times New Roman" w:cs="Times New Roman"/>
          <w:b/>
          <w:sz w:val="28"/>
          <w:szCs w:val="28"/>
        </w:rPr>
      </w:pPr>
      <w:r w:rsidRPr="00C37800">
        <w:rPr>
          <w:rFonts w:ascii="Times New Roman" w:hAnsi="Times New Roman" w:cs="Times New Roman"/>
          <w:sz w:val="28"/>
          <w:szCs w:val="28"/>
        </w:rPr>
        <w:t>Table 2 results shows 3 co integrating value signifying that H</w:t>
      </w:r>
      <w:r w:rsidRPr="00C37800">
        <w:rPr>
          <w:rFonts w:ascii="Times New Roman" w:hAnsi="Times New Roman" w:cs="Times New Roman"/>
          <w:sz w:val="28"/>
          <w:szCs w:val="28"/>
          <w:vertAlign w:val="subscript"/>
        </w:rPr>
        <w:t>0</w:t>
      </w:r>
      <w:r w:rsidRPr="00C37800">
        <w:rPr>
          <w:rFonts w:ascii="Times New Roman" w:hAnsi="Times New Roman" w:cs="Times New Roman"/>
          <w:sz w:val="28"/>
          <w:szCs w:val="28"/>
        </w:rPr>
        <w:t>(AgriculturalproductiondoesnothavesignificanteffectonNigeria'sGrossDomesticProduct(GDP))should be rejected and H</w:t>
      </w:r>
      <w:r w:rsidRPr="00C37800">
        <w:rPr>
          <w:rFonts w:ascii="Times New Roman" w:hAnsi="Times New Roman" w:cs="Times New Roman"/>
          <w:sz w:val="28"/>
          <w:szCs w:val="28"/>
          <w:vertAlign w:val="subscript"/>
        </w:rPr>
        <w:t>1</w:t>
      </w:r>
      <w:r w:rsidRPr="00C37800">
        <w:rPr>
          <w:rFonts w:ascii="Times New Roman" w:hAnsi="Times New Roman" w:cs="Times New Roman"/>
          <w:sz w:val="28"/>
          <w:szCs w:val="28"/>
        </w:rPr>
        <w:t>(Agricultural production have significant positive effect on Nigeria's Gross Domestic Product (GDP)) accepted.The evidence revealed that there exists a long run equilibrium relationship among the variables in the model.</w:t>
      </w:r>
    </w:p>
    <w:p w:rsidR="00566050" w:rsidRDefault="00566050" w:rsidP="003811F9">
      <w:pPr>
        <w:autoSpaceDE w:val="0"/>
        <w:autoSpaceDN w:val="0"/>
        <w:adjustRightInd w:val="0"/>
        <w:spacing w:after="0" w:line="480" w:lineRule="auto"/>
        <w:rPr>
          <w:rFonts w:ascii="Times New Roman" w:hAnsi="Times New Roman" w:cs="Times New Roman"/>
          <w:b/>
          <w:bCs/>
          <w:sz w:val="28"/>
          <w:szCs w:val="28"/>
        </w:rPr>
      </w:pPr>
    </w:p>
    <w:p w:rsidR="005709DA" w:rsidRPr="00C37800" w:rsidRDefault="00C37800" w:rsidP="003811F9">
      <w:pPr>
        <w:autoSpaceDE w:val="0"/>
        <w:autoSpaceDN w:val="0"/>
        <w:adjustRightInd w:val="0"/>
        <w:spacing w:after="0" w:line="480" w:lineRule="auto"/>
        <w:rPr>
          <w:rFonts w:ascii="Times New Roman" w:hAnsi="Times New Roman" w:cs="Times New Roman"/>
          <w:b/>
          <w:sz w:val="28"/>
          <w:szCs w:val="28"/>
        </w:rPr>
      </w:pPr>
      <w:r w:rsidRPr="00C37800">
        <w:rPr>
          <w:rFonts w:ascii="Times New Roman" w:hAnsi="Times New Roman" w:cs="Times New Roman"/>
          <w:b/>
          <w:bCs/>
          <w:sz w:val="28"/>
          <w:szCs w:val="28"/>
        </w:rPr>
        <w:lastRenderedPageBreak/>
        <w:t xml:space="preserve">Table3: </w:t>
      </w:r>
      <w:r w:rsidRPr="00C37800">
        <w:rPr>
          <w:rFonts w:ascii="Times New Roman" w:hAnsi="Times New Roman" w:cs="Times New Roman"/>
          <w:b/>
          <w:sz w:val="28"/>
          <w:szCs w:val="28"/>
        </w:rPr>
        <w:t>Long Run Results</w:t>
      </w:r>
    </w:p>
    <w:tbl>
      <w:tblPr>
        <w:tblStyle w:val="TableGrid"/>
        <w:tblW w:w="9066" w:type="dxa"/>
        <w:jc w:val="center"/>
        <w:tblLook w:val="04A0"/>
      </w:tblPr>
      <w:tblGrid>
        <w:gridCol w:w="1941"/>
        <w:gridCol w:w="1681"/>
        <w:gridCol w:w="2057"/>
        <w:gridCol w:w="1815"/>
        <w:gridCol w:w="1572"/>
      </w:tblGrid>
      <w:tr w:rsidR="005709DA" w:rsidRPr="00C37800" w:rsidTr="00566050">
        <w:trPr>
          <w:trHeight w:val="432"/>
          <w:jc w:val="center"/>
        </w:trPr>
        <w:tc>
          <w:tcPr>
            <w:tcW w:w="1941" w:type="dxa"/>
          </w:tcPr>
          <w:p w:rsidR="005709DA" w:rsidRPr="00C37800" w:rsidRDefault="00C37800" w:rsidP="003811F9">
            <w:pPr>
              <w:pStyle w:val="NoSpacing"/>
              <w:spacing w:line="480" w:lineRule="auto"/>
              <w:jc w:val="center"/>
              <w:rPr>
                <w:rFonts w:ascii="Times New Roman" w:hAnsi="Times New Roman" w:cs="Times New Roman"/>
                <w:sz w:val="28"/>
                <w:szCs w:val="28"/>
              </w:rPr>
            </w:pPr>
            <w:r w:rsidRPr="00C37800">
              <w:rPr>
                <w:rFonts w:ascii="Times New Roman" w:hAnsi="Times New Roman" w:cs="Times New Roman"/>
                <w:color w:val="000000"/>
                <w:sz w:val="28"/>
                <w:szCs w:val="28"/>
              </w:rPr>
              <w:t>Variables</w:t>
            </w:r>
          </w:p>
        </w:tc>
        <w:tc>
          <w:tcPr>
            <w:tcW w:w="1681" w:type="dxa"/>
          </w:tcPr>
          <w:p w:rsidR="005709DA" w:rsidRPr="00C37800" w:rsidRDefault="00C37800" w:rsidP="003811F9">
            <w:pPr>
              <w:pStyle w:val="NoSpacing"/>
              <w:spacing w:line="480" w:lineRule="auto"/>
              <w:jc w:val="both"/>
              <w:rPr>
                <w:rFonts w:ascii="Times New Roman" w:hAnsi="Times New Roman" w:cs="Times New Roman"/>
                <w:sz w:val="28"/>
                <w:szCs w:val="28"/>
              </w:rPr>
            </w:pPr>
            <w:r w:rsidRPr="00C37800">
              <w:rPr>
                <w:rFonts w:ascii="Times New Roman" w:hAnsi="Times New Roman" w:cs="Times New Roman"/>
                <w:color w:val="000000"/>
                <w:sz w:val="28"/>
                <w:szCs w:val="28"/>
              </w:rPr>
              <w:t>Coefficient</w:t>
            </w:r>
          </w:p>
        </w:tc>
        <w:tc>
          <w:tcPr>
            <w:tcW w:w="2057" w:type="dxa"/>
          </w:tcPr>
          <w:p w:rsidR="005709DA" w:rsidRPr="00C37800" w:rsidRDefault="00C37800" w:rsidP="003811F9">
            <w:pPr>
              <w:pStyle w:val="NoSpacing"/>
              <w:spacing w:line="480" w:lineRule="auto"/>
              <w:jc w:val="both"/>
              <w:rPr>
                <w:rFonts w:ascii="Times New Roman" w:hAnsi="Times New Roman" w:cs="Times New Roman"/>
                <w:sz w:val="28"/>
                <w:szCs w:val="28"/>
              </w:rPr>
            </w:pPr>
            <w:r w:rsidRPr="00C37800">
              <w:rPr>
                <w:rFonts w:ascii="Times New Roman" w:hAnsi="Times New Roman" w:cs="Times New Roman"/>
                <w:sz w:val="28"/>
                <w:szCs w:val="28"/>
              </w:rPr>
              <w:t>Standard Error</w:t>
            </w:r>
          </w:p>
        </w:tc>
        <w:tc>
          <w:tcPr>
            <w:tcW w:w="1815" w:type="dxa"/>
          </w:tcPr>
          <w:p w:rsidR="005709DA" w:rsidRPr="00C37800" w:rsidRDefault="00C37800" w:rsidP="003811F9">
            <w:pPr>
              <w:pStyle w:val="NoSpacing"/>
              <w:spacing w:line="480" w:lineRule="auto"/>
              <w:jc w:val="both"/>
              <w:rPr>
                <w:rFonts w:ascii="Times New Roman" w:hAnsi="Times New Roman" w:cs="Times New Roman"/>
                <w:sz w:val="28"/>
                <w:szCs w:val="28"/>
              </w:rPr>
            </w:pPr>
            <w:r w:rsidRPr="00C37800">
              <w:rPr>
                <w:rFonts w:ascii="Times New Roman" w:hAnsi="Times New Roman" w:cs="Times New Roman"/>
                <w:sz w:val="28"/>
                <w:szCs w:val="28"/>
              </w:rPr>
              <w:t>T-Statistics</w:t>
            </w:r>
          </w:p>
        </w:tc>
        <w:tc>
          <w:tcPr>
            <w:tcW w:w="1572" w:type="dxa"/>
          </w:tcPr>
          <w:p w:rsidR="005709DA" w:rsidRPr="00C37800" w:rsidRDefault="00C37800" w:rsidP="003811F9">
            <w:pPr>
              <w:pStyle w:val="NoSpacing"/>
              <w:spacing w:line="480" w:lineRule="auto"/>
              <w:jc w:val="both"/>
              <w:rPr>
                <w:rFonts w:ascii="Times New Roman" w:hAnsi="Times New Roman" w:cs="Times New Roman"/>
                <w:sz w:val="28"/>
                <w:szCs w:val="28"/>
              </w:rPr>
            </w:pPr>
            <w:r w:rsidRPr="00C37800">
              <w:rPr>
                <w:rFonts w:ascii="Times New Roman" w:hAnsi="Times New Roman" w:cs="Times New Roman"/>
                <w:sz w:val="28"/>
                <w:szCs w:val="28"/>
              </w:rPr>
              <w:t>Prob</w:t>
            </w:r>
          </w:p>
        </w:tc>
      </w:tr>
      <w:tr w:rsidR="005709DA" w:rsidRPr="00C37800" w:rsidTr="00566050">
        <w:trPr>
          <w:trHeight w:val="545"/>
          <w:jc w:val="center"/>
        </w:trPr>
        <w:tc>
          <w:tcPr>
            <w:tcW w:w="1941" w:type="dxa"/>
          </w:tcPr>
          <w:p w:rsidR="005709DA" w:rsidRPr="00C37800" w:rsidRDefault="00C37800" w:rsidP="003811F9">
            <w:pPr>
              <w:pStyle w:val="NoSpacing"/>
              <w:spacing w:line="480" w:lineRule="auto"/>
              <w:jc w:val="both"/>
              <w:rPr>
                <w:rFonts w:ascii="Times New Roman" w:hAnsi="Times New Roman" w:cs="Times New Roman"/>
                <w:sz w:val="28"/>
                <w:szCs w:val="28"/>
              </w:rPr>
            </w:pPr>
            <w:r w:rsidRPr="00C37800">
              <w:rPr>
                <w:rFonts w:ascii="Times New Roman" w:hAnsi="Times New Roman" w:cs="Times New Roman"/>
                <w:sz w:val="28"/>
                <w:szCs w:val="28"/>
              </w:rPr>
              <w:t>CP</w:t>
            </w:r>
          </w:p>
        </w:tc>
        <w:tc>
          <w:tcPr>
            <w:tcW w:w="1681" w:type="dxa"/>
          </w:tcPr>
          <w:p w:rsidR="005709DA" w:rsidRPr="00C37800" w:rsidRDefault="00C37800" w:rsidP="003811F9">
            <w:pPr>
              <w:pStyle w:val="NoSpacing"/>
              <w:spacing w:line="480" w:lineRule="auto"/>
              <w:jc w:val="both"/>
              <w:rPr>
                <w:rFonts w:ascii="Times New Roman" w:hAnsi="Times New Roman" w:cs="Times New Roman"/>
                <w:sz w:val="28"/>
                <w:szCs w:val="28"/>
              </w:rPr>
            </w:pPr>
            <w:r w:rsidRPr="00C37800">
              <w:rPr>
                <w:rFonts w:ascii="Times New Roman" w:hAnsi="Times New Roman" w:cs="Times New Roman"/>
                <w:color w:val="000000"/>
                <w:sz w:val="28"/>
                <w:szCs w:val="28"/>
              </w:rPr>
              <w:t>0.002146</w:t>
            </w:r>
          </w:p>
        </w:tc>
        <w:tc>
          <w:tcPr>
            <w:tcW w:w="2057" w:type="dxa"/>
          </w:tcPr>
          <w:p w:rsidR="005709DA" w:rsidRPr="00C37800" w:rsidRDefault="00C37800" w:rsidP="003811F9">
            <w:pPr>
              <w:pStyle w:val="NoSpacing"/>
              <w:spacing w:line="480" w:lineRule="auto"/>
              <w:jc w:val="both"/>
              <w:rPr>
                <w:rFonts w:ascii="Times New Roman" w:hAnsi="Times New Roman" w:cs="Times New Roman"/>
                <w:sz w:val="28"/>
                <w:szCs w:val="28"/>
              </w:rPr>
            </w:pPr>
            <w:r w:rsidRPr="00C37800">
              <w:rPr>
                <w:rFonts w:ascii="Times New Roman" w:hAnsi="Times New Roman" w:cs="Times New Roman"/>
                <w:color w:val="000000"/>
                <w:sz w:val="28"/>
                <w:szCs w:val="28"/>
              </w:rPr>
              <w:t>0.000802</w:t>
            </w:r>
          </w:p>
        </w:tc>
        <w:tc>
          <w:tcPr>
            <w:tcW w:w="1815" w:type="dxa"/>
          </w:tcPr>
          <w:p w:rsidR="005709DA" w:rsidRPr="00C37800" w:rsidRDefault="00C37800" w:rsidP="003811F9">
            <w:pPr>
              <w:pStyle w:val="NoSpacing"/>
              <w:spacing w:line="480" w:lineRule="auto"/>
              <w:jc w:val="both"/>
              <w:rPr>
                <w:rFonts w:ascii="Times New Roman" w:hAnsi="Times New Roman" w:cs="Times New Roman"/>
                <w:sz w:val="28"/>
                <w:szCs w:val="28"/>
              </w:rPr>
            </w:pPr>
            <w:r w:rsidRPr="00C37800">
              <w:rPr>
                <w:rFonts w:ascii="Times New Roman" w:hAnsi="Times New Roman" w:cs="Times New Roman"/>
                <w:color w:val="000000"/>
                <w:sz w:val="28"/>
                <w:szCs w:val="28"/>
              </w:rPr>
              <w:t>2.675810</w:t>
            </w:r>
          </w:p>
        </w:tc>
        <w:tc>
          <w:tcPr>
            <w:tcW w:w="1572" w:type="dxa"/>
          </w:tcPr>
          <w:p w:rsidR="005709DA" w:rsidRPr="00C37800" w:rsidRDefault="00C37800" w:rsidP="003811F9">
            <w:pPr>
              <w:pStyle w:val="NoSpacing"/>
              <w:spacing w:line="480" w:lineRule="auto"/>
              <w:jc w:val="both"/>
              <w:rPr>
                <w:rFonts w:ascii="Times New Roman" w:hAnsi="Times New Roman" w:cs="Times New Roman"/>
                <w:sz w:val="28"/>
                <w:szCs w:val="28"/>
              </w:rPr>
            </w:pPr>
            <w:r w:rsidRPr="00C37800">
              <w:rPr>
                <w:rFonts w:ascii="Times New Roman" w:hAnsi="Times New Roman" w:cs="Times New Roman"/>
                <w:color w:val="000000"/>
                <w:sz w:val="28"/>
                <w:szCs w:val="28"/>
              </w:rPr>
              <w:t>0.0182</w:t>
            </w:r>
          </w:p>
        </w:tc>
      </w:tr>
      <w:tr w:rsidR="005709DA" w:rsidRPr="00C37800" w:rsidTr="00566050">
        <w:trPr>
          <w:trHeight w:val="430"/>
          <w:jc w:val="center"/>
        </w:trPr>
        <w:tc>
          <w:tcPr>
            <w:tcW w:w="1941" w:type="dxa"/>
          </w:tcPr>
          <w:p w:rsidR="005709DA" w:rsidRPr="00C37800" w:rsidRDefault="00C37800" w:rsidP="003811F9">
            <w:pPr>
              <w:pStyle w:val="NoSpacing"/>
              <w:spacing w:line="480" w:lineRule="auto"/>
              <w:jc w:val="both"/>
              <w:rPr>
                <w:rFonts w:ascii="Times New Roman" w:hAnsi="Times New Roman" w:cs="Times New Roman"/>
                <w:sz w:val="28"/>
                <w:szCs w:val="28"/>
              </w:rPr>
            </w:pPr>
            <w:r w:rsidRPr="00C37800">
              <w:rPr>
                <w:rFonts w:ascii="Times New Roman" w:hAnsi="Times New Roman" w:cs="Times New Roman"/>
                <w:sz w:val="28"/>
                <w:szCs w:val="28"/>
              </w:rPr>
              <w:t>FF</w:t>
            </w:r>
          </w:p>
        </w:tc>
        <w:tc>
          <w:tcPr>
            <w:tcW w:w="1681" w:type="dxa"/>
          </w:tcPr>
          <w:p w:rsidR="005709DA" w:rsidRPr="00C37800" w:rsidRDefault="00C37800" w:rsidP="003811F9">
            <w:pPr>
              <w:pStyle w:val="NoSpacing"/>
              <w:spacing w:line="480" w:lineRule="auto"/>
              <w:rPr>
                <w:rFonts w:ascii="Times New Roman" w:hAnsi="Times New Roman" w:cs="Times New Roman"/>
                <w:sz w:val="28"/>
                <w:szCs w:val="28"/>
              </w:rPr>
            </w:pPr>
            <w:r w:rsidRPr="00C37800">
              <w:rPr>
                <w:rFonts w:ascii="Times New Roman" w:hAnsi="Times New Roman" w:cs="Times New Roman"/>
                <w:color w:val="000000"/>
                <w:sz w:val="28"/>
                <w:szCs w:val="28"/>
              </w:rPr>
              <w:t>-0.021369</w:t>
            </w:r>
          </w:p>
        </w:tc>
        <w:tc>
          <w:tcPr>
            <w:tcW w:w="2057" w:type="dxa"/>
          </w:tcPr>
          <w:p w:rsidR="005709DA" w:rsidRPr="00C37800" w:rsidRDefault="00C37800" w:rsidP="003811F9">
            <w:pPr>
              <w:pStyle w:val="NoSpacing"/>
              <w:spacing w:line="480" w:lineRule="auto"/>
              <w:jc w:val="both"/>
              <w:rPr>
                <w:rFonts w:ascii="Times New Roman" w:hAnsi="Times New Roman" w:cs="Times New Roman"/>
                <w:sz w:val="28"/>
                <w:szCs w:val="28"/>
              </w:rPr>
            </w:pPr>
            <w:r w:rsidRPr="00C37800">
              <w:rPr>
                <w:rFonts w:ascii="Times New Roman" w:hAnsi="Times New Roman" w:cs="Times New Roman"/>
                <w:color w:val="000000"/>
                <w:sz w:val="28"/>
                <w:szCs w:val="28"/>
              </w:rPr>
              <w:t>0.037969</w:t>
            </w:r>
          </w:p>
        </w:tc>
        <w:tc>
          <w:tcPr>
            <w:tcW w:w="1815" w:type="dxa"/>
          </w:tcPr>
          <w:p w:rsidR="005709DA" w:rsidRPr="00C37800" w:rsidRDefault="00C37800" w:rsidP="003811F9">
            <w:pPr>
              <w:pStyle w:val="NoSpacing"/>
              <w:spacing w:line="480" w:lineRule="auto"/>
              <w:jc w:val="both"/>
              <w:rPr>
                <w:rFonts w:ascii="Times New Roman" w:hAnsi="Times New Roman" w:cs="Times New Roman"/>
                <w:sz w:val="28"/>
                <w:szCs w:val="28"/>
              </w:rPr>
            </w:pPr>
            <w:r w:rsidRPr="00C37800">
              <w:rPr>
                <w:rFonts w:ascii="Times New Roman" w:hAnsi="Times New Roman" w:cs="Times New Roman"/>
                <w:color w:val="000000"/>
                <w:sz w:val="28"/>
                <w:szCs w:val="28"/>
              </w:rPr>
              <w:t>-0.562806</w:t>
            </w:r>
          </w:p>
        </w:tc>
        <w:tc>
          <w:tcPr>
            <w:tcW w:w="1572" w:type="dxa"/>
          </w:tcPr>
          <w:p w:rsidR="005709DA" w:rsidRPr="00C37800" w:rsidRDefault="00C37800" w:rsidP="003811F9">
            <w:pPr>
              <w:pStyle w:val="NoSpacing"/>
              <w:spacing w:line="480" w:lineRule="auto"/>
              <w:jc w:val="both"/>
              <w:rPr>
                <w:rFonts w:ascii="Times New Roman" w:hAnsi="Times New Roman" w:cs="Times New Roman"/>
                <w:sz w:val="28"/>
                <w:szCs w:val="28"/>
              </w:rPr>
            </w:pPr>
            <w:r w:rsidRPr="00C37800">
              <w:rPr>
                <w:rFonts w:ascii="Times New Roman" w:hAnsi="Times New Roman" w:cs="Times New Roman"/>
                <w:color w:val="000000"/>
                <w:sz w:val="28"/>
                <w:szCs w:val="28"/>
              </w:rPr>
              <w:t>0.5776</w:t>
            </w:r>
          </w:p>
        </w:tc>
      </w:tr>
      <w:tr w:rsidR="005709DA" w:rsidRPr="00C37800" w:rsidTr="00566050">
        <w:trPr>
          <w:trHeight w:val="425"/>
          <w:jc w:val="center"/>
        </w:trPr>
        <w:tc>
          <w:tcPr>
            <w:tcW w:w="1941" w:type="dxa"/>
          </w:tcPr>
          <w:p w:rsidR="005709DA" w:rsidRPr="00C37800" w:rsidRDefault="00C37800" w:rsidP="003811F9">
            <w:pPr>
              <w:pStyle w:val="NoSpacing"/>
              <w:spacing w:line="480" w:lineRule="auto"/>
              <w:jc w:val="both"/>
              <w:rPr>
                <w:rFonts w:ascii="Times New Roman" w:hAnsi="Times New Roman" w:cs="Times New Roman"/>
                <w:sz w:val="28"/>
                <w:szCs w:val="28"/>
              </w:rPr>
            </w:pPr>
            <w:r w:rsidRPr="00C37800">
              <w:rPr>
                <w:rFonts w:ascii="Times New Roman" w:hAnsi="Times New Roman" w:cs="Times New Roman"/>
                <w:sz w:val="28"/>
                <w:szCs w:val="28"/>
              </w:rPr>
              <w:t>PNL</w:t>
            </w:r>
          </w:p>
        </w:tc>
        <w:tc>
          <w:tcPr>
            <w:tcW w:w="1681" w:type="dxa"/>
          </w:tcPr>
          <w:p w:rsidR="005709DA" w:rsidRPr="00C37800" w:rsidRDefault="00C37800" w:rsidP="003811F9">
            <w:pPr>
              <w:pStyle w:val="NoSpacing"/>
              <w:spacing w:line="480" w:lineRule="auto"/>
              <w:jc w:val="both"/>
              <w:rPr>
                <w:rFonts w:ascii="Times New Roman" w:hAnsi="Times New Roman" w:cs="Times New Roman"/>
                <w:sz w:val="28"/>
                <w:szCs w:val="28"/>
              </w:rPr>
            </w:pPr>
            <w:r w:rsidRPr="00C37800">
              <w:rPr>
                <w:rFonts w:ascii="Times New Roman" w:hAnsi="Times New Roman" w:cs="Times New Roman"/>
                <w:color w:val="000000"/>
                <w:sz w:val="28"/>
                <w:szCs w:val="28"/>
              </w:rPr>
              <w:t>0.024079</w:t>
            </w:r>
          </w:p>
        </w:tc>
        <w:tc>
          <w:tcPr>
            <w:tcW w:w="2057" w:type="dxa"/>
          </w:tcPr>
          <w:p w:rsidR="005709DA" w:rsidRPr="00C37800" w:rsidRDefault="00C37800" w:rsidP="003811F9">
            <w:pPr>
              <w:pStyle w:val="NoSpacing"/>
              <w:spacing w:line="480" w:lineRule="auto"/>
              <w:rPr>
                <w:rFonts w:ascii="Times New Roman" w:hAnsi="Times New Roman" w:cs="Times New Roman"/>
                <w:sz w:val="28"/>
                <w:szCs w:val="28"/>
              </w:rPr>
            </w:pPr>
            <w:r w:rsidRPr="00C37800">
              <w:rPr>
                <w:rFonts w:ascii="Times New Roman" w:hAnsi="Times New Roman" w:cs="Times New Roman"/>
                <w:color w:val="000000"/>
                <w:sz w:val="28"/>
                <w:szCs w:val="28"/>
              </w:rPr>
              <w:t>0.006922</w:t>
            </w:r>
          </w:p>
        </w:tc>
        <w:tc>
          <w:tcPr>
            <w:tcW w:w="1815" w:type="dxa"/>
          </w:tcPr>
          <w:p w:rsidR="005709DA" w:rsidRPr="00C37800" w:rsidRDefault="00C37800" w:rsidP="003811F9">
            <w:pPr>
              <w:pStyle w:val="NoSpacing"/>
              <w:spacing w:line="480" w:lineRule="auto"/>
              <w:jc w:val="both"/>
              <w:rPr>
                <w:rFonts w:ascii="Times New Roman" w:hAnsi="Times New Roman" w:cs="Times New Roman"/>
                <w:sz w:val="28"/>
                <w:szCs w:val="28"/>
              </w:rPr>
            </w:pPr>
            <w:r w:rsidRPr="00C37800">
              <w:rPr>
                <w:rFonts w:ascii="Times New Roman" w:hAnsi="Times New Roman" w:cs="Times New Roman"/>
                <w:color w:val="000000"/>
                <w:sz w:val="28"/>
                <w:szCs w:val="28"/>
              </w:rPr>
              <w:t>3.478619</w:t>
            </w:r>
          </w:p>
        </w:tc>
        <w:tc>
          <w:tcPr>
            <w:tcW w:w="1572" w:type="dxa"/>
          </w:tcPr>
          <w:p w:rsidR="005709DA" w:rsidRPr="00C37800" w:rsidRDefault="00C37800" w:rsidP="003811F9">
            <w:pPr>
              <w:pStyle w:val="NoSpacing"/>
              <w:spacing w:line="480" w:lineRule="auto"/>
              <w:rPr>
                <w:rFonts w:ascii="Times New Roman" w:hAnsi="Times New Roman" w:cs="Times New Roman"/>
                <w:sz w:val="28"/>
                <w:szCs w:val="28"/>
              </w:rPr>
            </w:pPr>
            <w:r w:rsidRPr="00C37800">
              <w:rPr>
                <w:rFonts w:ascii="Times New Roman" w:hAnsi="Times New Roman" w:cs="Times New Roman"/>
                <w:color w:val="000000"/>
                <w:sz w:val="28"/>
                <w:szCs w:val="28"/>
              </w:rPr>
              <w:t>0.0041</w:t>
            </w:r>
          </w:p>
        </w:tc>
      </w:tr>
      <w:tr w:rsidR="005709DA" w:rsidRPr="00C37800" w:rsidTr="00566050">
        <w:trPr>
          <w:trHeight w:val="542"/>
          <w:jc w:val="center"/>
        </w:trPr>
        <w:tc>
          <w:tcPr>
            <w:tcW w:w="1941" w:type="dxa"/>
          </w:tcPr>
          <w:p w:rsidR="005709DA" w:rsidRPr="00C37800" w:rsidRDefault="00C37800" w:rsidP="003811F9">
            <w:pPr>
              <w:pStyle w:val="NoSpacing"/>
              <w:spacing w:line="480" w:lineRule="auto"/>
              <w:jc w:val="both"/>
              <w:rPr>
                <w:rFonts w:ascii="Times New Roman" w:hAnsi="Times New Roman" w:cs="Times New Roman"/>
                <w:sz w:val="28"/>
                <w:szCs w:val="28"/>
              </w:rPr>
            </w:pPr>
            <w:r w:rsidRPr="00C37800">
              <w:rPr>
                <w:rFonts w:ascii="Times New Roman" w:hAnsi="Times New Roman" w:cs="Times New Roman"/>
                <w:sz w:val="28"/>
                <w:szCs w:val="28"/>
              </w:rPr>
              <w:t>C</w:t>
            </w:r>
          </w:p>
        </w:tc>
        <w:tc>
          <w:tcPr>
            <w:tcW w:w="1681" w:type="dxa"/>
          </w:tcPr>
          <w:p w:rsidR="005709DA" w:rsidRPr="00C37800" w:rsidRDefault="00C37800" w:rsidP="003811F9">
            <w:pPr>
              <w:pStyle w:val="NoSpacing"/>
              <w:spacing w:line="480" w:lineRule="auto"/>
              <w:jc w:val="both"/>
              <w:rPr>
                <w:rFonts w:ascii="Times New Roman" w:hAnsi="Times New Roman" w:cs="Times New Roman"/>
                <w:sz w:val="28"/>
                <w:szCs w:val="28"/>
              </w:rPr>
            </w:pPr>
            <w:r w:rsidRPr="00C37800">
              <w:rPr>
                <w:rFonts w:ascii="Times New Roman" w:hAnsi="Times New Roman" w:cs="Times New Roman"/>
                <w:color w:val="000000"/>
                <w:sz w:val="28"/>
                <w:szCs w:val="28"/>
              </w:rPr>
              <w:t>13.12444</w:t>
            </w:r>
          </w:p>
        </w:tc>
        <w:tc>
          <w:tcPr>
            <w:tcW w:w="2057" w:type="dxa"/>
          </w:tcPr>
          <w:p w:rsidR="005709DA" w:rsidRPr="00C37800" w:rsidRDefault="00C37800" w:rsidP="003811F9">
            <w:pPr>
              <w:pStyle w:val="NoSpacing"/>
              <w:spacing w:line="480" w:lineRule="auto"/>
              <w:jc w:val="both"/>
              <w:rPr>
                <w:rFonts w:ascii="Times New Roman" w:hAnsi="Times New Roman" w:cs="Times New Roman"/>
                <w:sz w:val="28"/>
                <w:szCs w:val="28"/>
              </w:rPr>
            </w:pPr>
            <w:r w:rsidRPr="00C37800">
              <w:rPr>
                <w:rFonts w:ascii="Times New Roman" w:hAnsi="Times New Roman" w:cs="Times New Roman"/>
                <w:color w:val="000000"/>
                <w:sz w:val="28"/>
                <w:szCs w:val="28"/>
              </w:rPr>
              <w:t>6.078644</w:t>
            </w:r>
          </w:p>
        </w:tc>
        <w:tc>
          <w:tcPr>
            <w:tcW w:w="1815" w:type="dxa"/>
          </w:tcPr>
          <w:p w:rsidR="005709DA" w:rsidRPr="00C37800" w:rsidRDefault="00C37800" w:rsidP="003811F9">
            <w:pPr>
              <w:pStyle w:val="NoSpacing"/>
              <w:spacing w:line="480" w:lineRule="auto"/>
              <w:jc w:val="both"/>
              <w:rPr>
                <w:rFonts w:ascii="Times New Roman" w:hAnsi="Times New Roman" w:cs="Times New Roman"/>
                <w:sz w:val="28"/>
                <w:szCs w:val="28"/>
              </w:rPr>
            </w:pPr>
            <w:r w:rsidRPr="00C37800">
              <w:rPr>
                <w:rFonts w:ascii="Times New Roman" w:hAnsi="Times New Roman" w:cs="Times New Roman"/>
                <w:color w:val="000000"/>
                <w:sz w:val="28"/>
                <w:szCs w:val="28"/>
              </w:rPr>
              <w:t>2.159106</w:t>
            </w:r>
          </w:p>
        </w:tc>
        <w:tc>
          <w:tcPr>
            <w:tcW w:w="1572" w:type="dxa"/>
          </w:tcPr>
          <w:p w:rsidR="005709DA" w:rsidRPr="00C37800" w:rsidRDefault="00C37800" w:rsidP="003811F9">
            <w:pPr>
              <w:pStyle w:val="NoSpacing"/>
              <w:spacing w:line="480" w:lineRule="auto"/>
              <w:jc w:val="both"/>
              <w:rPr>
                <w:rFonts w:ascii="Times New Roman" w:hAnsi="Times New Roman" w:cs="Times New Roman"/>
                <w:sz w:val="28"/>
                <w:szCs w:val="28"/>
              </w:rPr>
            </w:pPr>
            <w:r w:rsidRPr="00C37800">
              <w:rPr>
                <w:rFonts w:ascii="Times New Roman" w:hAnsi="Times New Roman" w:cs="Times New Roman"/>
                <w:color w:val="000000"/>
                <w:sz w:val="28"/>
                <w:szCs w:val="28"/>
              </w:rPr>
              <w:t>0.0387</w:t>
            </w:r>
          </w:p>
        </w:tc>
      </w:tr>
      <w:tr w:rsidR="005709DA" w:rsidRPr="00C37800" w:rsidTr="00566050">
        <w:trPr>
          <w:trHeight w:val="422"/>
          <w:jc w:val="center"/>
        </w:trPr>
        <w:tc>
          <w:tcPr>
            <w:tcW w:w="9066" w:type="dxa"/>
            <w:gridSpan w:val="5"/>
          </w:tcPr>
          <w:p w:rsidR="005709DA" w:rsidRPr="00C37800" w:rsidRDefault="00C37800" w:rsidP="003811F9">
            <w:pPr>
              <w:pStyle w:val="NoSpacing"/>
              <w:spacing w:line="480" w:lineRule="auto"/>
              <w:jc w:val="both"/>
              <w:rPr>
                <w:rFonts w:ascii="Times New Roman" w:hAnsi="Times New Roman" w:cs="Times New Roman"/>
                <w:color w:val="000000"/>
                <w:sz w:val="28"/>
                <w:szCs w:val="28"/>
              </w:rPr>
            </w:pPr>
            <w:r w:rsidRPr="00C37800">
              <w:rPr>
                <w:rFonts w:ascii="Times New Roman" w:hAnsi="Times New Roman" w:cs="Times New Roman"/>
                <w:color w:val="000000"/>
                <w:sz w:val="28"/>
                <w:szCs w:val="28"/>
              </w:rPr>
              <w:t>R²=0.867212</w:t>
            </w:r>
          </w:p>
          <w:p w:rsidR="005709DA" w:rsidRPr="00C37800" w:rsidRDefault="00C37800" w:rsidP="003811F9">
            <w:pPr>
              <w:pStyle w:val="NoSpacing"/>
              <w:spacing w:line="480" w:lineRule="auto"/>
              <w:jc w:val="both"/>
              <w:rPr>
                <w:rFonts w:ascii="Times New Roman" w:hAnsi="Times New Roman" w:cs="Times New Roman"/>
                <w:color w:val="000000"/>
                <w:sz w:val="28"/>
                <w:szCs w:val="28"/>
              </w:rPr>
            </w:pPr>
            <w:r w:rsidRPr="00C37800">
              <w:rPr>
                <w:rFonts w:ascii="Times New Roman" w:hAnsi="Times New Roman" w:cs="Times New Roman"/>
                <w:color w:val="000000"/>
                <w:sz w:val="28"/>
                <w:szCs w:val="28"/>
              </w:rPr>
              <w:t xml:space="preserve"> Adjusted R² = 0.745652</w:t>
            </w:r>
          </w:p>
          <w:p w:rsidR="005709DA" w:rsidRPr="00C37800" w:rsidRDefault="00C37800" w:rsidP="003811F9">
            <w:pPr>
              <w:pStyle w:val="NoSpacing"/>
              <w:spacing w:line="480" w:lineRule="auto"/>
              <w:jc w:val="both"/>
              <w:rPr>
                <w:rFonts w:ascii="Times New Roman" w:hAnsi="Times New Roman" w:cs="Times New Roman"/>
                <w:color w:val="000000"/>
                <w:sz w:val="28"/>
                <w:szCs w:val="28"/>
              </w:rPr>
            </w:pPr>
            <w:r w:rsidRPr="00C37800">
              <w:rPr>
                <w:rFonts w:ascii="Times New Roman" w:hAnsi="Times New Roman" w:cs="Times New Roman"/>
                <w:color w:val="000000"/>
                <w:sz w:val="28"/>
                <w:szCs w:val="28"/>
              </w:rPr>
              <w:t xml:space="preserve">F-Statistics =5.927563;P-value =0.000655 </w:t>
            </w:r>
          </w:p>
          <w:p w:rsidR="005709DA" w:rsidRPr="00C37800" w:rsidRDefault="00C37800" w:rsidP="003811F9">
            <w:pPr>
              <w:pStyle w:val="NoSpacing"/>
              <w:spacing w:line="480" w:lineRule="auto"/>
              <w:jc w:val="both"/>
              <w:rPr>
                <w:rFonts w:ascii="Times New Roman" w:hAnsi="Times New Roman" w:cs="Times New Roman"/>
                <w:color w:val="000000"/>
                <w:sz w:val="28"/>
                <w:szCs w:val="28"/>
              </w:rPr>
            </w:pPr>
            <w:r w:rsidRPr="00C37800">
              <w:rPr>
                <w:rFonts w:ascii="Times New Roman" w:hAnsi="Times New Roman" w:cs="Times New Roman"/>
                <w:color w:val="000000"/>
                <w:sz w:val="28"/>
                <w:szCs w:val="28"/>
              </w:rPr>
              <w:t>DW= 1.333544</w:t>
            </w:r>
          </w:p>
        </w:tc>
      </w:tr>
    </w:tbl>
    <w:p w:rsidR="005709DA" w:rsidRPr="00C37800" w:rsidRDefault="005709DA" w:rsidP="003811F9">
      <w:pPr>
        <w:autoSpaceDE w:val="0"/>
        <w:autoSpaceDN w:val="0"/>
        <w:adjustRightInd w:val="0"/>
        <w:spacing w:after="0" w:line="480" w:lineRule="auto"/>
        <w:rPr>
          <w:rFonts w:ascii="Times New Roman" w:hAnsi="Times New Roman" w:cs="Times New Roman"/>
          <w:sz w:val="28"/>
          <w:szCs w:val="28"/>
        </w:rPr>
      </w:pPr>
    </w:p>
    <w:p w:rsidR="005709DA" w:rsidRPr="00C37800" w:rsidRDefault="00C37800" w:rsidP="00566050">
      <w:pPr>
        <w:autoSpaceDE w:val="0"/>
        <w:autoSpaceDN w:val="0"/>
        <w:adjustRightInd w:val="0"/>
        <w:spacing w:line="480" w:lineRule="auto"/>
        <w:ind w:firstLine="720"/>
        <w:jc w:val="both"/>
        <w:rPr>
          <w:rFonts w:ascii="Times New Roman" w:hAnsi="Times New Roman" w:cs="Times New Roman"/>
          <w:sz w:val="28"/>
          <w:szCs w:val="28"/>
        </w:rPr>
      </w:pPr>
      <w:r w:rsidRPr="00C37800">
        <w:rPr>
          <w:rFonts w:ascii="Times New Roman" w:hAnsi="Times New Roman" w:cs="Times New Roman"/>
          <w:color w:val="000000"/>
          <w:sz w:val="28"/>
          <w:szCs w:val="28"/>
        </w:rPr>
        <w:t xml:space="preserve">The R² which measures the explanatory power of the model shows a goodness fit with a value of 0.87%. Then shows </w:t>
      </w:r>
      <w:r w:rsidRPr="00C37800">
        <w:rPr>
          <w:rFonts w:ascii="Times New Roman" w:hAnsi="Times New Roman" w:cs="Times New Roman"/>
          <w:sz w:val="28"/>
          <w:szCs w:val="28"/>
        </w:rPr>
        <w:t xml:space="preserve">that roughly 87% variations in RGDP can be explained by CP, FF and PNL. While the remaining 13% is elucidated by external factors.The adjusted R² on the other hand is 74% though subject to spurious regression. The F-statistic which measures the overall </w:t>
      </w:r>
      <w:r w:rsidRPr="00C37800">
        <w:rPr>
          <w:rFonts w:ascii="Times New Roman" w:hAnsi="Times New Roman" w:cs="Times New Roman"/>
          <w:sz w:val="28"/>
          <w:szCs w:val="28"/>
        </w:rPr>
        <w:lastRenderedPageBreak/>
        <w:t xml:space="preserve">significant of the model is high </w:t>
      </w:r>
      <w:r w:rsidRPr="00C37800">
        <w:rPr>
          <w:rFonts w:ascii="Times New Roman" w:hAnsi="Times New Roman" w:cs="Times New Roman"/>
          <w:color w:val="000000"/>
          <w:sz w:val="28"/>
          <w:szCs w:val="28"/>
        </w:rPr>
        <w:t>showing the goodness of fit of the OLS estimate is satisfactory.</w:t>
      </w:r>
      <w:r w:rsidR="00566050">
        <w:rPr>
          <w:rFonts w:ascii="Times New Roman" w:hAnsi="Times New Roman" w:cs="Times New Roman"/>
          <w:color w:val="000000"/>
          <w:sz w:val="28"/>
          <w:szCs w:val="28"/>
        </w:rPr>
        <w:t xml:space="preserve"> </w:t>
      </w:r>
      <w:r w:rsidRPr="00C37800">
        <w:rPr>
          <w:rFonts w:ascii="Times New Roman" w:hAnsi="Times New Roman" w:cs="Times New Roman"/>
          <w:sz w:val="28"/>
          <w:szCs w:val="28"/>
        </w:rPr>
        <w:t>The Durbin-Watson statistics of 1.33indicates absence of autocorrelation in the model which connote the rejectionofH</w:t>
      </w:r>
      <w:r w:rsidRPr="00C37800">
        <w:rPr>
          <w:rFonts w:ascii="Times New Roman" w:hAnsi="Times New Roman" w:cs="Times New Roman"/>
          <w:sz w:val="28"/>
          <w:szCs w:val="28"/>
          <w:vertAlign w:val="subscript"/>
        </w:rPr>
        <w:t>1</w:t>
      </w:r>
      <w:r w:rsidRPr="00C37800">
        <w:rPr>
          <w:rFonts w:ascii="Times New Roman" w:hAnsi="Times New Roman" w:cs="Times New Roman"/>
          <w:sz w:val="28"/>
          <w:szCs w:val="28"/>
        </w:rPr>
        <w:t>. This shows that the estimated model is confidently relied upon for making inferences and for prediction purpose as utilized in this study.</w:t>
      </w:r>
    </w:p>
    <w:p w:rsidR="005709DA" w:rsidRPr="00C37800" w:rsidRDefault="00C37800" w:rsidP="00566050">
      <w:pPr>
        <w:autoSpaceDE w:val="0"/>
        <w:autoSpaceDN w:val="0"/>
        <w:adjustRightInd w:val="0"/>
        <w:spacing w:line="480" w:lineRule="auto"/>
        <w:ind w:firstLine="720"/>
        <w:jc w:val="both"/>
        <w:rPr>
          <w:rFonts w:ascii="Times New Roman" w:hAnsi="Times New Roman" w:cs="Times New Roman"/>
          <w:sz w:val="28"/>
          <w:szCs w:val="28"/>
        </w:rPr>
      </w:pPr>
      <w:r w:rsidRPr="00C37800">
        <w:rPr>
          <w:rFonts w:ascii="Times New Roman" w:hAnsi="Times New Roman" w:cs="Times New Roman"/>
          <w:sz w:val="28"/>
          <w:szCs w:val="28"/>
        </w:rPr>
        <w:t xml:space="preserve">Looking at the individual relationship, crop production is directly related to the growth of the economy indicating that, a percent rise in CP will grow RGDP by </w:t>
      </w:r>
      <w:r w:rsidRPr="00C37800">
        <w:rPr>
          <w:rFonts w:ascii="Times New Roman" w:hAnsi="Times New Roman" w:cs="Times New Roman"/>
          <w:color w:val="000000"/>
          <w:sz w:val="28"/>
          <w:szCs w:val="28"/>
        </w:rPr>
        <w:t>0.002146.</w:t>
      </w:r>
      <w:r w:rsidRPr="00C37800">
        <w:rPr>
          <w:rFonts w:ascii="Times New Roman" w:hAnsi="Times New Roman" w:cs="Times New Roman"/>
          <w:sz w:val="28"/>
          <w:szCs w:val="28"/>
        </w:rPr>
        <w:t>this conform to the acceptance of H</w:t>
      </w:r>
      <w:r w:rsidRPr="00C37800">
        <w:rPr>
          <w:rFonts w:ascii="Times New Roman" w:hAnsi="Times New Roman" w:cs="Times New Roman"/>
          <w:sz w:val="28"/>
          <w:szCs w:val="28"/>
          <w:vertAlign w:val="subscript"/>
        </w:rPr>
        <w:t xml:space="preserve">1, </w:t>
      </w:r>
      <w:r w:rsidRPr="00C37800">
        <w:rPr>
          <w:rFonts w:ascii="Times New Roman" w:hAnsi="Times New Roman" w:cs="Times New Roman"/>
          <w:sz w:val="28"/>
          <w:szCs w:val="28"/>
        </w:rPr>
        <w:t>there exists direct impact of crop production to the level of economic growth in Nigeria. This reflects the efficiency crop production to convey impulses to the economy thusaggregating the rate of growth in the economy.</w:t>
      </w:r>
    </w:p>
    <w:p w:rsidR="005709DA" w:rsidRPr="00C37800" w:rsidRDefault="00C37800" w:rsidP="00566050">
      <w:pPr>
        <w:autoSpaceDE w:val="0"/>
        <w:autoSpaceDN w:val="0"/>
        <w:adjustRightInd w:val="0"/>
        <w:spacing w:line="480" w:lineRule="auto"/>
        <w:ind w:firstLine="720"/>
        <w:jc w:val="both"/>
        <w:rPr>
          <w:rFonts w:ascii="Times New Roman" w:hAnsi="Times New Roman" w:cs="Times New Roman"/>
          <w:sz w:val="28"/>
          <w:szCs w:val="28"/>
        </w:rPr>
      </w:pPr>
      <w:r w:rsidRPr="00C37800">
        <w:rPr>
          <w:rFonts w:ascii="Times New Roman" w:hAnsi="Times New Roman" w:cs="Times New Roman"/>
          <w:sz w:val="28"/>
          <w:szCs w:val="28"/>
        </w:rPr>
        <w:t xml:space="preserve">The coefficient of fish farming production shows an inverse relationship with RGDP which does not conform to apriori expectation a percentage rise in FF fall the level of economic growth by </w:t>
      </w:r>
      <w:r w:rsidRPr="00C37800">
        <w:rPr>
          <w:rFonts w:ascii="Times New Roman" w:hAnsi="Times New Roman" w:cs="Times New Roman"/>
          <w:color w:val="000000"/>
          <w:sz w:val="28"/>
          <w:szCs w:val="28"/>
        </w:rPr>
        <w:t>-0.021369.</w:t>
      </w:r>
      <w:r w:rsidRPr="00C37800">
        <w:rPr>
          <w:rFonts w:ascii="Times New Roman" w:hAnsi="Times New Roman" w:cs="Times New Roman"/>
          <w:sz w:val="28"/>
          <w:szCs w:val="28"/>
        </w:rPr>
        <w:t xml:space="preserve"> And so, we acceptH</w:t>
      </w:r>
      <w:r w:rsidRPr="00C37800">
        <w:rPr>
          <w:rFonts w:ascii="Times New Roman" w:hAnsi="Times New Roman" w:cs="Times New Roman"/>
          <w:sz w:val="28"/>
          <w:szCs w:val="28"/>
          <w:vertAlign w:val="subscript"/>
        </w:rPr>
        <w:t xml:space="preserve">0 </w:t>
      </w:r>
      <w:r w:rsidRPr="00C37800">
        <w:rPr>
          <w:rFonts w:ascii="Times New Roman" w:hAnsi="Times New Roman" w:cs="Times New Roman"/>
          <w:sz w:val="28"/>
          <w:szCs w:val="28"/>
        </w:rPr>
        <w:t>and rejectH</w:t>
      </w:r>
      <w:r w:rsidRPr="00C37800">
        <w:rPr>
          <w:rFonts w:ascii="Times New Roman" w:hAnsi="Times New Roman" w:cs="Times New Roman"/>
          <w:sz w:val="28"/>
          <w:szCs w:val="28"/>
          <w:vertAlign w:val="subscript"/>
        </w:rPr>
        <w:t>1</w:t>
      </w:r>
      <w:r w:rsidRPr="00C37800">
        <w:rPr>
          <w:rFonts w:ascii="Times New Roman" w:hAnsi="Times New Roman" w:cs="Times New Roman"/>
          <w:sz w:val="28"/>
          <w:szCs w:val="28"/>
        </w:rPr>
        <w:t xml:space="preserve"> </w:t>
      </w:r>
      <w:r w:rsidRPr="00C37800">
        <w:rPr>
          <w:rFonts w:ascii="Times New Roman" w:hAnsi="Times New Roman" w:cs="Times New Roman"/>
          <w:sz w:val="28"/>
          <w:szCs w:val="28"/>
        </w:rPr>
        <w:lastRenderedPageBreak/>
        <w:t xml:space="preserve">that fish farming production have no significant effect on the growth of Nigeria's economy with p-value of </w:t>
      </w:r>
      <w:r w:rsidRPr="00C37800">
        <w:rPr>
          <w:rFonts w:ascii="Times New Roman" w:hAnsi="Times New Roman" w:cs="Times New Roman"/>
          <w:color w:val="000000"/>
          <w:sz w:val="28"/>
          <w:szCs w:val="28"/>
        </w:rPr>
        <w:t>0.5776 greater than the 5% critical level.</w:t>
      </w:r>
    </w:p>
    <w:p w:rsidR="005709DA" w:rsidRPr="00C37800" w:rsidRDefault="00C37800" w:rsidP="00566050">
      <w:pPr>
        <w:autoSpaceDE w:val="0"/>
        <w:autoSpaceDN w:val="0"/>
        <w:adjustRightInd w:val="0"/>
        <w:spacing w:line="480" w:lineRule="auto"/>
        <w:ind w:firstLine="720"/>
        <w:jc w:val="both"/>
        <w:rPr>
          <w:rFonts w:ascii="Times New Roman" w:hAnsi="Times New Roman" w:cs="Times New Roman"/>
          <w:color w:val="292526"/>
          <w:sz w:val="28"/>
          <w:szCs w:val="28"/>
        </w:rPr>
      </w:pPr>
      <w:r w:rsidRPr="00C37800">
        <w:rPr>
          <w:rFonts w:ascii="Times New Roman" w:hAnsi="Times New Roman" w:cs="Times New Roman"/>
          <w:sz w:val="28"/>
          <w:szCs w:val="28"/>
        </w:rPr>
        <w:t>The coefficient of</w:t>
      </w:r>
      <w:r w:rsidR="00566050">
        <w:rPr>
          <w:rFonts w:ascii="Times New Roman" w:hAnsi="Times New Roman" w:cs="Times New Roman"/>
          <w:sz w:val="28"/>
          <w:szCs w:val="28"/>
        </w:rPr>
        <w:t xml:space="preserve"> </w:t>
      </w:r>
      <w:r w:rsidRPr="00C37800">
        <w:rPr>
          <w:rFonts w:ascii="Times New Roman" w:hAnsi="Times New Roman" w:cs="Times New Roman"/>
          <w:sz w:val="28"/>
          <w:szCs w:val="28"/>
        </w:rPr>
        <w:t xml:space="preserve">poultry and livestock shows a direct relationship with GDP and </w:t>
      </w:r>
      <w:r w:rsidRPr="00C37800">
        <w:rPr>
          <w:rFonts w:ascii="Times New Roman" w:hAnsi="Times New Roman" w:cs="Times New Roman"/>
          <w:color w:val="292526"/>
          <w:sz w:val="28"/>
          <w:szCs w:val="28"/>
        </w:rPr>
        <w:t xml:space="preserve">significant at 5% level on average ceteris paribus that is, it means that a rise in </w:t>
      </w:r>
      <w:r w:rsidRPr="00C37800">
        <w:rPr>
          <w:rFonts w:ascii="Times New Roman" w:hAnsi="Times New Roman" w:cs="Times New Roman"/>
          <w:sz w:val="28"/>
          <w:szCs w:val="28"/>
        </w:rPr>
        <w:t>PNL</w:t>
      </w:r>
      <w:r w:rsidRPr="00C37800">
        <w:rPr>
          <w:rFonts w:ascii="Times New Roman" w:hAnsi="Times New Roman" w:cs="Times New Roman"/>
          <w:color w:val="292526"/>
          <w:sz w:val="28"/>
          <w:szCs w:val="28"/>
        </w:rPr>
        <w:t xml:space="preserve"> will results to an increase RGDP by </w:t>
      </w:r>
      <w:r w:rsidRPr="00C37800">
        <w:rPr>
          <w:rFonts w:ascii="Times New Roman" w:hAnsi="Times New Roman" w:cs="Times New Roman"/>
          <w:color w:val="000000"/>
          <w:sz w:val="28"/>
          <w:szCs w:val="28"/>
        </w:rPr>
        <w:t xml:space="preserve">0.024079. </w:t>
      </w:r>
      <w:r w:rsidRPr="00C37800">
        <w:rPr>
          <w:rFonts w:ascii="Times New Roman" w:hAnsi="Times New Roman" w:cs="Times New Roman"/>
          <w:color w:val="292526"/>
          <w:sz w:val="28"/>
          <w:szCs w:val="28"/>
        </w:rPr>
        <w:t xml:space="preserve">Hence, we reject </w:t>
      </w:r>
      <w:r w:rsidRPr="00C37800">
        <w:rPr>
          <w:rFonts w:ascii="Times New Roman" w:hAnsi="Times New Roman" w:cs="Times New Roman"/>
          <w:sz w:val="28"/>
          <w:szCs w:val="28"/>
        </w:rPr>
        <w:t>H</w:t>
      </w:r>
      <w:r w:rsidRPr="00C37800">
        <w:rPr>
          <w:rFonts w:ascii="Times New Roman" w:hAnsi="Times New Roman" w:cs="Times New Roman"/>
          <w:sz w:val="28"/>
          <w:szCs w:val="28"/>
          <w:vertAlign w:val="subscript"/>
        </w:rPr>
        <w:t>0</w:t>
      </w:r>
      <w:r w:rsidRPr="00C37800">
        <w:rPr>
          <w:rFonts w:ascii="Times New Roman" w:hAnsi="Times New Roman" w:cs="Times New Roman"/>
          <w:color w:val="292526"/>
          <w:sz w:val="28"/>
          <w:szCs w:val="28"/>
        </w:rPr>
        <w:t>in favour of the alternative (H</w:t>
      </w:r>
      <w:r w:rsidRPr="00C37800">
        <w:rPr>
          <w:rFonts w:ascii="Times New Roman" w:hAnsi="Times New Roman" w:cs="Times New Roman"/>
          <w:color w:val="292526"/>
          <w:sz w:val="28"/>
          <w:szCs w:val="28"/>
          <w:vertAlign w:val="subscript"/>
        </w:rPr>
        <w:t>1)</w:t>
      </w:r>
      <w:r w:rsidRPr="00C37800">
        <w:rPr>
          <w:rFonts w:ascii="Times New Roman" w:hAnsi="Times New Roman" w:cs="Times New Roman"/>
          <w:color w:val="292526"/>
          <w:sz w:val="28"/>
          <w:szCs w:val="28"/>
        </w:rPr>
        <w:t xml:space="preserve"> that poultry farming/livestock has significant influence on the growth of the Nigeria economy).</w:t>
      </w:r>
    </w:p>
    <w:p w:rsidR="005709DA" w:rsidRPr="00C37800" w:rsidRDefault="00C37800" w:rsidP="003811F9">
      <w:pPr>
        <w:autoSpaceDE w:val="0"/>
        <w:autoSpaceDN w:val="0"/>
        <w:adjustRightInd w:val="0"/>
        <w:spacing w:after="0" w:line="480" w:lineRule="auto"/>
        <w:rPr>
          <w:rFonts w:ascii="Times New Roman" w:hAnsi="Times New Roman" w:cs="Times New Roman"/>
          <w:sz w:val="28"/>
          <w:szCs w:val="28"/>
        </w:rPr>
      </w:pPr>
      <w:r w:rsidRPr="00C37800">
        <w:rPr>
          <w:rFonts w:ascii="Times New Roman" w:hAnsi="Times New Roman" w:cs="Times New Roman"/>
          <w:b/>
          <w:sz w:val="28"/>
          <w:szCs w:val="28"/>
        </w:rPr>
        <w:t>Table 4: Pairwise Granger Causality Tests</w:t>
      </w:r>
    </w:p>
    <w:tbl>
      <w:tblPr>
        <w:tblW w:w="0" w:type="auto"/>
        <w:jc w:val="center"/>
        <w:tblInd w:w="30" w:type="dxa"/>
        <w:tblLayout w:type="fixed"/>
        <w:tblCellMar>
          <w:left w:w="0" w:type="dxa"/>
          <w:right w:w="0" w:type="dxa"/>
        </w:tblCellMar>
        <w:tblLook w:val="0000"/>
      </w:tblPr>
      <w:tblGrid>
        <w:gridCol w:w="4012"/>
        <w:gridCol w:w="788"/>
        <w:gridCol w:w="997"/>
        <w:gridCol w:w="893"/>
      </w:tblGrid>
      <w:tr w:rsidR="005709DA" w:rsidRPr="00C37800" w:rsidTr="00566050">
        <w:trPr>
          <w:trHeight w:val="225"/>
          <w:jc w:val="center"/>
        </w:trPr>
        <w:tc>
          <w:tcPr>
            <w:tcW w:w="6690" w:type="dxa"/>
            <w:gridSpan w:val="4"/>
            <w:tcBorders>
              <w:top w:val="nil"/>
              <w:left w:val="nil"/>
              <w:bottom w:val="nil"/>
              <w:right w:val="nil"/>
            </w:tcBorders>
            <w:vAlign w:val="bottom"/>
          </w:tcPr>
          <w:p w:rsidR="005709DA" w:rsidRPr="00C37800" w:rsidRDefault="00C37800" w:rsidP="003811F9">
            <w:pPr>
              <w:autoSpaceDE w:val="0"/>
              <w:autoSpaceDN w:val="0"/>
              <w:adjustRightInd w:val="0"/>
              <w:spacing w:after="0" w:line="480" w:lineRule="auto"/>
              <w:rPr>
                <w:rFonts w:ascii="Times New Roman" w:hAnsi="Times New Roman" w:cs="Times New Roman"/>
                <w:color w:val="000000"/>
                <w:sz w:val="28"/>
                <w:szCs w:val="28"/>
              </w:rPr>
            </w:pPr>
            <w:r w:rsidRPr="00C37800">
              <w:rPr>
                <w:rFonts w:ascii="Times New Roman" w:hAnsi="Times New Roman" w:cs="Times New Roman"/>
                <w:color w:val="000000"/>
                <w:sz w:val="28"/>
                <w:szCs w:val="28"/>
              </w:rPr>
              <w:t>Pairwise Granger Causality Tests</w:t>
            </w:r>
          </w:p>
        </w:tc>
      </w:tr>
      <w:tr w:rsidR="005709DA" w:rsidRPr="00C37800" w:rsidTr="00566050">
        <w:trPr>
          <w:trHeight w:hRule="exact" w:val="90"/>
          <w:jc w:val="center"/>
        </w:trPr>
        <w:tc>
          <w:tcPr>
            <w:tcW w:w="4012" w:type="dxa"/>
            <w:tcBorders>
              <w:top w:val="nil"/>
              <w:left w:val="nil"/>
              <w:bottom w:val="double" w:sz="6" w:space="2" w:color="auto"/>
              <w:right w:val="nil"/>
            </w:tcBorders>
            <w:vAlign w:val="bottom"/>
          </w:tcPr>
          <w:p w:rsidR="005709DA" w:rsidRPr="00C37800" w:rsidRDefault="005709DA" w:rsidP="003811F9">
            <w:pPr>
              <w:autoSpaceDE w:val="0"/>
              <w:autoSpaceDN w:val="0"/>
              <w:adjustRightInd w:val="0"/>
              <w:spacing w:after="0" w:line="480" w:lineRule="auto"/>
              <w:jc w:val="center"/>
              <w:rPr>
                <w:rFonts w:ascii="Times New Roman" w:hAnsi="Times New Roman" w:cs="Times New Roman"/>
                <w:color w:val="000000"/>
                <w:sz w:val="28"/>
                <w:szCs w:val="28"/>
              </w:rPr>
            </w:pPr>
          </w:p>
        </w:tc>
        <w:tc>
          <w:tcPr>
            <w:tcW w:w="788" w:type="dxa"/>
            <w:tcBorders>
              <w:top w:val="nil"/>
              <w:left w:val="nil"/>
              <w:bottom w:val="double" w:sz="6" w:space="2" w:color="auto"/>
              <w:right w:val="nil"/>
            </w:tcBorders>
            <w:vAlign w:val="bottom"/>
          </w:tcPr>
          <w:p w:rsidR="005709DA" w:rsidRPr="00C37800" w:rsidRDefault="005709DA" w:rsidP="003811F9">
            <w:pPr>
              <w:autoSpaceDE w:val="0"/>
              <w:autoSpaceDN w:val="0"/>
              <w:adjustRightInd w:val="0"/>
              <w:spacing w:after="0" w:line="480" w:lineRule="auto"/>
              <w:jc w:val="center"/>
              <w:rPr>
                <w:rFonts w:ascii="Times New Roman" w:hAnsi="Times New Roman" w:cs="Times New Roman"/>
                <w:color w:val="000000"/>
                <w:sz w:val="28"/>
                <w:szCs w:val="28"/>
              </w:rPr>
            </w:pPr>
          </w:p>
        </w:tc>
        <w:tc>
          <w:tcPr>
            <w:tcW w:w="997" w:type="dxa"/>
            <w:tcBorders>
              <w:top w:val="nil"/>
              <w:left w:val="nil"/>
              <w:bottom w:val="double" w:sz="6" w:space="2" w:color="auto"/>
              <w:right w:val="nil"/>
            </w:tcBorders>
            <w:vAlign w:val="bottom"/>
          </w:tcPr>
          <w:p w:rsidR="005709DA" w:rsidRPr="00C37800" w:rsidRDefault="005709DA" w:rsidP="003811F9">
            <w:pPr>
              <w:autoSpaceDE w:val="0"/>
              <w:autoSpaceDN w:val="0"/>
              <w:adjustRightInd w:val="0"/>
              <w:spacing w:after="0" w:line="480" w:lineRule="auto"/>
              <w:jc w:val="center"/>
              <w:rPr>
                <w:rFonts w:ascii="Times New Roman" w:hAnsi="Times New Roman" w:cs="Times New Roman"/>
                <w:color w:val="000000"/>
                <w:sz w:val="28"/>
                <w:szCs w:val="28"/>
              </w:rPr>
            </w:pPr>
          </w:p>
        </w:tc>
        <w:tc>
          <w:tcPr>
            <w:tcW w:w="893" w:type="dxa"/>
            <w:tcBorders>
              <w:top w:val="nil"/>
              <w:left w:val="nil"/>
              <w:bottom w:val="double" w:sz="6" w:space="2" w:color="auto"/>
              <w:right w:val="nil"/>
            </w:tcBorders>
            <w:vAlign w:val="bottom"/>
          </w:tcPr>
          <w:p w:rsidR="005709DA" w:rsidRPr="00C37800" w:rsidRDefault="005709DA" w:rsidP="003811F9">
            <w:pPr>
              <w:autoSpaceDE w:val="0"/>
              <w:autoSpaceDN w:val="0"/>
              <w:adjustRightInd w:val="0"/>
              <w:spacing w:after="0" w:line="480" w:lineRule="auto"/>
              <w:jc w:val="center"/>
              <w:rPr>
                <w:rFonts w:ascii="Times New Roman" w:hAnsi="Times New Roman" w:cs="Times New Roman"/>
                <w:color w:val="000000"/>
                <w:sz w:val="28"/>
                <w:szCs w:val="28"/>
              </w:rPr>
            </w:pPr>
          </w:p>
        </w:tc>
      </w:tr>
      <w:tr w:rsidR="005709DA" w:rsidRPr="00C37800" w:rsidTr="00566050">
        <w:trPr>
          <w:trHeight w:hRule="exact" w:val="135"/>
          <w:jc w:val="center"/>
        </w:trPr>
        <w:tc>
          <w:tcPr>
            <w:tcW w:w="4012" w:type="dxa"/>
            <w:tcBorders>
              <w:top w:val="nil"/>
              <w:left w:val="nil"/>
              <w:bottom w:val="nil"/>
              <w:right w:val="nil"/>
            </w:tcBorders>
            <w:vAlign w:val="bottom"/>
          </w:tcPr>
          <w:p w:rsidR="005709DA" w:rsidRPr="00C37800" w:rsidRDefault="005709DA" w:rsidP="003811F9">
            <w:pPr>
              <w:autoSpaceDE w:val="0"/>
              <w:autoSpaceDN w:val="0"/>
              <w:adjustRightInd w:val="0"/>
              <w:spacing w:after="0" w:line="480" w:lineRule="auto"/>
              <w:jc w:val="center"/>
              <w:rPr>
                <w:rFonts w:ascii="Times New Roman" w:hAnsi="Times New Roman" w:cs="Times New Roman"/>
                <w:color w:val="000000"/>
                <w:sz w:val="28"/>
                <w:szCs w:val="28"/>
              </w:rPr>
            </w:pPr>
          </w:p>
        </w:tc>
        <w:tc>
          <w:tcPr>
            <w:tcW w:w="788" w:type="dxa"/>
            <w:tcBorders>
              <w:top w:val="nil"/>
              <w:left w:val="nil"/>
              <w:bottom w:val="nil"/>
              <w:right w:val="nil"/>
            </w:tcBorders>
            <w:vAlign w:val="bottom"/>
          </w:tcPr>
          <w:p w:rsidR="005709DA" w:rsidRPr="00C37800" w:rsidRDefault="005709DA" w:rsidP="003811F9">
            <w:pPr>
              <w:autoSpaceDE w:val="0"/>
              <w:autoSpaceDN w:val="0"/>
              <w:adjustRightInd w:val="0"/>
              <w:spacing w:after="0" w:line="480" w:lineRule="auto"/>
              <w:jc w:val="center"/>
              <w:rPr>
                <w:rFonts w:ascii="Times New Roman" w:hAnsi="Times New Roman" w:cs="Times New Roman"/>
                <w:color w:val="000000"/>
                <w:sz w:val="28"/>
                <w:szCs w:val="28"/>
              </w:rPr>
            </w:pPr>
          </w:p>
        </w:tc>
        <w:tc>
          <w:tcPr>
            <w:tcW w:w="997" w:type="dxa"/>
            <w:tcBorders>
              <w:top w:val="nil"/>
              <w:left w:val="nil"/>
              <w:bottom w:val="nil"/>
              <w:right w:val="nil"/>
            </w:tcBorders>
            <w:vAlign w:val="bottom"/>
          </w:tcPr>
          <w:p w:rsidR="005709DA" w:rsidRPr="00C37800" w:rsidRDefault="005709DA" w:rsidP="003811F9">
            <w:pPr>
              <w:autoSpaceDE w:val="0"/>
              <w:autoSpaceDN w:val="0"/>
              <w:adjustRightInd w:val="0"/>
              <w:spacing w:after="0" w:line="480" w:lineRule="auto"/>
              <w:jc w:val="center"/>
              <w:rPr>
                <w:rFonts w:ascii="Times New Roman" w:hAnsi="Times New Roman" w:cs="Times New Roman"/>
                <w:color w:val="000000"/>
                <w:sz w:val="28"/>
                <w:szCs w:val="28"/>
              </w:rPr>
            </w:pPr>
          </w:p>
        </w:tc>
        <w:tc>
          <w:tcPr>
            <w:tcW w:w="893" w:type="dxa"/>
            <w:tcBorders>
              <w:top w:val="nil"/>
              <w:left w:val="nil"/>
              <w:bottom w:val="nil"/>
              <w:right w:val="nil"/>
            </w:tcBorders>
            <w:vAlign w:val="bottom"/>
          </w:tcPr>
          <w:p w:rsidR="005709DA" w:rsidRPr="00C37800" w:rsidRDefault="005709DA" w:rsidP="003811F9">
            <w:pPr>
              <w:autoSpaceDE w:val="0"/>
              <w:autoSpaceDN w:val="0"/>
              <w:adjustRightInd w:val="0"/>
              <w:spacing w:after="0" w:line="480" w:lineRule="auto"/>
              <w:jc w:val="center"/>
              <w:rPr>
                <w:rFonts w:ascii="Times New Roman" w:hAnsi="Times New Roman" w:cs="Times New Roman"/>
                <w:color w:val="000000"/>
                <w:sz w:val="28"/>
                <w:szCs w:val="28"/>
              </w:rPr>
            </w:pPr>
          </w:p>
        </w:tc>
      </w:tr>
      <w:tr w:rsidR="005709DA" w:rsidRPr="00C37800" w:rsidTr="00566050">
        <w:trPr>
          <w:trHeight w:val="225"/>
          <w:jc w:val="center"/>
        </w:trPr>
        <w:tc>
          <w:tcPr>
            <w:tcW w:w="4012" w:type="dxa"/>
            <w:tcBorders>
              <w:top w:val="nil"/>
              <w:left w:val="nil"/>
              <w:bottom w:val="nil"/>
              <w:right w:val="nil"/>
            </w:tcBorders>
            <w:vAlign w:val="bottom"/>
          </w:tcPr>
          <w:p w:rsidR="005709DA" w:rsidRPr="00C37800" w:rsidRDefault="00C37800" w:rsidP="003811F9">
            <w:pPr>
              <w:autoSpaceDE w:val="0"/>
              <w:autoSpaceDN w:val="0"/>
              <w:adjustRightInd w:val="0"/>
              <w:spacing w:after="0" w:line="480" w:lineRule="auto"/>
              <w:rPr>
                <w:rFonts w:ascii="Times New Roman" w:hAnsi="Times New Roman" w:cs="Times New Roman"/>
                <w:color w:val="000000"/>
                <w:sz w:val="28"/>
                <w:szCs w:val="28"/>
              </w:rPr>
            </w:pPr>
            <w:r w:rsidRPr="00C37800">
              <w:rPr>
                <w:rFonts w:ascii="Times New Roman" w:hAnsi="Times New Roman" w:cs="Times New Roman"/>
                <w:color w:val="000000"/>
                <w:sz w:val="28"/>
                <w:szCs w:val="28"/>
              </w:rPr>
              <w:t> Null Hypothesis:</w:t>
            </w:r>
          </w:p>
        </w:tc>
        <w:tc>
          <w:tcPr>
            <w:tcW w:w="788" w:type="dxa"/>
            <w:tcBorders>
              <w:top w:val="nil"/>
              <w:left w:val="nil"/>
              <w:bottom w:val="nil"/>
              <w:right w:val="nil"/>
            </w:tcBorders>
            <w:vAlign w:val="bottom"/>
          </w:tcPr>
          <w:p w:rsidR="005709DA" w:rsidRPr="00C37800" w:rsidRDefault="00C37800" w:rsidP="003811F9">
            <w:pPr>
              <w:autoSpaceDE w:val="0"/>
              <w:autoSpaceDN w:val="0"/>
              <w:adjustRightInd w:val="0"/>
              <w:spacing w:after="0" w:line="480" w:lineRule="auto"/>
              <w:jc w:val="center"/>
              <w:rPr>
                <w:rFonts w:ascii="Times New Roman" w:hAnsi="Times New Roman" w:cs="Times New Roman"/>
                <w:color w:val="000000"/>
                <w:sz w:val="28"/>
                <w:szCs w:val="28"/>
              </w:rPr>
            </w:pPr>
            <w:r w:rsidRPr="00C37800">
              <w:rPr>
                <w:rFonts w:ascii="Times New Roman" w:hAnsi="Times New Roman" w:cs="Times New Roman"/>
                <w:color w:val="000000"/>
                <w:sz w:val="28"/>
                <w:szCs w:val="28"/>
              </w:rPr>
              <w:t>Obs</w:t>
            </w:r>
          </w:p>
        </w:tc>
        <w:tc>
          <w:tcPr>
            <w:tcW w:w="997" w:type="dxa"/>
            <w:tcBorders>
              <w:top w:val="nil"/>
              <w:left w:val="nil"/>
              <w:bottom w:val="nil"/>
              <w:right w:val="nil"/>
            </w:tcBorders>
            <w:vAlign w:val="bottom"/>
          </w:tcPr>
          <w:p w:rsidR="005709DA" w:rsidRPr="00C37800" w:rsidRDefault="00C37800" w:rsidP="003811F9">
            <w:pPr>
              <w:autoSpaceDE w:val="0"/>
              <w:autoSpaceDN w:val="0"/>
              <w:adjustRightInd w:val="0"/>
              <w:spacing w:after="0" w:line="480" w:lineRule="auto"/>
              <w:jc w:val="center"/>
              <w:rPr>
                <w:rFonts w:ascii="Times New Roman" w:hAnsi="Times New Roman" w:cs="Times New Roman"/>
                <w:color w:val="000000"/>
                <w:sz w:val="28"/>
                <w:szCs w:val="28"/>
              </w:rPr>
            </w:pPr>
            <w:r w:rsidRPr="00C37800">
              <w:rPr>
                <w:rFonts w:ascii="Times New Roman" w:hAnsi="Times New Roman" w:cs="Times New Roman"/>
                <w:color w:val="000000"/>
                <w:sz w:val="28"/>
                <w:szCs w:val="28"/>
              </w:rPr>
              <w:t>F-Statistic</w:t>
            </w:r>
          </w:p>
        </w:tc>
        <w:tc>
          <w:tcPr>
            <w:tcW w:w="893" w:type="dxa"/>
            <w:tcBorders>
              <w:top w:val="nil"/>
              <w:left w:val="nil"/>
              <w:bottom w:val="nil"/>
              <w:right w:val="nil"/>
            </w:tcBorders>
            <w:vAlign w:val="bottom"/>
          </w:tcPr>
          <w:p w:rsidR="005709DA" w:rsidRPr="00C37800" w:rsidRDefault="00C37800" w:rsidP="003811F9">
            <w:pPr>
              <w:autoSpaceDE w:val="0"/>
              <w:autoSpaceDN w:val="0"/>
              <w:adjustRightInd w:val="0"/>
              <w:spacing w:after="0" w:line="480" w:lineRule="auto"/>
              <w:ind w:right="10"/>
              <w:jc w:val="right"/>
              <w:rPr>
                <w:rFonts w:ascii="Times New Roman" w:hAnsi="Times New Roman" w:cs="Times New Roman"/>
                <w:color w:val="000000"/>
                <w:sz w:val="28"/>
                <w:szCs w:val="28"/>
              </w:rPr>
            </w:pPr>
            <w:r w:rsidRPr="00C37800">
              <w:rPr>
                <w:rFonts w:ascii="Times New Roman" w:hAnsi="Times New Roman" w:cs="Times New Roman"/>
                <w:color w:val="000000"/>
                <w:sz w:val="28"/>
                <w:szCs w:val="28"/>
              </w:rPr>
              <w:t>Prob. </w:t>
            </w:r>
          </w:p>
        </w:tc>
      </w:tr>
      <w:tr w:rsidR="005709DA" w:rsidRPr="00C37800" w:rsidTr="00566050">
        <w:trPr>
          <w:trHeight w:hRule="exact" w:val="90"/>
          <w:jc w:val="center"/>
        </w:trPr>
        <w:tc>
          <w:tcPr>
            <w:tcW w:w="4012" w:type="dxa"/>
            <w:tcBorders>
              <w:top w:val="nil"/>
              <w:left w:val="nil"/>
              <w:bottom w:val="double" w:sz="6" w:space="2" w:color="auto"/>
              <w:right w:val="nil"/>
            </w:tcBorders>
            <w:vAlign w:val="bottom"/>
          </w:tcPr>
          <w:p w:rsidR="005709DA" w:rsidRPr="00C37800" w:rsidRDefault="005709DA" w:rsidP="003811F9">
            <w:pPr>
              <w:autoSpaceDE w:val="0"/>
              <w:autoSpaceDN w:val="0"/>
              <w:adjustRightInd w:val="0"/>
              <w:spacing w:after="0" w:line="480" w:lineRule="auto"/>
              <w:jc w:val="center"/>
              <w:rPr>
                <w:rFonts w:ascii="Times New Roman" w:hAnsi="Times New Roman" w:cs="Times New Roman"/>
                <w:color w:val="000000"/>
                <w:sz w:val="28"/>
                <w:szCs w:val="28"/>
              </w:rPr>
            </w:pPr>
          </w:p>
        </w:tc>
        <w:tc>
          <w:tcPr>
            <w:tcW w:w="788" w:type="dxa"/>
            <w:tcBorders>
              <w:top w:val="nil"/>
              <w:left w:val="nil"/>
              <w:bottom w:val="double" w:sz="6" w:space="2" w:color="auto"/>
              <w:right w:val="nil"/>
            </w:tcBorders>
            <w:vAlign w:val="bottom"/>
          </w:tcPr>
          <w:p w:rsidR="005709DA" w:rsidRPr="00C37800" w:rsidRDefault="005709DA" w:rsidP="003811F9">
            <w:pPr>
              <w:autoSpaceDE w:val="0"/>
              <w:autoSpaceDN w:val="0"/>
              <w:adjustRightInd w:val="0"/>
              <w:spacing w:after="0" w:line="480" w:lineRule="auto"/>
              <w:jc w:val="center"/>
              <w:rPr>
                <w:rFonts w:ascii="Times New Roman" w:hAnsi="Times New Roman" w:cs="Times New Roman"/>
                <w:color w:val="000000"/>
                <w:sz w:val="28"/>
                <w:szCs w:val="28"/>
              </w:rPr>
            </w:pPr>
          </w:p>
        </w:tc>
        <w:tc>
          <w:tcPr>
            <w:tcW w:w="997" w:type="dxa"/>
            <w:tcBorders>
              <w:top w:val="nil"/>
              <w:left w:val="nil"/>
              <w:bottom w:val="double" w:sz="6" w:space="2" w:color="auto"/>
              <w:right w:val="nil"/>
            </w:tcBorders>
            <w:vAlign w:val="bottom"/>
          </w:tcPr>
          <w:p w:rsidR="005709DA" w:rsidRPr="00C37800" w:rsidRDefault="005709DA" w:rsidP="003811F9">
            <w:pPr>
              <w:autoSpaceDE w:val="0"/>
              <w:autoSpaceDN w:val="0"/>
              <w:adjustRightInd w:val="0"/>
              <w:spacing w:after="0" w:line="480" w:lineRule="auto"/>
              <w:jc w:val="center"/>
              <w:rPr>
                <w:rFonts w:ascii="Times New Roman" w:hAnsi="Times New Roman" w:cs="Times New Roman"/>
                <w:color w:val="000000"/>
                <w:sz w:val="28"/>
                <w:szCs w:val="28"/>
              </w:rPr>
            </w:pPr>
          </w:p>
        </w:tc>
        <w:tc>
          <w:tcPr>
            <w:tcW w:w="893" w:type="dxa"/>
            <w:tcBorders>
              <w:top w:val="nil"/>
              <w:left w:val="nil"/>
              <w:bottom w:val="double" w:sz="6" w:space="2" w:color="auto"/>
              <w:right w:val="nil"/>
            </w:tcBorders>
            <w:vAlign w:val="bottom"/>
          </w:tcPr>
          <w:p w:rsidR="005709DA" w:rsidRPr="00C37800" w:rsidRDefault="005709DA" w:rsidP="003811F9">
            <w:pPr>
              <w:autoSpaceDE w:val="0"/>
              <w:autoSpaceDN w:val="0"/>
              <w:adjustRightInd w:val="0"/>
              <w:spacing w:after="0" w:line="480" w:lineRule="auto"/>
              <w:jc w:val="center"/>
              <w:rPr>
                <w:rFonts w:ascii="Times New Roman" w:hAnsi="Times New Roman" w:cs="Times New Roman"/>
                <w:color w:val="000000"/>
                <w:sz w:val="28"/>
                <w:szCs w:val="28"/>
              </w:rPr>
            </w:pPr>
          </w:p>
        </w:tc>
      </w:tr>
      <w:tr w:rsidR="005709DA" w:rsidRPr="00C37800" w:rsidTr="00566050">
        <w:trPr>
          <w:trHeight w:hRule="exact" w:val="135"/>
          <w:jc w:val="center"/>
        </w:trPr>
        <w:tc>
          <w:tcPr>
            <w:tcW w:w="4012" w:type="dxa"/>
            <w:tcBorders>
              <w:top w:val="nil"/>
              <w:left w:val="nil"/>
              <w:bottom w:val="nil"/>
              <w:right w:val="nil"/>
            </w:tcBorders>
            <w:vAlign w:val="bottom"/>
          </w:tcPr>
          <w:p w:rsidR="005709DA" w:rsidRPr="00C37800" w:rsidRDefault="005709DA" w:rsidP="003811F9">
            <w:pPr>
              <w:autoSpaceDE w:val="0"/>
              <w:autoSpaceDN w:val="0"/>
              <w:adjustRightInd w:val="0"/>
              <w:spacing w:after="0" w:line="480" w:lineRule="auto"/>
              <w:jc w:val="center"/>
              <w:rPr>
                <w:rFonts w:ascii="Times New Roman" w:hAnsi="Times New Roman" w:cs="Times New Roman"/>
                <w:color w:val="000000"/>
                <w:sz w:val="28"/>
                <w:szCs w:val="28"/>
              </w:rPr>
            </w:pPr>
          </w:p>
        </w:tc>
        <w:tc>
          <w:tcPr>
            <w:tcW w:w="788" w:type="dxa"/>
            <w:tcBorders>
              <w:top w:val="nil"/>
              <w:left w:val="nil"/>
              <w:bottom w:val="nil"/>
              <w:right w:val="nil"/>
            </w:tcBorders>
            <w:vAlign w:val="bottom"/>
          </w:tcPr>
          <w:p w:rsidR="005709DA" w:rsidRPr="00C37800" w:rsidRDefault="005709DA" w:rsidP="003811F9">
            <w:pPr>
              <w:autoSpaceDE w:val="0"/>
              <w:autoSpaceDN w:val="0"/>
              <w:adjustRightInd w:val="0"/>
              <w:spacing w:after="0" w:line="480" w:lineRule="auto"/>
              <w:jc w:val="center"/>
              <w:rPr>
                <w:rFonts w:ascii="Times New Roman" w:hAnsi="Times New Roman" w:cs="Times New Roman"/>
                <w:color w:val="000000"/>
                <w:sz w:val="28"/>
                <w:szCs w:val="28"/>
              </w:rPr>
            </w:pPr>
          </w:p>
        </w:tc>
        <w:tc>
          <w:tcPr>
            <w:tcW w:w="997" w:type="dxa"/>
            <w:tcBorders>
              <w:top w:val="nil"/>
              <w:left w:val="nil"/>
              <w:bottom w:val="nil"/>
              <w:right w:val="nil"/>
            </w:tcBorders>
            <w:vAlign w:val="bottom"/>
          </w:tcPr>
          <w:p w:rsidR="005709DA" w:rsidRPr="00C37800" w:rsidRDefault="005709DA" w:rsidP="003811F9">
            <w:pPr>
              <w:autoSpaceDE w:val="0"/>
              <w:autoSpaceDN w:val="0"/>
              <w:adjustRightInd w:val="0"/>
              <w:spacing w:after="0" w:line="480" w:lineRule="auto"/>
              <w:jc w:val="center"/>
              <w:rPr>
                <w:rFonts w:ascii="Times New Roman" w:hAnsi="Times New Roman" w:cs="Times New Roman"/>
                <w:color w:val="000000"/>
                <w:sz w:val="28"/>
                <w:szCs w:val="28"/>
              </w:rPr>
            </w:pPr>
          </w:p>
        </w:tc>
        <w:tc>
          <w:tcPr>
            <w:tcW w:w="893" w:type="dxa"/>
            <w:tcBorders>
              <w:top w:val="nil"/>
              <w:left w:val="nil"/>
              <w:bottom w:val="nil"/>
              <w:right w:val="nil"/>
            </w:tcBorders>
            <w:vAlign w:val="bottom"/>
          </w:tcPr>
          <w:p w:rsidR="005709DA" w:rsidRPr="00C37800" w:rsidRDefault="005709DA" w:rsidP="003811F9">
            <w:pPr>
              <w:autoSpaceDE w:val="0"/>
              <w:autoSpaceDN w:val="0"/>
              <w:adjustRightInd w:val="0"/>
              <w:spacing w:after="0" w:line="480" w:lineRule="auto"/>
              <w:jc w:val="center"/>
              <w:rPr>
                <w:rFonts w:ascii="Times New Roman" w:hAnsi="Times New Roman" w:cs="Times New Roman"/>
                <w:color w:val="000000"/>
                <w:sz w:val="28"/>
                <w:szCs w:val="28"/>
              </w:rPr>
            </w:pPr>
          </w:p>
        </w:tc>
      </w:tr>
      <w:tr w:rsidR="005709DA" w:rsidRPr="00C37800" w:rsidTr="00566050">
        <w:trPr>
          <w:trHeight w:val="225"/>
          <w:jc w:val="center"/>
        </w:trPr>
        <w:tc>
          <w:tcPr>
            <w:tcW w:w="4012" w:type="dxa"/>
            <w:tcBorders>
              <w:top w:val="nil"/>
              <w:left w:val="nil"/>
              <w:bottom w:val="nil"/>
              <w:right w:val="nil"/>
            </w:tcBorders>
            <w:vAlign w:val="bottom"/>
          </w:tcPr>
          <w:p w:rsidR="005709DA" w:rsidRPr="00C37800" w:rsidRDefault="00C37800" w:rsidP="003811F9">
            <w:pPr>
              <w:autoSpaceDE w:val="0"/>
              <w:autoSpaceDN w:val="0"/>
              <w:adjustRightInd w:val="0"/>
              <w:spacing w:after="0" w:line="480" w:lineRule="auto"/>
              <w:rPr>
                <w:rFonts w:ascii="Times New Roman" w:hAnsi="Times New Roman" w:cs="Times New Roman"/>
                <w:color w:val="000000"/>
                <w:sz w:val="28"/>
                <w:szCs w:val="28"/>
              </w:rPr>
            </w:pPr>
            <w:r w:rsidRPr="00C37800">
              <w:rPr>
                <w:rFonts w:ascii="Times New Roman" w:hAnsi="Times New Roman" w:cs="Times New Roman"/>
                <w:color w:val="000000"/>
                <w:sz w:val="28"/>
                <w:szCs w:val="28"/>
              </w:rPr>
              <w:t> CP does not Granger Cause RGDP</w:t>
            </w:r>
          </w:p>
        </w:tc>
        <w:tc>
          <w:tcPr>
            <w:tcW w:w="788" w:type="dxa"/>
            <w:tcBorders>
              <w:top w:val="nil"/>
              <w:left w:val="nil"/>
              <w:bottom w:val="nil"/>
              <w:right w:val="nil"/>
            </w:tcBorders>
            <w:vAlign w:val="bottom"/>
          </w:tcPr>
          <w:p w:rsidR="005709DA" w:rsidRPr="00C37800" w:rsidRDefault="00C37800" w:rsidP="003811F9">
            <w:pPr>
              <w:autoSpaceDE w:val="0"/>
              <w:autoSpaceDN w:val="0"/>
              <w:adjustRightInd w:val="0"/>
              <w:spacing w:after="0" w:line="480" w:lineRule="auto"/>
              <w:jc w:val="center"/>
              <w:rPr>
                <w:rFonts w:ascii="Times New Roman" w:hAnsi="Times New Roman" w:cs="Times New Roman"/>
                <w:color w:val="000000"/>
                <w:sz w:val="28"/>
                <w:szCs w:val="28"/>
              </w:rPr>
            </w:pPr>
            <w:r w:rsidRPr="00C37800">
              <w:rPr>
                <w:rFonts w:ascii="Times New Roman" w:hAnsi="Times New Roman" w:cs="Times New Roman"/>
                <w:color w:val="000000"/>
                <w:sz w:val="28"/>
                <w:szCs w:val="28"/>
              </w:rPr>
              <w:t> 31</w:t>
            </w:r>
          </w:p>
        </w:tc>
        <w:tc>
          <w:tcPr>
            <w:tcW w:w="997" w:type="dxa"/>
            <w:tcBorders>
              <w:top w:val="nil"/>
              <w:left w:val="nil"/>
              <w:bottom w:val="nil"/>
              <w:right w:val="nil"/>
            </w:tcBorders>
            <w:vAlign w:val="bottom"/>
          </w:tcPr>
          <w:p w:rsidR="005709DA" w:rsidRPr="00C37800" w:rsidRDefault="00C37800" w:rsidP="003811F9">
            <w:pPr>
              <w:autoSpaceDE w:val="0"/>
              <w:autoSpaceDN w:val="0"/>
              <w:adjustRightInd w:val="0"/>
              <w:spacing w:after="0" w:line="480" w:lineRule="auto"/>
              <w:jc w:val="center"/>
              <w:rPr>
                <w:rFonts w:ascii="Times New Roman" w:hAnsi="Times New Roman" w:cs="Times New Roman"/>
                <w:color w:val="000000"/>
                <w:sz w:val="28"/>
                <w:szCs w:val="28"/>
              </w:rPr>
            </w:pPr>
            <w:r w:rsidRPr="00C37800">
              <w:rPr>
                <w:rFonts w:ascii="Times New Roman" w:hAnsi="Times New Roman" w:cs="Times New Roman"/>
                <w:color w:val="000000"/>
                <w:sz w:val="28"/>
                <w:szCs w:val="28"/>
              </w:rPr>
              <w:t> 0.17718</w:t>
            </w:r>
          </w:p>
        </w:tc>
        <w:tc>
          <w:tcPr>
            <w:tcW w:w="893" w:type="dxa"/>
            <w:tcBorders>
              <w:top w:val="nil"/>
              <w:left w:val="nil"/>
              <w:bottom w:val="nil"/>
              <w:right w:val="nil"/>
            </w:tcBorders>
            <w:vAlign w:val="bottom"/>
          </w:tcPr>
          <w:p w:rsidR="005709DA" w:rsidRPr="00C37800" w:rsidRDefault="00C37800" w:rsidP="003811F9">
            <w:pPr>
              <w:autoSpaceDE w:val="0"/>
              <w:autoSpaceDN w:val="0"/>
              <w:adjustRightInd w:val="0"/>
              <w:spacing w:after="0" w:line="480" w:lineRule="auto"/>
              <w:ind w:right="10"/>
              <w:jc w:val="right"/>
              <w:rPr>
                <w:rFonts w:ascii="Times New Roman" w:hAnsi="Times New Roman" w:cs="Times New Roman"/>
                <w:color w:val="000000"/>
                <w:sz w:val="28"/>
                <w:szCs w:val="28"/>
              </w:rPr>
            </w:pPr>
            <w:r w:rsidRPr="00C37800">
              <w:rPr>
                <w:rFonts w:ascii="Times New Roman" w:hAnsi="Times New Roman" w:cs="Times New Roman"/>
                <w:color w:val="000000"/>
                <w:sz w:val="28"/>
                <w:szCs w:val="28"/>
              </w:rPr>
              <w:t>0.8386</w:t>
            </w:r>
          </w:p>
        </w:tc>
      </w:tr>
      <w:tr w:rsidR="005709DA" w:rsidRPr="00C37800" w:rsidTr="00566050">
        <w:trPr>
          <w:trHeight w:val="225"/>
          <w:jc w:val="center"/>
        </w:trPr>
        <w:tc>
          <w:tcPr>
            <w:tcW w:w="4800" w:type="dxa"/>
            <w:gridSpan w:val="2"/>
            <w:tcBorders>
              <w:top w:val="nil"/>
              <w:left w:val="nil"/>
              <w:bottom w:val="nil"/>
              <w:right w:val="nil"/>
            </w:tcBorders>
            <w:vAlign w:val="bottom"/>
          </w:tcPr>
          <w:p w:rsidR="005709DA" w:rsidRPr="00C37800" w:rsidRDefault="00C37800" w:rsidP="003811F9">
            <w:pPr>
              <w:autoSpaceDE w:val="0"/>
              <w:autoSpaceDN w:val="0"/>
              <w:adjustRightInd w:val="0"/>
              <w:spacing w:after="0" w:line="480" w:lineRule="auto"/>
              <w:rPr>
                <w:rFonts w:ascii="Times New Roman" w:hAnsi="Times New Roman" w:cs="Times New Roman"/>
                <w:color w:val="000000"/>
                <w:sz w:val="28"/>
                <w:szCs w:val="28"/>
              </w:rPr>
            </w:pPr>
            <w:r w:rsidRPr="00C37800">
              <w:rPr>
                <w:rFonts w:ascii="Times New Roman" w:hAnsi="Times New Roman" w:cs="Times New Roman"/>
                <w:color w:val="000000"/>
                <w:sz w:val="28"/>
                <w:szCs w:val="28"/>
              </w:rPr>
              <w:t> RGDP does not Granger Cause CP</w:t>
            </w:r>
          </w:p>
        </w:tc>
        <w:tc>
          <w:tcPr>
            <w:tcW w:w="997" w:type="dxa"/>
            <w:tcBorders>
              <w:top w:val="nil"/>
              <w:left w:val="nil"/>
              <w:bottom w:val="nil"/>
              <w:right w:val="nil"/>
            </w:tcBorders>
            <w:vAlign w:val="bottom"/>
          </w:tcPr>
          <w:p w:rsidR="005709DA" w:rsidRPr="00C37800" w:rsidRDefault="00C37800" w:rsidP="003811F9">
            <w:pPr>
              <w:autoSpaceDE w:val="0"/>
              <w:autoSpaceDN w:val="0"/>
              <w:adjustRightInd w:val="0"/>
              <w:spacing w:after="0" w:line="480" w:lineRule="auto"/>
              <w:jc w:val="center"/>
              <w:rPr>
                <w:rFonts w:ascii="Times New Roman" w:hAnsi="Times New Roman" w:cs="Times New Roman"/>
                <w:color w:val="000000"/>
                <w:sz w:val="28"/>
                <w:szCs w:val="28"/>
              </w:rPr>
            </w:pPr>
            <w:r w:rsidRPr="00C37800">
              <w:rPr>
                <w:rFonts w:ascii="Times New Roman" w:hAnsi="Times New Roman" w:cs="Times New Roman"/>
                <w:color w:val="000000"/>
                <w:sz w:val="28"/>
                <w:szCs w:val="28"/>
              </w:rPr>
              <w:t> 0.46633</w:t>
            </w:r>
          </w:p>
        </w:tc>
        <w:tc>
          <w:tcPr>
            <w:tcW w:w="893" w:type="dxa"/>
            <w:tcBorders>
              <w:top w:val="nil"/>
              <w:left w:val="nil"/>
              <w:bottom w:val="nil"/>
              <w:right w:val="nil"/>
            </w:tcBorders>
            <w:vAlign w:val="bottom"/>
          </w:tcPr>
          <w:p w:rsidR="005709DA" w:rsidRPr="00C37800" w:rsidRDefault="00C37800" w:rsidP="003811F9">
            <w:pPr>
              <w:autoSpaceDE w:val="0"/>
              <w:autoSpaceDN w:val="0"/>
              <w:adjustRightInd w:val="0"/>
              <w:spacing w:after="0" w:line="480" w:lineRule="auto"/>
              <w:ind w:right="10"/>
              <w:jc w:val="right"/>
              <w:rPr>
                <w:rFonts w:ascii="Times New Roman" w:hAnsi="Times New Roman" w:cs="Times New Roman"/>
                <w:color w:val="000000"/>
                <w:sz w:val="28"/>
                <w:szCs w:val="28"/>
              </w:rPr>
            </w:pPr>
            <w:r w:rsidRPr="00C37800">
              <w:rPr>
                <w:rFonts w:ascii="Times New Roman" w:hAnsi="Times New Roman" w:cs="Times New Roman"/>
                <w:color w:val="000000"/>
                <w:sz w:val="28"/>
                <w:szCs w:val="28"/>
              </w:rPr>
              <w:t>0.6324</w:t>
            </w:r>
          </w:p>
        </w:tc>
      </w:tr>
      <w:tr w:rsidR="005709DA" w:rsidRPr="00C37800" w:rsidTr="00566050">
        <w:trPr>
          <w:trHeight w:hRule="exact" w:val="90"/>
          <w:jc w:val="center"/>
        </w:trPr>
        <w:tc>
          <w:tcPr>
            <w:tcW w:w="4012" w:type="dxa"/>
            <w:tcBorders>
              <w:top w:val="nil"/>
              <w:left w:val="nil"/>
              <w:bottom w:val="double" w:sz="6" w:space="2" w:color="auto"/>
              <w:right w:val="nil"/>
            </w:tcBorders>
            <w:vAlign w:val="bottom"/>
          </w:tcPr>
          <w:p w:rsidR="005709DA" w:rsidRPr="00C37800" w:rsidRDefault="005709DA" w:rsidP="003811F9">
            <w:pPr>
              <w:autoSpaceDE w:val="0"/>
              <w:autoSpaceDN w:val="0"/>
              <w:adjustRightInd w:val="0"/>
              <w:spacing w:after="0" w:line="480" w:lineRule="auto"/>
              <w:jc w:val="center"/>
              <w:rPr>
                <w:rFonts w:ascii="Times New Roman" w:hAnsi="Times New Roman" w:cs="Times New Roman"/>
                <w:color w:val="000000"/>
                <w:sz w:val="28"/>
                <w:szCs w:val="28"/>
              </w:rPr>
            </w:pPr>
          </w:p>
        </w:tc>
        <w:tc>
          <w:tcPr>
            <w:tcW w:w="788" w:type="dxa"/>
            <w:tcBorders>
              <w:top w:val="nil"/>
              <w:left w:val="nil"/>
              <w:bottom w:val="double" w:sz="6" w:space="2" w:color="auto"/>
              <w:right w:val="nil"/>
            </w:tcBorders>
            <w:vAlign w:val="bottom"/>
          </w:tcPr>
          <w:p w:rsidR="005709DA" w:rsidRPr="00C37800" w:rsidRDefault="005709DA" w:rsidP="003811F9">
            <w:pPr>
              <w:autoSpaceDE w:val="0"/>
              <w:autoSpaceDN w:val="0"/>
              <w:adjustRightInd w:val="0"/>
              <w:spacing w:after="0" w:line="480" w:lineRule="auto"/>
              <w:jc w:val="center"/>
              <w:rPr>
                <w:rFonts w:ascii="Times New Roman" w:hAnsi="Times New Roman" w:cs="Times New Roman"/>
                <w:color w:val="000000"/>
                <w:sz w:val="28"/>
                <w:szCs w:val="28"/>
              </w:rPr>
            </w:pPr>
          </w:p>
        </w:tc>
        <w:tc>
          <w:tcPr>
            <w:tcW w:w="997" w:type="dxa"/>
            <w:tcBorders>
              <w:top w:val="nil"/>
              <w:left w:val="nil"/>
              <w:bottom w:val="double" w:sz="6" w:space="2" w:color="auto"/>
              <w:right w:val="nil"/>
            </w:tcBorders>
            <w:vAlign w:val="bottom"/>
          </w:tcPr>
          <w:p w:rsidR="005709DA" w:rsidRPr="00C37800" w:rsidRDefault="005709DA" w:rsidP="003811F9">
            <w:pPr>
              <w:autoSpaceDE w:val="0"/>
              <w:autoSpaceDN w:val="0"/>
              <w:adjustRightInd w:val="0"/>
              <w:spacing w:after="0" w:line="480" w:lineRule="auto"/>
              <w:jc w:val="center"/>
              <w:rPr>
                <w:rFonts w:ascii="Times New Roman" w:hAnsi="Times New Roman" w:cs="Times New Roman"/>
                <w:color w:val="000000"/>
                <w:sz w:val="28"/>
                <w:szCs w:val="28"/>
              </w:rPr>
            </w:pPr>
          </w:p>
        </w:tc>
        <w:tc>
          <w:tcPr>
            <w:tcW w:w="893" w:type="dxa"/>
            <w:tcBorders>
              <w:top w:val="nil"/>
              <w:left w:val="nil"/>
              <w:bottom w:val="double" w:sz="6" w:space="2" w:color="auto"/>
              <w:right w:val="nil"/>
            </w:tcBorders>
            <w:vAlign w:val="bottom"/>
          </w:tcPr>
          <w:p w:rsidR="005709DA" w:rsidRPr="00C37800" w:rsidRDefault="005709DA" w:rsidP="003811F9">
            <w:pPr>
              <w:autoSpaceDE w:val="0"/>
              <w:autoSpaceDN w:val="0"/>
              <w:adjustRightInd w:val="0"/>
              <w:spacing w:after="0" w:line="480" w:lineRule="auto"/>
              <w:jc w:val="center"/>
              <w:rPr>
                <w:rFonts w:ascii="Times New Roman" w:hAnsi="Times New Roman" w:cs="Times New Roman"/>
                <w:color w:val="000000"/>
                <w:sz w:val="28"/>
                <w:szCs w:val="28"/>
              </w:rPr>
            </w:pPr>
          </w:p>
        </w:tc>
      </w:tr>
      <w:tr w:rsidR="005709DA" w:rsidRPr="00C37800" w:rsidTr="00566050">
        <w:trPr>
          <w:trHeight w:hRule="exact" w:val="135"/>
          <w:jc w:val="center"/>
        </w:trPr>
        <w:tc>
          <w:tcPr>
            <w:tcW w:w="4012" w:type="dxa"/>
            <w:tcBorders>
              <w:top w:val="nil"/>
              <w:left w:val="nil"/>
              <w:bottom w:val="nil"/>
              <w:right w:val="nil"/>
            </w:tcBorders>
            <w:vAlign w:val="bottom"/>
          </w:tcPr>
          <w:p w:rsidR="005709DA" w:rsidRPr="00C37800" w:rsidRDefault="005709DA" w:rsidP="003811F9">
            <w:pPr>
              <w:autoSpaceDE w:val="0"/>
              <w:autoSpaceDN w:val="0"/>
              <w:adjustRightInd w:val="0"/>
              <w:spacing w:after="0" w:line="480" w:lineRule="auto"/>
              <w:jc w:val="center"/>
              <w:rPr>
                <w:rFonts w:ascii="Times New Roman" w:hAnsi="Times New Roman" w:cs="Times New Roman"/>
                <w:color w:val="000000"/>
                <w:sz w:val="28"/>
                <w:szCs w:val="28"/>
              </w:rPr>
            </w:pPr>
          </w:p>
        </w:tc>
        <w:tc>
          <w:tcPr>
            <w:tcW w:w="788" w:type="dxa"/>
            <w:tcBorders>
              <w:top w:val="nil"/>
              <w:left w:val="nil"/>
              <w:bottom w:val="nil"/>
              <w:right w:val="nil"/>
            </w:tcBorders>
            <w:vAlign w:val="bottom"/>
          </w:tcPr>
          <w:p w:rsidR="005709DA" w:rsidRPr="00C37800" w:rsidRDefault="005709DA" w:rsidP="003811F9">
            <w:pPr>
              <w:autoSpaceDE w:val="0"/>
              <w:autoSpaceDN w:val="0"/>
              <w:adjustRightInd w:val="0"/>
              <w:spacing w:after="0" w:line="480" w:lineRule="auto"/>
              <w:jc w:val="center"/>
              <w:rPr>
                <w:rFonts w:ascii="Times New Roman" w:hAnsi="Times New Roman" w:cs="Times New Roman"/>
                <w:color w:val="000000"/>
                <w:sz w:val="28"/>
                <w:szCs w:val="28"/>
              </w:rPr>
            </w:pPr>
          </w:p>
        </w:tc>
        <w:tc>
          <w:tcPr>
            <w:tcW w:w="997" w:type="dxa"/>
            <w:tcBorders>
              <w:top w:val="nil"/>
              <w:left w:val="nil"/>
              <w:bottom w:val="nil"/>
              <w:right w:val="nil"/>
            </w:tcBorders>
            <w:vAlign w:val="bottom"/>
          </w:tcPr>
          <w:p w:rsidR="005709DA" w:rsidRPr="00C37800" w:rsidRDefault="005709DA" w:rsidP="003811F9">
            <w:pPr>
              <w:autoSpaceDE w:val="0"/>
              <w:autoSpaceDN w:val="0"/>
              <w:adjustRightInd w:val="0"/>
              <w:spacing w:after="0" w:line="480" w:lineRule="auto"/>
              <w:jc w:val="center"/>
              <w:rPr>
                <w:rFonts w:ascii="Times New Roman" w:hAnsi="Times New Roman" w:cs="Times New Roman"/>
                <w:color w:val="000000"/>
                <w:sz w:val="28"/>
                <w:szCs w:val="28"/>
              </w:rPr>
            </w:pPr>
          </w:p>
        </w:tc>
        <w:tc>
          <w:tcPr>
            <w:tcW w:w="893" w:type="dxa"/>
            <w:tcBorders>
              <w:top w:val="nil"/>
              <w:left w:val="nil"/>
              <w:bottom w:val="nil"/>
              <w:right w:val="nil"/>
            </w:tcBorders>
            <w:vAlign w:val="bottom"/>
          </w:tcPr>
          <w:p w:rsidR="005709DA" w:rsidRPr="00C37800" w:rsidRDefault="005709DA" w:rsidP="003811F9">
            <w:pPr>
              <w:autoSpaceDE w:val="0"/>
              <w:autoSpaceDN w:val="0"/>
              <w:adjustRightInd w:val="0"/>
              <w:spacing w:after="0" w:line="480" w:lineRule="auto"/>
              <w:jc w:val="center"/>
              <w:rPr>
                <w:rFonts w:ascii="Times New Roman" w:hAnsi="Times New Roman" w:cs="Times New Roman"/>
                <w:color w:val="000000"/>
                <w:sz w:val="28"/>
                <w:szCs w:val="28"/>
              </w:rPr>
            </w:pPr>
          </w:p>
        </w:tc>
      </w:tr>
      <w:tr w:rsidR="005709DA" w:rsidRPr="00C37800" w:rsidTr="00566050">
        <w:trPr>
          <w:trHeight w:val="225"/>
          <w:jc w:val="center"/>
        </w:trPr>
        <w:tc>
          <w:tcPr>
            <w:tcW w:w="4012" w:type="dxa"/>
            <w:tcBorders>
              <w:top w:val="nil"/>
              <w:left w:val="nil"/>
              <w:bottom w:val="nil"/>
              <w:right w:val="nil"/>
            </w:tcBorders>
            <w:vAlign w:val="bottom"/>
          </w:tcPr>
          <w:p w:rsidR="005709DA" w:rsidRPr="00C37800" w:rsidRDefault="00C37800" w:rsidP="003811F9">
            <w:pPr>
              <w:autoSpaceDE w:val="0"/>
              <w:autoSpaceDN w:val="0"/>
              <w:adjustRightInd w:val="0"/>
              <w:spacing w:after="0" w:line="480" w:lineRule="auto"/>
              <w:rPr>
                <w:rFonts w:ascii="Times New Roman" w:hAnsi="Times New Roman" w:cs="Times New Roman"/>
                <w:color w:val="000000"/>
                <w:sz w:val="28"/>
                <w:szCs w:val="28"/>
              </w:rPr>
            </w:pPr>
            <w:r w:rsidRPr="00C37800">
              <w:rPr>
                <w:rFonts w:ascii="Times New Roman" w:hAnsi="Times New Roman" w:cs="Times New Roman"/>
                <w:color w:val="000000"/>
                <w:sz w:val="28"/>
                <w:szCs w:val="28"/>
              </w:rPr>
              <w:t> FF does not Granger Cause RGDP</w:t>
            </w:r>
          </w:p>
        </w:tc>
        <w:tc>
          <w:tcPr>
            <w:tcW w:w="788" w:type="dxa"/>
            <w:tcBorders>
              <w:top w:val="nil"/>
              <w:left w:val="nil"/>
              <w:bottom w:val="nil"/>
              <w:right w:val="nil"/>
            </w:tcBorders>
            <w:vAlign w:val="bottom"/>
          </w:tcPr>
          <w:p w:rsidR="005709DA" w:rsidRPr="00C37800" w:rsidRDefault="00C37800" w:rsidP="003811F9">
            <w:pPr>
              <w:autoSpaceDE w:val="0"/>
              <w:autoSpaceDN w:val="0"/>
              <w:adjustRightInd w:val="0"/>
              <w:spacing w:after="0" w:line="480" w:lineRule="auto"/>
              <w:jc w:val="center"/>
              <w:rPr>
                <w:rFonts w:ascii="Times New Roman" w:hAnsi="Times New Roman" w:cs="Times New Roman"/>
                <w:color w:val="000000"/>
                <w:sz w:val="28"/>
                <w:szCs w:val="28"/>
              </w:rPr>
            </w:pPr>
            <w:r w:rsidRPr="00C37800">
              <w:rPr>
                <w:rFonts w:ascii="Times New Roman" w:hAnsi="Times New Roman" w:cs="Times New Roman"/>
                <w:color w:val="000000"/>
                <w:sz w:val="28"/>
                <w:szCs w:val="28"/>
              </w:rPr>
              <w:t> 34</w:t>
            </w:r>
          </w:p>
        </w:tc>
        <w:tc>
          <w:tcPr>
            <w:tcW w:w="997" w:type="dxa"/>
            <w:tcBorders>
              <w:top w:val="nil"/>
              <w:left w:val="nil"/>
              <w:bottom w:val="nil"/>
              <w:right w:val="nil"/>
            </w:tcBorders>
            <w:vAlign w:val="bottom"/>
          </w:tcPr>
          <w:p w:rsidR="005709DA" w:rsidRPr="00C37800" w:rsidRDefault="00C37800" w:rsidP="003811F9">
            <w:pPr>
              <w:autoSpaceDE w:val="0"/>
              <w:autoSpaceDN w:val="0"/>
              <w:adjustRightInd w:val="0"/>
              <w:spacing w:after="0" w:line="480" w:lineRule="auto"/>
              <w:jc w:val="center"/>
              <w:rPr>
                <w:rFonts w:ascii="Times New Roman" w:hAnsi="Times New Roman" w:cs="Times New Roman"/>
                <w:color w:val="000000"/>
                <w:sz w:val="28"/>
                <w:szCs w:val="28"/>
              </w:rPr>
            </w:pPr>
            <w:r w:rsidRPr="00C37800">
              <w:rPr>
                <w:rFonts w:ascii="Times New Roman" w:hAnsi="Times New Roman" w:cs="Times New Roman"/>
                <w:color w:val="000000"/>
                <w:sz w:val="28"/>
                <w:szCs w:val="28"/>
              </w:rPr>
              <w:t> 0.04476</w:t>
            </w:r>
          </w:p>
        </w:tc>
        <w:tc>
          <w:tcPr>
            <w:tcW w:w="893" w:type="dxa"/>
            <w:tcBorders>
              <w:top w:val="nil"/>
              <w:left w:val="nil"/>
              <w:bottom w:val="nil"/>
              <w:right w:val="nil"/>
            </w:tcBorders>
            <w:vAlign w:val="bottom"/>
          </w:tcPr>
          <w:p w:rsidR="005709DA" w:rsidRPr="00C37800" w:rsidRDefault="00C37800" w:rsidP="003811F9">
            <w:pPr>
              <w:autoSpaceDE w:val="0"/>
              <w:autoSpaceDN w:val="0"/>
              <w:adjustRightInd w:val="0"/>
              <w:spacing w:after="0" w:line="480" w:lineRule="auto"/>
              <w:ind w:right="10"/>
              <w:jc w:val="right"/>
              <w:rPr>
                <w:rFonts w:ascii="Times New Roman" w:hAnsi="Times New Roman" w:cs="Times New Roman"/>
                <w:color w:val="000000"/>
                <w:sz w:val="28"/>
                <w:szCs w:val="28"/>
              </w:rPr>
            </w:pPr>
            <w:r w:rsidRPr="00C37800">
              <w:rPr>
                <w:rFonts w:ascii="Times New Roman" w:hAnsi="Times New Roman" w:cs="Times New Roman"/>
                <w:color w:val="000000"/>
                <w:sz w:val="28"/>
                <w:szCs w:val="28"/>
              </w:rPr>
              <w:t>0.9563</w:t>
            </w:r>
          </w:p>
        </w:tc>
      </w:tr>
      <w:tr w:rsidR="005709DA" w:rsidRPr="00C37800" w:rsidTr="00566050">
        <w:trPr>
          <w:trHeight w:val="225"/>
          <w:jc w:val="center"/>
        </w:trPr>
        <w:tc>
          <w:tcPr>
            <w:tcW w:w="4800" w:type="dxa"/>
            <w:gridSpan w:val="2"/>
            <w:tcBorders>
              <w:top w:val="nil"/>
              <w:left w:val="nil"/>
              <w:bottom w:val="nil"/>
              <w:right w:val="nil"/>
            </w:tcBorders>
            <w:vAlign w:val="bottom"/>
          </w:tcPr>
          <w:p w:rsidR="005709DA" w:rsidRPr="00C37800" w:rsidRDefault="00C37800" w:rsidP="003811F9">
            <w:pPr>
              <w:autoSpaceDE w:val="0"/>
              <w:autoSpaceDN w:val="0"/>
              <w:adjustRightInd w:val="0"/>
              <w:spacing w:after="0" w:line="480" w:lineRule="auto"/>
              <w:rPr>
                <w:rFonts w:ascii="Times New Roman" w:hAnsi="Times New Roman" w:cs="Times New Roman"/>
                <w:color w:val="000000"/>
                <w:sz w:val="28"/>
                <w:szCs w:val="28"/>
              </w:rPr>
            </w:pPr>
            <w:r w:rsidRPr="00C37800">
              <w:rPr>
                <w:rFonts w:ascii="Times New Roman" w:hAnsi="Times New Roman" w:cs="Times New Roman"/>
                <w:color w:val="000000"/>
                <w:sz w:val="28"/>
                <w:szCs w:val="28"/>
              </w:rPr>
              <w:lastRenderedPageBreak/>
              <w:t> RGDP Granger Cause FF</w:t>
            </w:r>
          </w:p>
        </w:tc>
        <w:tc>
          <w:tcPr>
            <w:tcW w:w="997" w:type="dxa"/>
            <w:tcBorders>
              <w:top w:val="nil"/>
              <w:left w:val="nil"/>
              <w:bottom w:val="nil"/>
              <w:right w:val="nil"/>
            </w:tcBorders>
            <w:vAlign w:val="bottom"/>
          </w:tcPr>
          <w:p w:rsidR="005709DA" w:rsidRPr="00C37800" w:rsidRDefault="00C37800" w:rsidP="003811F9">
            <w:pPr>
              <w:autoSpaceDE w:val="0"/>
              <w:autoSpaceDN w:val="0"/>
              <w:adjustRightInd w:val="0"/>
              <w:spacing w:after="0" w:line="480" w:lineRule="auto"/>
              <w:jc w:val="center"/>
              <w:rPr>
                <w:rFonts w:ascii="Times New Roman" w:hAnsi="Times New Roman" w:cs="Times New Roman"/>
                <w:color w:val="000000"/>
                <w:sz w:val="28"/>
                <w:szCs w:val="28"/>
              </w:rPr>
            </w:pPr>
            <w:r w:rsidRPr="00C37800">
              <w:rPr>
                <w:rFonts w:ascii="Times New Roman" w:hAnsi="Times New Roman" w:cs="Times New Roman"/>
                <w:color w:val="000000"/>
                <w:sz w:val="28"/>
                <w:szCs w:val="28"/>
              </w:rPr>
              <w:t> 7.83801</w:t>
            </w:r>
          </w:p>
        </w:tc>
        <w:tc>
          <w:tcPr>
            <w:tcW w:w="893" w:type="dxa"/>
            <w:tcBorders>
              <w:top w:val="nil"/>
              <w:left w:val="nil"/>
              <w:bottom w:val="nil"/>
              <w:right w:val="nil"/>
            </w:tcBorders>
            <w:vAlign w:val="bottom"/>
          </w:tcPr>
          <w:p w:rsidR="005709DA" w:rsidRPr="00C37800" w:rsidRDefault="00C37800" w:rsidP="003811F9">
            <w:pPr>
              <w:autoSpaceDE w:val="0"/>
              <w:autoSpaceDN w:val="0"/>
              <w:adjustRightInd w:val="0"/>
              <w:spacing w:after="0" w:line="480" w:lineRule="auto"/>
              <w:ind w:right="10"/>
              <w:jc w:val="right"/>
              <w:rPr>
                <w:rFonts w:ascii="Times New Roman" w:hAnsi="Times New Roman" w:cs="Times New Roman"/>
                <w:color w:val="000000"/>
                <w:sz w:val="28"/>
                <w:szCs w:val="28"/>
              </w:rPr>
            </w:pPr>
            <w:r w:rsidRPr="00C37800">
              <w:rPr>
                <w:rFonts w:ascii="Times New Roman" w:hAnsi="Times New Roman" w:cs="Times New Roman"/>
                <w:color w:val="000000"/>
                <w:sz w:val="28"/>
                <w:szCs w:val="28"/>
              </w:rPr>
              <w:t>0.0019</w:t>
            </w:r>
          </w:p>
        </w:tc>
      </w:tr>
      <w:tr w:rsidR="005709DA" w:rsidRPr="00C37800" w:rsidTr="00566050">
        <w:trPr>
          <w:trHeight w:hRule="exact" w:val="90"/>
          <w:jc w:val="center"/>
        </w:trPr>
        <w:tc>
          <w:tcPr>
            <w:tcW w:w="4012" w:type="dxa"/>
            <w:tcBorders>
              <w:top w:val="nil"/>
              <w:left w:val="nil"/>
              <w:bottom w:val="double" w:sz="6" w:space="2" w:color="auto"/>
              <w:right w:val="nil"/>
            </w:tcBorders>
            <w:vAlign w:val="bottom"/>
          </w:tcPr>
          <w:p w:rsidR="005709DA" w:rsidRPr="00C37800" w:rsidRDefault="005709DA" w:rsidP="003811F9">
            <w:pPr>
              <w:autoSpaceDE w:val="0"/>
              <w:autoSpaceDN w:val="0"/>
              <w:adjustRightInd w:val="0"/>
              <w:spacing w:after="0" w:line="480" w:lineRule="auto"/>
              <w:jc w:val="center"/>
              <w:rPr>
                <w:rFonts w:ascii="Times New Roman" w:hAnsi="Times New Roman" w:cs="Times New Roman"/>
                <w:color w:val="000000"/>
                <w:sz w:val="28"/>
                <w:szCs w:val="28"/>
              </w:rPr>
            </w:pPr>
          </w:p>
        </w:tc>
        <w:tc>
          <w:tcPr>
            <w:tcW w:w="788" w:type="dxa"/>
            <w:tcBorders>
              <w:top w:val="nil"/>
              <w:left w:val="nil"/>
              <w:bottom w:val="double" w:sz="6" w:space="2" w:color="auto"/>
              <w:right w:val="nil"/>
            </w:tcBorders>
            <w:vAlign w:val="bottom"/>
          </w:tcPr>
          <w:p w:rsidR="005709DA" w:rsidRPr="00C37800" w:rsidRDefault="005709DA" w:rsidP="003811F9">
            <w:pPr>
              <w:autoSpaceDE w:val="0"/>
              <w:autoSpaceDN w:val="0"/>
              <w:adjustRightInd w:val="0"/>
              <w:spacing w:after="0" w:line="480" w:lineRule="auto"/>
              <w:jc w:val="center"/>
              <w:rPr>
                <w:rFonts w:ascii="Times New Roman" w:hAnsi="Times New Roman" w:cs="Times New Roman"/>
                <w:color w:val="000000"/>
                <w:sz w:val="28"/>
                <w:szCs w:val="28"/>
              </w:rPr>
            </w:pPr>
          </w:p>
        </w:tc>
        <w:tc>
          <w:tcPr>
            <w:tcW w:w="997" w:type="dxa"/>
            <w:tcBorders>
              <w:top w:val="nil"/>
              <w:left w:val="nil"/>
              <w:bottom w:val="double" w:sz="6" w:space="2" w:color="auto"/>
              <w:right w:val="nil"/>
            </w:tcBorders>
            <w:vAlign w:val="bottom"/>
          </w:tcPr>
          <w:p w:rsidR="005709DA" w:rsidRPr="00C37800" w:rsidRDefault="005709DA" w:rsidP="003811F9">
            <w:pPr>
              <w:autoSpaceDE w:val="0"/>
              <w:autoSpaceDN w:val="0"/>
              <w:adjustRightInd w:val="0"/>
              <w:spacing w:after="0" w:line="480" w:lineRule="auto"/>
              <w:jc w:val="center"/>
              <w:rPr>
                <w:rFonts w:ascii="Times New Roman" w:hAnsi="Times New Roman" w:cs="Times New Roman"/>
                <w:color w:val="000000"/>
                <w:sz w:val="28"/>
                <w:szCs w:val="28"/>
              </w:rPr>
            </w:pPr>
          </w:p>
        </w:tc>
        <w:tc>
          <w:tcPr>
            <w:tcW w:w="893" w:type="dxa"/>
            <w:tcBorders>
              <w:top w:val="nil"/>
              <w:left w:val="nil"/>
              <w:bottom w:val="double" w:sz="6" w:space="2" w:color="auto"/>
              <w:right w:val="nil"/>
            </w:tcBorders>
            <w:vAlign w:val="bottom"/>
          </w:tcPr>
          <w:p w:rsidR="005709DA" w:rsidRPr="00C37800" w:rsidRDefault="005709DA" w:rsidP="003811F9">
            <w:pPr>
              <w:autoSpaceDE w:val="0"/>
              <w:autoSpaceDN w:val="0"/>
              <w:adjustRightInd w:val="0"/>
              <w:spacing w:after="0" w:line="480" w:lineRule="auto"/>
              <w:jc w:val="center"/>
              <w:rPr>
                <w:rFonts w:ascii="Times New Roman" w:hAnsi="Times New Roman" w:cs="Times New Roman"/>
                <w:color w:val="000000"/>
                <w:sz w:val="28"/>
                <w:szCs w:val="28"/>
              </w:rPr>
            </w:pPr>
          </w:p>
        </w:tc>
      </w:tr>
      <w:tr w:rsidR="005709DA" w:rsidRPr="00C37800" w:rsidTr="00566050">
        <w:trPr>
          <w:trHeight w:hRule="exact" w:val="135"/>
          <w:jc w:val="center"/>
        </w:trPr>
        <w:tc>
          <w:tcPr>
            <w:tcW w:w="4012" w:type="dxa"/>
            <w:tcBorders>
              <w:top w:val="nil"/>
              <w:left w:val="nil"/>
              <w:bottom w:val="nil"/>
              <w:right w:val="nil"/>
            </w:tcBorders>
            <w:vAlign w:val="bottom"/>
          </w:tcPr>
          <w:p w:rsidR="005709DA" w:rsidRPr="00C37800" w:rsidRDefault="005709DA" w:rsidP="003811F9">
            <w:pPr>
              <w:autoSpaceDE w:val="0"/>
              <w:autoSpaceDN w:val="0"/>
              <w:adjustRightInd w:val="0"/>
              <w:spacing w:after="0" w:line="480" w:lineRule="auto"/>
              <w:jc w:val="center"/>
              <w:rPr>
                <w:rFonts w:ascii="Times New Roman" w:hAnsi="Times New Roman" w:cs="Times New Roman"/>
                <w:color w:val="000000"/>
                <w:sz w:val="28"/>
                <w:szCs w:val="28"/>
              </w:rPr>
            </w:pPr>
          </w:p>
        </w:tc>
        <w:tc>
          <w:tcPr>
            <w:tcW w:w="788" w:type="dxa"/>
            <w:tcBorders>
              <w:top w:val="nil"/>
              <w:left w:val="nil"/>
              <w:bottom w:val="nil"/>
              <w:right w:val="nil"/>
            </w:tcBorders>
            <w:vAlign w:val="bottom"/>
          </w:tcPr>
          <w:p w:rsidR="005709DA" w:rsidRPr="00C37800" w:rsidRDefault="005709DA" w:rsidP="003811F9">
            <w:pPr>
              <w:autoSpaceDE w:val="0"/>
              <w:autoSpaceDN w:val="0"/>
              <w:adjustRightInd w:val="0"/>
              <w:spacing w:after="0" w:line="480" w:lineRule="auto"/>
              <w:jc w:val="center"/>
              <w:rPr>
                <w:rFonts w:ascii="Times New Roman" w:hAnsi="Times New Roman" w:cs="Times New Roman"/>
                <w:color w:val="000000"/>
                <w:sz w:val="28"/>
                <w:szCs w:val="28"/>
              </w:rPr>
            </w:pPr>
          </w:p>
        </w:tc>
        <w:tc>
          <w:tcPr>
            <w:tcW w:w="997" w:type="dxa"/>
            <w:tcBorders>
              <w:top w:val="nil"/>
              <w:left w:val="nil"/>
              <w:bottom w:val="nil"/>
              <w:right w:val="nil"/>
            </w:tcBorders>
            <w:vAlign w:val="bottom"/>
          </w:tcPr>
          <w:p w:rsidR="005709DA" w:rsidRPr="00C37800" w:rsidRDefault="005709DA" w:rsidP="003811F9">
            <w:pPr>
              <w:autoSpaceDE w:val="0"/>
              <w:autoSpaceDN w:val="0"/>
              <w:adjustRightInd w:val="0"/>
              <w:spacing w:after="0" w:line="480" w:lineRule="auto"/>
              <w:jc w:val="center"/>
              <w:rPr>
                <w:rFonts w:ascii="Times New Roman" w:hAnsi="Times New Roman" w:cs="Times New Roman"/>
                <w:color w:val="000000"/>
                <w:sz w:val="28"/>
                <w:szCs w:val="28"/>
              </w:rPr>
            </w:pPr>
          </w:p>
        </w:tc>
        <w:tc>
          <w:tcPr>
            <w:tcW w:w="893" w:type="dxa"/>
            <w:tcBorders>
              <w:top w:val="nil"/>
              <w:left w:val="nil"/>
              <w:bottom w:val="nil"/>
              <w:right w:val="nil"/>
            </w:tcBorders>
            <w:vAlign w:val="bottom"/>
          </w:tcPr>
          <w:p w:rsidR="005709DA" w:rsidRPr="00C37800" w:rsidRDefault="005709DA" w:rsidP="003811F9">
            <w:pPr>
              <w:autoSpaceDE w:val="0"/>
              <w:autoSpaceDN w:val="0"/>
              <w:adjustRightInd w:val="0"/>
              <w:spacing w:after="0" w:line="480" w:lineRule="auto"/>
              <w:jc w:val="center"/>
              <w:rPr>
                <w:rFonts w:ascii="Times New Roman" w:hAnsi="Times New Roman" w:cs="Times New Roman"/>
                <w:color w:val="000000"/>
                <w:sz w:val="28"/>
                <w:szCs w:val="28"/>
              </w:rPr>
            </w:pPr>
          </w:p>
        </w:tc>
      </w:tr>
      <w:tr w:rsidR="005709DA" w:rsidRPr="00C37800" w:rsidTr="00566050">
        <w:trPr>
          <w:trHeight w:val="225"/>
          <w:jc w:val="center"/>
        </w:trPr>
        <w:tc>
          <w:tcPr>
            <w:tcW w:w="4012" w:type="dxa"/>
            <w:tcBorders>
              <w:top w:val="nil"/>
              <w:left w:val="nil"/>
              <w:bottom w:val="nil"/>
              <w:right w:val="nil"/>
            </w:tcBorders>
            <w:vAlign w:val="bottom"/>
          </w:tcPr>
          <w:p w:rsidR="005709DA" w:rsidRPr="00C37800" w:rsidRDefault="00C37800" w:rsidP="003811F9">
            <w:pPr>
              <w:autoSpaceDE w:val="0"/>
              <w:autoSpaceDN w:val="0"/>
              <w:adjustRightInd w:val="0"/>
              <w:spacing w:after="0" w:line="480" w:lineRule="auto"/>
              <w:rPr>
                <w:rFonts w:ascii="Times New Roman" w:hAnsi="Times New Roman" w:cs="Times New Roman"/>
                <w:color w:val="000000"/>
                <w:sz w:val="28"/>
                <w:szCs w:val="28"/>
              </w:rPr>
            </w:pPr>
            <w:r w:rsidRPr="00C37800">
              <w:rPr>
                <w:rFonts w:ascii="Times New Roman" w:hAnsi="Times New Roman" w:cs="Times New Roman"/>
                <w:color w:val="000000"/>
                <w:sz w:val="28"/>
                <w:szCs w:val="28"/>
              </w:rPr>
              <w:t> PNL Granger Cause RGDP</w:t>
            </w:r>
          </w:p>
        </w:tc>
        <w:tc>
          <w:tcPr>
            <w:tcW w:w="788" w:type="dxa"/>
            <w:tcBorders>
              <w:top w:val="nil"/>
              <w:left w:val="nil"/>
              <w:bottom w:val="nil"/>
              <w:right w:val="nil"/>
            </w:tcBorders>
            <w:vAlign w:val="bottom"/>
          </w:tcPr>
          <w:p w:rsidR="005709DA" w:rsidRPr="00C37800" w:rsidRDefault="00C37800" w:rsidP="003811F9">
            <w:pPr>
              <w:autoSpaceDE w:val="0"/>
              <w:autoSpaceDN w:val="0"/>
              <w:adjustRightInd w:val="0"/>
              <w:spacing w:after="0" w:line="480" w:lineRule="auto"/>
              <w:jc w:val="center"/>
              <w:rPr>
                <w:rFonts w:ascii="Times New Roman" w:hAnsi="Times New Roman" w:cs="Times New Roman"/>
                <w:color w:val="000000"/>
                <w:sz w:val="28"/>
                <w:szCs w:val="28"/>
              </w:rPr>
            </w:pPr>
            <w:r w:rsidRPr="00C37800">
              <w:rPr>
                <w:rFonts w:ascii="Times New Roman" w:hAnsi="Times New Roman" w:cs="Times New Roman"/>
                <w:color w:val="000000"/>
                <w:sz w:val="28"/>
                <w:szCs w:val="28"/>
              </w:rPr>
              <w:t> 34</w:t>
            </w:r>
          </w:p>
        </w:tc>
        <w:tc>
          <w:tcPr>
            <w:tcW w:w="997" w:type="dxa"/>
            <w:tcBorders>
              <w:top w:val="nil"/>
              <w:left w:val="nil"/>
              <w:bottom w:val="nil"/>
              <w:right w:val="nil"/>
            </w:tcBorders>
            <w:vAlign w:val="bottom"/>
          </w:tcPr>
          <w:p w:rsidR="005709DA" w:rsidRPr="00C37800" w:rsidRDefault="00C37800" w:rsidP="003811F9">
            <w:pPr>
              <w:autoSpaceDE w:val="0"/>
              <w:autoSpaceDN w:val="0"/>
              <w:adjustRightInd w:val="0"/>
              <w:spacing w:after="0" w:line="480" w:lineRule="auto"/>
              <w:jc w:val="center"/>
              <w:rPr>
                <w:rFonts w:ascii="Times New Roman" w:hAnsi="Times New Roman" w:cs="Times New Roman"/>
                <w:color w:val="000000"/>
                <w:sz w:val="28"/>
                <w:szCs w:val="28"/>
              </w:rPr>
            </w:pPr>
            <w:r w:rsidRPr="00C37800">
              <w:rPr>
                <w:rFonts w:ascii="Times New Roman" w:hAnsi="Times New Roman" w:cs="Times New Roman"/>
                <w:color w:val="000000"/>
                <w:sz w:val="28"/>
                <w:szCs w:val="28"/>
              </w:rPr>
              <w:t> 0.39874</w:t>
            </w:r>
          </w:p>
        </w:tc>
        <w:tc>
          <w:tcPr>
            <w:tcW w:w="893" w:type="dxa"/>
            <w:tcBorders>
              <w:top w:val="nil"/>
              <w:left w:val="nil"/>
              <w:bottom w:val="nil"/>
              <w:right w:val="nil"/>
            </w:tcBorders>
            <w:vAlign w:val="bottom"/>
          </w:tcPr>
          <w:p w:rsidR="005709DA" w:rsidRPr="00C37800" w:rsidRDefault="00C37800" w:rsidP="003811F9">
            <w:pPr>
              <w:autoSpaceDE w:val="0"/>
              <w:autoSpaceDN w:val="0"/>
              <w:adjustRightInd w:val="0"/>
              <w:spacing w:after="0" w:line="480" w:lineRule="auto"/>
              <w:ind w:right="10"/>
              <w:jc w:val="right"/>
              <w:rPr>
                <w:rFonts w:ascii="Times New Roman" w:hAnsi="Times New Roman" w:cs="Times New Roman"/>
                <w:color w:val="000000"/>
                <w:sz w:val="28"/>
                <w:szCs w:val="28"/>
              </w:rPr>
            </w:pPr>
            <w:r w:rsidRPr="00C37800">
              <w:rPr>
                <w:rFonts w:ascii="Times New Roman" w:hAnsi="Times New Roman" w:cs="Times New Roman"/>
                <w:color w:val="000000"/>
                <w:sz w:val="28"/>
                <w:szCs w:val="28"/>
              </w:rPr>
              <w:t>0.6748</w:t>
            </w:r>
          </w:p>
        </w:tc>
      </w:tr>
      <w:tr w:rsidR="005709DA" w:rsidRPr="00C37800" w:rsidTr="00566050">
        <w:trPr>
          <w:trHeight w:val="225"/>
          <w:jc w:val="center"/>
        </w:trPr>
        <w:tc>
          <w:tcPr>
            <w:tcW w:w="4800" w:type="dxa"/>
            <w:gridSpan w:val="2"/>
            <w:tcBorders>
              <w:top w:val="nil"/>
              <w:left w:val="nil"/>
              <w:bottom w:val="nil"/>
              <w:right w:val="nil"/>
            </w:tcBorders>
            <w:vAlign w:val="bottom"/>
          </w:tcPr>
          <w:p w:rsidR="005709DA" w:rsidRPr="00C37800" w:rsidRDefault="00C37800" w:rsidP="003811F9">
            <w:pPr>
              <w:autoSpaceDE w:val="0"/>
              <w:autoSpaceDN w:val="0"/>
              <w:adjustRightInd w:val="0"/>
              <w:spacing w:after="0" w:line="480" w:lineRule="auto"/>
              <w:rPr>
                <w:rFonts w:ascii="Times New Roman" w:hAnsi="Times New Roman" w:cs="Times New Roman"/>
                <w:color w:val="000000"/>
                <w:sz w:val="28"/>
                <w:szCs w:val="28"/>
              </w:rPr>
            </w:pPr>
            <w:r w:rsidRPr="00C37800">
              <w:rPr>
                <w:rFonts w:ascii="Times New Roman" w:hAnsi="Times New Roman" w:cs="Times New Roman"/>
                <w:color w:val="000000"/>
                <w:sz w:val="28"/>
                <w:szCs w:val="28"/>
              </w:rPr>
              <w:t> RGDP does not Granger Cause PNL</w:t>
            </w:r>
          </w:p>
        </w:tc>
        <w:tc>
          <w:tcPr>
            <w:tcW w:w="997" w:type="dxa"/>
            <w:tcBorders>
              <w:top w:val="nil"/>
              <w:left w:val="nil"/>
              <w:bottom w:val="nil"/>
              <w:right w:val="nil"/>
            </w:tcBorders>
            <w:vAlign w:val="bottom"/>
          </w:tcPr>
          <w:p w:rsidR="005709DA" w:rsidRPr="00C37800" w:rsidRDefault="00C37800" w:rsidP="003811F9">
            <w:pPr>
              <w:autoSpaceDE w:val="0"/>
              <w:autoSpaceDN w:val="0"/>
              <w:adjustRightInd w:val="0"/>
              <w:spacing w:after="0" w:line="480" w:lineRule="auto"/>
              <w:jc w:val="center"/>
              <w:rPr>
                <w:rFonts w:ascii="Times New Roman" w:hAnsi="Times New Roman" w:cs="Times New Roman"/>
                <w:color w:val="000000"/>
                <w:sz w:val="28"/>
                <w:szCs w:val="28"/>
              </w:rPr>
            </w:pPr>
            <w:r w:rsidRPr="00C37800">
              <w:rPr>
                <w:rFonts w:ascii="Times New Roman" w:hAnsi="Times New Roman" w:cs="Times New Roman"/>
                <w:color w:val="000000"/>
                <w:sz w:val="28"/>
                <w:szCs w:val="28"/>
              </w:rPr>
              <w:t> 0.82653</w:t>
            </w:r>
          </w:p>
        </w:tc>
        <w:tc>
          <w:tcPr>
            <w:tcW w:w="893" w:type="dxa"/>
            <w:tcBorders>
              <w:top w:val="nil"/>
              <w:left w:val="nil"/>
              <w:bottom w:val="nil"/>
              <w:right w:val="nil"/>
            </w:tcBorders>
            <w:vAlign w:val="bottom"/>
          </w:tcPr>
          <w:p w:rsidR="005709DA" w:rsidRPr="00C37800" w:rsidRDefault="00C37800" w:rsidP="003811F9">
            <w:pPr>
              <w:autoSpaceDE w:val="0"/>
              <w:autoSpaceDN w:val="0"/>
              <w:adjustRightInd w:val="0"/>
              <w:spacing w:after="0" w:line="480" w:lineRule="auto"/>
              <w:ind w:right="10"/>
              <w:jc w:val="right"/>
              <w:rPr>
                <w:rFonts w:ascii="Times New Roman" w:hAnsi="Times New Roman" w:cs="Times New Roman"/>
                <w:color w:val="000000"/>
                <w:sz w:val="28"/>
                <w:szCs w:val="28"/>
              </w:rPr>
            </w:pPr>
            <w:r w:rsidRPr="00C37800">
              <w:rPr>
                <w:rFonts w:ascii="Times New Roman" w:hAnsi="Times New Roman" w:cs="Times New Roman"/>
                <w:color w:val="000000"/>
                <w:sz w:val="28"/>
                <w:szCs w:val="28"/>
              </w:rPr>
              <w:t>0.4476</w:t>
            </w:r>
          </w:p>
        </w:tc>
      </w:tr>
      <w:tr w:rsidR="005709DA" w:rsidRPr="00C37800" w:rsidTr="00566050">
        <w:trPr>
          <w:trHeight w:hRule="exact" w:val="90"/>
          <w:jc w:val="center"/>
        </w:trPr>
        <w:tc>
          <w:tcPr>
            <w:tcW w:w="4012" w:type="dxa"/>
            <w:tcBorders>
              <w:top w:val="nil"/>
              <w:left w:val="nil"/>
              <w:bottom w:val="double" w:sz="6" w:space="2" w:color="auto"/>
              <w:right w:val="nil"/>
            </w:tcBorders>
            <w:vAlign w:val="bottom"/>
          </w:tcPr>
          <w:p w:rsidR="005709DA" w:rsidRPr="00C37800" w:rsidRDefault="005709DA" w:rsidP="003811F9">
            <w:pPr>
              <w:autoSpaceDE w:val="0"/>
              <w:autoSpaceDN w:val="0"/>
              <w:adjustRightInd w:val="0"/>
              <w:spacing w:after="0" w:line="480" w:lineRule="auto"/>
              <w:jc w:val="center"/>
              <w:rPr>
                <w:rFonts w:ascii="Times New Roman" w:hAnsi="Times New Roman" w:cs="Times New Roman"/>
                <w:color w:val="000000"/>
                <w:sz w:val="28"/>
                <w:szCs w:val="28"/>
              </w:rPr>
            </w:pPr>
          </w:p>
        </w:tc>
        <w:tc>
          <w:tcPr>
            <w:tcW w:w="788" w:type="dxa"/>
            <w:tcBorders>
              <w:top w:val="nil"/>
              <w:left w:val="nil"/>
              <w:bottom w:val="double" w:sz="6" w:space="2" w:color="auto"/>
              <w:right w:val="nil"/>
            </w:tcBorders>
            <w:vAlign w:val="bottom"/>
          </w:tcPr>
          <w:p w:rsidR="005709DA" w:rsidRPr="00C37800" w:rsidRDefault="005709DA" w:rsidP="003811F9">
            <w:pPr>
              <w:autoSpaceDE w:val="0"/>
              <w:autoSpaceDN w:val="0"/>
              <w:adjustRightInd w:val="0"/>
              <w:spacing w:after="0" w:line="480" w:lineRule="auto"/>
              <w:jc w:val="center"/>
              <w:rPr>
                <w:rFonts w:ascii="Times New Roman" w:hAnsi="Times New Roman" w:cs="Times New Roman"/>
                <w:color w:val="000000"/>
                <w:sz w:val="28"/>
                <w:szCs w:val="28"/>
              </w:rPr>
            </w:pPr>
          </w:p>
        </w:tc>
        <w:tc>
          <w:tcPr>
            <w:tcW w:w="997" w:type="dxa"/>
            <w:tcBorders>
              <w:top w:val="nil"/>
              <w:left w:val="nil"/>
              <w:bottom w:val="double" w:sz="6" w:space="2" w:color="auto"/>
              <w:right w:val="nil"/>
            </w:tcBorders>
            <w:vAlign w:val="bottom"/>
          </w:tcPr>
          <w:p w:rsidR="005709DA" w:rsidRPr="00C37800" w:rsidRDefault="005709DA" w:rsidP="003811F9">
            <w:pPr>
              <w:autoSpaceDE w:val="0"/>
              <w:autoSpaceDN w:val="0"/>
              <w:adjustRightInd w:val="0"/>
              <w:spacing w:after="0" w:line="480" w:lineRule="auto"/>
              <w:jc w:val="center"/>
              <w:rPr>
                <w:rFonts w:ascii="Times New Roman" w:hAnsi="Times New Roman" w:cs="Times New Roman"/>
                <w:color w:val="000000"/>
                <w:sz w:val="28"/>
                <w:szCs w:val="28"/>
              </w:rPr>
            </w:pPr>
          </w:p>
        </w:tc>
        <w:tc>
          <w:tcPr>
            <w:tcW w:w="893" w:type="dxa"/>
            <w:tcBorders>
              <w:top w:val="nil"/>
              <w:left w:val="nil"/>
              <w:bottom w:val="double" w:sz="6" w:space="2" w:color="auto"/>
              <w:right w:val="nil"/>
            </w:tcBorders>
            <w:vAlign w:val="bottom"/>
          </w:tcPr>
          <w:p w:rsidR="005709DA" w:rsidRPr="00C37800" w:rsidRDefault="005709DA" w:rsidP="003811F9">
            <w:pPr>
              <w:autoSpaceDE w:val="0"/>
              <w:autoSpaceDN w:val="0"/>
              <w:adjustRightInd w:val="0"/>
              <w:spacing w:after="0" w:line="480" w:lineRule="auto"/>
              <w:jc w:val="center"/>
              <w:rPr>
                <w:rFonts w:ascii="Times New Roman" w:hAnsi="Times New Roman" w:cs="Times New Roman"/>
                <w:color w:val="000000"/>
                <w:sz w:val="28"/>
                <w:szCs w:val="28"/>
              </w:rPr>
            </w:pPr>
          </w:p>
        </w:tc>
      </w:tr>
      <w:tr w:rsidR="005709DA" w:rsidRPr="00C37800" w:rsidTr="00566050">
        <w:trPr>
          <w:trHeight w:hRule="exact" w:val="135"/>
          <w:jc w:val="center"/>
        </w:trPr>
        <w:tc>
          <w:tcPr>
            <w:tcW w:w="4012" w:type="dxa"/>
            <w:tcBorders>
              <w:top w:val="nil"/>
              <w:left w:val="nil"/>
              <w:bottom w:val="nil"/>
              <w:right w:val="nil"/>
            </w:tcBorders>
            <w:vAlign w:val="bottom"/>
          </w:tcPr>
          <w:p w:rsidR="005709DA" w:rsidRPr="00C37800" w:rsidRDefault="005709DA" w:rsidP="003811F9">
            <w:pPr>
              <w:autoSpaceDE w:val="0"/>
              <w:autoSpaceDN w:val="0"/>
              <w:adjustRightInd w:val="0"/>
              <w:spacing w:after="0" w:line="480" w:lineRule="auto"/>
              <w:jc w:val="center"/>
              <w:rPr>
                <w:rFonts w:ascii="Times New Roman" w:hAnsi="Times New Roman" w:cs="Times New Roman"/>
                <w:color w:val="000000"/>
                <w:sz w:val="28"/>
                <w:szCs w:val="28"/>
              </w:rPr>
            </w:pPr>
          </w:p>
        </w:tc>
        <w:tc>
          <w:tcPr>
            <w:tcW w:w="788" w:type="dxa"/>
            <w:tcBorders>
              <w:top w:val="nil"/>
              <w:left w:val="nil"/>
              <w:bottom w:val="nil"/>
              <w:right w:val="nil"/>
            </w:tcBorders>
            <w:vAlign w:val="bottom"/>
          </w:tcPr>
          <w:p w:rsidR="005709DA" w:rsidRPr="00C37800" w:rsidRDefault="005709DA" w:rsidP="003811F9">
            <w:pPr>
              <w:autoSpaceDE w:val="0"/>
              <w:autoSpaceDN w:val="0"/>
              <w:adjustRightInd w:val="0"/>
              <w:spacing w:after="0" w:line="480" w:lineRule="auto"/>
              <w:jc w:val="center"/>
              <w:rPr>
                <w:rFonts w:ascii="Times New Roman" w:hAnsi="Times New Roman" w:cs="Times New Roman"/>
                <w:color w:val="000000"/>
                <w:sz w:val="28"/>
                <w:szCs w:val="28"/>
              </w:rPr>
            </w:pPr>
          </w:p>
        </w:tc>
        <w:tc>
          <w:tcPr>
            <w:tcW w:w="997" w:type="dxa"/>
            <w:tcBorders>
              <w:top w:val="nil"/>
              <w:left w:val="nil"/>
              <w:bottom w:val="nil"/>
              <w:right w:val="nil"/>
            </w:tcBorders>
            <w:vAlign w:val="bottom"/>
          </w:tcPr>
          <w:p w:rsidR="005709DA" w:rsidRPr="00C37800" w:rsidRDefault="005709DA" w:rsidP="003811F9">
            <w:pPr>
              <w:autoSpaceDE w:val="0"/>
              <w:autoSpaceDN w:val="0"/>
              <w:adjustRightInd w:val="0"/>
              <w:spacing w:after="0" w:line="480" w:lineRule="auto"/>
              <w:jc w:val="center"/>
              <w:rPr>
                <w:rFonts w:ascii="Times New Roman" w:hAnsi="Times New Roman" w:cs="Times New Roman"/>
                <w:color w:val="000000"/>
                <w:sz w:val="28"/>
                <w:szCs w:val="28"/>
              </w:rPr>
            </w:pPr>
          </w:p>
        </w:tc>
        <w:tc>
          <w:tcPr>
            <w:tcW w:w="893" w:type="dxa"/>
            <w:tcBorders>
              <w:top w:val="nil"/>
              <w:left w:val="nil"/>
              <w:bottom w:val="nil"/>
              <w:right w:val="nil"/>
            </w:tcBorders>
            <w:vAlign w:val="bottom"/>
          </w:tcPr>
          <w:p w:rsidR="005709DA" w:rsidRPr="00C37800" w:rsidRDefault="005709DA" w:rsidP="003811F9">
            <w:pPr>
              <w:autoSpaceDE w:val="0"/>
              <w:autoSpaceDN w:val="0"/>
              <w:adjustRightInd w:val="0"/>
              <w:spacing w:after="0" w:line="480" w:lineRule="auto"/>
              <w:jc w:val="center"/>
              <w:rPr>
                <w:rFonts w:ascii="Times New Roman" w:hAnsi="Times New Roman" w:cs="Times New Roman"/>
                <w:color w:val="000000"/>
                <w:sz w:val="28"/>
                <w:szCs w:val="28"/>
              </w:rPr>
            </w:pPr>
          </w:p>
        </w:tc>
      </w:tr>
      <w:tr w:rsidR="005709DA" w:rsidRPr="00C37800" w:rsidTr="00566050">
        <w:trPr>
          <w:trHeight w:val="225"/>
          <w:jc w:val="center"/>
        </w:trPr>
        <w:tc>
          <w:tcPr>
            <w:tcW w:w="4012" w:type="dxa"/>
            <w:tcBorders>
              <w:top w:val="nil"/>
              <w:left w:val="nil"/>
              <w:bottom w:val="nil"/>
              <w:right w:val="nil"/>
            </w:tcBorders>
            <w:vAlign w:val="bottom"/>
          </w:tcPr>
          <w:p w:rsidR="005709DA" w:rsidRPr="00C37800" w:rsidRDefault="00C37800" w:rsidP="003811F9">
            <w:pPr>
              <w:autoSpaceDE w:val="0"/>
              <w:autoSpaceDN w:val="0"/>
              <w:adjustRightInd w:val="0"/>
              <w:spacing w:after="0" w:line="480" w:lineRule="auto"/>
              <w:rPr>
                <w:rFonts w:ascii="Times New Roman" w:hAnsi="Times New Roman" w:cs="Times New Roman"/>
                <w:color w:val="000000"/>
                <w:sz w:val="28"/>
                <w:szCs w:val="28"/>
              </w:rPr>
            </w:pPr>
            <w:r w:rsidRPr="00C37800">
              <w:rPr>
                <w:rFonts w:ascii="Times New Roman" w:hAnsi="Times New Roman" w:cs="Times New Roman"/>
                <w:color w:val="000000"/>
                <w:sz w:val="28"/>
                <w:szCs w:val="28"/>
              </w:rPr>
              <w:t> FF does not Granger Cause CP</w:t>
            </w:r>
          </w:p>
        </w:tc>
        <w:tc>
          <w:tcPr>
            <w:tcW w:w="788" w:type="dxa"/>
            <w:tcBorders>
              <w:top w:val="nil"/>
              <w:left w:val="nil"/>
              <w:bottom w:val="nil"/>
              <w:right w:val="nil"/>
            </w:tcBorders>
            <w:vAlign w:val="bottom"/>
          </w:tcPr>
          <w:p w:rsidR="005709DA" w:rsidRPr="00C37800" w:rsidRDefault="00C37800" w:rsidP="003811F9">
            <w:pPr>
              <w:autoSpaceDE w:val="0"/>
              <w:autoSpaceDN w:val="0"/>
              <w:adjustRightInd w:val="0"/>
              <w:spacing w:after="0" w:line="480" w:lineRule="auto"/>
              <w:jc w:val="center"/>
              <w:rPr>
                <w:rFonts w:ascii="Times New Roman" w:hAnsi="Times New Roman" w:cs="Times New Roman"/>
                <w:color w:val="000000"/>
                <w:sz w:val="28"/>
                <w:szCs w:val="28"/>
              </w:rPr>
            </w:pPr>
            <w:r w:rsidRPr="00C37800">
              <w:rPr>
                <w:rFonts w:ascii="Times New Roman" w:hAnsi="Times New Roman" w:cs="Times New Roman"/>
                <w:color w:val="000000"/>
                <w:sz w:val="28"/>
                <w:szCs w:val="28"/>
              </w:rPr>
              <w:t> 31</w:t>
            </w:r>
          </w:p>
        </w:tc>
        <w:tc>
          <w:tcPr>
            <w:tcW w:w="997" w:type="dxa"/>
            <w:tcBorders>
              <w:top w:val="nil"/>
              <w:left w:val="nil"/>
              <w:bottom w:val="nil"/>
              <w:right w:val="nil"/>
            </w:tcBorders>
            <w:vAlign w:val="bottom"/>
          </w:tcPr>
          <w:p w:rsidR="005709DA" w:rsidRPr="00C37800" w:rsidRDefault="00C37800" w:rsidP="003811F9">
            <w:pPr>
              <w:autoSpaceDE w:val="0"/>
              <w:autoSpaceDN w:val="0"/>
              <w:adjustRightInd w:val="0"/>
              <w:spacing w:after="0" w:line="480" w:lineRule="auto"/>
              <w:jc w:val="center"/>
              <w:rPr>
                <w:rFonts w:ascii="Times New Roman" w:hAnsi="Times New Roman" w:cs="Times New Roman"/>
                <w:color w:val="000000"/>
                <w:sz w:val="28"/>
                <w:szCs w:val="28"/>
              </w:rPr>
            </w:pPr>
            <w:r w:rsidRPr="00C37800">
              <w:rPr>
                <w:rFonts w:ascii="Times New Roman" w:hAnsi="Times New Roman" w:cs="Times New Roman"/>
                <w:color w:val="000000"/>
                <w:sz w:val="28"/>
                <w:szCs w:val="28"/>
              </w:rPr>
              <w:t> 0.39984</w:t>
            </w:r>
          </w:p>
        </w:tc>
        <w:tc>
          <w:tcPr>
            <w:tcW w:w="893" w:type="dxa"/>
            <w:tcBorders>
              <w:top w:val="nil"/>
              <w:left w:val="nil"/>
              <w:bottom w:val="nil"/>
              <w:right w:val="nil"/>
            </w:tcBorders>
            <w:vAlign w:val="bottom"/>
          </w:tcPr>
          <w:p w:rsidR="005709DA" w:rsidRPr="00C37800" w:rsidRDefault="00C37800" w:rsidP="003811F9">
            <w:pPr>
              <w:autoSpaceDE w:val="0"/>
              <w:autoSpaceDN w:val="0"/>
              <w:adjustRightInd w:val="0"/>
              <w:spacing w:after="0" w:line="480" w:lineRule="auto"/>
              <w:ind w:right="10"/>
              <w:jc w:val="right"/>
              <w:rPr>
                <w:rFonts w:ascii="Times New Roman" w:hAnsi="Times New Roman" w:cs="Times New Roman"/>
                <w:color w:val="000000"/>
                <w:sz w:val="28"/>
                <w:szCs w:val="28"/>
              </w:rPr>
            </w:pPr>
            <w:r w:rsidRPr="00C37800">
              <w:rPr>
                <w:rFonts w:ascii="Times New Roman" w:hAnsi="Times New Roman" w:cs="Times New Roman"/>
                <w:color w:val="000000"/>
                <w:sz w:val="28"/>
                <w:szCs w:val="28"/>
              </w:rPr>
              <w:t>0.6745</w:t>
            </w:r>
          </w:p>
        </w:tc>
      </w:tr>
      <w:tr w:rsidR="005709DA" w:rsidRPr="00C37800" w:rsidTr="00566050">
        <w:trPr>
          <w:trHeight w:val="225"/>
          <w:jc w:val="center"/>
        </w:trPr>
        <w:tc>
          <w:tcPr>
            <w:tcW w:w="4800" w:type="dxa"/>
            <w:gridSpan w:val="2"/>
            <w:tcBorders>
              <w:top w:val="nil"/>
              <w:left w:val="nil"/>
              <w:bottom w:val="nil"/>
              <w:right w:val="nil"/>
            </w:tcBorders>
            <w:vAlign w:val="bottom"/>
          </w:tcPr>
          <w:p w:rsidR="005709DA" w:rsidRPr="00C37800" w:rsidRDefault="00C37800" w:rsidP="003811F9">
            <w:pPr>
              <w:autoSpaceDE w:val="0"/>
              <w:autoSpaceDN w:val="0"/>
              <w:adjustRightInd w:val="0"/>
              <w:spacing w:after="0" w:line="480" w:lineRule="auto"/>
              <w:rPr>
                <w:rFonts w:ascii="Times New Roman" w:hAnsi="Times New Roman" w:cs="Times New Roman"/>
                <w:color w:val="000000"/>
                <w:sz w:val="28"/>
                <w:szCs w:val="28"/>
              </w:rPr>
            </w:pPr>
            <w:r w:rsidRPr="00C37800">
              <w:rPr>
                <w:rFonts w:ascii="Times New Roman" w:hAnsi="Times New Roman" w:cs="Times New Roman"/>
                <w:color w:val="000000"/>
                <w:sz w:val="28"/>
                <w:szCs w:val="28"/>
              </w:rPr>
              <w:t> CP does not Granger Cause FF</w:t>
            </w:r>
          </w:p>
        </w:tc>
        <w:tc>
          <w:tcPr>
            <w:tcW w:w="997" w:type="dxa"/>
            <w:tcBorders>
              <w:top w:val="nil"/>
              <w:left w:val="nil"/>
              <w:bottom w:val="nil"/>
              <w:right w:val="nil"/>
            </w:tcBorders>
            <w:vAlign w:val="bottom"/>
          </w:tcPr>
          <w:p w:rsidR="005709DA" w:rsidRPr="00C37800" w:rsidRDefault="00C37800" w:rsidP="003811F9">
            <w:pPr>
              <w:autoSpaceDE w:val="0"/>
              <w:autoSpaceDN w:val="0"/>
              <w:adjustRightInd w:val="0"/>
              <w:spacing w:after="0" w:line="480" w:lineRule="auto"/>
              <w:jc w:val="center"/>
              <w:rPr>
                <w:rFonts w:ascii="Times New Roman" w:hAnsi="Times New Roman" w:cs="Times New Roman"/>
                <w:color w:val="000000"/>
                <w:sz w:val="28"/>
                <w:szCs w:val="28"/>
              </w:rPr>
            </w:pPr>
            <w:r w:rsidRPr="00C37800">
              <w:rPr>
                <w:rFonts w:ascii="Times New Roman" w:hAnsi="Times New Roman" w:cs="Times New Roman"/>
                <w:color w:val="000000"/>
                <w:sz w:val="28"/>
                <w:szCs w:val="28"/>
              </w:rPr>
              <w:t> 6.64375</w:t>
            </w:r>
          </w:p>
        </w:tc>
        <w:tc>
          <w:tcPr>
            <w:tcW w:w="893" w:type="dxa"/>
            <w:tcBorders>
              <w:top w:val="nil"/>
              <w:left w:val="nil"/>
              <w:bottom w:val="nil"/>
              <w:right w:val="nil"/>
            </w:tcBorders>
            <w:vAlign w:val="bottom"/>
          </w:tcPr>
          <w:p w:rsidR="005709DA" w:rsidRPr="00C37800" w:rsidRDefault="00C37800" w:rsidP="003811F9">
            <w:pPr>
              <w:autoSpaceDE w:val="0"/>
              <w:autoSpaceDN w:val="0"/>
              <w:adjustRightInd w:val="0"/>
              <w:spacing w:after="0" w:line="480" w:lineRule="auto"/>
              <w:ind w:right="10"/>
              <w:jc w:val="right"/>
              <w:rPr>
                <w:rFonts w:ascii="Times New Roman" w:hAnsi="Times New Roman" w:cs="Times New Roman"/>
                <w:color w:val="000000"/>
                <w:sz w:val="28"/>
                <w:szCs w:val="28"/>
              </w:rPr>
            </w:pPr>
            <w:r w:rsidRPr="00C37800">
              <w:rPr>
                <w:rFonts w:ascii="Times New Roman" w:hAnsi="Times New Roman" w:cs="Times New Roman"/>
                <w:color w:val="000000"/>
                <w:sz w:val="28"/>
                <w:szCs w:val="28"/>
              </w:rPr>
              <w:t>0.0047</w:t>
            </w:r>
          </w:p>
        </w:tc>
      </w:tr>
      <w:tr w:rsidR="005709DA" w:rsidRPr="00C37800" w:rsidTr="00566050">
        <w:trPr>
          <w:trHeight w:hRule="exact" w:val="90"/>
          <w:jc w:val="center"/>
        </w:trPr>
        <w:tc>
          <w:tcPr>
            <w:tcW w:w="4012" w:type="dxa"/>
            <w:tcBorders>
              <w:top w:val="nil"/>
              <w:left w:val="nil"/>
              <w:bottom w:val="double" w:sz="6" w:space="2" w:color="auto"/>
              <w:right w:val="nil"/>
            </w:tcBorders>
            <w:vAlign w:val="bottom"/>
          </w:tcPr>
          <w:p w:rsidR="005709DA" w:rsidRPr="00C37800" w:rsidRDefault="005709DA" w:rsidP="003811F9">
            <w:pPr>
              <w:autoSpaceDE w:val="0"/>
              <w:autoSpaceDN w:val="0"/>
              <w:adjustRightInd w:val="0"/>
              <w:spacing w:after="0" w:line="480" w:lineRule="auto"/>
              <w:jc w:val="center"/>
              <w:rPr>
                <w:rFonts w:ascii="Times New Roman" w:hAnsi="Times New Roman" w:cs="Times New Roman"/>
                <w:color w:val="000000"/>
                <w:sz w:val="28"/>
                <w:szCs w:val="28"/>
              </w:rPr>
            </w:pPr>
          </w:p>
        </w:tc>
        <w:tc>
          <w:tcPr>
            <w:tcW w:w="788" w:type="dxa"/>
            <w:tcBorders>
              <w:top w:val="nil"/>
              <w:left w:val="nil"/>
              <w:bottom w:val="double" w:sz="6" w:space="2" w:color="auto"/>
              <w:right w:val="nil"/>
            </w:tcBorders>
            <w:vAlign w:val="bottom"/>
          </w:tcPr>
          <w:p w:rsidR="005709DA" w:rsidRPr="00C37800" w:rsidRDefault="005709DA" w:rsidP="003811F9">
            <w:pPr>
              <w:autoSpaceDE w:val="0"/>
              <w:autoSpaceDN w:val="0"/>
              <w:adjustRightInd w:val="0"/>
              <w:spacing w:after="0" w:line="480" w:lineRule="auto"/>
              <w:jc w:val="center"/>
              <w:rPr>
                <w:rFonts w:ascii="Times New Roman" w:hAnsi="Times New Roman" w:cs="Times New Roman"/>
                <w:color w:val="000000"/>
                <w:sz w:val="28"/>
                <w:szCs w:val="28"/>
              </w:rPr>
            </w:pPr>
          </w:p>
        </w:tc>
        <w:tc>
          <w:tcPr>
            <w:tcW w:w="997" w:type="dxa"/>
            <w:tcBorders>
              <w:top w:val="nil"/>
              <w:left w:val="nil"/>
              <w:bottom w:val="double" w:sz="6" w:space="2" w:color="auto"/>
              <w:right w:val="nil"/>
            </w:tcBorders>
            <w:vAlign w:val="bottom"/>
          </w:tcPr>
          <w:p w:rsidR="005709DA" w:rsidRPr="00C37800" w:rsidRDefault="005709DA" w:rsidP="003811F9">
            <w:pPr>
              <w:autoSpaceDE w:val="0"/>
              <w:autoSpaceDN w:val="0"/>
              <w:adjustRightInd w:val="0"/>
              <w:spacing w:after="0" w:line="480" w:lineRule="auto"/>
              <w:jc w:val="center"/>
              <w:rPr>
                <w:rFonts w:ascii="Times New Roman" w:hAnsi="Times New Roman" w:cs="Times New Roman"/>
                <w:color w:val="000000"/>
                <w:sz w:val="28"/>
                <w:szCs w:val="28"/>
              </w:rPr>
            </w:pPr>
          </w:p>
        </w:tc>
        <w:tc>
          <w:tcPr>
            <w:tcW w:w="893" w:type="dxa"/>
            <w:tcBorders>
              <w:top w:val="nil"/>
              <w:left w:val="nil"/>
              <w:bottom w:val="double" w:sz="6" w:space="2" w:color="auto"/>
              <w:right w:val="nil"/>
            </w:tcBorders>
            <w:vAlign w:val="bottom"/>
          </w:tcPr>
          <w:p w:rsidR="005709DA" w:rsidRPr="00C37800" w:rsidRDefault="005709DA" w:rsidP="003811F9">
            <w:pPr>
              <w:autoSpaceDE w:val="0"/>
              <w:autoSpaceDN w:val="0"/>
              <w:adjustRightInd w:val="0"/>
              <w:spacing w:after="0" w:line="480" w:lineRule="auto"/>
              <w:jc w:val="center"/>
              <w:rPr>
                <w:rFonts w:ascii="Times New Roman" w:hAnsi="Times New Roman" w:cs="Times New Roman"/>
                <w:color w:val="000000"/>
                <w:sz w:val="28"/>
                <w:szCs w:val="28"/>
              </w:rPr>
            </w:pPr>
          </w:p>
        </w:tc>
      </w:tr>
      <w:tr w:rsidR="005709DA" w:rsidRPr="00C37800" w:rsidTr="00566050">
        <w:trPr>
          <w:trHeight w:hRule="exact" w:val="135"/>
          <w:jc w:val="center"/>
        </w:trPr>
        <w:tc>
          <w:tcPr>
            <w:tcW w:w="4012" w:type="dxa"/>
            <w:tcBorders>
              <w:top w:val="nil"/>
              <w:left w:val="nil"/>
              <w:bottom w:val="nil"/>
              <w:right w:val="nil"/>
            </w:tcBorders>
            <w:vAlign w:val="bottom"/>
          </w:tcPr>
          <w:p w:rsidR="005709DA" w:rsidRPr="00C37800" w:rsidRDefault="005709DA" w:rsidP="003811F9">
            <w:pPr>
              <w:autoSpaceDE w:val="0"/>
              <w:autoSpaceDN w:val="0"/>
              <w:adjustRightInd w:val="0"/>
              <w:spacing w:after="0" w:line="480" w:lineRule="auto"/>
              <w:jc w:val="center"/>
              <w:rPr>
                <w:rFonts w:ascii="Times New Roman" w:hAnsi="Times New Roman" w:cs="Times New Roman"/>
                <w:color w:val="000000"/>
                <w:sz w:val="28"/>
                <w:szCs w:val="28"/>
              </w:rPr>
            </w:pPr>
          </w:p>
        </w:tc>
        <w:tc>
          <w:tcPr>
            <w:tcW w:w="788" w:type="dxa"/>
            <w:tcBorders>
              <w:top w:val="nil"/>
              <w:left w:val="nil"/>
              <w:bottom w:val="nil"/>
              <w:right w:val="nil"/>
            </w:tcBorders>
            <w:vAlign w:val="bottom"/>
          </w:tcPr>
          <w:p w:rsidR="005709DA" w:rsidRPr="00C37800" w:rsidRDefault="005709DA" w:rsidP="003811F9">
            <w:pPr>
              <w:autoSpaceDE w:val="0"/>
              <w:autoSpaceDN w:val="0"/>
              <w:adjustRightInd w:val="0"/>
              <w:spacing w:after="0" w:line="480" w:lineRule="auto"/>
              <w:jc w:val="center"/>
              <w:rPr>
                <w:rFonts w:ascii="Times New Roman" w:hAnsi="Times New Roman" w:cs="Times New Roman"/>
                <w:color w:val="000000"/>
                <w:sz w:val="28"/>
                <w:szCs w:val="28"/>
              </w:rPr>
            </w:pPr>
          </w:p>
        </w:tc>
        <w:tc>
          <w:tcPr>
            <w:tcW w:w="997" w:type="dxa"/>
            <w:tcBorders>
              <w:top w:val="nil"/>
              <w:left w:val="nil"/>
              <w:bottom w:val="nil"/>
              <w:right w:val="nil"/>
            </w:tcBorders>
            <w:vAlign w:val="bottom"/>
          </w:tcPr>
          <w:p w:rsidR="005709DA" w:rsidRPr="00C37800" w:rsidRDefault="005709DA" w:rsidP="003811F9">
            <w:pPr>
              <w:autoSpaceDE w:val="0"/>
              <w:autoSpaceDN w:val="0"/>
              <w:adjustRightInd w:val="0"/>
              <w:spacing w:after="0" w:line="480" w:lineRule="auto"/>
              <w:jc w:val="center"/>
              <w:rPr>
                <w:rFonts w:ascii="Times New Roman" w:hAnsi="Times New Roman" w:cs="Times New Roman"/>
                <w:color w:val="000000"/>
                <w:sz w:val="28"/>
                <w:szCs w:val="28"/>
              </w:rPr>
            </w:pPr>
          </w:p>
        </w:tc>
        <w:tc>
          <w:tcPr>
            <w:tcW w:w="893" w:type="dxa"/>
            <w:tcBorders>
              <w:top w:val="nil"/>
              <w:left w:val="nil"/>
              <w:bottom w:val="nil"/>
              <w:right w:val="nil"/>
            </w:tcBorders>
            <w:vAlign w:val="bottom"/>
          </w:tcPr>
          <w:p w:rsidR="005709DA" w:rsidRPr="00C37800" w:rsidRDefault="005709DA" w:rsidP="003811F9">
            <w:pPr>
              <w:autoSpaceDE w:val="0"/>
              <w:autoSpaceDN w:val="0"/>
              <w:adjustRightInd w:val="0"/>
              <w:spacing w:after="0" w:line="480" w:lineRule="auto"/>
              <w:jc w:val="center"/>
              <w:rPr>
                <w:rFonts w:ascii="Times New Roman" w:hAnsi="Times New Roman" w:cs="Times New Roman"/>
                <w:color w:val="000000"/>
                <w:sz w:val="28"/>
                <w:szCs w:val="28"/>
              </w:rPr>
            </w:pPr>
          </w:p>
        </w:tc>
      </w:tr>
      <w:tr w:rsidR="005709DA" w:rsidRPr="00C37800" w:rsidTr="00566050">
        <w:trPr>
          <w:trHeight w:val="225"/>
          <w:jc w:val="center"/>
        </w:trPr>
        <w:tc>
          <w:tcPr>
            <w:tcW w:w="4012" w:type="dxa"/>
            <w:tcBorders>
              <w:top w:val="nil"/>
              <w:left w:val="nil"/>
              <w:bottom w:val="nil"/>
              <w:right w:val="nil"/>
            </w:tcBorders>
            <w:vAlign w:val="bottom"/>
          </w:tcPr>
          <w:p w:rsidR="005709DA" w:rsidRPr="00C37800" w:rsidRDefault="00C37800" w:rsidP="003811F9">
            <w:pPr>
              <w:autoSpaceDE w:val="0"/>
              <w:autoSpaceDN w:val="0"/>
              <w:adjustRightInd w:val="0"/>
              <w:spacing w:after="0" w:line="480" w:lineRule="auto"/>
              <w:rPr>
                <w:rFonts w:ascii="Times New Roman" w:hAnsi="Times New Roman" w:cs="Times New Roman"/>
                <w:color w:val="000000"/>
                <w:sz w:val="28"/>
                <w:szCs w:val="28"/>
              </w:rPr>
            </w:pPr>
            <w:r w:rsidRPr="00C37800">
              <w:rPr>
                <w:rFonts w:ascii="Times New Roman" w:hAnsi="Times New Roman" w:cs="Times New Roman"/>
                <w:color w:val="000000"/>
                <w:sz w:val="28"/>
                <w:szCs w:val="28"/>
              </w:rPr>
              <w:t> PNL does not Granger Cause CP</w:t>
            </w:r>
          </w:p>
        </w:tc>
        <w:tc>
          <w:tcPr>
            <w:tcW w:w="788" w:type="dxa"/>
            <w:tcBorders>
              <w:top w:val="nil"/>
              <w:left w:val="nil"/>
              <w:bottom w:val="nil"/>
              <w:right w:val="nil"/>
            </w:tcBorders>
            <w:vAlign w:val="bottom"/>
          </w:tcPr>
          <w:p w:rsidR="005709DA" w:rsidRPr="00C37800" w:rsidRDefault="00C37800" w:rsidP="003811F9">
            <w:pPr>
              <w:autoSpaceDE w:val="0"/>
              <w:autoSpaceDN w:val="0"/>
              <w:adjustRightInd w:val="0"/>
              <w:spacing w:after="0" w:line="480" w:lineRule="auto"/>
              <w:jc w:val="center"/>
              <w:rPr>
                <w:rFonts w:ascii="Times New Roman" w:hAnsi="Times New Roman" w:cs="Times New Roman"/>
                <w:color w:val="000000"/>
                <w:sz w:val="28"/>
                <w:szCs w:val="28"/>
              </w:rPr>
            </w:pPr>
            <w:r w:rsidRPr="00C37800">
              <w:rPr>
                <w:rFonts w:ascii="Times New Roman" w:hAnsi="Times New Roman" w:cs="Times New Roman"/>
                <w:color w:val="000000"/>
                <w:sz w:val="28"/>
                <w:szCs w:val="28"/>
              </w:rPr>
              <w:t> 31</w:t>
            </w:r>
          </w:p>
        </w:tc>
        <w:tc>
          <w:tcPr>
            <w:tcW w:w="997" w:type="dxa"/>
            <w:tcBorders>
              <w:top w:val="nil"/>
              <w:left w:val="nil"/>
              <w:bottom w:val="nil"/>
              <w:right w:val="nil"/>
            </w:tcBorders>
            <w:vAlign w:val="bottom"/>
          </w:tcPr>
          <w:p w:rsidR="005709DA" w:rsidRPr="00C37800" w:rsidRDefault="00C37800" w:rsidP="003811F9">
            <w:pPr>
              <w:autoSpaceDE w:val="0"/>
              <w:autoSpaceDN w:val="0"/>
              <w:adjustRightInd w:val="0"/>
              <w:spacing w:after="0" w:line="480" w:lineRule="auto"/>
              <w:jc w:val="center"/>
              <w:rPr>
                <w:rFonts w:ascii="Times New Roman" w:hAnsi="Times New Roman" w:cs="Times New Roman"/>
                <w:color w:val="000000"/>
                <w:sz w:val="28"/>
                <w:szCs w:val="28"/>
              </w:rPr>
            </w:pPr>
            <w:r w:rsidRPr="00C37800">
              <w:rPr>
                <w:rFonts w:ascii="Times New Roman" w:hAnsi="Times New Roman" w:cs="Times New Roman"/>
                <w:color w:val="000000"/>
                <w:sz w:val="28"/>
                <w:szCs w:val="28"/>
              </w:rPr>
              <w:t> 0.16977</w:t>
            </w:r>
          </w:p>
        </w:tc>
        <w:tc>
          <w:tcPr>
            <w:tcW w:w="893" w:type="dxa"/>
            <w:tcBorders>
              <w:top w:val="nil"/>
              <w:left w:val="nil"/>
              <w:bottom w:val="nil"/>
              <w:right w:val="nil"/>
            </w:tcBorders>
            <w:vAlign w:val="bottom"/>
          </w:tcPr>
          <w:p w:rsidR="005709DA" w:rsidRPr="00C37800" w:rsidRDefault="00C37800" w:rsidP="003811F9">
            <w:pPr>
              <w:autoSpaceDE w:val="0"/>
              <w:autoSpaceDN w:val="0"/>
              <w:adjustRightInd w:val="0"/>
              <w:spacing w:after="0" w:line="480" w:lineRule="auto"/>
              <w:ind w:right="10"/>
              <w:jc w:val="right"/>
              <w:rPr>
                <w:rFonts w:ascii="Times New Roman" w:hAnsi="Times New Roman" w:cs="Times New Roman"/>
                <w:color w:val="000000"/>
                <w:sz w:val="28"/>
                <w:szCs w:val="28"/>
              </w:rPr>
            </w:pPr>
            <w:r w:rsidRPr="00C37800">
              <w:rPr>
                <w:rFonts w:ascii="Times New Roman" w:hAnsi="Times New Roman" w:cs="Times New Roman"/>
                <w:color w:val="000000"/>
                <w:sz w:val="28"/>
                <w:szCs w:val="28"/>
              </w:rPr>
              <w:t>0.8448</w:t>
            </w:r>
          </w:p>
        </w:tc>
      </w:tr>
      <w:tr w:rsidR="005709DA" w:rsidRPr="00C37800" w:rsidTr="00566050">
        <w:trPr>
          <w:trHeight w:val="225"/>
          <w:jc w:val="center"/>
        </w:trPr>
        <w:tc>
          <w:tcPr>
            <w:tcW w:w="4800" w:type="dxa"/>
            <w:gridSpan w:val="2"/>
            <w:tcBorders>
              <w:top w:val="nil"/>
              <w:left w:val="nil"/>
              <w:bottom w:val="nil"/>
              <w:right w:val="nil"/>
            </w:tcBorders>
            <w:vAlign w:val="bottom"/>
          </w:tcPr>
          <w:p w:rsidR="005709DA" w:rsidRPr="00C37800" w:rsidRDefault="00C37800" w:rsidP="003811F9">
            <w:pPr>
              <w:autoSpaceDE w:val="0"/>
              <w:autoSpaceDN w:val="0"/>
              <w:adjustRightInd w:val="0"/>
              <w:spacing w:after="0" w:line="480" w:lineRule="auto"/>
              <w:rPr>
                <w:rFonts w:ascii="Times New Roman" w:hAnsi="Times New Roman" w:cs="Times New Roman"/>
                <w:color w:val="000000"/>
                <w:sz w:val="28"/>
                <w:szCs w:val="28"/>
              </w:rPr>
            </w:pPr>
            <w:r w:rsidRPr="00C37800">
              <w:rPr>
                <w:rFonts w:ascii="Times New Roman" w:hAnsi="Times New Roman" w:cs="Times New Roman"/>
                <w:color w:val="000000"/>
                <w:sz w:val="28"/>
                <w:szCs w:val="28"/>
              </w:rPr>
              <w:t> CP Granger Cause PNL</w:t>
            </w:r>
          </w:p>
        </w:tc>
        <w:tc>
          <w:tcPr>
            <w:tcW w:w="997" w:type="dxa"/>
            <w:tcBorders>
              <w:top w:val="nil"/>
              <w:left w:val="nil"/>
              <w:bottom w:val="nil"/>
              <w:right w:val="nil"/>
            </w:tcBorders>
            <w:vAlign w:val="bottom"/>
          </w:tcPr>
          <w:p w:rsidR="005709DA" w:rsidRPr="00C37800" w:rsidRDefault="00C37800" w:rsidP="003811F9">
            <w:pPr>
              <w:autoSpaceDE w:val="0"/>
              <w:autoSpaceDN w:val="0"/>
              <w:adjustRightInd w:val="0"/>
              <w:spacing w:after="0" w:line="480" w:lineRule="auto"/>
              <w:jc w:val="center"/>
              <w:rPr>
                <w:rFonts w:ascii="Times New Roman" w:hAnsi="Times New Roman" w:cs="Times New Roman"/>
                <w:color w:val="000000"/>
                <w:sz w:val="28"/>
                <w:szCs w:val="28"/>
              </w:rPr>
            </w:pPr>
            <w:r w:rsidRPr="00C37800">
              <w:rPr>
                <w:rFonts w:ascii="Times New Roman" w:hAnsi="Times New Roman" w:cs="Times New Roman"/>
                <w:color w:val="000000"/>
                <w:sz w:val="28"/>
                <w:szCs w:val="28"/>
              </w:rPr>
              <w:t> 9.07764</w:t>
            </w:r>
          </w:p>
        </w:tc>
        <w:tc>
          <w:tcPr>
            <w:tcW w:w="893" w:type="dxa"/>
            <w:tcBorders>
              <w:top w:val="nil"/>
              <w:left w:val="nil"/>
              <w:bottom w:val="nil"/>
              <w:right w:val="nil"/>
            </w:tcBorders>
            <w:vAlign w:val="bottom"/>
          </w:tcPr>
          <w:p w:rsidR="005709DA" w:rsidRPr="00C37800" w:rsidRDefault="00C37800" w:rsidP="003811F9">
            <w:pPr>
              <w:autoSpaceDE w:val="0"/>
              <w:autoSpaceDN w:val="0"/>
              <w:adjustRightInd w:val="0"/>
              <w:spacing w:after="0" w:line="480" w:lineRule="auto"/>
              <w:ind w:right="10"/>
              <w:jc w:val="right"/>
              <w:rPr>
                <w:rFonts w:ascii="Times New Roman" w:hAnsi="Times New Roman" w:cs="Times New Roman"/>
                <w:color w:val="000000"/>
                <w:sz w:val="28"/>
                <w:szCs w:val="28"/>
              </w:rPr>
            </w:pPr>
            <w:r w:rsidRPr="00C37800">
              <w:rPr>
                <w:rFonts w:ascii="Times New Roman" w:hAnsi="Times New Roman" w:cs="Times New Roman"/>
                <w:color w:val="000000"/>
                <w:sz w:val="28"/>
                <w:szCs w:val="28"/>
              </w:rPr>
              <w:t>0.0010</w:t>
            </w:r>
          </w:p>
        </w:tc>
      </w:tr>
      <w:tr w:rsidR="005709DA" w:rsidRPr="00C37800" w:rsidTr="00566050">
        <w:trPr>
          <w:trHeight w:hRule="exact" w:val="90"/>
          <w:jc w:val="center"/>
        </w:trPr>
        <w:tc>
          <w:tcPr>
            <w:tcW w:w="4012" w:type="dxa"/>
            <w:tcBorders>
              <w:top w:val="nil"/>
              <w:left w:val="nil"/>
              <w:bottom w:val="double" w:sz="6" w:space="2" w:color="auto"/>
              <w:right w:val="nil"/>
            </w:tcBorders>
            <w:vAlign w:val="bottom"/>
          </w:tcPr>
          <w:p w:rsidR="005709DA" w:rsidRPr="00C37800" w:rsidRDefault="005709DA" w:rsidP="003811F9">
            <w:pPr>
              <w:autoSpaceDE w:val="0"/>
              <w:autoSpaceDN w:val="0"/>
              <w:adjustRightInd w:val="0"/>
              <w:spacing w:after="0" w:line="480" w:lineRule="auto"/>
              <w:jc w:val="center"/>
              <w:rPr>
                <w:rFonts w:ascii="Times New Roman" w:hAnsi="Times New Roman" w:cs="Times New Roman"/>
                <w:color w:val="000000"/>
                <w:sz w:val="28"/>
                <w:szCs w:val="28"/>
              </w:rPr>
            </w:pPr>
          </w:p>
        </w:tc>
        <w:tc>
          <w:tcPr>
            <w:tcW w:w="788" w:type="dxa"/>
            <w:tcBorders>
              <w:top w:val="nil"/>
              <w:left w:val="nil"/>
              <w:bottom w:val="double" w:sz="6" w:space="2" w:color="auto"/>
              <w:right w:val="nil"/>
            </w:tcBorders>
            <w:vAlign w:val="bottom"/>
          </w:tcPr>
          <w:p w:rsidR="005709DA" w:rsidRPr="00C37800" w:rsidRDefault="005709DA" w:rsidP="003811F9">
            <w:pPr>
              <w:autoSpaceDE w:val="0"/>
              <w:autoSpaceDN w:val="0"/>
              <w:adjustRightInd w:val="0"/>
              <w:spacing w:after="0" w:line="480" w:lineRule="auto"/>
              <w:jc w:val="center"/>
              <w:rPr>
                <w:rFonts w:ascii="Times New Roman" w:hAnsi="Times New Roman" w:cs="Times New Roman"/>
                <w:color w:val="000000"/>
                <w:sz w:val="28"/>
                <w:szCs w:val="28"/>
              </w:rPr>
            </w:pPr>
          </w:p>
        </w:tc>
        <w:tc>
          <w:tcPr>
            <w:tcW w:w="997" w:type="dxa"/>
            <w:tcBorders>
              <w:top w:val="nil"/>
              <w:left w:val="nil"/>
              <w:bottom w:val="double" w:sz="6" w:space="2" w:color="auto"/>
              <w:right w:val="nil"/>
            </w:tcBorders>
            <w:vAlign w:val="bottom"/>
          </w:tcPr>
          <w:p w:rsidR="005709DA" w:rsidRPr="00C37800" w:rsidRDefault="005709DA" w:rsidP="003811F9">
            <w:pPr>
              <w:autoSpaceDE w:val="0"/>
              <w:autoSpaceDN w:val="0"/>
              <w:adjustRightInd w:val="0"/>
              <w:spacing w:after="0" w:line="480" w:lineRule="auto"/>
              <w:jc w:val="center"/>
              <w:rPr>
                <w:rFonts w:ascii="Times New Roman" w:hAnsi="Times New Roman" w:cs="Times New Roman"/>
                <w:color w:val="000000"/>
                <w:sz w:val="28"/>
                <w:szCs w:val="28"/>
              </w:rPr>
            </w:pPr>
          </w:p>
        </w:tc>
        <w:tc>
          <w:tcPr>
            <w:tcW w:w="893" w:type="dxa"/>
            <w:tcBorders>
              <w:top w:val="nil"/>
              <w:left w:val="nil"/>
              <w:bottom w:val="double" w:sz="6" w:space="2" w:color="auto"/>
              <w:right w:val="nil"/>
            </w:tcBorders>
            <w:vAlign w:val="bottom"/>
          </w:tcPr>
          <w:p w:rsidR="005709DA" w:rsidRPr="00C37800" w:rsidRDefault="005709DA" w:rsidP="003811F9">
            <w:pPr>
              <w:autoSpaceDE w:val="0"/>
              <w:autoSpaceDN w:val="0"/>
              <w:adjustRightInd w:val="0"/>
              <w:spacing w:after="0" w:line="480" w:lineRule="auto"/>
              <w:jc w:val="center"/>
              <w:rPr>
                <w:rFonts w:ascii="Times New Roman" w:hAnsi="Times New Roman" w:cs="Times New Roman"/>
                <w:color w:val="000000"/>
                <w:sz w:val="28"/>
                <w:szCs w:val="28"/>
              </w:rPr>
            </w:pPr>
          </w:p>
        </w:tc>
      </w:tr>
      <w:tr w:rsidR="005709DA" w:rsidRPr="00C37800" w:rsidTr="00566050">
        <w:trPr>
          <w:trHeight w:hRule="exact" w:val="135"/>
          <w:jc w:val="center"/>
        </w:trPr>
        <w:tc>
          <w:tcPr>
            <w:tcW w:w="4012" w:type="dxa"/>
            <w:tcBorders>
              <w:top w:val="nil"/>
              <w:left w:val="nil"/>
              <w:bottom w:val="nil"/>
              <w:right w:val="nil"/>
            </w:tcBorders>
            <w:vAlign w:val="bottom"/>
          </w:tcPr>
          <w:p w:rsidR="005709DA" w:rsidRPr="00C37800" w:rsidRDefault="005709DA" w:rsidP="003811F9">
            <w:pPr>
              <w:autoSpaceDE w:val="0"/>
              <w:autoSpaceDN w:val="0"/>
              <w:adjustRightInd w:val="0"/>
              <w:spacing w:after="0" w:line="480" w:lineRule="auto"/>
              <w:jc w:val="center"/>
              <w:rPr>
                <w:rFonts w:ascii="Times New Roman" w:hAnsi="Times New Roman" w:cs="Times New Roman"/>
                <w:color w:val="000000"/>
                <w:sz w:val="28"/>
                <w:szCs w:val="28"/>
              </w:rPr>
            </w:pPr>
          </w:p>
        </w:tc>
        <w:tc>
          <w:tcPr>
            <w:tcW w:w="788" w:type="dxa"/>
            <w:tcBorders>
              <w:top w:val="nil"/>
              <w:left w:val="nil"/>
              <w:bottom w:val="nil"/>
              <w:right w:val="nil"/>
            </w:tcBorders>
            <w:vAlign w:val="bottom"/>
          </w:tcPr>
          <w:p w:rsidR="005709DA" w:rsidRPr="00C37800" w:rsidRDefault="005709DA" w:rsidP="003811F9">
            <w:pPr>
              <w:autoSpaceDE w:val="0"/>
              <w:autoSpaceDN w:val="0"/>
              <w:adjustRightInd w:val="0"/>
              <w:spacing w:after="0" w:line="480" w:lineRule="auto"/>
              <w:jc w:val="center"/>
              <w:rPr>
                <w:rFonts w:ascii="Times New Roman" w:hAnsi="Times New Roman" w:cs="Times New Roman"/>
                <w:color w:val="000000"/>
                <w:sz w:val="28"/>
                <w:szCs w:val="28"/>
              </w:rPr>
            </w:pPr>
          </w:p>
        </w:tc>
        <w:tc>
          <w:tcPr>
            <w:tcW w:w="997" w:type="dxa"/>
            <w:tcBorders>
              <w:top w:val="nil"/>
              <w:left w:val="nil"/>
              <w:bottom w:val="nil"/>
              <w:right w:val="nil"/>
            </w:tcBorders>
            <w:vAlign w:val="bottom"/>
          </w:tcPr>
          <w:p w:rsidR="005709DA" w:rsidRPr="00C37800" w:rsidRDefault="005709DA" w:rsidP="003811F9">
            <w:pPr>
              <w:autoSpaceDE w:val="0"/>
              <w:autoSpaceDN w:val="0"/>
              <w:adjustRightInd w:val="0"/>
              <w:spacing w:after="0" w:line="480" w:lineRule="auto"/>
              <w:jc w:val="center"/>
              <w:rPr>
                <w:rFonts w:ascii="Times New Roman" w:hAnsi="Times New Roman" w:cs="Times New Roman"/>
                <w:color w:val="000000"/>
                <w:sz w:val="28"/>
                <w:szCs w:val="28"/>
              </w:rPr>
            </w:pPr>
          </w:p>
        </w:tc>
        <w:tc>
          <w:tcPr>
            <w:tcW w:w="893" w:type="dxa"/>
            <w:tcBorders>
              <w:top w:val="nil"/>
              <w:left w:val="nil"/>
              <w:bottom w:val="nil"/>
              <w:right w:val="nil"/>
            </w:tcBorders>
            <w:vAlign w:val="bottom"/>
          </w:tcPr>
          <w:p w:rsidR="005709DA" w:rsidRPr="00C37800" w:rsidRDefault="005709DA" w:rsidP="003811F9">
            <w:pPr>
              <w:autoSpaceDE w:val="0"/>
              <w:autoSpaceDN w:val="0"/>
              <w:adjustRightInd w:val="0"/>
              <w:spacing w:after="0" w:line="480" w:lineRule="auto"/>
              <w:jc w:val="center"/>
              <w:rPr>
                <w:rFonts w:ascii="Times New Roman" w:hAnsi="Times New Roman" w:cs="Times New Roman"/>
                <w:color w:val="000000"/>
                <w:sz w:val="28"/>
                <w:szCs w:val="28"/>
              </w:rPr>
            </w:pPr>
          </w:p>
        </w:tc>
      </w:tr>
      <w:tr w:rsidR="005709DA" w:rsidRPr="00C37800" w:rsidTr="00566050">
        <w:trPr>
          <w:trHeight w:val="225"/>
          <w:jc w:val="center"/>
        </w:trPr>
        <w:tc>
          <w:tcPr>
            <w:tcW w:w="4012" w:type="dxa"/>
            <w:tcBorders>
              <w:top w:val="nil"/>
              <w:left w:val="nil"/>
              <w:bottom w:val="nil"/>
              <w:right w:val="nil"/>
            </w:tcBorders>
            <w:vAlign w:val="bottom"/>
          </w:tcPr>
          <w:p w:rsidR="005709DA" w:rsidRPr="00C37800" w:rsidRDefault="00C37800" w:rsidP="003811F9">
            <w:pPr>
              <w:autoSpaceDE w:val="0"/>
              <w:autoSpaceDN w:val="0"/>
              <w:adjustRightInd w:val="0"/>
              <w:spacing w:after="0" w:line="480" w:lineRule="auto"/>
              <w:rPr>
                <w:rFonts w:ascii="Times New Roman" w:hAnsi="Times New Roman" w:cs="Times New Roman"/>
                <w:color w:val="000000"/>
                <w:sz w:val="28"/>
                <w:szCs w:val="28"/>
              </w:rPr>
            </w:pPr>
            <w:r w:rsidRPr="00C37800">
              <w:rPr>
                <w:rFonts w:ascii="Times New Roman" w:hAnsi="Times New Roman" w:cs="Times New Roman"/>
                <w:color w:val="000000"/>
                <w:sz w:val="28"/>
                <w:szCs w:val="28"/>
              </w:rPr>
              <w:t> PNL Granger Cause FF</w:t>
            </w:r>
          </w:p>
        </w:tc>
        <w:tc>
          <w:tcPr>
            <w:tcW w:w="788" w:type="dxa"/>
            <w:tcBorders>
              <w:top w:val="nil"/>
              <w:left w:val="nil"/>
              <w:bottom w:val="nil"/>
              <w:right w:val="nil"/>
            </w:tcBorders>
            <w:vAlign w:val="bottom"/>
          </w:tcPr>
          <w:p w:rsidR="005709DA" w:rsidRPr="00C37800" w:rsidRDefault="00C37800" w:rsidP="003811F9">
            <w:pPr>
              <w:autoSpaceDE w:val="0"/>
              <w:autoSpaceDN w:val="0"/>
              <w:adjustRightInd w:val="0"/>
              <w:spacing w:after="0" w:line="480" w:lineRule="auto"/>
              <w:jc w:val="center"/>
              <w:rPr>
                <w:rFonts w:ascii="Times New Roman" w:hAnsi="Times New Roman" w:cs="Times New Roman"/>
                <w:color w:val="000000"/>
                <w:sz w:val="28"/>
                <w:szCs w:val="28"/>
              </w:rPr>
            </w:pPr>
            <w:r w:rsidRPr="00C37800">
              <w:rPr>
                <w:rFonts w:ascii="Times New Roman" w:hAnsi="Times New Roman" w:cs="Times New Roman"/>
                <w:color w:val="000000"/>
                <w:sz w:val="28"/>
                <w:szCs w:val="28"/>
              </w:rPr>
              <w:t> 34</w:t>
            </w:r>
          </w:p>
        </w:tc>
        <w:tc>
          <w:tcPr>
            <w:tcW w:w="997" w:type="dxa"/>
            <w:tcBorders>
              <w:top w:val="nil"/>
              <w:left w:val="nil"/>
              <w:bottom w:val="nil"/>
              <w:right w:val="nil"/>
            </w:tcBorders>
            <w:vAlign w:val="bottom"/>
          </w:tcPr>
          <w:p w:rsidR="005709DA" w:rsidRPr="00C37800" w:rsidRDefault="00C37800" w:rsidP="003811F9">
            <w:pPr>
              <w:autoSpaceDE w:val="0"/>
              <w:autoSpaceDN w:val="0"/>
              <w:adjustRightInd w:val="0"/>
              <w:spacing w:after="0" w:line="480" w:lineRule="auto"/>
              <w:jc w:val="center"/>
              <w:rPr>
                <w:rFonts w:ascii="Times New Roman" w:hAnsi="Times New Roman" w:cs="Times New Roman"/>
                <w:color w:val="000000"/>
                <w:sz w:val="28"/>
                <w:szCs w:val="28"/>
              </w:rPr>
            </w:pPr>
            <w:r w:rsidRPr="00C37800">
              <w:rPr>
                <w:rFonts w:ascii="Times New Roman" w:hAnsi="Times New Roman" w:cs="Times New Roman"/>
                <w:color w:val="000000"/>
                <w:sz w:val="28"/>
                <w:szCs w:val="28"/>
              </w:rPr>
              <w:t> 7.49559</w:t>
            </w:r>
          </w:p>
        </w:tc>
        <w:tc>
          <w:tcPr>
            <w:tcW w:w="893" w:type="dxa"/>
            <w:tcBorders>
              <w:top w:val="nil"/>
              <w:left w:val="nil"/>
              <w:bottom w:val="nil"/>
              <w:right w:val="nil"/>
            </w:tcBorders>
            <w:vAlign w:val="bottom"/>
          </w:tcPr>
          <w:p w:rsidR="005709DA" w:rsidRPr="00C37800" w:rsidRDefault="00C37800" w:rsidP="003811F9">
            <w:pPr>
              <w:autoSpaceDE w:val="0"/>
              <w:autoSpaceDN w:val="0"/>
              <w:adjustRightInd w:val="0"/>
              <w:spacing w:after="0" w:line="480" w:lineRule="auto"/>
              <w:ind w:right="10"/>
              <w:jc w:val="right"/>
              <w:rPr>
                <w:rFonts w:ascii="Times New Roman" w:hAnsi="Times New Roman" w:cs="Times New Roman"/>
                <w:color w:val="000000"/>
                <w:sz w:val="28"/>
                <w:szCs w:val="28"/>
              </w:rPr>
            </w:pPr>
            <w:r w:rsidRPr="00C37800">
              <w:rPr>
                <w:rFonts w:ascii="Times New Roman" w:hAnsi="Times New Roman" w:cs="Times New Roman"/>
                <w:color w:val="000000"/>
                <w:sz w:val="28"/>
                <w:szCs w:val="28"/>
              </w:rPr>
              <w:t>0.0024</w:t>
            </w:r>
          </w:p>
        </w:tc>
      </w:tr>
      <w:tr w:rsidR="005709DA" w:rsidRPr="00C37800" w:rsidTr="00566050">
        <w:trPr>
          <w:trHeight w:val="225"/>
          <w:jc w:val="center"/>
        </w:trPr>
        <w:tc>
          <w:tcPr>
            <w:tcW w:w="4800" w:type="dxa"/>
            <w:gridSpan w:val="2"/>
            <w:tcBorders>
              <w:top w:val="nil"/>
              <w:left w:val="nil"/>
              <w:bottom w:val="nil"/>
              <w:right w:val="nil"/>
            </w:tcBorders>
            <w:vAlign w:val="bottom"/>
          </w:tcPr>
          <w:p w:rsidR="005709DA" w:rsidRPr="00C37800" w:rsidRDefault="00C37800" w:rsidP="003811F9">
            <w:pPr>
              <w:autoSpaceDE w:val="0"/>
              <w:autoSpaceDN w:val="0"/>
              <w:adjustRightInd w:val="0"/>
              <w:spacing w:after="0" w:line="480" w:lineRule="auto"/>
              <w:rPr>
                <w:rFonts w:ascii="Times New Roman" w:hAnsi="Times New Roman" w:cs="Times New Roman"/>
                <w:color w:val="000000"/>
                <w:sz w:val="28"/>
                <w:szCs w:val="28"/>
              </w:rPr>
            </w:pPr>
            <w:r w:rsidRPr="00C37800">
              <w:rPr>
                <w:rFonts w:ascii="Times New Roman" w:hAnsi="Times New Roman" w:cs="Times New Roman"/>
                <w:color w:val="000000"/>
                <w:sz w:val="28"/>
                <w:szCs w:val="28"/>
              </w:rPr>
              <w:t> FF does not Granger Cause PNL</w:t>
            </w:r>
          </w:p>
        </w:tc>
        <w:tc>
          <w:tcPr>
            <w:tcW w:w="997" w:type="dxa"/>
            <w:tcBorders>
              <w:top w:val="nil"/>
              <w:left w:val="nil"/>
              <w:bottom w:val="nil"/>
              <w:right w:val="nil"/>
            </w:tcBorders>
            <w:vAlign w:val="bottom"/>
          </w:tcPr>
          <w:p w:rsidR="005709DA" w:rsidRPr="00C37800" w:rsidRDefault="00C37800" w:rsidP="003811F9">
            <w:pPr>
              <w:autoSpaceDE w:val="0"/>
              <w:autoSpaceDN w:val="0"/>
              <w:adjustRightInd w:val="0"/>
              <w:spacing w:after="0" w:line="480" w:lineRule="auto"/>
              <w:jc w:val="center"/>
              <w:rPr>
                <w:rFonts w:ascii="Times New Roman" w:hAnsi="Times New Roman" w:cs="Times New Roman"/>
                <w:color w:val="000000"/>
                <w:sz w:val="28"/>
                <w:szCs w:val="28"/>
              </w:rPr>
            </w:pPr>
            <w:r w:rsidRPr="00C37800">
              <w:rPr>
                <w:rFonts w:ascii="Times New Roman" w:hAnsi="Times New Roman" w:cs="Times New Roman"/>
                <w:color w:val="000000"/>
                <w:sz w:val="28"/>
                <w:szCs w:val="28"/>
              </w:rPr>
              <w:t> 1.22101</w:t>
            </w:r>
          </w:p>
        </w:tc>
        <w:tc>
          <w:tcPr>
            <w:tcW w:w="893" w:type="dxa"/>
            <w:tcBorders>
              <w:top w:val="nil"/>
              <w:left w:val="nil"/>
              <w:bottom w:val="nil"/>
              <w:right w:val="nil"/>
            </w:tcBorders>
            <w:vAlign w:val="bottom"/>
          </w:tcPr>
          <w:p w:rsidR="005709DA" w:rsidRPr="00C37800" w:rsidRDefault="00C37800" w:rsidP="003811F9">
            <w:pPr>
              <w:autoSpaceDE w:val="0"/>
              <w:autoSpaceDN w:val="0"/>
              <w:adjustRightInd w:val="0"/>
              <w:spacing w:after="0" w:line="480" w:lineRule="auto"/>
              <w:ind w:right="10"/>
              <w:jc w:val="right"/>
              <w:rPr>
                <w:rFonts w:ascii="Times New Roman" w:hAnsi="Times New Roman" w:cs="Times New Roman"/>
                <w:color w:val="000000"/>
                <w:sz w:val="28"/>
                <w:szCs w:val="28"/>
              </w:rPr>
            </w:pPr>
            <w:r w:rsidRPr="00C37800">
              <w:rPr>
                <w:rFonts w:ascii="Times New Roman" w:hAnsi="Times New Roman" w:cs="Times New Roman"/>
                <w:color w:val="000000"/>
                <w:sz w:val="28"/>
                <w:szCs w:val="28"/>
              </w:rPr>
              <w:t>0.3096</w:t>
            </w:r>
          </w:p>
        </w:tc>
      </w:tr>
      <w:tr w:rsidR="005709DA" w:rsidRPr="00C37800" w:rsidTr="00566050">
        <w:trPr>
          <w:trHeight w:hRule="exact" w:val="90"/>
          <w:jc w:val="center"/>
        </w:trPr>
        <w:tc>
          <w:tcPr>
            <w:tcW w:w="4012" w:type="dxa"/>
            <w:tcBorders>
              <w:top w:val="nil"/>
              <w:left w:val="nil"/>
              <w:bottom w:val="double" w:sz="6" w:space="0" w:color="auto"/>
              <w:right w:val="nil"/>
            </w:tcBorders>
            <w:vAlign w:val="bottom"/>
          </w:tcPr>
          <w:p w:rsidR="005709DA" w:rsidRPr="00C37800" w:rsidRDefault="005709DA" w:rsidP="003811F9">
            <w:pPr>
              <w:autoSpaceDE w:val="0"/>
              <w:autoSpaceDN w:val="0"/>
              <w:adjustRightInd w:val="0"/>
              <w:spacing w:after="0" w:line="480" w:lineRule="auto"/>
              <w:jc w:val="center"/>
              <w:rPr>
                <w:rFonts w:ascii="Times New Roman" w:hAnsi="Times New Roman" w:cs="Times New Roman"/>
                <w:color w:val="000000"/>
                <w:sz w:val="28"/>
                <w:szCs w:val="28"/>
              </w:rPr>
            </w:pPr>
          </w:p>
        </w:tc>
        <w:tc>
          <w:tcPr>
            <w:tcW w:w="788" w:type="dxa"/>
            <w:tcBorders>
              <w:top w:val="nil"/>
              <w:left w:val="nil"/>
              <w:bottom w:val="double" w:sz="6" w:space="0" w:color="auto"/>
              <w:right w:val="nil"/>
            </w:tcBorders>
            <w:vAlign w:val="bottom"/>
          </w:tcPr>
          <w:p w:rsidR="005709DA" w:rsidRPr="00C37800" w:rsidRDefault="005709DA" w:rsidP="003811F9">
            <w:pPr>
              <w:autoSpaceDE w:val="0"/>
              <w:autoSpaceDN w:val="0"/>
              <w:adjustRightInd w:val="0"/>
              <w:spacing w:after="0" w:line="480" w:lineRule="auto"/>
              <w:jc w:val="center"/>
              <w:rPr>
                <w:rFonts w:ascii="Times New Roman" w:hAnsi="Times New Roman" w:cs="Times New Roman"/>
                <w:color w:val="000000"/>
                <w:sz w:val="28"/>
                <w:szCs w:val="28"/>
              </w:rPr>
            </w:pPr>
          </w:p>
        </w:tc>
        <w:tc>
          <w:tcPr>
            <w:tcW w:w="997" w:type="dxa"/>
            <w:tcBorders>
              <w:top w:val="nil"/>
              <w:left w:val="nil"/>
              <w:bottom w:val="double" w:sz="6" w:space="0" w:color="auto"/>
              <w:right w:val="nil"/>
            </w:tcBorders>
            <w:vAlign w:val="bottom"/>
          </w:tcPr>
          <w:p w:rsidR="005709DA" w:rsidRPr="00C37800" w:rsidRDefault="005709DA" w:rsidP="003811F9">
            <w:pPr>
              <w:autoSpaceDE w:val="0"/>
              <w:autoSpaceDN w:val="0"/>
              <w:adjustRightInd w:val="0"/>
              <w:spacing w:after="0" w:line="480" w:lineRule="auto"/>
              <w:jc w:val="center"/>
              <w:rPr>
                <w:rFonts w:ascii="Times New Roman" w:hAnsi="Times New Roman" w:cs="Times New Roman"/>
                <w:color w:val="000000"/>
                <w:sz w:val="28"/>
                <w:szCs w:val="28"/>
              </w:rPr>
            </w:pPr>
          </w:p>
        </w:tc>
        <w:tc>
          <w:tcPr>
            <w:tcW w:w="893" w:type="dxa"/>
            <w:tcBorders>
              <w:top w:val="nil"/>
              <w:left w:val="nil"/>
              <w:bottom w:val="double" w:sz="6" w:space="0" w:color="auto"/>
              <w:right w:val="nil"/>
            </w:tcBorders>
            <w:vAlign w:val="bottom"/>
          </w:tcPr>
          <w:p w:rsidR="005709DA" w:rsidRPr="00C37800" w:rsidRDefault="005709DA" w:rsidP="003811F9">
            <w:pPr>
              <w:autoSpaceDE w:val="0"/>
              <w:autoSpaceDN w:val="0"/>
              <w:adjustRightInd w:val="0"/>
              <w:spacing w:after="0" w:line="480" w:lineRule="auto"/>
              <w:jc w:val="center"/>
              <w:rPr>
                <w:rFonts w:ascii="Times New Roman" w:hAnsi="Times New Roman" w:cs="Times New Roman"/>
                <w:color w:val="000000"/>
                <w:sz w:val="28"/>
                <w:szCs w:val="28"/>
              </w:rPr>
            </w:pPr>
          </w:p>
        </w:tc>
      </w:tr>
      <w:tr w:rsidR="005709DA" w:rsidRPr="00C37800" w:rsidTr="00566050">
        <w:trPr>
          <w:trHeight w:hRule="exact" w:val="135"/>
          <w:jc w:val="center"/>
        </w:trPr>
        <w:tc>
          <w:tcPr>
            <w:tcW w:w="4012" w:type="dxa"/>
            <w:tcBorders>
              <w:top w:val="nil"/>
              <w:left w:val="nil"/>
              <w:bottom w:val="nil"/>
              <w:right w:val="nil"/>
            </w:tcBorders>
            <w:vAlign w:val="bottom"/>
          </w:tcPr>
          <w:p w:rsidR="005709DA" w:rsidRPr="00C37800" w:rsidRDefault="005709DA" w:rsidP="003811F9">
            <w:pPr>
              <w:autoSpaceDE w:val="0"/>
              <w:autoSpaceDN w:val="0"/>
              <w:adjustRightInd w:val="0"/>
              <w:spacing w:after="0" w:line="480" w:lineRule="auto"/>
              <w:jc w:val="center"/>
              <w:rPr>
                <w:rFonts w:ascii="Times New Roman" w:hAnsi="Times New Roman" w:cs="Times New Roman"/>
                <w:color w:val="000000"/>
                <w:sz w:val="28"/>
                <w:szCs w:val="28"/>
              </w:rPr>
            </w:pPr>
          </w:p>
        </w:tc>
        <w:tc>
          <w:tcPr>
            <w:tcW w:w="788" w:type="dxa"/>
            <w:tcBorders>
              <w:top w:val="nil"/>
              <w:left w:val="nil"/>
              <w:bottom w:val="nil"/>
              <w:right w:val="nil"/>
            </w:tcBorders>
            <w:vAlign w:val="bottom"/>
          </w:tcPr>
          <w:p w:rsidR="005709DA" w:rsidRPr="00C37800" w:rsidRDefault="005709DA" w:rsidP="003811F9">
            <w:pPr>
              <w:autoSpaceDE w:val="0"/>
              <w:autoSpaceDN w:val="0"/>
              <w:adjustRightInd w:val="0"/>
              <w:spacing w:after="0" w:line="480" w:lineRule="auto"/>
              <w:jc w:val="center"/>
              <w:rPr>
                <w:rFonts w:ascii="Times New Roman" w:hAnsi="Times New Roman" w:cs="Times New Roman"/>
                <w:color w:val="000000"/>
                <w:sz w:val="28"/>
                <w:szCs w:val="28"/>
              </w:rPr>
            </w:pPr>
          </w:p>
        </w:tc>
        <w:tc>
          <w:tcPr>
            <w:tcW w:w="997" w:type="dxa"/>
            <w:tcBorders>
              <w:top w:val="nil"/>
              <w:left w:val="nil"/>
              <w:bottom w:val="nil"/>
              <w:right w:val="nil"/>
            </w:tcBorders>
            <w:vAlign w:val="bottom"/>
          </w:tcPr>
          <w:p w:rsidR="005709DA" w:rsidRPr="00C37800" w:rsidRDefault="005709DA" w:rsidP="003811F9">
            <w:pPr>
              <w:autoSpaceDE w:val="0"/>
              <w:autoSpaceDN w:val="0"/>
              <w:adjustRightInd w:val="0"/>
              <w:spacing w:after="0" w:line="480" w:lineRule="auto"/>
              <w:jc w:val="center"/>
              <w:rPr>
                <w:rFonts w:ascii="Times New Roman" w:hAnsi="Times New Roman" w:cs="Times New Roman"/>
                <w:color w:val="000000"/>
                <w:sz w:val="28"/>
                <w:szCs w:val="28"/>
              </w:rPr>
            </w:pPr>
          </w:p>
        </w:tc>
        <w:tc>
          <w:tcPr>
            <w:tcW w:w="893" w:type="dxa"/>
            <w:tcBorders>
              <w:top w:val="nil"/>
              <w:left w:val="nil"/>
              <w:bottom w:val="nil"/>
              <w:right w:val="nil"/>
            </w:tcBorders>
            <w:vAlign w:val="bottom"/>
          </w:tcPr>
          <w:p w:rsidR="005709DA" w:rsidRPr="00C37800" w:rsidRDefault="005709DA" w:rsidP="003811F9">
            <w:pPr>
              <w:autoSpaceDE w:val="0"/>
              <w:autoSpaceDN w:val="0"/>
              <w:adjustRightInd w:val="0"/>
              <w:spacing w:after="0" w:line="480" w:lineRule="auto"/>
              <w:jc w:val="center"/>
              <w:rPr>
                <w:rFonts w:ascii="Times New Roman" w:hAnsi="Times New Roman" w:cs="Times New Roman"/>
                <w:color w:val="000000"/>
                <w:sz w:val="28"/>
                <w:szCs w:val="28"/>
              </w:rPr>
            </w:pPr>
          </w:p>
        </w:tc>
      </w:tr>
    </w:tbl>
    <w:p w:rsidR="005709DA" w:rsidRPr="00C37800" w:rsidRDefault="005709DA" w:rsidP="003811F9">
      <w:pPr>
        <w:pStyle w:val="NoSpacing"/>
        <w:spacing w:line="480" w:lineRule="auto"/>
        <w:jc w:val="both"/>
        <w:rPr>
          <w:rFonts w:ascii="Times New Roman" w:hAnsi="Times New Roman" w:cs="Times New Roman"/>
          <w:sz w:val="28"/>
          <w:szCs w:val="28"/>
        </w:rPr>
      </w:pPr>
    </w:p>
    <w:p w:rsidR="005709DA" w:rsidRPr="00C37800" w:rsidRDefault="00C37800" w:rsidP="003811F9">
      <w:pPr>
        <w:autoSpaceDE w:val="0"/>
        <w:autoSpaceDN w:val="0"/>
        <w:adjustRightInd w:val="0"/>
        <w:spacing w:after="0" w:line="480" w:lineRule="auto"/>
        <w:jc w:val="both"/>
        <w:rPr>
          <w:rFonts w:ascii="Times New Roman" w:hAnsi="Times New Roman" w:cs="Times New Roman"/>
          <w:sz w:val="28"/>
          <w:szCs w:val="28"/>
        </w:rPr>
      </w:pPr>
      <w:r w:rsidRPr="00C37800">
        <w:rPr>
          <w:rFonts w:ascii="Times New Roman" w:hAnsi="Times New Roman" w:cs="Times New Roman"/>
          <w:sz w:val="28"/>
          <w:szCs w:val="28"/>
        </w:rPr>
        <w:tab/>
        <w:t xml:space="preserve">Table 4 shows there exists a unidirectional relationship between FF and RGDP where FF do not cause GDP but GDP cause FF at 1% level. There is exist also a unidirectional relationship between PNL and RGDP, where PNL granger cause RGDP but RGDP does not cause PNL. PNL does not cause CP but CP </w:t>
      </w:r>
      <w:r w:rsidRPr="00C37800">
        <w:rPr>
          <w:rFonts w:ascii="Times New Roman" w:hAnsi="Times New Roman" w:cs="Times New Roman"/>
          <w:sz w:val="28"/>
          <w:szCs w:val="28"/>
        </w:rPr>
        <w:lastRenderedPageBreak/>
        <w:t>granger cause PNL at 1% level which implies that there exists a unidirectional relationship. There is a unidirectional relationship between PNL and FF, where PNL granger cause FF at 1% level but FF do not granger cause PNL. There exists no granger causality between CP and RGDP and between PNL and RGDP.</w:t>
      </w:r>
    </w:p>
    <w:p w:rsidR="005709DA" w:rsidRPr="00C37800" w:rsidRDefault="00C37800" w:rsidP="003811F9">
      <w:pPr>
        <w:autoSpaceDE w:val="0"/>
        <w:autoSpaceDN w:val="0"/>
        <w:adjustRightInd w:val="0"/>
        <w:spacing w:after="0" w:line="480" w:lineRule="auto"/>
        <w:jc w:val="both"/>
        <w:rPr>
          <w:rFonts w:ascii="Times New Roman" w:hAnsi="Times New Roman" w:cs="Times New Roman"/>
          <w:b/>
          <w:bCs/>
          <w:sz w:val="28"/>
          <w:szCs w:val="28"/>
        </w:rPr>
      </w:pPr>
      <w:r w:rsidRPr="00C37800">
        <w:rPr>
          <w:rFonts w:ascii="Times New Roman" w:hAnsi="Times New Roman" w:cs="Times New Roman"/>
          <w:b/>
          <w:bCs/>
          <w:sz w:val="28"/>
          <w:szCs w:val="28"/>
        </w:rPr>
        <w:t>Summary of key findings</w:t>
      </w:r>
    </w:p>
    <w:p w:rsidR="005709DA" w:rsidRPr="00C37800" w:rsidRDefault="00C37800" w:rsidP="003811F9">
      <w:pPr>
        <w:autoSpaceDE w:val="0"/>
        <w:autoSpaceDN w:val="0"/>
        <w:adjustRightInd w:val="0"/>
        <w:spacing w:after="0" w:line="480" w:lineRule="auto"/>
        <w:jc w:val="both"/>
        <w:rPr>
          <w:rFonts w:ascii="Times New Roman" w:hAnsi="Times New Roman" w:cs="Times New Roman"/>
          <w:sz w:val="28"/>
          <w:szCs w:val="28"/>
        </w:rPr>
      </w:pPr>
      <w:r w:rsidRPr="00C37800">
        <w:rPr>
          <w:rFonts w:ascii="Times New Roman" w:hAnsi="Times New Roman" w:cs="Times New Roman"/>
          <w:sz w:val="28"/>
          <w:szCs w:val="28"/>
        </w:rPr>
        <w:t>1. Fish farming (FF) is significantly influenced by economic growth (RGDP), suggesting that improvements in the economy can lead to increased investment or output in fish farming.</w:t>
      </w:r>
    </w:p>
    <w:p w:rsidR="005709DA" w:rsidRPr="00C37800" w:rsidRDefault="00C37800" w:rsidP="003811F9">
      <w:pPr>
        <w:autoSpaceDE w:val="0"/>
        <w:autoSpaceDN w:val="0"/>
        <w:adjustRightInd w:val="0"/>
        <w:spacing w:after="0" w:line="480" w:lineRule="auto"/>
        <w:jc w:val="both"/>
        <w:rPr>
          <w:rFonts w:ascii="Times New Roman" w:hAnsi="Times New Roman" w:cs="Times New Roman"/>
          <w:sz w:val="28"/>
          <w:szCs w:val="28"/>
        </w:rPr>
      </w:pPr>
      <w:r w:rsidRPr="00C37800">
        <w:rPr>
          <w:rFonts w:ascii="Times New Roman" w:hAnsi="Times New Roman" w:cs="Times New Roman"/>
          <w:sz w:val="28"/>
          <w:szCs w:val="28"/>
        </w:rPr>
        <w:t>2. Crop production (CP)</w:t>
      </w:r>
      <w:r w:rsidR="00566050">
        <w:rPr>
          <w:rFonts w:ascii="Times New Roman" w:hAnsi="Times New Roman" w:cs="Times New Roman"/>
          <w:sz w:val="28"/>
          <w:szCs w:val="28"/>
        </w:rPr>
        <w:t xml:space="preserve"> </w:t>
      </w:r>
      <w:r w:rsidRPr="00C37800">
        <w:rPr>
          <w:rFonts w:ascii="Times New Roman" w:hAnsi="Times New Roman" w:cs="Times New Roman"/>
          <w:sz w:val="28"/>
          <w:szCs w:val="28"/>
        </w:rPr>
        <w:t>Granger causes fish farming (FF) and poultry/livestock farming (PnL), highlighting the role of crop production as a key driver within the agricultural sector, possibly due to its importance in providing feed and other inputs.</w:t>
      </w:r>
    </w:p>
    <w:p w:rsidR="005709DA" w:rsidRPr="00C37800" w:rsidRDefault="00C37800" w:rsidP="003811F9">
      <w:pPr>
        <w:autoSpaceDE w:val="0"/>
        <w:autoSpaceDN w:val="0"/>
        <w:adjustRightInd w:val="0"/>
        <w:spacing w:after="0" w:line="480" w:lineRule="auto"/>
        <w:jc w:val="both"/>
        <w:rPr>
          <w:rFonts w:ascii="Times New Roman" w:hAnsi="Times New Roman" w:cs="Times New Roman"/>
          <w:sz w:val="28"/>
          <w:szCs w:val="28"/>
        </w:rPr>
      </w:pPr>
      <w:r w:rsidRPr="00C37800">
        <w:rPr>
          <w:rFonts w:ascii="Times New Roman" w:hAnsi="Times New Roman" w:cs="Times New Roman"/>
          <w:sz w:val="28"/>
          <w:szCs w:val="28"/>
        </w:rPr>
        <w:t>3. Poultry/livestock farming (PnL) Granger causes fish farming (FF), indicating a predictive relationship between these two agricultural subsectors.</w:t>
      </w:r>
    </w:p>
    <w:p w:rsidR="005709DA" w:rsidRPr="00C37800" w:rsidRDefault="00C37800" w:rsidP="003811F9">
      <w:pPr>
        <w:autoSpaceDE w:val="0"/>
        <w:autoSpaceDN w:val="0"/>
        <w:adjustRightInd w:val="0"/>
        <w:spacing w:after="0" w:line="480" w:lineRule="auto"/>
        <w:jc w:val="both"/>
        <w:rPr>
          <w:rFonts w:ascii="Times New Roman" w:hAnsi="Times New Roman" w:cs="Times New Roman"/>
          <w:sz w:val="28"/>
          <w:szCs w:val="28"/>
        </w:rPr>
      </w:pPr>
      <w:r w:rsidRPr="00C37800">
        <w:rPr>
          <w:rFonts w:ascii="Times New Roman" w:hAnsi="Times New Roman" w:cs="Times New Roman"/>
          <w:sz w:val="28"/>
          <w:szCs w:val="28"/>
        </w:rPr>
        <w:lastRenderedPageBreak/>
        <w:t>4. There is no evidence that economic growth (RGDP) is Granger-caused by crop production, fish farming, or poultry/livestock farming. However, changes in fish farming are Granger caused by economic growth.</w:t>
      </w:r>
    </w:p>
    <w:p w:rsidR="005709DA" w:rsidRPr="00C37800" w:rsidRDefault="00C37800" w:rsidP="00566050">
      <w:pPr>
        <w:autoSpaceDE w:val="0"/>
        <w:autoSpaceDN w:val="0"/>
        <w:adjustRightInd w:val="0"/>
        <w:spacing w:after="0" w:line="480" w:lineRule="auto"/>
        <w:jc w:val="both"/>
        <w:rPr>
          <w:rFonts w:ascii="Times New Roman" w:hAnsi="Times New Roman" w:cs="Times New Roman"/>
          <w:sz w:val="28"/>
          <w:szCs w:val="28"/>
        </w:rPr>
      </w:pPr>
      <w:r w:rsidRPr="00C37800">
        <w:rPr>
          <w:rFonts w:ascii="Times New Roman" w:hAnsi="Times New Roman" w:cs="Times New Roman"/>
          <w:sz w:val="28"/>
          <w:szCs w:val="28"/>
        </w:rPr>
        <w:t xml:space="preserve">   These findings suggest that while agriculture plays a role in Nigeria's economy, the relationships are more complex. Certain subsectors, such as crop production, have a broader influence on other agricultural activities but do not directly predict economic growth.</w:t>
      </w:r>
    </w:p>
    <w:p w:rsidR="005709DA" w:rsidRPr="00C37800" w:rsidRDefault="00C37800" w:rsidP="003811F9">
      <w:pPr>
        <w:spacing w:before="240" w:after="0" w:line="480" w:lineRule="auto"/>
        <w:jc w:val="both"/>
        <w:rPr>
          <w:rFonts w:ascii="Times New Roman" w:hAnsi="Times New Roman" w:cs="Times New Roman"/>
          <w:b/>
          <w:sz w:val="28"/>
          <w:szCs w:val="28"/>
        </w:rPr>
      </w:pPr>
      <w:r w:rsidRPr="00C37800">
        <w:rPr>
          <w:rFonts w:ascii="Times New Roman" w:hAnsi="Times New Roman" w:cs="Times New Roman"/>
          <w:b/>
          <w:sz w:val="28"/>
          <w:szCs w:val="28"/>
        </w:rPr>
        <w:t>Table 5: Diagnostic Tests</w:t>
      </w:r>
    </w:p>
    <w:tbl>
      <w:tblPr>
        <w:tblW w:w="4370" w:type="pct"/>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219"/>
        <w:gridCol w:w="3150"/>
      </w:tblGrid>
      <w:tr w:rsidR="005709DA" w:rsidRPr="00C37800" w:rsidTr="00566050">
        <w:trPr>
          <w:trHeight w:val="713"/>
        </w:trPr>
        <w:tc>
          <w:tcPr>
            <w:tcW w:w="3118" w:type="pct"/>
            <w:shd w:val="clear" w:color="auto" w:fill="auto"/>
          </w:tcPr>
          <w:p w:rsidR="005709DA" w:rsidRPr="00C37800" w:rsidRDefault="00C37800" w:rsidP="003811F9">
            <w:pPr>
              <w:spacing w:after="0" w:line="480" w:lineRule="auto"/>
              <w:rPr>
                <w:rFonts w:ascii="Times New Roman" w:hAnsi="Times New Roman" w:cs="Times New Roman"/>
                <w:b/>
                <w:sz w:val="28"/>
                <w:szCs w:val="28"/>
              </w:rPr>
            </w:pPr>
            <w:r w:rsidRPr="00C37800">
              <w:rPr>
                <w:rFonts w:ascii="Times New Roman" w:hAnsi="Times New Roman" w:cs="Times New Roman"/>
                <w:b/>
                <w:sz w:val="28"/>
                <w:szCs w:val="28"/>
              </w:rPr>
              <w:t>Test Statistics</w:t>
            </w:r>
          </w:p>
        </w:tc>
        <w:tc>
          <w:tcPr>
            <w:tcW w:w="1882" w:type="pct"/>
            <w:shd w:val="clear" w:color="auto" w:fill="auto"/>
          </w:tcPr>
          <w:p w:rsidR="005709DA" w:rsidRPr="00C37800" w:rsidRDefault="00C37800" w:rsidP="003811F9">
            <w:pPr>
              <w:spacing w:after="0" w:line="480" w:lineRule="auto"/>
              <w:rPr>
                <w:rFonts w:ascii="Times New Roman" w:hAnsi="Times New Roman" w:cs="Times New Roman"/>
                <w:b/>
                <w:sz w:val="28"/>
                <w:szCs w:val="28"/>
              </w:rPr>
            </w:pPr>
            <w:r w:rsidRPr="00C37800">
              <w:rPr>
                <w:rFonts w:ascii="Times New Roman" w:hAnsi="Times New Roman" w:cs="Times New Roman"/>
                <w:b/>
                <w:sz w:val="28"/>
                <w:szCs w:val="28"/>
              </w:rPr>
              <w:t>Result</w:t>
            </w:r>
          </w:p>
        </w:tc>
      </w:tr>
      <w:tr w:rsidR="005709DA" w:rsidRPr="00C37800" w:rsidTr="00566050">
        <w:trPr>
          <w:trHeight w:val="732"/>
        </w:trPr>
        <w:tc>
          <w:tcPr>
            <w:tcW w:w="3118" w:type="pct"/>
            <w:shd w:val="clear" w:color="auto" w:fill="auto"/>
          </w:tcPr>
          <w:p w:rsidR="005709DA" w:rsidRPr="00C37800" w:rsidRDefault="00C37800" w:rsidP="003811F9">
            <w:pPr>
              <w:spacing w:after="0" w:line="480" w:lineRule="auto"/>
              <w:rPr>
                <w:rFonts w:ascii="Times New Roman" w:hAnsi="Times New Roman" w:cs="Times New Roman"/>
                <w:sz w:val="28"/>
                <w:szCs w:val="28"/>
              </w:rPr>
            </w:pPr>
            <w:r w:rsidRPr="00C37800">
              <w:rPr>
                <w:rFonts w:ascii="Times New Roman" w:hAnsi="Times New Roman" w:cs="Times New Roman"/>
                <w:sz w:val="28"/>
                <w:szCs w:val="28"/>
              </w:rPr>
              <w:t>Heteroscedasticity: Chi-Sqr(2)</w:t>
            </w:r>
          </w:p>
        </w:tc>
        <w:tc>
          <w:tcPr>
            <w:tcW w:w="1882" w:type="pct"/>
            <w:shd w:val="clear" w:color="auto" w:fill="auto"/>
          </w:tcPr>
          <w:p w:rsidR="005709DA" w:rsidRPr="00C37800" w:rsidRDefault="00C37800" w:rsidP="003811F9">
            <w:pPr>
              <w:autoSpaceDE w:val="0"/>
              <w:autoSpaceDN w:val="0"/>
              <w:adjustRightInd w:val="0"/>
              <w:spacing w:after="0" w:line="480" w:lineRule="auto"/>
              <w:ind w:right="10"/>
              <w:rPr>
                <w:rFonts w:ascii="Times New Roman" w:hAnsi="Times New Roman" w:cs="Times New Roman"/>
                <w:color w:val="000000"/>
                <w:sz w:val="28"/>
                <w:szCs w:val="28"/>
              </w:rPr>
            </w:pPr>
            <w:r w:rsidRPr="00C37800">
              <w:rPr>
                <w:rFonts w:ascii="Times New Roman" w:hAnsi="Times New Roman" w:cs="Times New Roman"/>
                <w:color w:val="000000"/>
                <w:sz w:val="28"/>
                <w:szCs w:val="28"/>
              </w:rPr>
              <w:t>10.43 (0.015)</w:t>
            </w:r>
          </w:p>
        </w:tc>
      </w:tr>
      <w:tr w:rsidR="005709DA" w:rsidRPr="00C37800" w:rsidTr="00566050">
        <w:trPr>
          <w:trHeight w:val="713"/>
        </w:trPr>
        <w:tc>
          <w:tcPr>
            <w:tcW w:w="3118" w:type="pct"/>
            <w:shd w:val="clear" w:color="auto" w:fill="auto"/>
          </w:tcPr>
          <w:p w:rsidR="005709DA" w:rsidRPr="00C37800" w:rsidRDefault="00C37800" w:rsidP="003811F9">
            <w:pPr>
              <w:spacing w:after="0" w:line="480" w:lineRule="auto"/>
              <w:rPr>
                <w:rFonts w:ascii="Times New Roman" w:hAnsi="Times New Roman" w:cs="Times New Roman"/>
                <w:sz w:val="28"/>
                <w:szCs w:val="28"/>
              </w:rPr>
            </w:pPr>
            <w:r w:rsidRPr="00C37800">
              <w:rPr>
                <w:rFonts w:ascii="Times New Roman" w:hAnsi="Times New Roman" w:cs="Times New Roman"/>
                <w:sz w:val="28"/>
                <w:szCs w:val="28"/>
              </w:rPr>
              <w:t>Autocorrelation: Obs Chi-Sqr(3)</w:t>
            </w:r>
          </w:p>
        </w:tc>
        <w:tc>
          <w:tcPr>
            <w:tcW w:w="1882" w:type="pct"/>
            <w:shd w:val="clear" w:color="auto" w:fill="auto"/>
          </w:tcPr>
          <w:p w:rsidR="005709DA" w:rsidRPr="00C37800" w:rsidRDefault="00C37800" w:rsidP="003811F9">
            <w:pPr>
              <w:spacing w:after="0" w:line="480" w:lineRule="auto"/>
              <w:rPr>
                <w:rFonts w:ascii="Times New Roman" w:hAnsi="Times New Roman" w:cs="Times New Roman"/>
                <w:sz w:val="28"/>
                <w:szCs w:val="28"/>
              </w:rPr>
            </w:pPr>
            <w:r w:rsidRPr="00C37800">
              <w:rPr>
                <w:rFonts w:ascii="Times New Roman" w:hAnsi="Times New Roman" w:cs="Times New Roman"/>
                <w:color w:val="000000"/>
                <w:sz w:val="28"/>
                <w:szCs w:val="28"/>
              </w:rPr>
              <w:t>1.68  (0.43)</w:t>
            </w:r>
          </w:p>
        </w:tc>
      </w:tr>
    </w:tbl>
    <w:p w:rsidR="005709DA" w:rsidRPr="00C37800" w:rsidRDefault="005709DA" w:rsidP="003811F9">
      <w:pPr>
        <w:pStyle w:val="NoSpacing"/>
        <w:spacing w:line="480" w:lineRule="auto"/>
        <w:jc w:val="both"/>
        <w:rPr>
          <w:rFonts w:ascii="Times New Roman" w:hAnsi="Times New Roman" w:cs="Times New Roman"/>
          <w:sz w:val="28"/>
          <w:szCs w:val="28"/>
        </w:rPr>
      </w:pPr>
    </w:p>
    <w:p w:rsidR="005709DA" w:rsidRPr="00C37800" w:rsidRDefault="00C37800" w:rsidP="00273431">
      <w:pPr>
        <w:spacing w:line="480" w:lineRule="auto"/>
        <w:ind w:firstLine="720"/>
        <w:jc w:val="both"/>
        <w:rPr>
          <w:rFonts w:ascii="Times New Roman" w:hAnsi="Times New Roman" w:cs="Times New Roman"/>
          <w:sz w:val="28"/>
          <w:szCs w:val="28"/>
        </w:rPr>
      </w:pPr>
      <w:r w:rsidRPr="00C37800">
        <w:rPr>
          <w:rFonts w:ascii="Times New Roman" w:hAnsi="Times New Roman" w:cs="Times New Roman"/>
          <w:sz w:val="28"/>
          <w:szCs w:val="28"/>
        </w:rPr>
        <w:t xml:space="preserve">Table 5 shows the result of autocorrelation and heteroscedasticity in the model. The result shows that </w:t>
      </w:r>
      <w:r w:rsidRPr="00C37800">
        <w:rPr>
          <w:rFonts w:ascii="Times New Roman" w:hAnsi="Times New Roman" w:cs="Times New Roman"/>
          <w:kern w:val="28"/>
          <w:sz w:val="28"/>
          <w:szCs w:val="28"/>
        </w:rPr>
        <w:t xml:space="preserve">the regression model is free of serial correlation. On </w:t>
      </w:r>
      <w:r w:rsidRPr="00C37800">
        <w:rPr>
          <w:rFonts w:ascii="Times New Roman" w:hAnsi="Times New Roman" w:cs="Times New Roman"/>
          <w:kern w:val="28"/>
          <w:sz w:val="28"/>
          <w:szCs w:val="28"/>
        </w:rPr>
        <w:lastRenderedPageBreak/>
        <w:t xml:space="preserve">the other hand, the </w:t>
      </w:r>
      <w:r w:rsidRPr="00C37800">
        <w:rPr>
          <w:rFonts w:ascii="Times New Roman" w:hAnsi="Times New Roman" w:cs="Times New Roman"/>
          <w:sz w:val="28"/>
          <w:szCs w:val="28"/>
        </w:rPr>
        <w:t>model was affected by the prob</w:t>
      </w:r>
      <w:r w:rsidR="00C65885">
        <w:rPr>
          <w:rFonts w:ascii="Times New Roman" w:hAnsi="Times New Roman" w:cs="Times New Roman"/>
          <w:sz w:val="28"/>
          <w:szCs w:val="28"/>
        </w:rPr>
        <w:t xml:space="preserve">lem of heteroskesdasticity. The </w:t>
      </w:r>
      <w:r w:rsidRPr="00C37800">
        <w:rPr>
          <w:rFonts w:ascii="Times New Roman" w:hAnsi="Times New Roman" w:cs="Times New Roman"/>
          <w:sz w:val="28"/>
          <w:szCs w:val="28"/>
        </w:rPr>
        <w:t>proves that the error terms and variances are not normally distributed.</w:t>
      </w:r>
    </w:p>
    <w:p w:rsidR="005709DA" w:rsidRPr="00C37800" w:rsidRDefault="00C37800" w:rsidP="003811F9">
      <w:pPr>
        <w:pStyle w:val="NoSpacing"/>
        <w:spacing w:line="480" w:lineRule="auto"/>
        <w:jc w:val="both"/>
        <w:rPr>
          <w:rFonts w:ascii="Times New Roman" w:hAnsi="Times New Roman" w:cs="Times New Roman"/>
          <w:b/>
          <w:sz w:val="28"/>
          <w:szCs w:val="28"/>
        </w:rPr>
      </w:pPr>
      <w:r w:rsidRPr="00C37800">
        <w:rPr>
          <w:rFonts w:ascii="Times New Roman" w:hAnsi="Times New Roman" w:cs="Times New Roman"/>
          <w:b/>
          <w:sz w:val="28"/>
          <w:szCs w:val="28"/>
        </w:rPr>
        <w:t>4.3</w:t>
      </w:r>
      <w:r w:rsidRPr="00C37800">
        <w:rPr>
          <w:rFonts w:ascii="Times New Roman" w:hAnsi="Times New Roman" w:cs="Times New Roman"/>
          <w:b/>
          <w:sz w:val="28"/>
          <w:szCs w:val="28"/>
        </w:rPr>
        <w:tab/>
        <w:t>Discussion of Results</w:t>
      </w:r>
    </w:p>
    <w:p w:rsidR="005709DA" w:rsidRPr="00C37800" w:rsidRDefault="00C37800" w:rsidP="00273431">
      <w:pPr>
        <w:pStyle w:val="NoSpacing"/>
        <w:spacing w:line="480" w:lineRule="auto"/>
        <w:ind w:firstLine="720"/>
        <w:jc w:val="both"/>
        <w:rPr>
          <w:rFonts w:ascii="Times New Roman" w:hAnsi="Times New Roman" w:cs="Times New Roman"/>
          <w:sz w:val="28"/>
          <w:szCs w:val="28"/>
        </w:rPr>
      </w:pPr>
      <w:r w:rsidRPr="00C37800">
        <w:rPr>
          <w:rFonts w:ascii="Times New Roman" w:hAnsi="Times New Roman" w:cs="Times New Roman"/>
          <w:sz w:val="28"/>
          <w:szCs w:val="28"/>
        </w:rPr>
        <w:t>The results of this study reveal that agricultural activities, specifically crop production (CP) and poultry/livestock farming, have a direct and significant impact on Nigeria's economic growth. This finding aligns with the regression analysis conducted, which demonstrated a positive relationship between agricultural production and economic growth. As a result, the null hypothesis</w:t>
      </w:r>
      <w:r w:rsidR="00273431">
        <w:rPr>
          <w:rFonts w:ascii="Times New Roman" w:hAnsi="Times New Roman" w:cs="Times New Roman"/>
          <w:sz w:val="28"/>
          <w:szCs w:val="28"/>
        </w:rPr>
        <w:t xml:space="preserve"> </w:t>
      </w:r>
      <w:r w:rsidRPr="00C37800">
        <w:rPr>
          <w:rFonts w:ascii="Times New Roman" w:hAnsi="Times New Roman" w:cs="Times New Roman"/>
          <w:sz w:val="28"/>
          <w:szCs w:val="28"/>
        </w:rPr>
        <w:t>(H</w:t>
      </w:r>
      <w:r w:rsidRPr="00C46BE4">
        <w:rPr>
          <w:rFonts w:ascii="Times New Roman" w:hAnsi="Times New Roman" w:cs="Times New Roman"/>
          <w:sz w:val="28"/>
          <w:szCs w:val="28"/>
          <w:vertAlign w:val="subscript"/>
        </w:rPr>
        <w:t>0</w:t>
      </w:r>
      <w:r w:rsidRPr="00C37800">
        <w:rPr>
          <w:rFonts w:ascii="Times New Roman" w:hAnsi="Times New Roman" w:cs="Times New Roman"/>
          <w:sz w:val="28"/>
          <w:szCs w:val="28"/>
        </w:rPr>
        <w:t>)</w:t>
      </w:r>
      <w:r w:rsidRPr="00C37800">
        <w:rPr>
          <w:rFonts w:ascii="Times New Roman" w:hAnsi="Times New Roman" w:cs="Times New Roman"/>
          <w:b/>
          <w:bCs/>
          <w:sz w:val="28"/>
          <w:szCs w:val="28"/>
        </w:rPr>
        <w:t>'that agricultural activities do not significantly affect economic growth'</w:t>
      </w:r>
      <w:r w:rsidRPr="00C37800">
        <w:rPr>
          <w:rFonts w:ascii="Times New Roman" w:hAnsi="Times New Roman" w:cs="Times New Roman"/>
          <w:sz w:val="28"/>
          <w:szCs w:val="28"/>
        </w:rPr>
        <w:t>was rejected in favor of the alternative hypothesis</w:t>
      </w:r>
      <w:r w:rsidR="00C46BE4">
        <w:rPr>
          <w:rFonts w:ascii="Times New Roman" w:hAnsi="Times New Roman" w:cs="Times New Roman"/>
          <w:sz w:val="28"/>
          <w:szCs w:val="28"/>
        </w:rPr>
        <w:t xml:space="preserve"> </w:t>
      </w:r>
      <w:r w:rsidRPr="00C37800">
        <w:rPr>
          <w:rFonts w:ascii="Times New Roman" w:hAnsi="Times New Roman" w:cs="Times New Roman"/>
          <w:sz w:val="28"/>
          <w:szCs w:val="28"/>
        </w:rPr>
        <w:t>(H</w:t>
      </w:r>
      <w:r w:rsidRPr="00C46BE4">
        <w:rPr>
          <w:rFonts w:ascii="Times New Roman" w:hAnsi="Times New Roman" w:cs="Times New Roman"/>
          <w:sz w:val="28"/>
          <w:szCs w:val="28"/>
          <w:vertAlign w:val="subscript"/>
        </w:rPr>
        <w:t>1</w:t>
      </w:r>
      <w:r w:rsidRPr="00C37800">
        <w:rPr>
          <w:rFonts w:ascii="Times New Roman" w:hAnsi="Times New Roman" w:cs="Times New Roman"/>
          <w:sz w:val="28"/>
          <w:szCs w:val="28"/>
        </w:rPr>
        <w:t>), confirming the significance of agriculture to the Nigerian economy.</w:t>
      </w:r>
    </w:p>
    <w:p w:rsidR="005709DA" w:rsidRPr="00C37800" w:rsidRDefault="00C37800" w:rsidP="00C46BE4">
      <w:pPr>
        <w:pStyle w:val="NoSpacing"/>
        <w:numPr>
          <w:ilvl w:val="0"/>
          <w:numId w:val="6"/>
        </w:numPr>
        <w:spacing w:line="480" w:lineRule="auto"/>
        <w:ind w:left="450" w:hanging="450"/>
        <w:jc w:val="both"/>
        <w:rPr>
          <w:rFonts w:ascii="Times New Roman" w:hAnsi="Times New Roman" w:cs="Times New Roman"/>
          <w:b/>
          <w:bCs/>
          <w:sz w:val="28"/>
          <w:szCs w:val="28"/>
        </w:rPr>
      </w:pPr>
      <w:r w:rsidRPr="00C37800">
        <w:rPr>
          <w:rFonts w:ascii="Times New Roman" w:hAnsi="Times New Roman" w:cs="Times New Roman"/>
          <w:b/>
          <w:bCs/>
          <w:sz w:val="28"/>
          <w:szCs w:val="28"/>
        </w:rPr>
        <w:t>Crop Production and Economic Growth</w:t>
      </w:r>
    </w:p>
    <w:p w:rsidR="005709DA" w:rsidRPr="00C37800" w:rsidRDefault="00C37800" w:rsidP="00273431">
      <w:pPr>
        <w:pStyle w:val="NoSpacing"/>
        <w:spacing w:line="480" w:lineRule="auto"/>
        <w:ind w:firstLine="720"/>
        <w:jc w:val="both"/>
        <w:rPr>
          <w:rFonts w:ascii="Times New Roman" w:hAnsi="Times New Roman" w:cs="Times New Roman"/>
          <w:sz w:val="28"/>
          <w:szCs w:val="28"/>
        </w:rPr>
      </w:pPr>
      <w:r w:rsidRPr="00C37800">
        <w:rPr>
          <w:rFonts w:ascii="Times New Roman" w:hAnsi="Times New Roman" w:cs="Times New Roman"/>
          <w:sz w:val="28"/>
          <w:szCs w:val="28"/>
        </w:rPr>
        <w:t xml:space="preserve">The positive contribution of crop production to economic growth found in this study is consistent with existing literature. According to Eyo (2008), crop production has long been a major component of Nigeria's agricultural sector, providing food security, employment, and foreign exchange earnings through </w:t>
      </w:r>
      <w:r w:rsidRPr="00C37800">
        <w:rPr>
          <w:rFonts w:ascii="Times New Roman" w:hAnsi="Times New Roman" w:cs="Times New Roman"/>
          <w:sz w:val="28"/>
          <w:szCs w:val="28"/>
        </w:rPr>
        <w:lastRenderedPageBreak/>
        <w:t>exports. This outcome is also in line with the findings of Oyinbo and Rekwot (2014), who concluded that agricultural productivity, particularly in crop production, is a key driver of economic growth in Nigeria.</w:t>
      </w:r>
    </w:p>
    <w:p w:rsidR="005709DA" w:rsidRPr="00C37800" w:rsidRDefault="00C37800" w:rsidP="003811F9">
      <w:pPr>
        <w:pStyle w:val="NoSpacing"/>
        <w:spacing w:line="480" w:lineRule="auto"/>
        <w:jc w:val="both"/>
        <w:rPr>
          <w:rFonts w:ascii="Times New Roman" w:hAnsi="Times New Roman" w:cs="Times New Roman"/>
          <w:sz w:val="28"/>
          <w:szCs w:val="28"/>
        </w:rPr>
      </w:pPr>
      <w:r w:rsidRPr="00C37800">
        <w:rPr>
          <w:rFonts w:ascii="Times New Roman" w:hAnsi="Times New Roman" w:cs="Times New Roman"/>
          <w:sz w:val="28"/>
          <w:szCs w:val="28"/>
        </w:rPr>
        <w:t>Similarly, Ogundari and Olagunju (2017) emphasize the critical role that crop production plays in fostering inclusive economic growth by improving food availability and reducing poverty. The positive association between crop production and economic growth found in this study supports these earlier conclusions, underscoring the importance of efficient resource allocation to the agricultural sector to enhance productivity and further stimulate economic development.</w:t>
      </w:r>
    </w:p>
    <w:p w:rsidR="005709DA" w:rsidRPr="00C37800" w:rsidRDefault="00C37800" w:rsidP="00C46BE4">
      <w:pPr>
        <w:pStyle w:val="NoSpacing"/>
        <w:numPr>
          <w:ilvl w:val="0"/>
          <w:numId w:val="6"/>
        </w:numPr>
        <w:spacing w:line="480" w:lineRule="auto"/>
        <w:jc w:val="both"/>
        <w:rPr>
          <w:rFonts w:ascii="Times New Roman" w:hAnsi="Times New Roman" w:cs="Times New Roman"/>
          <w:b/>
          <w:bCs/>
          <w:sz w:val="28"/>
          <w:szCs w:val="28"/>
        </w:rPr>
      </w:pPr>
      <w:r w:rsidRPr="00C37800">
        <w:rPr>
          <w:rFonts w:ascii="Times New Roman" w:hAnsi="Times New Roman" w:cs="Times New Roman"/>
          <w:b/>
          <w:bCs/>
          <w:sz w:val="28"/>
          <w:szCs w:val="28"/>
        </w:rPr>
        <w:t>Poultry/Livestock Farming and Economic Growth</w:t>
      </w:r>
    </w:p>
    <w:p w:rsidR="005709DA" w:rsidRPr="00C37800" w:rsidRDefault="00C37800" w:rsidP="00C46BE4">
      <w:pPr>
        <w:pStyle w:val="NoSpacing"/>
        <w:spacing w:line="480" w:lineRule="auto"/>
        <w:ind w:firstLine="720"/>
        <w:jc w:val="both"/>
        <w:rPr>
          <w:rFonts w:ascii="Times New Roman" w:hAnsi="Times New Roman" w:cs="Times New Roman"/>
          <w:sz w:val="28"/>
          <w:szCs w:val="28"/>
        </w:rPr>
      </w:pPr>
      <w:r w:rsidRPr="00C37800">
        <w:rPr>
          <w:rFonts w:ascii="Times New Roman" w:hAnsi="Times New Roman" w:cs="Times New Roman"/>
          <w:sz w:val="28"/>
          <w:szCs w:val="28"/>
        </w:rPr>
        <w:t xml:space="preserve">The results of the Pairwise Granger causality test revealed that poultry/livestock farming Granger-causes economic growth in Nigeria, indicating that changes in the poultry/livestock subsector help predict changes in real GDP. This result aligns with the study by Alabi and Aruna (2006), which found that livestock production has a significant positive impact on Nigeria's GDP due to its </w:t>
      </w:r>
      <w:r w:rsidRPr="00C37800">
        <w:rPr>
          <w:rFonts w:ascii="Times New Roman" w:hAnsi="Times New Roman" w:cs="Times New Roman"/>
          <w:sz w:val="28"/>
          <w:szCs w:val="28"/>
        </w:rPr>
        <w:lastRenderedPageBreak/>
        <w:t>contribution to food supply, employment generation, and income for rural households.</w:t>
      </w:r>
    </w:p>
    <w:p w:rsidR="005709DA" w:rsidRPr="00C37800" w:rsidRDefault="00C37800" w:rsidP="00C46BE4">
      <w:pPr>
        <w:pStyle w:val="NoSpacing"/>
        <w:spacing w:line="480" w:lineRule="auto"/>
        <w:ind w:firstLine="720"/>
        <w:jc w:val="both"/>
        <w:rPr>
          <w:rFonts w:ascii="Times New Roman" w:hAnsi="Times New Roman" w:cs="Times New Roman"/>
          <w:sz w:val="28"/>
          <w:szCs w:val="28"/>
        </w:rPr>
      </w:pPr>
      <w:r w:rsidRPr="00C37800">
        <w:rPr>
          <w:rFonts w:ascii="Times New Roman" w:hAnsi="Times New Roman" w:cs="Times New Roman"/>
          <w:sz w:val="28"/>
          <w:szCs w:val="28"/>
        </w:rPr>
        <w:t>A similar study by Okoruwa et al. (2009) also supports the positive effect of livestock farming on economic growth, noting that poultry farming, in particular, provides a stable source of protein, which is vital for improving the quality of life in both rural and urban areas. The finding of one-way causality in this study is further supported by the work of Iheke and Nwaru (2015), who found that increased livestock production tends to lead to economic growth, but economic growth itself does not necessarily drive increased livestock production.</w:t>
      </w:r>
    </w:p>
    <w:p w:rsidR="005709DA" w:rsidRPr="00C37800" w:rsidRDefault="00C37800" w:rsidP="00C46BE4">
      <w:pPr>
        <w:pStyle w:val="NoSpacing"/>
        <w:numPr>
          <w:ilvl w:val="0"/>
          <w:numId w:val="6"/>
        </w:numPr>
        <w:spacing w:line="480" w:lineRule="auto"/>
        <w:jc w:val="both"/>
        <w:rPr>
          <w:rFonts w:ascii="Times New Roman" w:hAnsi="Times New Roman" w:cs="Times New Roman"/>
          <w:b/>
          <w:bCs/>
          <w:sz w:val="28"/>
          <w:szCs w:val="28"/>
        </w:rPr>
      </w:pPr>
      <w:r w:rsidRPr="00C37800">
        <w:rPr>
          <w:rFonts w:ascii="Times New Roman" w:hAnsi="Times New Roman" w:cs="Times New Roman"/>
          <w:b/>
          <w:bCs/>
          <w:sz w:val="28"/>
          <w:szCs w:val="28"/>
        </w:rPr>
        <w:t>Fish Farming and Economic Growth</w:t>
      </w:r>
    </w:p>
    <w:p w:rsidR="005709DA" w:rsidRPr="00C37800" w:rsidRDefault="00C37800" w:rsidP="00C46BE4">
      <w:pPr>
        <w:pStyle w:val="NoSpacing"/>
        <w:spacing w:line="480" w:lineRule="auto"/>
        <w:ind w:firstLine="720"/>
        <w:jc w:val="both"/>
        <w:rPr>
          <w:rFonts w:ascii="Times New Roman" w:hAnsi="Times New Roman" w:cs="Times New Roman"/>
          <w:sz w:val="28"/>
          <w:szCs w:val="28"/>
        </w:rPr>
      </w:pPr>
      <w:r w:rsidRPr="00C37800">
        <w:rPr>
          <w:rFonts w:ascii="Times New Roman" w:hAnsi="Times New Roman" w:cs="Times New Roman"/>
          <w:sz w:val="28"/>
          <w:szCs w:val="28"/>
        </w:rPr>
        <w:t xml:space="preserve">In contrast to crop and poultry production, fish farming did not have a significant effect on Nigeria's economic growth, as revealed by the results of this study. This outcome could be attributed to the relatively low level of investment and recognition given to fish farming within the broader agricultural sector. Despite the potential of fish farming to contribute to food security and income generation, it remains underdeveloped. This finding is consistent with Ojo and </w:t>
      </w:r>
      <w:r w:rsidRPr="00C37800">
        <w:rPr>
          <w:rFonts w:ascii="Times New Roman" w:hAnsi="Times New Roman" w:cs="Times New Roman"/>
          <w:sz w:val="28"/>
          <w:szCs w:val="28"/>
        </w:rPr>
        <w:lastRenderedPageBreak/>
        <w:t>Fagbenro (2004), who argued that Nigeria’s fish farming sector has not yet reached its full potential due to a lack of proper infrastructure and support from the government.</w:t>
      </w:r>
    </w:p>
    <w:p w:rsidR="005709DA" w:rsidRPr="00C37800" w:rsidRDefault="00C37800" w:rsidP="00C46BE4">
      <w:pPr>
        <w:pStyle w:val="NoSpacing"/>
        <w:spacing w:line="480" w:lineRule="auto"/>
        <w:ind w:firstLine="720"/>
        <w:jc w:val="both"/>
        <w:rPr>
          <w:rFonts w:ascii="Times New Roman" w:hAnsi="Times New Roman" w:cs="Times New Roman"/>
          <w:sz w:val="28"/>
          <w:szCs w:val="28"/>
        </w:rPr>
      </w:pPr>
      <w:r w:rsidRPr="00C37800">
        <w:rPr>
          <w:rFonts w:ascii="Times New Roman" w:hAnsi="Times New Roman" w:cs="Times New Roman"/>
          <w:sz w:val="28"/>
          <w:szCs w:val="28"/>
        </w:rPr>
        <w:t>However, as Kudi et al. (2008) suggested, improving the fish farming sector can have significant benefits for the economy, especially in providing food and creating employment. Therefore, while the current contribution of fish farming to economic growth is minimal, increased attention and investment in this sector could lead to more substantial economic benefits in the future.</w:t>
      </w:r>
    </w:p>
    <w:p w:rsidR="005709DA" w:rsidRPr="00C37800" w:rsidRDefault="00C37800" w:rsidP="00C46BE4">
      <w:pPr>
        <w:pStyle w:val="NoSpacing"/>
        <w:numPr>
          <w:ilvl w:val="0"/>
          <w:numId w:val="6"/>
        </w:numPr>
        <w:spacing w:line="480" w:lineRule="auto"/>
        <w:jc w:val="both"/>
        <w:rPr>
          <w:rFonts w:ascii="Times New Roman" w:hAnsi="Times New Roman" w:cs="Times New Roman"/>
          <w:b/>
          <w:bCs/>
          <w:sz w:val="28"/>
          <w:szCs w:val="28"/>
        </w:rPr>
      </w:pPr>
      <w:r w:rsidRPr="00C37800">
        <w:rPr>
          <w:rFonts w:ascii="Times New Roman" w:hAnsi="Times New Roman" w:cs="Times New Roman"/>
          <w:b/>
          <w:bCs/>
          <w:sz w:val="28"/>
          <w:szCs w:val="28"/>
        </w:rPr>
        <w:t>Agriculture and Long-Run Economic Growth</w:t>
      </w:r>
    </w:p>
    <w:p w:rsidR="005709DA" w:rsidRPr="00C37800" w:rsidRDefault="00C37800" w:rsidP="00C46BE4">
      <w:pPr>
        <w:pStyle w:val="NoSpacing"/>
        <w:spacing w:line="480" w:lineRule="auto"/>
        <w:ind w:firstLine="720"/>
        <w:jc w:val="both"/>
        <w:rPr>
          <w:rFonts w:ascii="Times New Roman" w:hAnsi="Times New Roman" w:cs="Times New Roman"/>
          <w:sz w:val="28"/>
          <w:szCs w:val="28"/>
        </w:rPr>
      </w:pPr>
      <w:r w:rsidRPr="00C37800">
        <w:rPr>
          <w:rFonts w:ascii="Times New Roman" w:hAnsi="Times New Roman" w:cs="Times New Roman"/>
          <w:sz w:val="28"/>
          <w:szCs w:val="28"/>
        </w:rPr>
        <w:t xml:space="preserve">Overall, the study's findings highlight that agricultural expansion is a critical driver of economic growth in Nigeria. This is consistent with several empirical studies that emphasize the central role agriculture plays in economic development. For instance, the work of Awokuse (2009) demonstrates that agriculture is not only a key driver of short-term economic recovery but also critical for long-run growth in developing economies. Similarly, Gardner (2005) argues that the agricultural </w:t>
      </w:r>
      <w:r w:rsidRPr="00C37800">
        <w:rPr>
          <w:rFonts w:ascii="Times New Roman" w:hAnsi="Times New Roman" w:cs="Times New Roman"/>
          <w:sz w:val="28"/>
          <w:szCs w:val="28"/>
        </w:rPr>
        <w:lastRenderedPageBreak/>
        <w:t>sector provides essential inputs for industrial activities and exports, thereby boosting the balance of payments and contributing to sustainable development.</w:t>
      </w:r>
    </w:p>
    <w:p w:rsidR="005709DA" w:rsidRPr="00C37800" w:rsidRDefault="00C37800" w:rsidP="003811F9">
      <w:pPr>
        <w:pStyle w:val="NoSpacing"/>
        <w:spacing w:line="480" w:lineRule="auto"/>
        <w:jc w:val="both"/>
        <w:rPr>
          <w:rFonts w:ascii="Times New Roman" w:hAnsi="Times New Roman" w:cs="Times New Roman"/>
          <w:sz w:val="28"/>
          <w:szCs w:val="28"/>
        </w:rPr>
      </w:pPr>
      <w:r w:rsidRPr="00C37800">
        <w:rPr>
          <w:rFonts w:ascii="Times New Roman" w:hAnsi="Times New Roman" w:cs="Times New Roman"/>
          <w:sz w:val="28"/>
          <w:szCs w:val="28"/>
        </w:rPr>
        <w:t>The evidence from this study, combined with literature, suggests that in order to achieve long-term economic growth, Nigeria must allocate sufficient resources to the agricultural sector. Doing so will enhance agricultural productivity, create employment opportunities, improve the quality of life, and foster sustainable development. Investing in agriculture will also help achieve food self-sufficiency, boost external reserves through exports, and expand the overall development of the country.</w:t>
      </w:r>
    </w:p>
    <w:p w:rsidR="005709DA" w:rsidRPr="00C37800" w:rsidRDefault="005709DA" w:rsidP="003811F9">
      <w:pPr>
        <w:pStyle w:val="NoSpacing"/>
        <w:spacing w:line="480" w:lineRule="auto"/>
        <w:jc w:val="both"/>
        <w:rPr>
          <w:rFonts w:ascii="Times New Roman" w:hAnsi="Times New Roman" w:cs="Times New Roman"/>
          <w:sz w:val="28"/>
          <w:szCs w:val="28"/>
        </w:rPr>
      </w:pPr>
    </w:p>
    <w:p w:rsidR="005709DA" w:rsidRPr="00C37800" w:rsidRDefault="005709DA" w:rsidP="003811F9">
      <w:pPr>
        <w:pStyle w:val="NoSpacing"/>
        <w:spacing w:line="480" w:lineRule="auto"/>
        <w:jc w:val="center"/>
        <w:rPr>
          <w:rFonts w:ascii="Times New Roman" w:hAnsi="Times New Roman" w:cs="Times New Roman"/>
          <w:b/>
          <w:sz w:val="28"/>
          <w:szCs w:val="28"/>
        </w:rPr>
      </w:pPr>
    </w:p>
    <w:p w:rsidR="005709DA" w:rsidRPr="00C37800" w:rsidRDefault="005709DA" w:rsidP="003811F9">
      <w:pPr>
        <w:pStyle w:val="NoSpacing"/>
        <w:spacing w:line="480" w:lineRule="auto"/>
        <w:jc w:val="center"/>
        <w:rPr>
          <w:rFonts w:ascii="Times New Roman" w:hAnsi="Times New Roman" w:cs="Times New Roman"/>
          <w:b/>
          <w:sz w:val="28"/>
          <w:szCs w:val="28"/>
        </w:rPr>
      </w:pPr>
    </w:p>
    <w:p w:rsidR="005709DA" w:rsidRPr="00C37800" w:rsidRDefault="005709DA" w:rsidP="003811F9">
      <w:pPr>
        <w:pStyle w:val="NoSpacing"/>
        <w:spacing w:line="480" w:lineRule="auto"/>
        <w:jc w:val="center"/>
        <w:rPr>
          <w:rFonts w:ascii="Times New Roman" w:hAnsi="Times New Roman" w:cs="Times New Roman"/>
          <w:b/>
          <w:sz w:val="28"/>
          <w:szCs w:val="28"/>
        </w:rPr>
      </w:pPr>
    </w:p>
    <w:p w:rsidR="005709DA" w:rsidRPr="00C37800" w:rsidRDefault="005709DA" w:rsidP="003811F9">
      <w:pPr>
        <w:pStyle w:val="NoSpacing"/>
        <w:spacing w:line="480" w:lineRule="auto"/>
        <w:jc w:val="center"/>
        <w:rPr>
          <w:rFonts w:ascii="Times New Roman" w:hAnsi="Times New Roman" w:cs="Times New Roman"/>
          <w:b/>
          <w:sz w:val="28"/>
          <w:szCs w:val="28"/>
        </w:rPr>
      </w:pPr>
    </w:p>
    <w:p w:rsidR="005709DA" w:rsidRDefault="005709DA" w:rsidP="003811F9">
      <w:pPr>
        <w:pStyle w:val="NoSpacing"/>
        <w:spacing w:line="480" w:lineRule="auto"/>
        <w:jc w:val="center"/>
        <w:rPr>
          <w:rFonts w:ascii="Times New Roman" w:hAnsi="Times New Roman" w:cs="Times New Roman"/>
          <w:b/>
          <w:sz w:val="28"/>
          <w:szCs w:val="28"/>
        </w:rPr>
      </w:pPr>
    </w:p>
    <w:p w:rsidR="00975CD0" w:rsidRPr="00C37800" w:rsidRDefault="00975CD0" w:rsidP="003811F9">
      <w:pPr>
        <w:pStyle w:val="NoSpacing"/>
        <w:spacing w:line="480" w:lineRule="auto"/>
        <w:jc w:val="center"/>
        <w:rPr>
          <w:rFonts w:ascii="Times New Roman" w:hAnsi="Times New Roman" w:cs="Times New Roman"/>
          <w:b/>
          <w:sz w:val="28"/>
          <w:szCs w:val="28"/>
        </w:rPr>
      </w:pPr>
    </w:p>
    <w:p w:rsidR="005709DA" w:rsidRPr="00C37800" w:rsidRDefault="00C37800" w:rsidP="003811F9">
      <w:pPr>
        <w:pStyle w:val="NoSpacing"/>
        <w:spacing w:line="480" w:lineRule="auto"/>
        <w:jc w:val="center"/>
        <w:rPr>
          <w:rFonts w:ascii="Times New Roman" w:hAnsi="Times New Roman" w:cs="Times New Roman"/>
          <w:b/>
          <w:sz w:val="28"/>
          <w:szCs w:val="28"/>
        </w:rPr>
      </w:pPr>
      <w:r w:rsidRPr="00C37800">
        <w:rPr>
          <w:rFonts w:ascii="Times New Roman" w:hAnsi="Times New Roman" w:cs="Times New Roman"/>
          <w:b/>
          <w:sz w:val="28"/>
          <w:szCs w:val="28"/>
        </w:rPr>
        <w:lastRenderedPageBreak/>
        <w:t>CHAPTER FIVE</w:t>
      </w:r>
    </w:p>
    <w:p w:rsidR="005709DA" w:rsidRPr="00C37800" w:rsidRDefault="00C37800" w:rsidP="003811F9">
      <w:pPr>
        <w:pStyle w:val="NoSpacing"/>
        <w:spacing w:line="480" w:lineRule="auto"/>
        <w:jc w:val="center"/>
        <w:rPr>
          <w:rFonts w:ascii="Times New Roman" w:hAnsi="Times New Roman" w:cs="Times New Roman"/>
          <w:b/>
          <w:sz w:val="28"/>
          <w:szCs w:val="28"/>
        </w:rPr>
      </w:pPr>
      <w:r w:rsidRPr="00C37800">
        <w:rPr>
          <w:rFonts w:ascii="Times New Roman" w:hAnsi="Times New Roman" w:cs="Times New Roman"/>
          <w:b/>
          <w:sz w:val="28"/>
          <w:szCs w:val="28"/>
        </w:rPr>
        <w:t>SUMMARY OF MAJOR FINDINGS, CONCLUSION AND RECOMMENDATIONS</w:t>
      </w:r>
    </w:p>
    <w:p w:rsidR="005709DA" w:rsidRPr="00C37800" w:rsidRDefault="00C37800" w:rsidP="003811F9">
      <w:pPr>
        <w:pStyle w:val="NoSpacing"/>
        <w:spacing w:line="480" w:lineRule="auto"/>
        <w:rPr>
          <w:rFonts w:ascii="Times New Roman" w:hAnsi="Times New Roman" w:cs="Times New Roman"/>
          <w:b/>
          <w:sz w:val="28"/>
          <w:szCs w:val="28"/>
        </w:rPr>
      </w:pPr>
      <w:r w:rsidRPr="00C37800">
        <w:rPr>
          <w:rFonts w:ascii="Times New Roman" w:hAnsi="Times New Roman" w:cs="Times New Roman"/>
          <w:b/>
          <w:sz w:val="28"/>
          <w:szCs w:val="28"/>
        </w:rPr>
        <w:t>5.1</w:t>
      </w:r>
      <w:r w:rsidRPr="00C37800">
        <w:rPr>
          <w:rFonts w:ascii="Times New Roman" w:hAnsi="Times New Roman" w:cs="Times New Roman"/>
          <w:b/>
          <w:sz w:val="28"/>
          <w:szCs w:val="28"/>
        </w:rPr>
        <w:tab/>
        <w:t>Summary</w:t>
      </w:r>
    </w:p>
    <w:p w:rsidR="005709DA" w:rsidRPr="00C37800" w:rsidRDefault="00C37800" w:rsidP="00975CD0">
      <w:pPr>
        <w:pStyle w:val="NoSpacing"/>
        <w:spacing w:line="480" w:lineRule="auto"/>
        <w:ind w:firstLine="720"/>
        <w:jc w:val="both"/>
        <w:rPr>
          <w:rFonts w:ascii="Times New Roman" w:hAnsi="Times New Roman" w:cs="Times New Roman"/>
          <w:sz w:val="28"/>
          <w:szCs w:val="28"/>
        </w:rPr>
      </w:pPr>
      <w:r w:rsidRPr="00C37800">
        <w:rPr>
          <w:rFonts w:ascii="Times New Roman" w:hAnsi="Times New Roman" w:cs="Times New Roman"/>
          <w:sz w:val="28"/>
          <w:szCs w:val="28"/>
        </w:rPr>
        <w:t>Agriculture has historically played a pivotal role in Nigeria's economy, providing food, employment, and raw materials for the country’s industries. Despite the oil boom in the 1970s, which shifted the focus of the Nigerian economy away from agriculture, the sector remains a critical contributor to national development, particularly for rural livelihoods. This study examines the effect of agricultural production on economic growth in Nigeria from 1986 to 2021, focusing on key components such as crop production, poultry/livestock farming, fish farming, and employment.</w:t>
      </w:r>
    </w:p>
    <w:p w:rsidR="005709DA" w:rsidRPr="00C37800" w:rsidRDefault="00C37800" w:rsidP="00975CD0">
      <w:pPr>
        <w:pStyle w:val="NoSpacing"/>
        <w:spacing w:line="480" w:lineRule="auto"/>
        <w:ind w:firstLine="720"/>
        <w:jc w:val="both"/>
        <w:rPr>
          <w:rFonts w:ascii="Times New Roman" w:hAnsi="Times New Roman" w:cs="Times New Roman"/>
          <w:sz w:val="28"/>
          <w:szCs w:val="28"/>
        </w:rPr>
      </w:pPr>
      <w:r w:rsidRPr="00C37800">
        <w:rPr>
          <w:rFonts w:ascii="Times New Roman" w:hAnsi="Times New Roman" w:cs="Times New Roman"/>
          <w:sz w:val="28"/>
          <w:szCs w:val="28"/>
        </w:rPr>
        <w:t xml:space="preserve">The research utilized various statistical tools, including the Augmented Dickey-Fuller (ADF) test, Johansen cointegration test, and the Pairwise Granger causality test, to explore the relationship between agricultural output and Nigeria’s economic growth (represented by Real Gross Domestic Product, RGDP). The </w:t>
      </w:r>
      <w:r w:rsidRPr="00C37800">
        <w:rPr>
          <w:rFonts w:ascii="Times New Roman" w:hAnsi="Times New Roman" w:cs="Times New Roman"/>
          <w:sz w:val="28"/>
          <w:szCs w:val="28"/>
        </w:rPr>
        <w:lastRenderedPageBreak/>
        <w:t>study also investigated the influence of agricultural investments and technological advancements on the sector’s productivity.</w:t>
      </w:r>
    </w:p>
    <w:p w:rsidR="005709DA" w:rsidRPr="00C37800" w:rsidRDefault="00C37800" w:rsidP="00975CD0">
      <w:pPr>
        <w:pStyle w:val="NoSpacing"/>
        <w:spacing w:line="480" w:lineRule="auto"/>
        <w:ind w:firstLine="720"/>
        <w:jc w:val="both"/>
        <w:rPr>
          <w:rFonts w:ascii="Times New Roman" w:hAnsi="Times New Roman" w:cs="Times New Roman"/>
          <w:sz w:val="28"/>
          <w:szCs w:val="28"/>
        </w:rPr>
      </w:pPr>
      <w:r w:rsidRPr="00C37800">
        <w:rPr>
          <w:rFonts w:ascii="Times New Roman" w:hAnsi="Times New Roman" w:cs="Times New Roman"/>
          <w:sz w:val="28"/>
          <w:szCs w:val="28"/>
        </w:rPr>
        <w:t>Key findings from the analysis reveal a significant long-run relationship between agricultural production and economic growth. Among the components of agricultural production, poultry/livestock farming, fish farming, and crop production were found to have a direct and positive impact on RGDP, signifying that changes in these sectors can predict changes in economic growth. However, the reverse relationship (economic growth influencing agricultural sectors) was not strongly evident, except in certain instances. The results further indicate that agricultural productivity has a considerable impact on employment, as a large portion of Nigeria’s workforce is employed in the agricultural sector.</w:t>
      </w:r>
    </w:p>
    <w:p w:rsidR="005709DA" w:rsidRPr="00C37800" w:rsidRDefault="00C37800" w:rsidP="00975CD0">
      <w:pPr>
        <w:pStyle w:val="NoSpacing"/>
        <w:spacing w:line="480" w:lineRule="auto"/>
        <w:ind w:firstLine="720"/>
        <w:jc w:val="both"/>
        <w:rPr>
          <w:rFonts w:ascii="Times New Roman" w:hAnsi="Times New Roman" w:cs="Times New Roman"/>
          <w:sz w:val="28"/>
          <w:szCs w:val="28"/>
        </w:rPr>
      </w:pPr>
      <w:r w:rsidRPr="00C37800">
        <w:rPr>
          <w:rFonts w:ascii="Times New Roman" w:hAnsi="Times New Roman" w:cs="Times New Roman"/>
          <w:sz w:val="28"/>
          <w:szCs w:val="28"/>
        </w:rPr>
        <w:t xml:space="preserve">Investment in modern agricultural techniques, although gradual, has played a role in boosting productivity, but challenges such as inadequate infrastructure, limited access to credit, and the effects of climate change have hindered optimal growth. The government’s role in shaping agricultural policies, especially through programs like the Agricultural Transformation Agenda (ATA) and the Anchor </w:t>
      </w:r>
      <w:r w:rsidRPr="00C37800">
        <w:rPr>
          <w:rFonts w:ascii="Times New Roman" w:hAnsi="Times New Roman" w:cs="Times New Roman"/>
          <w:sz w:val="28"/>
          <w:szCs w:val="28"/>
        </w:rPr>
        <w:lastRenderedPageBreak/>
        <w:t>Borrowers’ Programme, has also been crucial in facilitating sectoral growth. However, inconsistencies in policy implementation and funding continue to be issues.</w:t>
      </w:r>
    </w:p>
    <w:p w:rsidR="005709DA" w:rsidRPr="00C37800" w:rsidRDefault="00C37800" w:rsidP="00975CD0">
      <w:pPr>
        <w:pStyle w:val="NoSpacing"/>
        <w:spacing w:line="480" w:lineRule="auto"/>
        <w:ind w:firstLine="720"/>
        <w:jc w:val="both"/>
        <w:rPr>
          <w:rFonts w:ascii="Times New Roman" w:hAnsi="Times New Roman" w:cs="Times New Roman"/>
          <w:sz w:val="28"/>
          <w:szCs w:val="28"/>
        </w:rPr>
      </w:pPr>
      <w:r w:rsidRPr="00C37800">
        <w:rPr>
          <w:rFonts w:ascii="Times New Roman" w:hAnsi="Times New Roman" w:cs="Times New Roman"/>
          <w:sz w:val="28"/>
          <w:szCs w:val="28"/>
        </w:rPr>
        <w:t xml:space="preserve">The stationarity and co - integration approaches were adopted tovalidate the characteristics of the data and establish whether there exists along run association among the variables. The variables were stationary at 1(1) which verifies the criteria of using Johansen Co-integration to ascertain their run relationship. They occur a long run relationship amid the variables shown from the result while the Akaike Information Criterion(AIC) was selected for the lag structure. </w:t>
      </w:r>
    </w:p>
    <w:p w:rsidR="005709DA" w:rsidRPr="00C37800" w:rsidRDefault="00C37800" w:rsidP="00975CD0">
      <w:pPr>
        <w:autoSpaceDE w:val="0"/>
        <w:autoSpaceDN w:val="0"/>
        <w:adjustRightInd w:val="0"/>
        <w:spacing w:after="0" w:line="480" w:lineRule="auto"/>
        <w:ind w:firstLine="720"/>
        <w:jc w:val="both"/>
        <w:rPr>
          <w:rFonts w:ascii="Times New Roman" w:hAnsi="Times New Roman" w:cs="Times New Roman"/>
          <w:sz w:val="28"/>
          <w:szCs w:val="28"/>
        </w:rPr>
      </w:pPr>
      <w:r w:rsidRPr="00C37800">
        <w:rPr>
          <w:rFonts w:ascii="Times New Roman" w:hAnsi="Times New Roman" w:cs="Times New Roman"/>
          <w:sz w:val="28"/>
          <w:szCs w:val="28"/>
        </w:rPr>
        <w:t>The results revealed that crop production, poultry and livestockhas an effect on the Nigeria economic growth while fish farminghas no influence on the growth of the country.</w:t>
      </w:r>
    </w:p>
    <w:p w:rsidR="005709DA" w:rsidRPr="00C37800" w:rsidRDefault="00C37800" w:rsidP="00975CD0">
      <w:pPr>
        <w:autoSpaceDE w:val="0"/>
        <w:autoSpaceDN w:val="0"/>
        <w:adjustRightInd w:val="0"/>
        <w:spacing w:after="0" w:line="480" w:lineRule="auto"/>
        <w:ind w:firstLine="720"/>
        <w:jc w:val="both"/>
        <w:rPr>
          <w:rFonts w:ascii="Times New Roman" w:hAnsi="Times New Roman" w:cs="Times New Roman"/>
          <w:color w:val="000000"/>
          <w:sz w:val="28"/>
          <w:szCs w:val="28"/>
        </w:rPr>
      </w:pPr>
      <w:r w:rsidRPr="00C37800">
        <w:rPr>
          <w:rFonts w:ascii="Times New Roman" w:hAnsi="Times New Roman" w:cs="Times New Roman"/>
          <w:sz w:val="28"/>
          <w:szCs w:val="28"/>
        </w:rPr>
        <w:t>The overallregression result is significant with a R</w:t>
      </w:r>
      <w:r w:rsidRPr="00C37800">
        <w:rPr>
          <w:rFonts w:ascii="Times New Roman" w:hAnsi="Times New Roman" w:cs="Times New Roman"/>
          <w:sz w:val="28"/>
          <w:szCs w:val="28"/>
          <w:vertAlign w:val="superscript"/>
        </w:rPr>
        <w:t xml:space="preserve">2 </w:t>
      </w:r>
      <w:r w:rsidRPr="00C37800">
        <w:rPr>
          <w:rFonts w:ascii="Times New Roman" w:hAnsi="Times New Roman" w:cs="Times New Roman"/>
          <w:sz w:val="28"/>
          <w:szCs w:val="28"/>
        </w:rPr>
        <w:t>of 0.87 or 75% and a f-statistics (p-value) of</w:t>
      </w:r>
      <w:r w:rsidRPr="00C37800">
        <w:rPr>
          <w:rFonts w:ascii="Times New Roman" w:hAnsi="Times New Roman" w:cs="Times New Roman"/>
          <w:color w:val="000000"/>
          <w:sz w:val="28"/>
          <w:szCs w:val="28"/>
        </w:rPr>
        <w:t>0.000655.</w:t>
      </w:r>
    </w:p>
    <w:p w:rsidR="005709DA" w:rsidRPr="00C37800" w:rsidRDefault="00C37800" w:rsidP="00975CD0">
      <w:pPr>
        <w:autoSpaceDE w:val="0"/>
        <w:autoSpaceDN w:val="0"/>
        <w:adjustRightInd w:val="0"/>
        <w:spacing w:after="0" w:line="480" w:lineRule="auto"/>
        <w:ind w:firstLine="720"/>
        <w:jc w:val="both"/>
        <w:rPr>
          <w:rFonts w:ascii="Times New Roman" w:hAnsi="Times New Roman" w:cs="Times New Roman"/>
          <w:sz w:val="28"/>
          <w:szCs w:val="28"/>
        </w:rPr>
      </w:pPr>
      <w:r w:rsidRPr="00C37800">
        <w:rPr>
          <w:rFonts w:ascii="Times New Roman" w:hAnsi="Times New Roman" w:cs="Times New Roman"/>
          <w:sz w:val="28"/>
          <w:szCs w:val="28"/>
        </w:rPr>
        <w:t xml:space="preserve">The regression was free from problems of serial correlation while there exists presence heteroscedasticity in the model. TheGranger causality model was </w:t>
      </w:r>
      <w:r w:rsidRPr="00C37800">
        <w:rPr>
          <w:rFonts w:ascii="Times New Roman" w:hAnsi="Times New Roman" w:cs="Times New Roman"/>
          <w:sz w:val="28"/>
          <w:szCs w:val="28"/>
        </w:rPr>
        <w:lastRenderedPageBreak/>
        <w:t>engaged to establish the path of causality which showed three (3) unidirectional relationships and one (1) bidirectional relationships.</w:t>
      </w:r>
    </w:p>
    <w:p w:rsidR="005709DA" w:rsidRPr="00C37800" w:rsidRDefault="00C37800" w:rsidP="003811F9">
      <w:pPr>
        <w:autoSpaceDE w:val="0"/>
        <w:autoSpaceDN w:val="0"/>
        <w:adjustRightInd w:val="0"/>
        <w:spacing w:after="0" w:line="480" w:lineRule="auto"/>
        <w:jc w:val="both"/>
        <w:rPr>
          <w:rFonts w:ascii="Times New Roman" w:hAnsi="Times New Roman" w:cs="Times New Roman"/>
          <w:sz w:val="28"/>
          <w:szCs w:val="28"/>
        </w:rPr>
      </w:pPr>
      <w:r w:rsidRPr="00C37800">
        <w:rPr>
          <w:rFonts w:ascii="Times New Roman" w:hAnsi="Times New Roman" w:cs="Times New Roman"/>
          <w:b/>
          <w:sz w:val="28"/>
          <w:szCs w:val="28"/>
        </w:rPr>
        <w:t xml:space="preserve">5.2 </w:t>
      </w:r>
      <w:r w:rsidRPr="00C37800">
        <w:rPr>
          <w:rFonts w:ascii="Times New Roman" w:hAnsi="Times New Roman" w:cs="Times New Roman"/>
          <w:b/>
          <w:sz w:val="28"/>
          <w:szCs w:val="28"/>
        </w:rPr>
        <w:tab/>
        <w:t>Conclusion</w:t>
      </w:r>
    </w:p>
    <w:p w:rsidR="005709DA" w:rsidRPr="00C37800" w:rsidRDefault="00C37800" w:rsidP="00975CD0">
      <w:pPr>
        <w:autoSpaceDE w:val="0"/>
        <w:autoSpaceDN w:val="0"/>
        <w:adjustRightInd w:val="0"/>
        <w:spacing w:after="0" w:line="480" w:lineRule="auto"/>
        <w:ind w:firstLine="720"/>
        <w:jc w:val="both"/>
        <w:rPr>
          <w:rFonts w:ascii="Times New Roman" w:hAnsi="Times New Roman" w:cs="Times New Roman"/>
          <w:sz w:val="28"/>
          <w:szCs w:val="28"/>
        </w:rPr>
      </w:pPr>
      <w:r w:rsidRPr="00C37800">
        <w:rPr>
          <w:rFonts w:ascii="Times New Roman" w:hAnsi="Times New Roman" w:cs="Times New Roman"/>
          <w:sz w:val="28"/>
          <w:szCs w:val="28"/>
        </w:rPr>
        <w:t>The study concludes that agricultural production is essential to Nigeria’s economic growth, making it a vital sector that cannot be overlooked. Over the period from 1986 to 2021, agriculture, particularly poultry/livestock farming, fish farming, and crop production, has demonstrated its capacity to contribute significantly to the country’s Real GDP and employment generation. The findings underscore the need for the Nigerian government and private sector to invest more heavily in the agricultural sector, including improved access to credit, modern farming technologies, and infrastructure, in order to enhance productivity and ensure sustainable growth.</w:t>
      </w:r>
    </w:p>
    <w:p w:rsidR="005709DA" w:rsidRPr="00C37800" w:rsidRDefault="00C37800" w:rsidP="00975CD0">
      <w:pPr>
        <w:autoSpaceDE w:val="0"/>
        <w:autoSpaceDN w:val="0"/>
        <w:adjustRightInd w:val="0"/>
        <w:spacing w:after="0" w:line="480" w:lineRule="auto"/>
        <w:ind w:firstLine="720"/>
        <w:jc w:val="both"/>
        <w:rPr>
          <w:rFonts w:ascii="Times New Roman" w:hAnsi="Times New Roman" w:cs="Times New Roman"/>
          <w:sz w:val="28"/>
          <w:szCs w:val="28"/>
        </w:rPr>
      </w:pPr>
      <w:r w:rsidRPr="00C37800">
        <w:rPr>
          <w:rFonts w:ascii="Times New Roman" w:hAnsi="Times New Roman" w:cs="Times New Roman"/>
          <w:sz w:val="28"/>
          <w:szCs w:val="28"/>
        </w:rPr>
        <w:t xml:space="preserve">The long-run relationship between agricultural production and economic growth highlights the potential of agriculture as a stable driver of economic progress, especially as oil revenue becomes more volatile. To fully realize this potential, Nigeria must prioritize agricultural development through more coherent </w:t>
      </w:r>
      <w:r w:rsidRPr="00C37800">
        <w:rPr>
          <w:rFonts w:ascii="Times New Roman" w:hAnsi="Times New Roman" w:cs="Times New Roman"/>
          <w:sz w:val="28"/>
          <w:szCs w:val="28"/>
        </w:rPr>
        <w:lastRenderedPageBreak/>
        <w:t>and consistent policies. Special attention should also be given to climate resilience and environmental sustainability to safeguard agricultural productivity against the growing threats posed by climate change.</w:t>
      </w:r>
    </w:p>
    <w:p w:rsidR="005709DA" w:rsidRPr="00C37800" w:rsidRDefault="00C37800" w:rsidP="00975CD0">
      <w:pPr>
        <w:autoSpaceDE w:val="0"/>
        <w:autoSpaceDN w:val="0"/>
        <w:adjustRightInd w:val="0"/>
        <w:spacing w:after="0" w:line="480" w:lineRule="auto"/>
        <w:ind w:firstLine="720"/>
        <w:jc w:val="both"/>
        <w:rPr>
          <w:rFonts w:ascii="Times New Roman" w:hAnsi="Times New Roman" w:cs="Times New Roman"/>
          <w:sz w:val="28"/>
          <w:szCs w:val="28"/>
        </w:rPr>
      </w:pPr>
      <w:r w:rsidRPr="00C37800">
        <w:rPr>
          <w:rFonts w:ascii="Times New Roman" w:hAnsi="Times New Roman" w:cs="Times New Roman"/>
          <w:sz w:val="28"/>
          <w:szCs w:val="28"/>
        </w:rPr>
        <w:t>The policy implication of this study is that greater efforts must be directed toward agricultural sector reform, with a focus on creating an enabling environment for farmers, ensuring better access to markets, and integrating modern technologies into traditional farming practices. Strengthening the link between agriculture and other sectors, such as manufacturing and services, will further stimulate economic growth and diversification. By capitalizing on the strong influence that agricultural production exerts on economic growth, Nigeria can improve both its food security and its economic resilience.</w:t>
      </w:r>
    </w:p>
    <w:p w:rsidR="005709DA" w:rsidRDefault="00C37800" w:rsidP="00975CD0">
      <w:pPr>
        <w:autoSpaceDE w:val="0"/>
        <w:autoSpaceDN w:val="0"/>
        <w:adjustRightInd w:val="0"/>
        <w:spacing w:line="480" w:lineRule="auto"/>
        <w:ind w:firstLine="720"/>
        <w:jc w:val="both"/>
        <w:rPr>
          <w:rFonts w:ascii="Times New Roman" w:hAnsi="Times New Roman" w:cs="Times New Roman"/>
          <w:sz w:val="28"/>
          <w:szCs w:val="28"/>
        </w:rPr>
      </w:pPr>
      <w:r w:rsidRPr="00C37800">
        <w:rPr>
          <w:rFonts w:ascii="Times New Roman" w:hAnsi="Times New Roman" w:cs="Times New Roman"/>
          <w:sz w:val="28"/>
          <w:szCs w:val="28"/>
        </w:rPr>
        <w:t xml:space="preserve">The significance of agriculture to the growth of the economy cannot be over-emphasized. They are major sources of raw materials, employment creation, and wealth source of a country. The study investigates the implications of </w:t>
      </w:r>
      <w:r w:rsidRPr="00C37800">
        <w:rPr>
          <w:rFonts w:ascii="Times New Roman" w:hAnsi="Times New Roman" w:cs="Times New Roman"/>
          <w:bCs/>
          <w:sz w:val="28"/>
          <w:szCs w:val="28"/>
        </w:rPr>
        <w:t xml:space="preserve">agricultural productions on economic growth in Nigeria </w:t>
      </w:r>
      <w:r w:rsidRPr="00C37800">
        <w:rPr>
          <w:rFonts w:ascii="Times New Roman" w:hAnsi="Times New Roman" w:cs="Times New Roman"/>
          <w:sz w:val="28"/>
          <w:szCs w:val="28"/>
        </w:rPr>
        <w:t xml:space="preserve">from 1986-2021. The OLS method was adopted for the analysis. The Augmented Dickey-Fuller (ADF) test was used </w:t>
      </w:r>
      <w:r w:rsidRPr="00C37800">
        <w:rPr>
          <w:rFonts w:ascii="Times New Roman" w:hAnsi="Times New Roman" w:cs="Times New Roman"/>
          <w:sz w:val="28"/>
          <w:szCs w:val="28"/>
        </w:rPr>
        <w:lastRenderedPageBreak/>
        <w:t>to test for the stationarity of the time series data. The result of the ADF unit root test revealed that all the variable was stationary at first difference the estimated regression revealed that in the long period,</w:t>
      </w:r>
      <w:r w:rsidRPr="00C37800">
        <w:rPr>
          <w:rFonts w:ascii="Times New Roman" w:hAnsi="Times New Roman" w:cs="Times New Roman"/>
          <w:kern w:val="28"/>
          <w:sz w:val="28"/>
          <w:szCs w:val="28"/>
        </w:rPr>
        <w:t xml:space="preserve"> the entire variables with the exemption of fish farming influence the level of growth in the country. T</w:t>
      </w:r>
      <w:r w:rsidRPr="00C37800">
        <w:rPr>
          <w:rFonts w:ascii="Times New Roman" w:hAnsi="Times New Roman" w:cs="Times New Roman"/>
          <w:sz w:val="28"/>
          <w:szCs w:val="28"/>
        </w:rPr>
        <w:t>he estimated OLS regression analysis indicates that crop production and poultry and livestock are the major contributors of agricultural productivity and the economy in general. However, for sustainability and stability in their contribution as well as reformation of the fish farming, there is need on the parts of the society and leaders to thrust policy that will increase production in the agricultural sector.</w:t>
      </w:r>
    </w:p>
    <w:p w:rsidR="00975CD0" w:rsidRPr="00C37800" w:rsidRDefault="00975CD0" w:rsidP="00975CD0">
      <w:pPr>
        <w:autoSpaceDE w:val="0"/>
        <w:autoSpaceDN w:val="0"/>
        <w:adjustRightInd w:val="0"/>
        <w:spacing w:after="0" w:line="480" w:lineRule="auto"/>
        <w:jc w:val="both"/>
        <w:rPr>
          <w:rFonts w:ascii="Times New Roman" w:hAnsi="Times New Roman" w:cs="Times New Roman"/>
          <w:b/>
          <w:bCs/>
          <w:sz w:val="28"/>
          <w:szCs w:val="28"/>
        </w:rPr>
      </w:pPr>
      <w:r>
        <w:rPr>
          <w:rFonts w:ascii="Times New Roman" w:hAnsi="Times New Roman" w:cs="Times New Roman"/>
          <w:b/>
          <w:bCs/>
          <w:sz w:val="28"/>
          <w:szCs w:val="28"/>
        </w:rPr>
        <w:t>5.</w:t>
      </w:r>
      <w:r w:rsidR="00C65885">
        <w:rPr>
          <w:rFonts w:ascii="Times New Roman" w:hAnsi="Times New Roman" w:cs="Times New Roman"/>
          <w:b/>
          <w:bCs/>
          <w:sz w:val="28"/>
          <w:szCs w:val="28"/>
        </w:rPr>
        <w:t>3</w:t>
      </w:r>
      <w:r>
        <w:rPr>
          <w:rFonts w:ascii="Times New Roman" w:hAnsi="Times New Roman" w:cs="Times New Roman"/>
          <w:b/>
          <w:bCs/>
          <w:sz w:val="28"/>
          <w:szCs w:val="28"/>
        </w:rPr>
        <w:t>.</w:t>
      </w:r>
      <w:r w:rsidRPr="00C37800">
        <w:rPr>
          <w:rFonts w:ascii="Times New Roman" w:hAnsi="Times New Roman" w:cs="Times New Roman"/>
          <w:b/>
          <w:bCs/>
          <w:sz w:val="28"/>
          <w:szCs w:val="28"/>
        </w:rPr>
        <w:t xml:space="preserve"> Implication of the study </w:t>
      </w:r>
    </w:p>
    <w:p w:rsidR="00975CD0" w:rsidRPr="00975CD0" w:rsidRDefault="00975CD0" w:rsidP="00975CD0">
      <w:pPr>
        <w:autoSpaceDE w:val="0"/>
        <w:autoSpaceDN w:val="0"/>
        <w:adjustRightInd w:val="0"/>
        <w:spacing w:after="0" w:line="480" w:lineRule="auto"/>
        <w:ind w:firstLine="720"/>
        <w:jc w:val="both"/>
        <w:rPr>
          <w:rFonts w:ascii="Times New Roman" w:hAnsi="Times New Roman" w:cs="Times New Roman"/>
          <w:sz w:val="28"/>
          <w:szCs w:val="28"/>
        </w:rPr>
      </w:pPr>
      <w:r w:rsidRPr="00975CD0">
        <w:rPr>
          <w:rFonts w:ascii="Times New Roman" w:hAnsi="Times New Roman" w:cs="Times New Roman"/>
          <w:sz w:val="28"/>
          <w:szCs w:val="28"/>
        </w:rPr>
        <w:t>Understanding the effect of agricultural production on economic growth in Nigeria holds significant implications for policymakers, economists, and stakeholders. By elucidating this relationship, the study can inform evidence-based decision-making and policy formulation aimed at enhancing economic development and reducing poverty.</w:t>
      </w:r>
    </w:p>
    <w:p w:rsidR="00975CD0" w:rsidRPr="00975CD0" w:rsidRDefault="00975CD0" w:rsidP="00975CD0">
      <w:pPr>
        <w:autoSpaceDE w:val="0"/>
        <w:autoSpaceDN w:val="0"/>
        <w:adjustRightInd w:val="0"/>
        <w:spacing w:after="0" w:line="480" w:lineRule="auto"/>
        <w:ind w:firstLine="720"/>
        <w:jc w:val="both"/>
        <w:rPr>
          <w:rFonts w:ascii="Times New Roman" w:hAnsi="Times New Roman" w:cs="Times New Roman"/>
          <w:sz w:val="28"/>
          <w:szCs w:val="28"/>
        </w:rPr>
      </w:pPr>
      <w:r w:rsidRPr="00975CD0">
        <w:rPr>
          <w:rFonts w:ascii="Times New Roman" w:hAnsi="Times New Roman" w:cs="Times New Roman"/>
          <w:sz w:val="28"/>
          <w:szCs w:val="28"/>
        </w:rPr>
        <w:lastRenderedPageBreak/>
        <w:t>The findings could underscore the importance of investing in agricultural infrastructure, technology, and innovation to improve productivity and competitiveness in the sector. This, in turn, can stimulate economic growth by increasing agricultural output, generating employment opportunities, and boosting rural incomes.</w:t>
      </w:r>
    </w:p>
    <w:p w:rsidR="00975CD0" w:rsidRPr="00C37800" w:rsidRDefault="00975CD0" w:rsidP="00975CD0">
      <w:pPr>
        <w:autoSpaceDE w:val="0"/>
        <w:autoSpaceDN w:val="0"/>
        <w:adjustRightInd w:val="0"/>
        <w:spacing w:after="0" w:line="480" w:lineRule="auto"/>
        <w:ind w:firstLine="720"/>
        <w:jc w:val="both"/>
        <w:rPr>
          <w:rFonts w:ascii="Times New Roman" w:hAnsi="Times New Roman" w:cs="Times New Roman"/>
          <w:sz w:val="28"/>
          <w:szCs w:val="28"/>
        </w:rPr>
      </w:pPr>
      <w:r w:rsidRPr="00975CD0">
        <w:rPr>
          <w:rFonts w:ascii="Times New Roman" w:hAnsi="Times New Roman" w:cs="Times New Roman"/>
          <w:sz w:val="28"/>
          <w:szCs w:val="28"/>
        </w:rPr>
        <w:t>Furthermore, insights from the study can highlight the need for targeted interventions to address key challenges hindering agricultural development in Nigeria, such as inadequate access to credit, land tenure issues, and climate change impacts. Addressing these constraints could unlock the full potential of the agricultural sector as a driver of inclusive and sustainable economic growth.</w:t>
      </w:r>
    </w:p>
    <w:p w:rsidR="005709DA" w:rsidRPr="00C37800" w:rsidRDefault="00C37800" w:rsidP="003811F9">
      <w:pPr>
        <w:autoSpaceDE w:val="0"/>
        <w:autoSpaceDN w:val="0"/>
        <w:adjustRightInd w:val="0"/>
        <w:spacing w:line="480" w:lineRule="auto"/>
        <w:jc w:val="both"/>
        <w:rPr>
          <w:rFonts w:ascii="Times New Roman" w:hAnsi="Times New Roman" w:cs="Times New Roman"/>
          <w:b/>
          <w:sz w:val="28"/>
          <w:szCs w:val="28"/>
        </w:rPr>
      </w:pPr>
      <w:r w:rsidRPr="00C37800">
        <w:rPr>
          <w:rFonts w:ascii="Times New Roman" w:hAnsi="Times New Roman" w:cs="Times New Roman"/>
          <w:b/>
          <w:sz w:val="28"/>
          <w:szCs w:val="28"/>
        </w:rPr>
        <w:t>5.</w:t>
      </w:r>
      <w:r w:rsidR="00C65885">
        <w:rPr>
          <w:rFonts w:ascii="Times New Roman" w:hAnsi="Times New Roman" w:cs="Times New Roman"/>
          <w:b/>
          <w:sz w:val="28"/>
          <w:szCs w:val="28"/>
        </w:rPr>
        <w:t>4</w:t>
      </w:r>
      <w:r w:rsidRPr="00C37800">
        <w:rPr>
          <w:rFonts w:ascii="Times New Roman" w:hAnsi="Times New Roman" w:cs="Times New Roman"/>
          <w:b/>
          <w:sz w:val="28"/>
          <w:szCs w:val="28"/>
        </w:rPr>
        <w:t xml:space="preserve"> </w:t>
      </w:r>
      <w:r w:rsidRPr="00C37800">
        <w:rPr>
          <w:rFonts w:ascii="Times New Roman" w:hAnsi="Times New Roman" w:cs="Times New Roman"/>
          <w:b/>
          <w:sz w:val="28"/>
          <w:szCs w:val="28"/>
        </w:rPr>
        <w:tab/>
        <w:t>Recommendations</w:t>
      </w:r>
    </w:p>
    <w:p w:rsidR="005709DA" w:rsidRPr="00C37800" w:rsidRDefault="00C37800" w:rsidP="00975CD0">
      <w:pPr>
        <w:spacing w:line="480" w:lineRule="auto"/>
        <w:ind w:firstLine="720"/>
        <w:jc w:val="both"/>
        <w:rPr>
          <w:rFonts w:ascii="Times New Roman" w:hAnsi="Times New Roman" w:cs="Times New Roman"/>
          <w:sz w:val="28"/>
          <w:szCs w:val="28"/>
        </w:rPr>
      </w:pPr>
      <w:r w:rsidRPr="00C37800">
        <w:rPr>
          <w:rFonts w:ascii="Times New Roman" w:hAnsi="Times New Roman" w:cs="Times New Roman"/>
          <w:sz w:val="28"/>
          <w:szCs w:val="28"/>
        </w:rPr>
        <w:t>Based on the discoveries from this research, it is pertinent to contribute some recommendations which will be essential to bring the necessary expansion in the level of growth in the economy. The research following recommendation is suggested:</w:t>
      </w:r>
    </w:p>
    <w:p w:rsidR="005709DA" w:rsidRPr="00C37800" w:rsidRDefault="00C37800" w:rsidP="00975CD0">
      <w:pPr>
        <w:pStyle w:val="ListParagraph"/>
        <w:numPr>
          <w:ilvl w:val="0"/>
          <w:numId w:val="5"/>
        </w:numPr>
        <w:spacing w:line="480" w:lineRule="auto"/>
        <w:ind w:left="360" w:hanging="270"/>
        <w:jc w:val="both"/>
        <w:rPr>
          <w:rFonts w:ascii="Times New Roman" w:hAnsi="Times New Roman" w:cs="Times New Roman"/>
          <w:sz w:val="28"/>
          <w:szCs w:val="28"/>
        </w:rPr>
      </w:pPr>
      <w:r w:rsidRPr="00C37800">
        <w:rPr>
          <w:rFonts w:ascii="Times New Roman" w:hAnsi="Times New Roman" w:cs="Times New Roman"/>
          <w:sz w:val="28"/>
          <w:szCs w:val="28"/>
        </w:rPr>
        <w:lastRenderedPageBreak/>
        <w:t>Policies should be implemented to protect local agricultural product in contrast to foreign competition. Through import duties, excise duties, embargo will restrict the importation of certain goods into the country and as such domestic production will be encouraged. For instance, embargo on rice importation will encourage local production. Concentration on yam consumption will as well reduce to dependency on rice consumption and award local producers the time to improve on their rice production.</w:t>
      </w:r>
    </w:p>
    <w:p w:rsidR="005709DA" w:rsidRPr="00C37800" w:rsidRDefault="00C37800" w:rsidP="00975CD0">
      <w:pPr>
        <w:pStyle w:val="ListParagraph"/>
        <w:numPr>
          <w:ilvl w:val="0"/>
          <w:numId w:val="5"/>
        </w:numPr>
        <w:spacing w:line="480" w:lineRule="auto"/>
        <w:ind w:left="360" w:hanging="270"/>
        <w:jc w:val="both"/>
        <w:rPr>
          <w:rFonts w:ascii="Times New Roman" w:hAnsi="Times New Roman" w:cs="Times New Roman"/>
          <w:sz w:val="28"/>
          <w:szCs w:val="28"/>
        </w:rPr>
      </w:pPr>
      <w:r w:rsidRPr="00C37800">
        <w:rPr>
          <w:rFonts w:ascii="Times New Roman" w:hAnsi="Times New Roman" w:cs="Times New Roman"/>
          <w:sz w:val="28"/>
          <w:szCs w:val="28"/>
        </w:rPr>
        <w:t>Government should look into the problems faced by farmers in their daily activities including both visible and invisible problems. Some of these problems dependent on money lenders, the farming system proficient, the difficulties in accessing rural development programme to enhance agricultural productivity and the issues of resources available to them. Government can adopt technological, reformist or structural measures suchas the Agrarian/Land reforms, technological provision among others.</w:t>
      </w:r>
    </w:p>
    <w:p w:rsidR="005709DA" w:rsidRPr="00C37800" w:rsidRDefault="00C37800" w:rsidP="00975CD0">
      <w:pPr>
        <w:pStyle w:val="ListParagraph"/>
        <w:numPr>
          <w:ilvl w:val="0"/>
          <w:numId w:val="5"/>
        </w:numPr>
        <w:spacing w:line="480" w:lineRule="auto"/>
        <w:ind w:left="360" w:hanging="270"/>
        <w:jc w:val="both"/>
        <w:rPr>
          <w:rFonts w:ascii="Times New Roman" w:hAnsi="Times New Roman" w:cs="Times New Roman"/>
          <w:sz w:val="28"/>
          <w:szCs w:val="28"/>
        </w:rPr>
      </w:pPr>
      <w:r w:rsidRPr="00C37800">
        <w:rPr>
          <w:rFonts w:ascii="Times New Roman" w:hAnsi="Times New Roman" w:cs="Times New Roman"/>
          <w:sz w:val="28"/>
          <w:szCs w:val="28"/>
        </w:rPr>
        <w:t xml:space="preserve">The government should adopt modern techniques of production used in the developed nations. Using capital intensive mode of production will increase the </w:t>
      </w:r>
      <w:r w:rsidRPr="00C37800">
        <w:rPr>
          <w:rFonts w:ascii="Times New Roman" w:hAnsi="Times New Roman" w:cs="Times New Roman"/>
          <w:sz w:val="28"/>
          <w:szCs w:val="28"/>
        </w:rPr>
        <w:lastRenderedPageBreak/>
        <w:t>productivity of crop production, fishery, forestry, farming etc. adequate infrastructure such as irrigation, erosion control system, better water supply etc will definitely complement the modern techniques.</w:t>
      </w:r>
    </w:p>
    <w:p w:rsidR="005709DA" w:rsidRPr="00C37800" w:rsidRDefault="00C37800" w:rsidP="00975CD0">
      <w:pPr>
        <w:pStyle w:val="ListParagraph"/>
        <w:numPr>
          <w:ilvl w:val="0"/>
          <w:numId w:val="5"/>
        </w:numPr>
        <w:spacing w:line="480" w:lineRule="auto"/>
        <w:ind w:left="360" w:hanging="270"/>
        <w:jc w:val="both"/>
        <w:rPr>
          <w:rFonts w:ascii="Times New Roman" w:hAnsi="Times New Roman" w:cs="Times New Roman"/>
          <w:sz w:val="28"/>
          <w:szCs w:val="28"/>
        </w:rPr>
      </w:pPr>
      <w:r w:rsidRPr="00C37800">
        <w:rPr>
          <w:rFonts w:ascii="Times New Roman" w:hAnsi="Times New Roman" w:cs="Times New Roman"/>
          <w:sz w:val="28"/>
          <w:szCs w:val="28"/>
        </w:rPr>
        <w:t>It is crucial for the Federal government to allocate/disburse more funds for capital spending in the agricultural sub-sector. Institutions need to be reformatted such as the Bank of Agriculture  for their smooth operation. With these,adequate funds can be supplied to enhance agricultural development.</w:t>
      </w:r>
    </w:p>
    <w:p w:rsidR="005709DA" w:rsidRPr="00C37800" w:rsidRDefault="00C37800" w:rsidP="00975CD0">
      <w:pPr>
        <w:pStyle w:val="ListParagraph"/>
        <w:numPr>
          <w:ilvl w:val="0"/>
          <w:numId w:val="5"/>
        </w:numPr>
        <w:autoSpaceDE w:val="0"/>
        <w:autoSpaceDN w:val="0"/>
        <w:adjustRightInd w:val="0"/>
        <w:spacing w:line="480" w:lineRule="auto"/>
        <w:ind w:left="360" w:hanging="270"/>
        <w:jc w:val="both"/>
        <w:rPr>
          <w:rFonts w:ascii="Times New Roman" w:hAnsi="Times New Roman" w:cs="Times New Roman"/>
          <w:sz w:val="28"/>
          <w:szCs w:val="28"/>
        </w:rPr>
      </w:pPr>
      <w:r w:rsidRPr="00C37800">
        <w:rPr>
          <w:rFonts w:ascii="Times New Roman" w:hAnsi="Times New Roman" w:cs="Times New Roman"/>
          <w:sz w:val="28"/>
          <w:szCs w:val="28"/>
        </w:rPr>
        <w:t>There is pressing need for to train workers that will balance the efforts made torestore and stimulate the sector. All these efforts will provide gainful jobs to majority of the citizens as a measure to reduce the level of unemployment in the country. This will increase the per capital income of farmers and the overall living standards.</w:t>
      </w:r>
    </w:p>
    <w:p w:rsidR="00975CD0" w:rsidRDefault="00975CD0" w:rsidP="003811F9">
      <w:pPr>
        <w:autoSpaceDE w:val="0"/>
        <w:autoSpaceDN w:val="0"/>
        <w:adjustRightInd w:val="0"/>
        <w:spacing w:after="0" w:line="480" w:lineRule="auto"/>
        <w:jc w:val="both"/>
        <w:rPr>
          <w:rFonts w:ascii="Times New Roman" w:hAnsi="Times New Roman" w:cs="Times New Roman"/>
          <w:b/>
          <w:bCs/>
          <w:sz w:val="28"/>
          <w:szCs w:val="28"/>
        </w:rPr>
      </w:pPr>
    </w:p>
    <w:p w:rsidR="00975CD0" w:rsidRDefault="00975CD0" w:rsidP="003811F9">
      <w:pPr>
        <w:autoSpaceDE w:val="0"/>
        <w:autoSpaceDN w:val="0"/>
        <w:adjustRightInd w:val="0"/>
        <w:spacing w:after="0" w:line="480" w:lineRule="auto"/>
        <w:jc w:val="both"/>
        <w:rPr>
          <w:rFonts w:ascii="Times New Roman" w:hAnsi="Times New Roman" w:cs="Times New Roman"/>
          <w:b/>
          <w:bCs/>
          <w:sz w:val="28"/>
          <w:szCs w:val="28"/>
        </w:rPr>
      </w:pPr>
    </w:p>
    <w:p w:rsidR="00975CD0" w:rsidRDefault="00975CD0" w:rsidP="003811F9">
      <w:pPr>
        <w:autoSpaceDE w:val="0"/>
        <w:autoSpaceDN w:val="0"/>
        <w:adjustRightInd w:val="0"/>
        <w:spacing w:after="0" w:line="480" w:lineRule="auto"/>
        <w:jc w:val="both"/>
        <w:rPr>
          <w:rFonts w:ascii="Times New Roman" w:hAnsi="Times New Roman" w:cs="Times New Roman"/>
          <w:b/>
          <w:bCs/>
          <w:sz w:val="28"/>
          <w:szCs w:val="28"/>
        </w:rPr>
      </w:pPr>
    </w:p>
    <w:p w:rsidR="00975CD0" w:rsidRDefault="00975CD0" w:rsidP="003811F9">
      <w:pPr>
        <w:autoSpaceDE w:val="0"/>
        <w:autoSpaceDN w:val="0"/>
        <w:adjustRightInd w:val="0"/>
        <w:spacing w:after="0" w:line="480" w:lineRule="auto"/>
        <w:jc w:val="both"/>
        <w:rPr>
          <w:rFonts w:ascii="Times New Roman" w:hAnsi="Times New Roman" w:cs="Times New Roman"/>
          <w:b/>
          <w:bCs/>
          <w:sz w:val="28"/>
          <w:szCs w:val="28"/>
        </w:rPr>
      </w:pPr>
    </w:p>
    <w:p w:rsidR="005709DA" w:rsidRPr="00C37800" w:rsidRDefault="00C37800" w:rsidP="003811F9">
      <w:pPr>
        <w:autoSpaceDE w:val="0"/>
        <w:autoSpaceDN w:val="0"/>
        <w:adjustRightInd w:val="0"/>
        <w:spacing w:after="0" w:line="480" w:lineRule="auto"/>
        <w:jc w:val="both"/>
        <w:rPr>
          <w:rFonts w:ascii="Times New Roman" w:hAnsi="Times New Roman" w:cs="Times New Roman"/>
          <w:b/>
          <w:bCs/>
          <w:sz w:val="28"/>
          <w:szCs w:val="28"/>
        </w:rPr>
      </w:pPr>
      <w:r w:rsidRPr="00C37800">
        <w:rPr>
          <w:rFonts w:ascii="Times New Roman" w:hAnsi="Times New Roman" w:cs="Times New Roman"/>
          <w:b/>
          <w:bCs/>
          <w:sz w:val="28"/>
          <w:szCs w:val="28"/>
        </w:rPr>
        <w:lastRenderedPageBreak/>
        <w:t xml:space="preserve">5.5. Limitations of the </w:t>
      </w:r>
      <w:r w:rsidR="00A61899" w:rsidRPr="00C37800">
        <w:rPr>
          <w:rFonts w:ascii="Times New Roman" w:hAnsi="Times New Roman" w:cs="Times New Roman"/>
          <w:b/>
          <w:bCs/>
          <w:sz w:val="28"/>
          <w:szCs w:val="28"/>
        </w:rPr>
        <w:t xml:space="preserve">Study </w:t>
      </w:r>
    </w:p>
    <w:p w:rsidR="005709DA" w:rsidRPr="00C37800" w:rsidRDefault="00C37800" w:rsidP="003811F9">
      <w:pPr>
        <w:pStyle w:val="ListParagraph"/>
        <w:numPr>
          <w:ilvl w:val="0"/>
          <w:numId w:val="12"/>
        </w:numPr>
        <w:autoSpaceDE w:val="0"/>
        <w:autoSpaceDN w:val="0"/>
        <w:adjustRightInd w:val="0"/>
        <w:spacing w:after="0" w:line="480" w:lineRule="auto"/>
        <w:jc w:val="both"/>
        <w:rPr>
          <w:rFonts w:ascii="Times New Roman" w:hAnsi="Times New Roman" w:cs="Times New Roman"/>
          <w:sz w:val="28"/>
          <w:szCs w:val="28"/>
        </w:rPr>
      </w:pPr>
      <w:r w:rsidRPr="00C37800">
        <w:rPr>
          <w:rFonts w:ascii="Times New Roman" w:hAnsi="Times New Roman" w:cs="Times New Roman"/>
          <w:sz w:val="28"/>
          <w:szCs w:val="28"/>
        </w:rPr>
        <w:t xml:space="preserve">   Data availability and reliability posed a significant limitation, as obtaining accurate and comprehensive agricultural production and economic growth data in Nigeria may be challenging due to issues such as incomplete records, data gaps, and measurement inconsistencies.</w:t>
      </w:r>
    </w:p>
    <w:p w:rsidR="005709DA" w:rsidRPr="00C37800" w:rsidRDefault="00C37800" w:rsidP="003811F9">
      <w:pPr>
        <w:pStyle w:val="ListParagraph"/>
        <w:numPr>
          <w:ilvl w:val="0"/>
          <w:numId w:val="12"/>
        </w:numPr>
        <w:autoSpaceDE w:val="0"/>
        <w:autoSpaceDN w:val="0"/>
        <w:adjustRightInd w:val="0"/>
        <w:spacing w:after="0" w:line="480" w:lineRule="auto"/>
        <w:jc w:val="both"/>
        <w:rPr>
          <w:rFonts w:ascii="Times New Roman" w:hAnsi="Times New Roman" w:cs="Times New Roman"/>
          <w:sz w:val="28"/>
          <w:szCs w:val="28"/>
        </w:rPr>
      </w:pPr>
      <w:r w:rsidRPr="00C37800">
        <w:rPr>
          <w:rFonts w:ascii="Times New Roman" w:hAnsi="Times New Roman" w:cs="Times New Roman"/>
          <w:sz w:val="28"/>
          <w:szCs w:val="28"/>
        </w:rPr>
        <w:t xml:space="preserve">   The study also face limitations related to the complexity of the relationship between agricultural production and economic growth. Factors such as market dynamics, government policies, institutional frameworks, and external shocks can influence this relationship, making it challenging to isolate the causal impact of agricultural production on economic growth.</w:t>
      </w:r>
    </w:p>
    <w:p w:rsidR="005709DA" w:rsidRPr="00C37800" w:rsidRDefault="00C37800" w:rsidP="003811F9">
      <w:pPr>
        <w:pStyle w:val="ListParagraph"/>
        <w:numPr>
          <w:ilvl w:val="0"/>
          <w:numId w:val="12"/>
        </w:numPr>
        <w:autoSpaceDE w:val="0"/>
        <w:autoSpaceDN w:val="0"/>
        <w:adjustRightInd w:val="0"/>
        <w:spacing w:after="0" w:line="480" w:lineRule="auto"/>
        <w:jc w:val="both"/>
        <w:rPr>
          <w:rFonts w:ascii="Times New Roman" w:hAnsi="Times New Roman" w:cs="Times New Roman"/>
          <w:sz w:val="28"/>
          <w:szCs w:val="28"/>
        </w:rPr>
      </w:pPr>
      <w:r w:rsidRPr="00C37800">
        <w:rPr>
          <w:rFonts w:ascii="Times New Roman" w:hAnsi="Times New Roman" w:cs="Times New Roman"/>
          <w:sz w:val="28"/>
          <w:szCs w:val="28"/>
        </w:rPr>
        <w:t xml:space="preserve">   Additionally, the study's scope and methodology impose limitations, such as focusing solely on aggregate measures of agricultural production without accounting for variations across different agricultural sub-sectors or regions within Nigeria. Similarly, the use of econometric models may introduce assumptions and limitations that affect the robustness of the findings.</w:t>
      </w:r>
    </w:p>
    <w:p w:rsidR="00975CD0" w:rsidRDefault="00975CD0" w:rsidP="003811F9">
      <w:pPr>
        <w:autoSpaceDE w:val="0"/>
        <w:autoSpaceDN w:val="0"/>
        <w:adjustRightInd w:val="0"/>
        <w:spacing w:after="0" w:line="480" w:lineRule="auto"/>
        <w:jc w:val="both"/>
        <w:rPr>
          <w:rFonts w:ascii="Times New Roman" w:hAnsi="Times New Roman" w:cs="Times New Roman"/>
          <w:b/>
          <w:bCs/>
          <w:sz w:val="28"/>
          <w:szCs w:val="28"/>
        </w:rPr>
      </w:pPr>
    </w:p>
    <w:p w:rsidR="005709DA" w:rsidRPr="00C37800" w:rsidRDefault="00C37800" w:rsidP="003811F9">
      <w:pPr>
        <w:autoSpaceDE w:val="0"/>
        <w:autoSpaceDN w:val="0"/>
        <w:adjustRightInd w:val="0"/>
        <w:spacing w:after="0" w:line="480" w:lineRule="auto"/>
        <w:jc w:val="both"/>
        <w:rPr>
          <w:rFonts w:ascii="Times New Roman" w:hAnsi="Times New Roman" w:cs="Times New Roman"/>
          <w:b/>
          <w:bCs/>
          <w:sz w:val="28"/>
          <w:szCs w:val="28"/>
        </w:rPr>
      </w:pPr>
      <w:r w:rsidRPr="00C37800">
        <w:rPr>
          <w:rFonts w:ascii="Times New Roman" w:hAnsi="Times New Roman" w:cs="Times New Roman"/>
          <w:b/>
          <w:bCs/>
          <w:sz w:val="28"/>
          <w:szCs w:val="28"/>
        </w:rPr>
        <w:lastRenderedPageBreak/>
        <w:t xml:space="preserve">5.6. Suggestions for </w:t>
      </w:r>
      <w:r w:rsidR="00A61899" w:rsidRPr="00C37800">
        <w:rPr>
          <w:rFonts w:ascii="Times New Roman" w:hAnsi="Times New Roman" w:cs="Times New Roman"/>
          <w:b/>
          <w:bCs/>
          <w:sz w:val="28"/>
          <w:szCs w:val="28"/>
        </w:rPr>
        <w:t xml:space="preserve">Further Study </w:t>
      </w:r>
    </w:p>
    <w:p w:rsidR="005709DA" w:rsidRPr="00C37800" w:rsidRDefault="00C37800" w:rsidP="00975CD0">
      <w:pPr>
        <w:pStyle w:val="ListParagraph"/>
        <w:numPr>
          <w:ilvl w:val="0"/>
          <w:numId w:val="13"/>
        </w:numPr>
        <w:autoSpaceDE w:val="0"/>
        <w:autoSpaceDN w:val="0"/>
        <w:adjustRightInd w:val="0"/>
        <w:spacing w:after="0" w:line="480" w:lineRule="auto"/>
        <w:ind w:left="630" w:hanging="270"/>
        <w:jc w:val="both"/>
        <w:rPr>
          <w:rFonts w:ascii="Times New Roman" w:hAnsi="Times New Roman" w:cs="Times New Roman"/>
          <w:sz w:val="28"/>
          <w:szCs w:val="28"/>
        </w:rPr>
      </w:pPr>
      <w:r w:rsidRPr="00C37800">
        <w:rPr>
          <w:rFonts w:ascii="Times New Roman" w:hAnsi="Times New Roman" w:cs="Times New Roman"/>
          <w:sz w:val="28"/>
          <w:szCs w:val="28"/>
        </w:rPr>
        <w:t>Conducting longitudinal studies that track changes in agricultural production and economic growth over time can provide insights into the dynamic nature of their relationship and identify trends, patterns, and causality.</w:t>
      </w:r>
    </w:p>
    <w:p w:rsidR="005709DA" w:rsidRPr="00C37800" w:rsidRDefault="00C37800" w:rsidP="00975CD0">
      <w:pPr>
        <w:pStyle w:val="ListParagraph"/>
        <w:numPr>
          <w:ilvl w:val="0"/>
          <w:numId w:val="13"/>
        </w:numPr>
        <w:autoSpaceDE w:val="0"/>
        <w:autoSpaceDN w:val="0"/>
        <w:adjustRightInd w:val="0"/>
        <w:spacing w:after="0" w:line="480" w:lineRule="auto"/>
        <w:ind w:left="630" w:hanging="270"/>
        <w:jc w:val="both"/>
        <w:rPr>
          <w:rFonts w:ascii="Times New Roman" w:hAnsi="Times New Roman" w:cs="Times New Roman"/>
          <w:sz w:val="28"/>
          <w:szCs w:val="28"/>
        </w:rPr>
      </w:pPr>
      <w:r w:rsidRPr="00C37800">
        <w:rPr>
          <w:rFonts w:ascii="Times New Roman" w:hAnsi="Times New Roman" w:cs="Times New Roman"/>
          <w:sz w:val="28"/>
          <w:szCs w:val="28"/>
        </w:rPr>
        <w:t>Exploring the role of specific agricultural policies, interventions, and investments in driving economic growth can deepen understanding and inform policy recommendations for maximizing the impact of agricultural development strategies.</w:t>
      </w:r>
    </w:p>
    <w:p w:rsidR="005709DA" w:rsidRPr="00C37800" w:rsidRDefault="00975CD0" w:rsidP="00975CD0">
      <w:pPr>
        <w:pStyle w:val="ListParagraph"/>
        <w:numPr>
          <w:ilvl w:val="0"/>
          <w:numId w:val="13"/>
        </w:numPr>
        <w:autoSpaceDE w:val="0"/>
        <w:autoSpaceDN w:val="0"/>
        <w:adjustRightInd w:val="0"/>
        <w:spacing w:after="0" w:line="480" w:lineRule="auto"/>
        <w:ind w:left="630" w:hanging="270"/>
        <w:jc w:val="both"/>
        <w:rPr>
          <w:rFonts w:ascii="Times New Roman" w:hAnsi="Times New Roman" w:cs="Times New Roman"/>
          <w:sz w:val="28"/>
          <w:szCs w:val="28"/>
        </w:rPr>
      </w:pPr>
      <w:r>
        <w:rPr>
          <w:rFonts w:ascii="Times New Roman" w:hAnsi="Times New Roman" w:cs="Times New Roman"/>
          <w:sz w:val="28"/>
          <w:szCs w:val="28"/>
        </w:rPr>
        <w:t xml:space="preserve"> </w:t>
      </w:r>
      <w:r w:rsidR="00C37800" w:rsidRPr="00C37800">
        <w:rPr>
          <w:rFonts w:ascii="Times New Roman" w:hAnsi="Times New Roman" w:cs="Times New Roman"/>
          <w:sz w:val="28"/>
          <w:szCs w:val="28"/>
        </w:rPr>
        <w:t>Comparative studies across countries or regions with similar agricultural characteristics but varying levels of economic growth can help identify best practices, lessons learned, and transferable strategies for enhancing agricultural-led economic development in Nigeria.</w:t>
      </w:r>
    </w:p>
    <w:p w:rsidR="005709DA" w:rsidRPr="00975CD0" w:rsidRDefault="00975CD0" w:rsidP="003811F9">
      <w:pPr>
        <w:pStyle w:val="ListParagraph"/>
        <w:numPr>
          <w:ilvl w:val="0"/>
          <w:numId w:val="13"/>
        </w:numPr>
        <w:autoSpaceDE w:val="0"/>
        <w:autoSpaceDN w:val="0"/>
        <w:adjustRightInd w:val="0"/>
        <w:spacing w:after="0" w:line="480" w:lineRule="auto"/>
        <w:ind w:left="630" w:hanging="270"/>
        <w:jc w:val="both"/>
        <w:rPr>
          <w:rFonts w:ascii="Times New Roman" w:hAnsi="Times New Roman" w:cs="Times New Roman"/>
          <w:sz w:val="28"/>
          <w:szCs w:val="28"/>
        </w:rPr>
      </w:pPr>
      <w:r>
        <w:rPr>
          <w:rFonts w:ascii="Times New Roman" w:hAnsi="Times New Roman" w:cs="Times New Roman"/>
          <w:sz w:val="28"/>
          <w:szCs w:val="28"/>
        </w:rPr>
        <w:t xml:space="preserve"> </w:t>
      </w:r>
      <w:r w:rsidR="00C37800" w:rsidRPr="00C37800">
        <w:rPr>
          <w:rFonts w:ascii="Times New Roman" w:hAnsi="Times New Roman" w:cs="Times New Roman"/>
          <w:sz w:val="28"/>
          <w:szCs w:val="28"/>
        </w:rPr>
        <w:t>Integrating interdisciplinary approaches that consider the socio-economic, environmental, and institutional dimensions of agricultural production and economic growth can provide a more holistic understanding of the underlying mechanisms and drivers shaping their relationship.</w:t>
      </w:r>
    </w:p>
    <w:p w:rsidR="005709DA" w:rsidRPr="00975CD0" w:rsidRDefault="00C37800" w:rsidP="0001328F">
      <w:pPr>
        <w:autoSpaceDE w:val="0"/>
        <w:autoSpaceDN w:val="0"/>
        <w:adjustRightInd w:val="0"/>
        <w:spacing w:after="0" w:line="480" w:lineRule="auto"/>
        <w:jc w:val="center"/>
        <w:rPr>
          <w:rFonts w:ascii="Times New Roman" w:hAnsi="Times New Roman" w:cs="Times New Roman"/>
          <w:b/>
          <w:bCs/>
          <w:color w:val="000000"/>
          <w:sz w:val="28"/>
          <w:szCs w:val="28"/>
        </w:rPr>
      </w:pPr>
      <w:r w:rsidRPr="00C37800">
        <w:rPr>
          <w:rFonts w:ascii="Times New Roman" w:hAnsi="Times New Roman" w:cs="Times New Roman"/>
          <w:b/>
          <w:bCs/>
          <w:color w:val="000000"/>
          <w:sz w:val="28"/>
          <w:szCs w:val="28"/>
        </w:rPr>
        <w:lastRenderedPageBreak/>
        <w:t>REFERENCE</w:t>
      </w:r>
    </w:p>
    <w:p w:rsidR="005709DA" w:rsidRPr="00975CD0" w:rsidRDefault="00C37800" w:rsidP="00D41C1E">
      <w:pPr>
        <w:autoSpaceDE w:val="0"/>
        <w:autoSpaceDN w:val="0"/>
        <w:adjustRightInd w:val="0"/>
        <w:spacing w:after="0" w:line="360" w:lineRule="auto"/>
        <w:ind w:left="720" w:hanging="720"/>
        <w:jc w:val="both"/>
        <w:rPr>
          <w:rFonts w:ascii="Times New Roman" w:hAnsi="Times New Roman" w:cs="Times New Roman"/>
          <w:color w:val="000000"/>
          <w:sz w:val="28"/>
          <w:szCs w:val="28"/>
        </w:rPr>
      </w:pPr>
      <w:r w:rsidRPr="00975CD0">
        <w:rPr>
          <w:rFonts w:ascii="Times New Roman" w:hAnsi="Times New Roman" w:cs="Times New Roman"/>
          <w:color w:val="000000"/>
          <w:sz w:val="28"/>
          <w:szCs w:val="28"/>
        </w:rPr>
        <w:t>Adelakun, O.J. (2011). The nexus of private savings and economic growth in emergingeconomy: A case study of Nigeria. Journal of Economic and Sustainable Development,2(6), 34 – 35.</w:t>
      </w:r>
    </w:p>
    <w:p w:rsidR="005709DA" w:rsidRPr="00975CD0" w:rsidRDefault="00C37800" w:rsidP="00D41C1E">
      <w:pPr>
        <w:autoSpaceDE w:val="0"/>
        <w:autoSpaceDN w:val="0"/>
        <w:adjustRightInd w:val="0"/>
        <w:spacing w:after="0" w:line="360" w:lineRule="auto"/>
        <w:ind w:left="720" w:hanging="720"/>
        <w:jc w:val="both"/>
        <w:rPr>
          <w:rFonts w:ascii="Times New Roman" w:hAnsi="Times New Roman" w:cs="Times New Roman"/>
          <w:color w:val="000000"/>
          <w:sz w:val="28"/>
          <w:szCs w:val="28"/>
        </w:rPr>
      </w:pPr>
      <w:r w:rsidRPr="00975CD0">
        <w:rPr>
          <w:rFonts w:ascii="Times New Roman" w:hAnsi="Times New Roman" w:cs="Times New Roman"/>
          <w:color w:val="000000"/>
          <w:sz w:val="28"/>
          <w:szCs w:val="28"/>
        </w:rPr>
        <w:t>Adesuyi O.O. and Adeloye, OD (2013). Foreign trade and economic growth in Nigeria (1980– 2010)  Journal of Economic &amp; Sustainable development Vol. 4, NO 13.</w:t>
      </w:r>
    </w:p>
    <w:p w:rsidR="005709DA" w:rsidRPr="00975CD0" w:rsidRDefault="00C37800" w:rsidP="00D41C1E">
      <w:pPr>
        <w:autoSpaceDE w:val="0"/>
        <w:autoSpaceDN w:val="0"/>
        <w:adjustRightInd w:val="0"/>
        <w:spacing w:after="0" w:line="360" w:lineRule="auto"/>
        <w:ind w:left="720" w:hanging="720"/>
        <w:jc w:val="both"/>
        <w:rPr>
          <w:rFonts w:ascii="Times New Roman" w:hAnsi="Times New Roman" w:cs="Times New Roman"/>
          <w:color w:val="000000"/>
          <w:sz w:val="28"/>
          <w:szCs w:val="28"/>
        </w:rPr>
      </w:pPr>
      <w:r w:rsidRPr="00975CD0">
        <w:rPr>
          <w:rFonts w:ascii="Times New Roman" w:hAnsi="Times New Roman" w:cs="Times New Roman"/>
          <w:color w:val="000000"/>
          <w:sz w:val="28"/>
          <w:szCs w:val="28"/>
        </w:rPr>
        <w:t>Akinniran, T.N. (2013). Effect  of Exchange Rate on Agricultural Growth in Nigeria. African Journal of Economic Studies, 18(2), 45-58.</w:t>
      </w:r>
    </w:p>
    <w:p w:rsidR="005709DA" w:rsidRPr="00975CD0" w:rsidRDefault="00C37800" w:rsidP="00D41C1E">
      <w:pPr>
        <w:autoSpaceDE w:val="0"/>
        <w:autoSpaceDN w:val="0"/>
        <w:adjustRightInd w:val="0"/>
        <w:spacing w:after="0" w:line="360" w:lineRule="auto"/>
        <w:ind w:left="720" w:hanging="720"/>
        <w:jc w:val="both"/>
        <w:rPr>
          <w:rFonts w:ascii="Times New Roman" w:hAnsi="Times New Roman" w:cs="Times New Roman"/>
          <w:color w:val="000000"/>
          <w:sz w:val="28"/>
          <w:szCs w:val="28"/>
        </w:rPr>
      </w:pPr>
      <w:r w:rsidRPr="00975CD0">
        <w:rPr>
          <w:rFonts w:ascii="Times New Roman" w:hAnsi="Times New Roman" w:cs="Times New Roman"/>
          <w:color w:val="000000"/>
          <w:sz w:val="28"/>
          <w:szCs w:val="28"/>
        </w:rPr>
        <w:t>Anyanwu, O. (2009). Determinants of aggregate agricultural productivity among food cropsFarmers  in Rivers State. Journal of Agricultural Economics and Rural Development, 12(4), 233-245.</w:t>
      </w:r>
    </w:p>
    <w:p w:rsidR="005709DA" w:rsidRPr="00C37800" w:rsidRDefault="00C37800" w:rsidP="0001328F">
      <w:pPr>
        <w:autoSpaceDE w:val="0"/>
        <w:autoSpaceDN w:val="0"/>
        <w:adjustRightInd w:val="0"/>
        <w:spacing w:after="0" w:line="360" w:lineRule="auto"/>
        <w:ind w:left="720" w:hanging="720"/>
        <w:jc w:val="both"/>
        <w:rPr>
          <w:rFonts w:ascii="Times New Roman" w:hAnsi="Times New Roman" w:cs="Times New Roman"/>
          <w:color w:val="000000"/>
          <w:sz w:val="28"/>
          <w:szCs w:val="28"/>
        </w:rPr>
      </w:pPr>
      <w:r w:rsidRPr="00975CD0">
        <w:rPr>
          <w:rFonts w:ascii="Times New Roman" w:hAnsi="Times New Roman" w:cs="Times New Roman"/>
          <w:color w:val="000000"/>
          <w:sz w:val="28"/>
          <w:szCs w:val="28"/>
        </w:rPr>
        <w:t>David A.H. (2005). Webster’s New World Essential Vocabulary. Copyright @ 2005 byWiley; Hobken, W.JDavid Ricardo (1821) Principles of Political Economics</w:t>
      </w:r>
      <w:r w:rsidRPr="00975CD0">
        <w:rPr>
          <w:rFonts w:ascii="Times New Roman" w:hAnsi="Times New Roman" w:cs="Times New Roman"/>
          <w:color w:val="000000"/>
          <w:sz w:val="28"/>
          <w:szCs w:val="28"/>
        </w:rPr>
        <w:tab/>
        <w:t>and Taxation.</w:t>
      </w:r>
    </w:p>
    <w:p w:rsidR="005709DA" w:rsidRPr="00975CD0" w:rsidRDefault="00C37800" w:rsidP="00D41C1E">
      <w:pPr>
        <w:autoSpaceDE w:val="0"/>
        <w:autoSpaceDN w:val="0"/>
        <w:adjustRightInd w:val="0"/>
        <w:spacing w:after="0" w:line="360" w:lineRule="auto"/>
        <w:ind w:left="720" w:hanging="720"/>
        <w:jc w:val="both"/>
        <w:rPr>
          <w:rFonts w:ascii="Times New Roman" w:hAnsi="Times New Roman" w:cs="Times New Roman"/>
          <w:color w:val="000000"/>
          <w:sz w:val="28"/>
          <w:szCs w:val="28"/>
        </w:rPr>
      </w:pPr>
      <w:r w:rsidRPr="00975CD0">
        <w:rPr>
          <w:rFonts w:ascii="Times New Roman" w:hAnsi="Times New Roman" w:cs="Times New Roman"/>
          <w:color w:val="000000"/>
          <w:sz w:val="28"/>
          <w:szCs w:val="28"/>
        </w:rPr>
        <w:t>http/www.amazoncom/principles-politicaltaxation/dp/0486434613</w:t>
      </w:r>
    </w:p>
    <w:p w:rsidR="005709DA" w:rsidRPr="00975CD0" w:rsidRDefault="00C37800" w:rsidP="00D41C1E">
      <w:pPr>
        <w:autoSpaceDE w:val="0"/>
        <w:autoSpaceDN w:val="0"/>
        <w:adjustRightInd w:val="0"/>
        <w:spacing w:after="0" w:line="360" w:lineRule="auto"/>
        <w:ind w:left="720" w:hanging="720"/>
        <w:jc w:val="both"/>
        <w:rPr>
          <w:rFonts w:ascii="Times New Roman" w:hAnsi="Times New Roman" w:cs="Times New Roman"/>
          <w:color w:val="000000"/>
          <w:sz w:val="28"/>
          <w:szCs w:val="28"/>
        </w:rPr>
      </w:pPr>
      <w:r w:rsidRPr="00975CD0">
        <w:rPr>
          <w:rFonts w:ascii="Times New Roman" w:hAnsi="Times New Roman" w:cs="Times New Roman"/>
          <w:color w:val="000000"/>
          <w:sz w:val="28"/>
          <w:szCs w:val="28"/>
        </w:rPr>
        <w:t>Ebere C. and Osundina K.C. (2014). Government expenditure on agriculture and economicGrowth in Nigeria International Journal of Science and Research 9(3)</w:t>
      </w:r>
    </w:p>
    <w:p w:rsidR="005709DA" w:rsidRPr="00975CD0" w:rsidRDefault="00C37800" w:rsidP="00D41C1E">
      <w:pPr>
        <w:autoSpaceDE w:val="0"/>
        <w:autoSpaceDN w:val="0"/>
        <w:adjustRightInd w:val="0"/>
        <w:spacing w:after="0" w:line="360" w:lineRule="auto"/>
        <w:ind w:left="720" w:hanging="720"/>
        <w:jc w:val="both"/>
        <w:rPr>
          <w:rFonts w:ascii="Times New Roman" w:hAnsi="Times New Roman" w:cs="Times New Roman"/>
          <w:color w:val="000000"/>
          <w:sz w:val="28"/>
          <w:szCs w:val="28"/>
        </w:rPr>
      </w:pPr>
      <w:r w:rsidRPr="00975CD0">
        <w:rPr>
          <w:rFonts w:ascii="Times New Roman" w:hAnsi="Times New Roman" w:cs="Times New Roman"/>
          <w:color w:val="000000"/>
          <w:sz w:val="28"/>
          <w:szCs w:val="28"/>
        </w:rPr>
        <w:lastRenderedPageBreak/>
        <w:t>Eboh, E. Oduh, M., &amp;Ujah, O. (2012).Drivers and sustainability of agricultural growth inNigeria Research paper &amp;Enugu,Nigeria:African Institute of Applied Economics.</w:t>
      </w:r>
    </w:p>
    <w:p w:rsidR="005709DA" w:rsidRPr="00975CD0" w:rsidRDefault="00C37800" w:rsidP="00D41C1E">
      <w:pPr>
        <w:autoSpaceDE w:val="0"/>
        <w:autoSpaceDN w:val="0"/>
        <w:adjustRightInd w:val="0"/>
        <w:spacing w:after="0" w:line="360" w:lineRule="auto"/>
        <w:ind w:left="720" w:hanging="720"/>
        <w:jc w:val="both"/>
        <w:rPr>
          <w:rFonts w:ascii="Times New Roman" w:hAnsi="Times New Roman" w:cs="Times New Roman"/>
          <w:color w:val="000000"/>
          <w:sz w:val="28"/>
          <w:szCs w:val="28"/>
        </w:rPr>
      </w:pPr>
      <w:r w:rsidRPr="00975CD0">
        <w:rPr>
          <w:rFonts w:ascii="Times New Roman" w:hAnsi="Times New Roman" w:cs="Times New Roman"/>
          <w:color w:val="333333"/>
          <w:sz w:val="28"/>
          <w:szCs w:val="28"/>
        </w:rPr>
        <w:t>Eric.C. Eboh: Technology Transfer and Agricultural Entrepreneurship in Nigeria paperdelivered at 4th National Economic summit group (NESA) on Agriculture</w:t>
      </w:r>
      <w:r w:rsidRPr="00975CD0">
        <w:rPr>
          <w:rFonts w:ascii="Times New Roman" w:hAnsi="Times New Roman" w:cs="Times New Roman"/>
          <w:color w:val="000000"/>
          <w:sz w:val="28"/>
          <w:szCs w:val="28"/>
        </w:rPr>
        <w:t>Encyclopedia of the Nations, 2015</w:t>
      </w:r>
    </w:p>
    <w:p w:rsidR="005709DA" w:rsidRPr="00975CD0" w:rsidRDefault="00C37800" w:rsidP="00D41C1E">
      <w:pPr>
        <w:autoSpaceDE w:val="0"/>
        <w:autoSpaceDN w:val="0"/>
        <w:adjustRightInd w:val="0"/>
        <w:spacing w:after="0" w:line="360" w:lineRule="auto"/>
        <w:ind w:left="720" w:hanging="720"/>
        <w:jc w:val="both"/>
        <w:rPr>
          <w:rFonts w:ascii="Times New Roman" w:hAnsi="Times New Roman" w:cs="Times New Roman"/>
          <w:color w:val="000000"/>
          <w:sz w:val="28"/>
          <w:szCs w:val="28"/>
        </w:rPr>
      </w:pPr>
      <w:r w:rsidRPr="00975CD0">
        <w:rPr>
          <w:rFonts w:ascii="Times New Roman" w:hAnsi="Times New Roman" w:cs="Times New Roman"/>
          <w:color w:val="000000"/>
          <w:sz w:val="28"/>
          <w:szCs w:val="28"/>
        </w:rPr>
        <w:t>Good Wilson (2003). Development economic a concise text, Pearl Publisher, Port Harcourt</w:t>
      </w:r>
    </w:p>
    <w:p w:rsidR="005709DA" w:rsidRPr="00975CD0" w:rsidRDefault="00C37800" w:rsidP="00D41C1E">
      <w:pPr>
        <w:autoSpaceDE w:val="0"/>
        <w:autoSpaceDN w:val="0"/>
        <w:adjustRightInd w:val="0"/>
        <w:spacing w:after="0" w:line="360" w:lineRule="auto"/>
        <w:ind w:left="720" w:hanging="720"/>
        <w:jc w:val="both"/>
        <w:rPr>
          <w:rFonts w:ascii="Times New Roman" w:hAnsi="Times New Roman" w:cs="Times New Roman"/>
          <w:color w:val="000000"/>
          <w:sz w:val="28"/>
          <w:szCs w:val="28"/>
        </w:rPr>
      </w:pPr>
      <w:r w:rsidRPr="00975CD0">
        <w:rPr>
          <w:rFonts w:ascii="Times New Roman" w:hAnsi="Times New Roman" w:cs="Times New Roman"/>
          <w:color w:val="000000"/>
          <w:sz w:val="28"/>
          <w:szCs w:val="28"/>
        </w:rPr>
        <w:t>Gujarati D.N. and Sangeetha, S. (2008). Essentials of Econometrics 4th edition. New York:The McGraw Hill Irwin.</w:t>
      </w:r>
    </w:p>
    <w:p w:rsidR="005709DA" w:rsidRPr="00975CD0" w:rsidRDefault="00C37800" w:rsidP="00D41C1E">
      <w:pPr>
        <w:autoSpaceDE w:val="0"/>
        <w:autoSpaceDN w:val="0"/>
        <w:adjustRightInd w:val="0"/>
        <w:spacing w:after="0" w:line="360" w:lineRule="auto"/>
        <w:ind w:left="720" w:hanging="720"/>
        <w:jc w:val="both"/>
        <w:rPr>
          <w:rFonts w:ascii="Times New Roman" w:hAnsi="Times New Roman" w:cs="Times New Roman"/>
          <w:color w:val="000000"/>
          <w:sz w:val="28"/>
          <w:szCs w:val="28"/>
        </w:rPr>
      </w:pPr>
      <w:r w:rsidRPr="00975CD0">
        <w:rPr>
          <w:rFonts w:ascii="Times New Roman" w:hAnsi="Times New Roman" w:cs="Times New Roman"/>
          <w:color w:val="000000"/>
          <w:sz w:val="28"/>
          <w:szCs w:val="28"/>
        </w:rPr>
        <w:t>Ilegbinosa Ai, Somaieri S. Uzomba, P.C. (2012). Impact of Marco Economic Variables onNon-oil Export Performance in Nigeria “1986 – 2010” African Journals Online: wwwajoi.infolply/wati/article.Investopedia (2015)</w:t>
      </w:r>
    </w:p>
    <w:p w:rsidR="005709DA" w:rsidRPr="00975CD0" w:rsidRDefault="00C37800" w:rsidP="00D41C1E">
      <w:pPr>
        <w:autoSpaceDE w:val="0"/>
        <w:autoSpaceDN w:val="0"/>
        <w:adjustRightInd w:val="0"/>
        <w:spacing w:after="0" w:line="360" w:lineRule="auto"/>
        <w:ind w:left="720" w:hanging="720"/>
        <w:jc w:val="both"/>
        <w:rPr>
          <w:rFonts w:ascii="Times New Roman" w:hAnsi="Times New Roman" w:cs="Times New Roman"/>
          <w:color w:val="000000"/>
          <w:sz w:val="28"/>
          <w:szCs w:val="28"/>
        </w:rPr>
      </w:pPr>
      <w:r w:rsidRPr="00975CD0">
        <w:rPr>
          <w:rFonts w:ascii="Times New Roman" w:hAnsi="Times New Roman" w:cs="Times New Roman"/>
          <w:color w:val="000000"/>
          <w:sz w:val="28"/>
          <w:szCs w:val="28"/>
        </w:rPr>
        <w:t>Food and Agriculture Organization (FAO). (2020). FAOSTAT Database. FAO.</w:t>
      </w:r>
    </w:p>
    <w:p w:rsidR="005709DA" w:rsidRPr="00975CD0" w:rsidRDefault="00C37800" w:rsidP="00D41C1E">
      <w:pPr>
        <w:autoSpaceDE w:val="0"/>
        <w:autoSpaceDN w:val="0"/>
        <w:adjustRightInd w:val="0"/>
        <w:spacing w:after="0" w:line="360" w:lineRule="auto"/>
        <w:ind w:left="720" w:hanging="720"/>
        <w:jc w:val="both"/>
        <w:rPr>
          <w:rFonts w:ascii="Times New Roman" w:hAnsi="Times New Roman" w:cs="Times New Roman"/>
          <w:color w:val="000000"/>
          <w:sz w:val="28"/>
          <w:szCs w:val="28"/>
        </w:rPr>
      </w:pPr>
      <w:r w:rsidRPr="00975CD0">
        <w:rPr>
          <w:rFonts w:ascii="Times New Roman" w:hAnsi="Times New Roman" w:cs="Times New Roman"/>
          <w:color w:val="000000"/>
          <w:sz w:val="28"/>
          <w:szCs w:val="28"/>
        </w:rPr>
        <w:t>Adesina, A. (2012). Agricultural Transformation Agenda: Repositioning Agriculture to Drive Nigeria’s Economy. Federal Ministry of Agriculture and Rural Development.</w:t>
      </w:r>
    </w:p>
    <w:p w:rsidR="005709DA" w:rsidRPr="00975CD0" w:rsidRDefault="00C37800" w:rsidP="00D41C1E">
      <w:pPr>
        <w:autoSpaceDE w:val="0"/>
        <w:autoSpaceDN w:val="0"/>
        <w:adjustRightInd w:val="0"/>
        <w:spacing w:after="0" w:line="360" w:lineRule="auto"/>
        <w:ind w:left="720" w:hanging="720"/>
        <w:jc w:val="both"/>
        <w:rPr>
          <w:rFonts w:ascii="Times New Roman" w:hAnsi="Times New Roman" w:cs="Times New Roman"/>
          <w:color w:val="000000"/>
          <w:sz w:val="28"/>
          <w:szCs w:val="28"/>
        </w:rPr>
      </w:pPr>
      <w:r w:rsidRPr="00975CD0">
        <w:rPr>
          <w:rFonts w:ascii="Times New Roman" w:hAnsi="Times New Roman" w:cs="Times New Roman"/>
          <w:color w:val="000000"/>
          <w:sz w:val="28"/>
          <w:szCs w:val="28"/>
        </w:rPr>
        <w:t>Central Bank of Nigeria (CBN). (2018). Annual Report and Financial Statements. CBN.</w:t>
      </w:r>
    </w:p>
    <w:p w:rsidR="005709DA" w:rsidRPr="00975CD0" w:rsidRDefault="00C37800" w:rsidP="00D41C1E">
      <w:pPr>
        <w:autoSpaceDE w:val="0"/>
        <w:autoSpaceDN w:val="0"/>
        <w:adjustRightInd w:val="0"/>
        <w:spacing w:after="0" w:line="360" w:lineRule="auto"/>
        <w:ind w:left="720" w:hanging="720"/>
        <w:jc w:val="both"/>
        <w:rPr>
          <w:rFonts w:ascii="Times New Roman" w:hAnsi="Times New Roman" w:cs="Times New Roman"/>
          <w:color w:val="000000"/>
          <w:sz w:val="28"/>
          <w:szCs w:val="28"/>
        </w:rPr>
      </w:pPr>
      <w:r w:rsidRPr="00975CD0">
        <w:rPr>
          <w:rFonts w:ascii="Times New Roman" w:hAnsi="Times New Roman" w:cs="Times New Roman"/>
          <w:color w:val="000000"/>
          <w:sz w:val="28"/>
          <w:szCs w:val="28"/>
        </w:rPr>
        <w:t>Olomola, A. S. (2007). Agricultural Finance in Nigeria: Prospects and Perspectives. Central Bank of Nigeria Publication.</w:t>
      </w:r>
    </w:p>
    <w:p w:rsidR="005709DA" w:rsidRPr="00975CD0" w:rsidRDefault="00C37800" w:rsidP="00D41C1E">
      <w:pPr>
        <w:autoSpaceDE w:val="0"/>
        <w:autoSpaceDN w:val="0"/>
        <w:adjustRightInd w:val="0"/>
        <w:spacing w:after="0" w:line="360" w:lineRule="auto"/>
        <w:ind w:left="720" w:hanging="720"/>
        <w:jc w:val="both"/>
        <w:rPr>
          <w:rFonts w:ascii="Times New Roman" w:hAnsi="Times New Roman" w:cs="Times New Roman"/>
          <w:color w:val="000000"/>
          <w:sz w:val="28"/>
          <w:szCs w:val="28"/>
        </w:rPr>
      </w:pPr>
      <w:r w:rsidRPr="00975CD0">
        <w:rPr>
          <w:rFonts w:ascii="Times New Roman" w:hAnsi="Times New Roman" w:cs="Times New Roman"/>
          <w:color w:val="000000"/>
          <w:sz w:val="28"/>
          <w:szCs w:val="28"/>
        </w:rPr>
        <w:lastRenderedPageBreak/>
        <w:t>Idachaba, F. S. (2000). Desirable and Workable Agricultural Policies for Nigeria in the First Decade of the 21st Century. Agricultural Policy Research Network.</w:t>
      </w:r>
    </w:p>
    <w:p w:rsidR="005709DA" w:rsidRPr="00975CD0" w:rsidRDefault="00C37800" w:rsidP="00D41C1E">
      <w:pPr>
        <w:autoSpaceDE w:val="0"/>
        <w:autoSpaceDN w:val="0"/>
        <w:adjustRightInd w:val="0"/>
        <w:spacing w:after="0" w:line="360" w:lineRule="auto"/>
        <w:ind w:left="720" w:hanging="720"/>
        <w:jc w:val="both"/>
        <w:rPr>
          <w:rFonts w:ascii="Times New Roman" w:hAnsi="Times New Roman" w:cs="Times New Roman"/>
          <w:color w:val="000000"/>
          <w:sz w:val="28"/>
          <w:szCs w:val="28"/>
        </w:rPr>
      </w:pPr>
      <w:r w:rsidRPr="00975CD0">
        <w:rPr>
          <w:rFonts w:ascii="Times New Roman" w:hAnsi="Times New Roman" w:cs="Times New Roman"/>
          <w:color w:val="000000"/>
          <w:sz w:val="28"/>
          <w:szCs w:val="28"/>
        </w:rPr>
        <w:t>Diao, X., Hazell, P., &amp; Thurlow, J. (2010). The Role of Agriculture in African Development. World Development, 38(10), 1375-1383</w:t>
      </w:r>
    </w:p>
    <w:p w:rsidR="005709DA" w:rsidRPr="00C37800" w:rsidRDefault="00C37800" w:rsidP="0001328F">
      <w:pPr>
        <w:autoSpaceDE w:val="0"/>
        <w:autoSpaceDN w:val="0"/>
        <w:adjustRightInd w:val="0"/>
        <w:spacing w:after="0" w:line="360" w:lineRule="auto"/>
        <w:ind w:left="720" w:hanging="720"/>
        <w:jc w:val="both"/>
        <w:rPr>
          <w:rFonts w:ascii="Times New Roman" w:hAnsi="Times New Roman" w:cs="Times New Roman"/>
          <w:color w:val="000000"/>
          <w:sz w:val="28"/>
          <w:szCs w:val="28"/>
        </w:rPr>
      </w:pPr>
      <w:r w:rsidRPr="00975CD0">
        <w:rPr>
          <w:rFonts w:ascii="Times New Roman" w:hAnsi="Times New Roman" w:cs="Times New Roman"/>
          <w:color w:val="000000"/>
          <w:sz w:val="28"/>
          <w:szCs w:val="28"/>
        </w:rPr>
        <w:t>Johansen, S. (1988). Statistical Analysis of “Co-integration Vector” Journal of EconomicDynamics and Control 17(12), 231 – 254.</w:t>
      </w:r>
    </w:p>
    <w:p w:rsidR="005709DA" w:rsidRPr="00975CD0" w:rsidRDefault="00C37800" w:rsidP="00D41C1E">
      <w:pPr>
        <w:autoSpaceDE w:val="0"/>
        <w:autoSpaceDN w:val="0"/>
        <w:adjustRightInd w:val="0"/>
        <w:spacing w:after="0" w:line="360" w:lineRule="auto"/>
        <w:ind w:left="720" w:hanging="720"/>
        <w:jc w:val="both"/>
        <w:rPr>
          <w:rFonts w:ascii="Times New Roman" w:hAnsi="Times New Roman" w:cs="Times New Roman"/>
          <w:color w:val="000000"/>
          <w:sz w:val="28"/>
          <w:szCs w:val="28"/>
        </w:rPr>
      </w:pPr>
      <w:r w:rsidRPr="00975CD0">
        <w:rPr>
          <w:rFonts w:ascii="Times New Roman" w:hAnsi="Times New Roman" w:cs="Times New Roman"/>
          <w:color w:val="000000"/>
          <w:sz w:val="28"/>
          <w:szCs w:val="28"/>
        </w:rPr>
        <w:t>Kamil S.Sevin U. and Festus V. B. (2017). The Contribution of Agricultural Sector onEconomic Growth of Nigeria. International Journal of Economics and Financial Issues, 7(1), 547-552.</w:t>
      </w:r>
    </w:p>
    <w:p w:rsidR="005709DA" w:rsidRPr="00975CD0" w:rsidRDefault="00C37800" w:rsidP="00D41C1E">
      <w:pPr>
        <w:autoSpaceDE w:val="0"/>
        <w:autoSpaceDN w:val="0"/>
        <w:adjustRightInd w:val="0"/>
        <w:spacing w:after="0" w:line="360" w:lineRule="auto"/>
        <w:ind w:left="720" w:hanging="720"/>
        <w:jc w:val="both"/>
        <w:rPr>
          <w:rFonts w:ascii="Times New Roman" w:hAnsi="Times New Roman" w:cs="Times New Roman"/>
          <w:color w:val="000000"/>
          <w:sz w:val="28"/>
          <w:szCs w:val="28"/>
        </w:rPr>
      </w:pPr>
      <w:r w:rsidRPr="00975CD0">
        <w:rPr>
          <w:rFonts w:ascii="Times New Roman" w:hAnsi="Times New Roman" w:cs="Times New Roman"/>
          <w:color w:val="000000"/>
          <w:sz w:val="28"/>
          <w:szCs w:val="28"/>
        </w:rPr>
        <w:t>MDGS (2005). “Millennium development goals report Nigeria” MDGS (2004), Millenniumdevelopment goals report Nigeria.</w:t>
      </w:r>
    </w:p>
    <w:p w:rsidR="005709DA" w:rsidRPr="00975CD0" w:rsidRDefault="00C37800" w:rsidP="00D41C1E">
      <w:pPr>
        <w:autoSpaceDE w:val="0"/>
        <w:autoSpaceDN w:val="0"/>
        <w:adjustRightInd w:val="0"/>
        <w:spacing w:after="0" w:line="360" w:lineRule="auto"/>
        <w:ind w:left="720" w:hanging="720"/>
        <w:jc w:val="both"/>
        <w:rPr>
          <w:rFonts w:ascii="Times New Roman" w:hAnsi="Times New Roman" w:cs="Times New Roman"/>
          <w:color w:val="000000"/>
          <w:sz w:val="28"/>
          <w:szCs w:val="28"/>
        </w:rPr>
      </w:pPr>
      <w:r w:rsidRPr="00975CD0">
        <w:rPr>
          <w:rFonts w:ascii="Times New Roman" w:hAnsi="Times New Roman" w:cs="Times New Roman"/>
          <w:color w:val="000000"/>
          <w:sz w:val="28"/>
          <w:szCs w:val="28"/>
        </w:rPr>
        <w:t>Olajide O, et. al.(2012). Agricultural resource and economic growth in Nigeria. EuropeanScientific Journal 8(22), 103-115.</w:t>
      </w:r>
    </w:p>
    <w:p w:rsidR="005709DA" w:rsidRPr="00975CD0" w:rsidRDefault="00C37800" w:rsidP="00D41C1E">
      <w:pPr>
        <w:autoSpaceDE w:val="0"/>
        <w:autoSpaceDN w:val="0"/>
        <w:adjustRightInd w:val="0"/>
        <w:spacing w:after="0" w:line="360" w:lineRule="auto"/>
        <w:ind w:left="720" w:hanging="720"/>
        <w:jc w:val="both"/>
        <w:rPr>
          <w:rFonts w:ascii="Times New Roman" w:hAnsi="Times New Roman" w:cs="Times New Roman"/>
          <w:color w:val="000000"/>
          <w:sz w:val="28"/>
          <w:szCs w:val="28"/>
        </w:rPr>
      </w:pPr>
      <w:r w:rsidRPr="00975CD0">
        <w:rPr>
          <w:rFonts w:ascii="Times New Roman" w:hAnsi="Times New Roman" w:cs="Times New Roman"/>
          <w:color w:val="000000"/>
          <w:sz w:val="28"/>
          <w:szCs w:val="28"/>
        </w:rPr>
        <w:t>National Bureau of Statistics (NBS). (2019). Nigerian Gross Domestic Product Report Q4 2019. NBS.</w:t>
      </w:r>
    </w:p>
    <w:p w:rsidR="005709DA" w:rsidRPr="00975CD0" w:rsidRDefault="00C37800" w:rsidP="00D41C1E">
      <w:pPr>
        <w:autoSpaceDE w:val="0"/>
        <w:autoSpaceDN w:val="0"/>
        <w:adjustRightInd w:val="0"/>
        <w:spacing w:after="0" w:line="360" w:lineRule="auto"/>
        <w:ind w:left="720" w:hanging="720"/>
        <w:jc w:val="both"/>
        <w:rPr>
          <w:rFonts w:ascii="Times New Roman" w:hAnsi="Times New Roman" w:cs="Times New Roman"/>
          <w:color w:val="000000"/>
          <w:sz w:val="28"/>
          <w:szCs w:val="28"/>
        </w:rPr>
      </w:pPr>
      <w:r w:rsidRPr="00975CD0">
        <w:rPr>
          <w:rFonts w:ascii="Times New Roman" w:hAnsi="Times New Roman" w:cs="Times New Roman"/>
          <w:color w:val="000000"/>
          <w:sz w:val="28"/>
          <w:szCs w:val="28"/>
        </w:rPr>
        <w:t>Ogen, O. (2003). Patterns of Economic Growth and Development in Nigeria since 1960. Historical Research Letter.</w:t>
      </w:r>
    </w:p>
    <w:p w:rsidR="005709DA" w:rsidRPr="00C37800" w:rsidRDefault="00C37800" w:rsidP="0001328F">
      <w:pPr>
        <w:autoSpaceDE w:val="0"/>
        <w:autoSpaceDN w:val="0"/>
        <w:adjustRightInd w:val="0"/>
        <w:spacing w:after="0" w:line="360" w:lineRule="auto"/>
        <w:ind w:left="720" w:hanging="720"/>
        <w:jc w:val="both"/>
        <w:rPr>
          <w:rFonts w:ascii="Times New Roman" w:hAnsi="Times New Roman" w:cs="Times New Roman"/>
          <w:color w:val="000000"/>
          <w:sz w:val="28"/>
          <w:szCs w:val="28"/>
        </w:rPr>
      </w:pPr>
      <w:r w:rsidRPr="00975CD0">
        <w:rPr>
          <w:rFonts w:ascii="Times New Roman" w:hAnsi="Times New Roman" w:cs="Times New Roman"/>
          <w:color w:val="000000"/>
          <w:sz w:val="28"/>
          <w:szCs w:val="28"/>
        </w:rPr>
        <w:t xml:space="preserve">Oluwafemi Z. O. Adedokun M. Ogunleye, A. and Oladokun, Y.O. (2015). An EmpiricalInternational  Journal of Agriculture and Earth Science Vol. 3 No. 8 ISSN 2489-0081 2017.Analysis of the Contribution of Agricultural Sector </w:t>
      </w:r>
      <w:r w:rsidRPr="00975CD0">
        <w:rPr>
          <w:rFonts w:ascii="Times New Roman" w:hAnsi="Times New Roman" w:cs="Times New Roman"/>
          <w:color w:val="000000"/>
          <w:sz w:val="28"/>
          <w:szCs w:val="28"/>
        </w:rPr>
        <w:lastRenderedPageBreak/>
        <w:t xml:space="preserve">to Nigerian Gross Domestic Product: Implications for Economic Development. </w:t>
      </w:r>
      <w:r w:rsidRPr="00975CD0">
        <w:rPr>
          <w:rFonts w:ascii="Times New Roman" w:hAnsi="Times New Roman" w:cs="Times New Roman"/>
          <w:i/>
          <w:iCs/>
          <w:color w:val="000000"/>
          <w:sz w:val="28"/>
          <w:szCs w:val="28"/>
        </w:rPr>
        <w:t>Internationaljournal ofEconomics .</w:t>
      </w:r>
      <w:r w:rsidRPr="00975CD0">
        <w:rPr>
          <w:rFonts w:ascii="Times New Roman" w:hAnsi="Times New Roman" w:cs="Times New Roman"/>
          <w:color w:val="000000"/>
          <w:sz w:val="28"/>
          <w:szCs w:val="28"/>
        </w:rPr>
        <w:t>Vol.5, No.21, 2015.</w:t>
      </w:r>
    </w:p>
    <w:p w:rsidR="005709DA" w:rsidRPr="00975CD0" w:rsidRDefault="00C37800" w:rsidP="00D41C1E">
      <w:pPr>
        <w:autoSpaceDE w:val="0"/>
        <w:autoSpaceDN w:val="0"/>
        <w:adjustRightInd w:val="0"/>
        <w:spacing w:after="0" w:line="360" w:lineRule="auto"/>
        <w:ind w:left="720" w:hanging="720"/>
        <w:jc w:val="both"/>
        <w:rPr>
          <w:rFonts w:ascii="Times New Roman" w:hAnsi="Times New Roman" w:cs="Times New Roman"/>
          <w:color w:val="000000"/>
          <w:sz w:val="28"/>
          <w:szCs w:val="28"/>
        </w:rPr>
      </w:pPr>
      <w:r w:rsidRPr="00975CD0">
        <w:rPr>
          <w:rFonts w:ascii="Times New Roman" w:hAnsi="Times New Roman" w:cs="Times New Roman"/>
          <w:color w:val="000000"/>
          <w:sz w:val="28"/>
          <w:szCs w:val="28"/>
        </w:rPr>
        <w:t>Famoriyo, S. (1986). Infrastructure and agricultural development in Nigeria. World Development, 14(3), 123-134.</w:t>
      </w:r>
    </w:p>
    <w:p w:rsidR="005709DA" w:rsidRPr="00975CD0" w:rsidRDefault="00C37800" w:rsidP="00D41C1E">
      <w:pPr>
        <w:autoSpaceDE w:val="0"/>
        <w:autoSpaceDN w:val="0"/>
        <w:adjustRightInd w:val="0"/>
        <w:spacing w:after="0" w:line="360" w:lineRule="auto"/>
        <w:ind w:left="720" w:hanging="720"/>
        <w:jc w:val="both"/>
        <w:rPr>
          <w:rFonts w:ascii="Times New Roman" w:hAnsi="Times New Roman" w:cs="Times New Roman"/>
          <w:color w:val="000000"/>
          <w:sz w:val="28"/>
          <w:szCs w:val="28"/>
        </w:rPr>
      </w:pPr>
      <w:r w:rsidRPr="00975CD0">
        <w:rPr>
          <w:rFonts w:ascii="Times New Roman" w:hAnsi="Times New Roman" w:cs="Times New Roman"/>
          <w:color w:val="000000"/>
          <w:sz w:val="28"/>
          <w:szCs w:val="28"/>
        </w:rPr>
        <w:t>Ayanwale, A. B., &amp; Amusan, C. A. (2012). Gender Analysis of Infrastructure in Nigeria's Rural Communities. Journal of Rural Development.</w:t>
      </w:r>
    </w:p>
    <w:p w:rsidR="005709DA" w:rsidRPr="00975CD0" w:rsidRDefault="00C37800" w:rsidP="00D41C1E">
      <w:pPr>
        <w:autoSpaceDE w:val="0"/>
        <w:autoSpaceDN w:val="0"/>
        <w:adjustRightInd w:val="0"/>
        <w:spacing w:after="0" w:line="360" w:lineRule="auto"/>
        <w:ind w:left="720" w:hanging="720"/>
        <w:jc w:val="both"/>
        <w:rPr>
          <w:rFonts w:ascii="Times New Roman" w:hAnsi="Times New Roman" w:cs="Times New Roman"/>
          <w:color w:val="000000"/>
          <w:sz w:val="28"/>
          <w:szCs w:val="28"/>
        </w:rPr>
      </w:pPr>
      <w:r w:rsidRPr="00975CD0">
        <w:rPr>
          <w:rFonts w:ascii="Times New Roman" w:hAnsi="Times New Roman" w:cs="Times New Roman"/>
          <w:color w:val="000000"/>
          <w:sz w:val="28"/>
          <w:szCs w:val="28"/>
        </w:rPr>
        <w:t>Okorji, E. C., &amp; Mejeha, R. O. (1993). The formal agricultural credit supply to the small farmers in Nigeria: A case study of Anambra State. African Review of Money Finance and Banking.</w:t>
      </w:r>
    </w:p>
    <w:p w:rsidR="005709DA" w:rsidRPr="00975CD0" w:rsidRDefault="00C37800" w:rsidP="00D41C1E">
      <w:pPr>
        <w:autoSpaceDE w:val="0"/>
        <w:autoSpaceDN w:val="0"/>
        <w:adjustRightInd w:val="0"/>
        <w:spacing w:after="0" w:line="360" w:lineRule="auto"/>
        <w:ind w:left="720" w:hanging="720"/>
        <w:jc w:val="both"/>
        <w:rPr>
          <w:rFonts w:ascii="Times New Roman" w:hAnsi="Times New Roman" w:cs="Times New Roman"/>
          <w:color w:val="000000"/>
          <w:sz w:val="28"/>
          <w:szCs w:val="28"/>
        </w:rPr>
      </w:pPr>
      <w:r w:rsidRPr="00975CD0">
        <w:rPr>
          <w:rFonts w:ascii="Times New Roman" w:hAnsi="Times New Roman" w:cs="Times New Roman"/>
          <w:color w:val="000000"/>
          <w:sz w:val="28"/>
          <w:szCs w:val="28"/>
        </w:rPr>
        <w:t>Omanukwue, P.N. (2007). Agricultural knowledge systems, information and communicationtechnologies and their implication to agricultural development in Nigeria vol. 31, No. 1January/March 2007.</w:t>
      </w:r>
    </w:p>
    <w:p w:rsidR="00975CD0" w:rsidRDefault="00C37800" w:rsidP="00D41C1E">
      <w:pPr>
        <w:autoSpaceDE w:val="0"/>
        <w:autoSpaceDN w:val="0"/>
        <w:adjustRightInd w:val="0"/>
        <w:spacing w:after="0" w:line="360" w:lineRule="auto"/>
        <w:ind w:left="720" w:hanging="720"/>
        <w:jc w:val="both"/>
        <w:rPr>
          <w:rFonts w:ascii="Times New Roman" w:hAnsi="Times New Roman" w:cs="Times New Roman"/>
          <w:color w:val="000000"/>
          <w:sz w:val="28"/>
          <w:szCs w:val="28"/>
        </w:rPr>
      </w:pPr>
      <w:r w:rsidRPr="00975CD0">
        <w:rPr>
          <w:rFonts w:ascii="Times New Roman" w:hAnsi="Times New Roman" w:cs="Times New Roman"/>
          <w:color w:val="000000"/>
          <w:sz w:val="28"/>
          <w:szCs w:val="28"/>
        </w:rPr>
        <w:t>Salako, M.A (2015). Agriculture, Economic Growth And Development Nexus: Var Variance Decomposition Evidence From Nigeria. International Journal of Economics,Commerce and Management United Kingdom 3(6).</w:t>
      </w:r>
    </w:p>
    <w:p w:rsidR="005709DA" w:rsidRPr="00975CD0" w:rsidRDefault="00C37800" w:rsidP="00D41C1E">
      <w:pPr>
        <w:autoSpaceDE w:val="0"/>
        <w:autoSpaceDN w:val="0"/>
        <w:adjustRightInd w:val="0"/>
        <w:spacing w:after="0" w:line="360" w:lineRule="auto"/>
        <w:ind w:left="720" w:hanging="720"/>
        <w:jc w:val="both"/>
        <w:rPr>
          <w:rFonts w:ascii="Times New Roman" w:hAnsi="Times New Roman" w:cs="Times New Roman"/>
          <w:color w:val="000000"/>
          <w:sz w:val="28"/>
          <w:szCs w:val="28"/>
        </w:rPr>
      </w:pPr>
      <w:r w:rsidRPr="00975CD0">
        <w:rPr>
          <w:rFonts w:ascii="Times New Roman" w:hAnsi="Times New Roman" w:cs="Times New Roman"/>
          <w:color w:val="000000"/>
          <w:sz w:val="28"/>
          <w:szCs w:val="28"/>
        </w:rPr>
        <w:t>The World Bank Report (2010). Human Development Report. Washington DC.</w:t>
      </w:r>
    </w:p>
    <w:p w:rsidR="005709DA" w:rsidRPr="00975CD0" w:rsidRDefault="00C37800" w:rsidP="00D41C1E">
      <w:pPr>
        <w:autoSpaceDE w:val="0"/>
        <w:autoSpaceDN w:val="0"/>
        <w:adjustRightInd w:val="0"/>
        <w:spacing w:after="0" w:line="360" w:lineRule="auto"/>
        <w:ind w:left="720" w:hanging="720"/>
        <w:jc w:val="both"/>
        <w:rPr>
          <w:rFonts w:ascii="Times New Roman" w:hAnsi="Times New Roman" w:cs="Times New Roman"/>
          <w:color w:val="000000"/>
          <w:sz w:val="28"/>
          <w:szCs w:val="28"/>
        </w:rPr>
      </w:pPr>
      <w:r w:rsidRPr="00975CD0">
        <w:rPr>
          <w:rFonts w:ascii="Times New Roman" w:hAnsi="Times New Roman" w:cs="Times New Roman"/>
          <w:color w:val="000000"/>
          <w:sz w:val="28"/>
          <w:szCs w:val="28"/>
        </w:rPr>
        <w:t>Todaro, M.P. and Smith S.C. (2009). Economic  development. New Delhi, Pearson Educatio</w:t>
      </w:r>
    </w:p>
    <w:p w:rsidR="005709DA" w:rsidRPr="00975CD0" w:rsidRDefault="00C37800" w:rsidP="00D41C1E">
      <w:pPr>
        <w:autoSpaceDE w:val="0"/>
        <w:autoSpaceDN w:val="0"/>
        <w:adjustRightInd w:val="0"/>
        <w:spacing w:after="0" w:line="360" w:lineRule="auto"/>
        <w:ind w:left="720" w:hanging="720"/>
        <w:jc w:val="both"/>
        <w:rPr>
          <w:rFonts w:ascii="Times New Roman" w:hAnsi="Times New Roman" w:cs="Times New Roman"/>
          <w:color w:val="000000"/>
          <w:sz w:val="28"/>
          <w:szCs w:val="28"/>
        </w:rPr>
      </w:pPr>
      <w:r w:rsidRPr="00975CD0">
        <w:rPr>
          <w:rFonts w:ascii="Times New Roman" w:hAnsi="Times New Roman" w:cs="Times New Roman"/>
          <w:color w:val="000000"/>
          <w:sz w:val="28"/>
          <w:szCs w:val="28"/>
        </w:rPr>
        <w:t>Alabi, R. A., &amp; Aruna, M. B. (2006). Technical efficiency of family poultry</w:t>
      </w:r>
    </w:p>
    <w:p w:rsidR="005709DA" w:rsidRPr="00C37800" w:rsidRDefault="00C37800" w:rsidP="00D41C1E">
      <w:pPr>
        <w:pStyle w:val="ListParagraph"/>
        <w:autoSpaceDE w:val="0"/>
        <w:autoSpaceDN w:val="0"/>
        <w:adjustRightInd w:val="0"/>
        <w:spacing w:after="0" w:line="360" w:lineRule="auto"/>
        <w:ind w:hanging="720"/>
        <w:jc w:val="both"/>
        <w:rPr>
          <w:rFonts w:ascii="Times New Roman" w:hAnsi="Times New Roman" w:cs="Times New Roman"/>
          <w:color w:val="000000"/>
          <w:sz w:val="28"/>
          <w:szCs w:val="28"/>
        </w:rPr>
      </w:pPr>
      <w:r w:rsidRPr="00C37800">
        <w:rPr>
          <w:rFonts w:ascii="Times New Roman" w:hAnsi="Times New Roman" w:cs="Times New Roman"/>
          <w:color w:val="000000"/>
          <w:sz w:val="28"/>
          <w:szCs w:val="28"/>
        </w:rPr>
        <w:t>production in Niger-Delta, Nigeria. Journal of Central European Agriculture, 7(3), 459-464.</w:t>
      </w:r>
    </w:p>
    <w:p w:rsidR="005709DA" w:rsidRPr="00975CD0" w:rsidRDefault="00C37800" w:rsidP="00D41C1E">
      <w:pPr>
        <w:autoSpaceDE w:val="0"/>
        <w:autoSpaceDN w:val="0"/>
        <w:adjustRightInd w:val="0"/>
        <w:spacing w:after="0" w:line="360" w:lineRule="auto"/>
        <w:ind w:left="720" w:hanging="720"/>
        <w:jc w:val="both"/>
        <w:rPr>
          <w:rFonts w:ascii="Times New Roman" w:hAnsi="Times New Roman" w:cs="Times New Roman"/>
          <w:color w:val="000000"/>
          <w:sz w:val="28"/>
          <w:szCs w:val="28"/>
        </w:rPr>
      </w:pPr>
      <w:r w:rsidRPr="00975CD0">
        <w:rPr>
          <w:rFonts w:ascii="Times New Roman" w:hAnsi="Times New Roman" w:cs="Times New Roman"/>
          <w:color w:val="000000"/>
          <w:sz w:val="28"/>
          <w:szCs w:val="28"/>
        </w:rPr>
        <w:lastRenderedPageBreak/>
        <w:t>Awokuse, T. O. (2009). Does agriculture really matter for economic growth in developing countries? Canadian Journal of Agricultural Economics, 57(1), 1-19.</w:t>
      </w:r>
    </w:p>
    <w:p w:rsidR="005709DA" w:rsidRPr="00975CD0" w:rsidRDefault="00C37800" w:rsidP="00D41C1E">
      <w:pPr>
        <w:autoSpaceDE w:val="0"/>
        <w:autoSpaceDN w:val="0"/>
        <w:adjustRightInd w:val="0"/>
        <w:spacing w:after="0" w:line="360" w:lineRule="auto"/>
        <w:ind w:left="720" w:hanging="720"/>
        <w:jc w:val="both"/>
        <w:rPr>
          <w:rFonts w:ascii="Times New Roman" w:hAnsi="Times New Roman" w:cs="Times New Roman"/>
          <w:color w:val="000000"/>
          <w:sz w:val="28"/>
          <w:szCs w:val="28"/>
        </w:rPr>
      </w:pPr>
      <w:r w:rsidRPr="00975CD0">
        <w:rPr>
          <w:rFonts w:ascii="Times New Roman" w:hAnsi="Times New Roman" w:cs="Times New Roman"/>
          <w:color w:val="000000"/>
          <w:sz w:val="28"/>
          <w:szCs w:val="28"/>
        </w:rPr>
        <w:t>Eyo, E. O. (2008). Macroeconomic environment and agricultural sector growth in Nigeria. World Journal of Agricultural Sciences, 4(6), 781-786.</w:t>
      </w:r>
    </w:p>
    <w:p w:rsidR="005709DA" w:rsidRPr="00975CD0" w:rsidRDefault="00C37800" w:rsidP="00D41C1E">
      <w:pPr>
        <w:autoSpaceDE w:val="0"/>
        <w:autoSpaceDN w:val="0"/>
        <w:adjustRightInd w:val="0"/>
        <w:spacing w:after="0" w:line="360" w:lineRule="auto"/>
        <w:ind w:left="720" w:hanging="720"/>
        <w:jc w:val="both"/>
        <w:rPr>
          <w:rFonts w:ascii="Times New Roman" w:hAnsi="Times New Roman" w:cs="Times New Roman"/>
          <w:color w:val="000000"/>
          <w:sz w:val="28"/>
          <w:szCs w:val="28"/>
        </w:rPr>
      </w:pPr>
      <w:r w:rsidRPr="00975CD0">
        <w:rPr>
          <w:rFonts w:ascii="Times New Roman" w:hAnsi="Times New Roman" w:cs="Times New Roman"/>
          <w:color w:val="000000"/>
          <w:sz w:val="28"/>
          <w:szCs w:val="28"/>
        </w:rPr>
        <w:t>Gardner, B. (2005). Causes of rural economic development. European Review of Agricultural Economics, 32(1), 1-17.</w:t>
      </w:r>
    </w:p>
    <w:p w:rsidR="005709DA" w:rsidRPr="00975CD0" w:rsidRDefault="00C37800" w:rsidP="00D41C1E">
      <w:pPr>
        <w:autoSpaceDE w:val="0"/>
        <w:autoSpaceDN w:val="0"/>
        <w:adjustRightInd w:val="0"/>
        <w:spacing w:after="0" w:line="360" w:lineRule="auto"/>
        <w:ind w:left="720" w:hanging="720"/>
        <w:jc w:val="both"/>
        <w:rPr>
          <w:rFonts w:ascii="Times New Roman" w:hAnsi="Times New Roman" w:cs="Times New Roman"/>
          <w:color w:val="000000"/>
          <w:sz w:val="28"/>
          <w:szCs w:val="28"/>
        </w:rPr>
      </w:pPr>
      <w:r w:rsidRPr="00975CD0">
        <w:rPr>
          <w:rFonts w:ascii="Times New Roman" w:hAnsi="Times New Roman" w:cs="Times New Roman"/>
          <w:color w:val="000000"/>
          <w:sz w:val="28"/>
          <w:szCs w:val="28"/>
        </w:rPr>
        <w:t>Iheke, O. R., &amp; Nwaru, J. C. (2015). Influence of trade openness on agricultural productivity in Nigeria. International Journal of Food and Agricultural Economics, 3(1), 85-97.</w:t>
      </w:r>
    </w:p>
    <w:p w:rsidR="005709DA" w:rsidRPr="00975CD0" w:rsidRDefault="00C37800" w:rsidP="00D41C1E">
      <w:pPr>
        <w:autoSpaceDE w:val="0"/>
        <w:autoSpaceDN w:val="0"/>
        <w:adjustRightInd w:val="0"/>
        <w:spacing w:after="0" w:line="360" w:lineRule="auto"/>
        <w:ind w:left="720" w:hanging="720"/>
        <w:jc w:val="both"/>
        <w:rPr>
          <w:rFonts w:ascii="Times New Roman" w:hAnsi="Times New Roman" w:cs="Times New Roman"/>
          <w:color w:val="000000"/>
          <w:sz w:val="28"/>
          <w:szCs w:val="28"/>
        </w:rPr>
      </w:pPr>
      <w:r w:rsidRPr="00975CD0">
        <w:rPr>
          <w:rFonts w:ascii="Times New Roman" w:hAnsi="Times New Roman" w:cs="Times New Roman"/>
          <w:color w:val="000000"/>
          <w:sz w:val="28"/>
          <w:szCs w:val="28"/>
        </w:rPr>
        <w:t>Kudi, T. M., Bako, F. P., &amp; Atala, T. K. (2008). Economics of fish production in Kaduna State, Nigeria. ARPN Journal of Agricultural and Biological Science, 3(5), 17-21.</w:t>
      </w:r>
    </w:p>
    <w:p w:rsidR="005709DA" w:rsidRPr="00975CD0" w:rsidRDefault="00C37800" w:rsidP="00D41C1E">
      <w:pPr>
        <w:autoSpaceDE w:val="0"/>
        <w:autoSpaceDN w:val="0"/>
        <w:adjustRightInd w:val="0"/>
        <w:spacing w:after="0" w:line="360" w:lineRule="auto"/>
        <w:ind w:left="720" w:hanging="720"/>
        <w:jc w:val="both"/>
        <w:rPr>
          <w:rFonts w:ascii="Times New Roman" w:hAnsi="Times New Roman" w:cs="Times New Roman"/>
          <w:color w:val="000000"/>
          <w:sz w:val="28"/>
          <w:szCs w:val="28"/>
        </w:rPr>
      </w:pPr>
      <w:r w:rsidRPr="00975CD0">
        <w:rPr>
          <w:rFonts w:ascii="Times New Roman" w:hAnsi="Times New Roman" w:cs="Times New Roman"/>
          <w:color w:val="000000"/>
          <w:sz w:val="28"/>
          <w:szCs w:val="28"/>
        </w:rPr>
        <w:t>Vernon, W. Ruttan (1988). Induced Innovation and Agricultural Development. 1290 Avenueof the Americas New York: N.Y. 10019. W.E. Upjohn Institute for</w:t>
      </w:r>
      <w:r w:rsidRPr="00975CD0">
        <w:rPr>
          <w:rFonts w:ascii="Times New Roman" w:hAnsi="Times New Roman" w:cs="Times New Roman"/>
          <w:color w:val="000000"/>
          <w:sz w:val="28"/>
          <w:szCs w:val="28"/>
        </w:rPr>
        <w:tab/>
        <w:t>Employment Research</w:t>
      </w:r>
    </w:p>
    <w:p w:rsidR="00975CD0" w:rsidRPr="00D41C1E" w:rsidRDefault="00C37800" w:rsidP="00D41C1E">
      <w:pPr>
        <w:autoSpaceDE w:val="0"/>
        <w:autoSpaceDN w:val="0"/>
        <w:adjustRightInd w:val="0"/>
        <w:spacing w:after="0" w:line="360" w:lineRule="auto"/>
        <w:ind w:left="720" w:hanging="720"/>
        <w:jc w:val="both"/>
        <w:rPr>
          <w:rFonts w:ascii="Times New Roman" w:hAnsi="Times New Roman" w:cs="Times New Roman"/>
          <w:color w:val="000000"/>
          <w:sz w:val="28"/>
          <w:szCs w:val="28"/>
        </w:rPr>
      </w:pPr>
      <w:r w:rsidRPr="00975CD0">
        <w:rPr>
          <w:rFonts w:ascii="Times New Roman" w:hAnsi="Times New Roman" w:cs="Times New Roman"/>
          <w:color w:val="000000"/>
          <w:sz w:val="28"/>
          <w:szCs w:val="28"/>
        </w:rPr>
        <w:t xml:space="preserve">Yusuf, S. A,  (2014). Role of Agriculture In Economic Growth And Development: Nigeria Perspective. Online At </w:t>
      </w:r>
      <w:r w:rsidRPr="00975CD0">
        <w:rPr>
          <w:rFonts w:ascii="Times New Roman" w:hAnsi="Times New Roman" w:cs="Times New Roman"/>
          <w:color w:val="0000FF"/>
          <w:sz w:val="28"/>
          <w:szCs w:val="28"/>
        </w:rPr>
        <w:t>Http://Mpra.Ub.Uni-Muenchen.De/55536/</w:t>
      </w:r>
      <w:r w:rsidRPr="00975CD0">
        <w:rPr>
          <w:rFonts w:ascii="Times New Roman" w:hAnsi="Times New Roman" w:cs="Times New Roman"/>
          <w:color w:val="000000"/>
          <w:sz w:val="28"/>
          <w:szCs w:val="28"/>
        </w:rPr>
        <w:t>. MPRA</w:t>
      </w:r>
      <w:r w:rsidRPr="00975CD0">
        <w:rPr>
          <w:rFonts w:ascii="Times New Roman" w:hAnsi="Times New Roman" w:cs="Times New Roman"/>
          <w:color w:val="000000"/>
          <w:sz w:val="28"/>
          <w:szCs w:val="28"/>
        </w:rPr>
        <w:tab/>
        <w:t>Paper No. 55536, Posted 28. April 2014 13:18 UTC.</w:t>
      </w:r>
    </w:p>
    <w:p w:rsidR="0001328F" w:rsidRDefault="0001328F" w:rsidP="001C45DA">
      <w:pPr>
        <w:autoSpaceDE w:val="0"/>
        <w:autoSpaceDN w:val="0"/>
        <w:adjustRightInd w:val="0"/>
        <w:spacing w:after="0" w:line="360" w:lineRule="auto"/>
        <w:jc w:val="center"/>
        <w:rPr>
          <w:rFonts w:ascii="Times New Roman" w:hAnsi="Times New Roman" w:cs="Times New Roman"/>
          <w:b/>
          <w:sz w:val="28"/>
          <w:szCs w:val="28"/>
        </w:rPr>
      </w:pPr>
    </w:p>
    <w:p w:rsidR="0001328F" w:rsidRDefault="0001328F" w:rsidP="001C45DA">
      <w:pPr>
        <w:autoSpaceDE w:val="0"/>
        <w:autoSpaceDN w:val="0"/>
        <w:adjustRightInd w:val="0"/>
        <w:spacing w:after="0" w:line="360" w:lineRule="auto"/>
        <w:jc w:val="center"/>
        <w:rPr>
          <w:rFonts w:ascii="Times New Roman" w:hAnsi="Times New Roman" w:cs="Times New Roman"/>
          <w:b/>
          <w:sz w:val="28"/>
          <w:szCs w:val="28"/>
        </w:rPr>
      </w:pPr>
    </w:p>
    <w:p w:rsidR="005709DA" w:rsidRPr="00C37800" w:rsidRDefault="00C37800" w:rsidP="001C45DA">
      <w:pPr>
        <w:autoSpaceDE w:val="0"/>
        <w:autoSpaceDN w:val="0"/>
        <w:adjustRightInd w:val="0"/>
        <w:spacing w:after="0" w:line="360" w:lineRule="auto"/>
        <w:jc w:val="center"/>
        <w:rPr>
          <w:rFonts w:ascii="Times New Roman" w:hAnsi="Times New Roman" w:cs="Times New Roman"/>
          <w:sz w:val="28"/>
          <w:szCs w:val="28"/>
        </w:rPr>
      </w:pPr>
      <w:r w:rsidRPr="00C37800">
        <w:rPr>
          <w:rFonts w:ascii="Times New Roman" w:hAnsi="Times New Roman" w:cs="Times New Roman"/>
          <w:b/>
          <w:sz w:val="28"/>
          <w:szCs w:val="28"/>
        </w:rPr>
        <w:lastRenderedPageBreak/>
        <w:t>APPENDIX</w:t>
      </w:r>
    </w:p>
    <w:tbl>
      <w:tblPr>
        <w:tblW w:w="0" w:type="auto"/>
        <w:jc w:val="center"/>
        <w:tblInd w:w="30" w:type="dxa"/>
        <w:tblLayout w:type="fixed"/>
        <w:tblCellMar>
          <w:left w:w="0" w:type="dxa"/>
          <w:right w:w="0" w:type="dxa"/>
        </w:tblCellMar>
        <w:tblLook w:val="0000"/>
      </w:tblPr>
      <w:tblGrid>
        <w:gridCol w:w="2017"/>
        <w:gridCol w:w="1103"/>
        <w:gridCol w:w="1207"/>
        <w:gridCol w:w="1208"/>
        <w:gridCol w:w="997"/>
      </w:tblGrid>
      <w:tr w:rsidR="005709DA" w:rsidRPr="00C37800" w:rsidTr="00D41C1E">
        <w:trPr>
          <w:trHeight w:val="225"/>
          <w:jc w:val="center"/>
        </w:trPr>
        <w:tc>
          <w:tcPr>
            <w:tcW w:w="5535" w:type="dxa"/>
            <w:gridSpan w:val="4"/>
            <w:tcBorders>
              <w:top w:val="nil"/>
              <w:left w:val="nil"/>
              <w:bottom w:val="nil"/>
              <w:right w:val="nil"/>
            </w:tcBorders>
            <w:vAlign w:val="bottom"/>
          </w:tcPr>
          <w:p w:rsidR="005709DA" w:rsidRPr="00C37800" w:rsidRDefault="00C37800" w:rsidP="001C45DA">
            <w:pPr>
              <w:autoSpaceDE w:val="0"/>
              <w:autoSpaceDN w:val="0"/>
              <w:adjustRightInd w:val="0"/>
              <w:spacing w:after="0" w:line="360" w:lineRule="auto"/>
              <w:rPr>
                <w:rFonts w:ascii="Times New Roman" w:hAnsi="Times New Roman" w:cs="Times New Roman"/>
                <w:color w:val="000000"/>
                <w:sz w:val="28"/>
                <w:szCs w:val="28"/>
              </w:rPr>
            </w:pPr>
            <w:r w:rsidRPr="00C37800">
              <w:rPr>
                <w:rFonts w:ascii="Times New Roman" w:hAnsi="Times New Roman" w:cs="Times New Roman"/>
                <w:color w:val="000000"/>
                <w:sz w:val="28"/>
                <w:szCs w:val="28"/>
              </w:rPr>
              <w:t>Null Hypothesis: RGDP has a unit root</w:t>
            </w:r>
          </w:p>
        </w:tc>
        <w:tc>
          <w:tcPr>
            <w:tcW w:w="997"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r>
      <w:tr w:rsidR="005709DA" w:rsidRPr="00C37800" w:rsidTr="00D41C1E">
        <w:trPr>
          <w:trHeight w:val="225"/>
          <w:jc w:val="center"/>
        </w:trPr>
        <w:tc>
          <w:tcPr>
            <w:tcW w:w="4327" w:type="dxa"/>
            <w:gridSpan w:val="3"/>
            <w:tcBorders>
              <w:top w:val="nil"/>
              <w:left w:val="nil"/>
              <w:bottom w:val="nil"/>
              <w:right w:val="nil"/>
            </w:tcBorders>
            <w:vAlign w:val="bottom"/>
          </w:tcPr>
          <w:p w:rsidR="005709DA" w:rsidRPr="00C37800" w:rsidRDefault="00C37800" w:rsidP="001C45DA">
            <w:pPr>
              <w:autoSpaceDE w:val="0"/>
              <w:autoSpaceDN w:val="0"/>
              <w:adjustRightInd w:val="0"/>
              <w:spacing w:after="0" w:line="360" w:lineRule="auto"/>
              <w:rPr>
                <w:rFonts w:ascii="Times New Roman" w:hAnsi="Times New Roman" w:cs="Times New Roman"/>
                <w:color w:val="000000"/>
                <w:sz w:val="28"/>
                <w:szCs w:val="28"/>
              </w:rPr>
            </w:pPr>
            <w:r w:rsidRPr="00C37800">
              <w:rPr>
                <w:rFonts w:ascii="Times New Roman" w:hAnsi="Times New Roman" w:cs="Times New Roman"/>
                <w:color w:val="000000"/>
                <w:sz w:val="28"/>
                <w:szCs w:val="28"/>
              </w:rPr>
              <w:t>Exogenous: Constant</w:t>
            </w:r>
          </w:p>
        </w:tc>
        <w:tc>
          <w:tcPr>
            <w:tcW w:w="1208"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997"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r>
      <w:tr w:rsidR="005709DA" w:rsidRPr="00C37800" w:rsidTr="00D41C1E">
        <w:trPr>
          <w:trHeight w:val="225"/>
          <w:jc w:val="center"/>
        </w:trPr>
        <w:tc>
          <w:tcPr>
            <w:tcW w:w="6532" w:type="dxa"/>
            <w:gridSpan w:val="5"/>
            <w:tcBorders>
              <w:top w:val="nil"/>
              <w:left w:val="nil"/>
              <w:bottom w:val="nil"/>
              <w:right w:val="nil"/>
            </w:tcBorders>
            <w:vAlign w:val="bottom"/>
          </w:tcPr>
          <w:p w:rsidR="005709DA" w:rsidRPr="00C37800" w:rsidRDefault="00C37800" w:rsidP="001C45DA">
            <w:pPr>
              <w:autoSpaceDE w:val="0"/>
              <w:autoSpaceDN w:val="0"/>
              <w:adjustRightInd w:val="0"/>
              <w:spacing w:after="0" w:line="360" w:lineRule="auto"/>
              <w:rPr>
                <w:rFonts w:ascii="Times New Roman" w:hAnsi="Times New Roman" w:cs="Times New Roman"/>
                <w:color w:val="000000"/>
                <w:sz w:val="28"/>
                <w:szCs w:val="28"/>
              </w:rPr>
            </w:pPr>
            <w:r w:rsidRPr="00C37800">
              <w:rPr>
                <w:rFonts w:ascii="Times New Roman" w:hAnsi="Times New Roman" w:cs="Times New Roman"/>
                <w:color w:val="000000"/>
                <w:sz w:val="28"/>
                <w:szCs w:val="28"/>
              </w:rPr>
              <w:t>Lag Length: 0 (Automatic - based on SIC, maxlag=4)</w:t>
            </w:r>
          </w:p>
        </w:tc>
      </w:tr>
      <w:tr w:rsidR="005709DA" w:rsidRPr="00C37800" w:rsidTr="00D41C1E">
        <w:trPr>
          <w:trHeight w:hRule="exact" w:val="90"/>
          <w:jc w:val="center"/>
        </w:trPr>
        <w:tc>
          <w:tcPr>
            <w:tcW w:w="2017" w:type="dxa"/>
            <w:tcBorders>
              <w:top w:val="nil"/>
              <w:left w:val="nil"/>
              <w:bottom w:val="double" w:sz="6" w:space="2" w:color="auto"/>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1103" w:type="dxa"/>
            <w:tcBorders>
              <w:top w:val="nil"/>
              <w:left w:val="nil"/>
              <w:bottom w:val="double" w:sz="6" w:space="2" w:color="auto"/>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1207" w:type="dxa"/>
            <w:tcBorders>
              <w:top w:val="nil"/>
              <w:left w:val="nil"/>
              <w:bottom w:val="double" w:sz="6" w:space="2" w:color="auto"/>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1208" w:type="dxa"/>
            <w:tcBorders>
              <w:top w:val="nil"/>
              <w:left w:val="nil"/>
              <w:bottom w:val="double" w:sz="6" w:space="2" w:color="auto"/>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997" w:type="dxa"/>
            <w:tcBorders>
              <w:top w:val="nil"/>
              <w:left w:val="nil"/>
              <w:bottom w:val="double" w:sz="6" w:space="2" w:color="auto"/>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r>
      <w:tr w:rsidR="005709DA" w:rsidRPr="00C37800" w:rsidTr="00D41C1E">
        <w:trPr>
          <w:trHeight w:hRule="exact" w:val="135"/>
          <w:jc w:val="center"/>
        </w:trPr>
        <w:tc>
          <w:tcPr>
            <w:tcW w:w="2017"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1103"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1207"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1208"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997"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r>
      <w:tr w:rsidR="005709DA" w:rsidRPr="00C37800" w:rsidTr="00D41C1E">
        <w:trPr>
          <w:trHeight w:val="225"/>
          <w:jc w:val="center"/>
        </w:trPr>
        <w:tc>
          <w:tcPr>
            <w:tcW w:w="2017"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1103"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1207"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1208" w:type="dxa"/>
            <w:tcBorders>
              <w:top w:val="nil"/>
              <w:left w:val="nil"/>
              <w:bottom w:val="nil"/>
              <w:right w:val="nil"/>
            </w:tcBorders>
            <w:vAlign w:val="bottom"/>
          </w:tcPr>
          <w:p w:rsidR="005709DA" w:rsidRPr="00C37800" w:rsidRDefault="00C37800" w:rsidP="001C45DA">
            <w:pPr>
              <w:autoSpaceDE w:val="0"/>
              <w:autoSpaceDN w:val="0"/>
              <w:adjustRightInd w:val="0"/>
              <w:spacing w:after="0" w:line="360" w:lineRule="auto"/>
              <w:jc w:val="center"/>
              <w:rPr>
                <w:rFonts w:ascii="Times New Roman" w:hAnsi="Times New Roman" w:cs="Times New Roman"/>
                <w:color w:val="000000"/>
                <w:sz w:val="28"/>
                <w:szCs w:val="28"/>
              </w:rPr>
            </w:pPr>
            <w:r w:rsidRPr="00C37800">
              <w:rPr>
                <w:rFonts w:ascii="Times New Roman" w:hAnsi="Times New Roman" w:cs="Times New Roman"/>
                <w:color w:val="000000"/>
                <w:sz w:val="28"/>
                <w:szCs w:val="28"/>
              </w:rPr>
              <w:t>t-Statistic</w:t>
            </w:r>
          </w:p>
        </w:tc>
        <w:tc>
          <w:tcPr>
            <w:tcW w:w="997" w:type="dxa"/>
            <w:tcBorders>
              <w:top w:val="nil"/>
              <w:left w:val="nil"/>
              <w:bottom w:val="nil"/>
              <w:right w:val="nil"/>
            </w:tcBorders>
            <w:vAlign w:val="bottom"/>
          </w:tcPr>
          <w:p w:rsidR="005709DA" w:rsidRPr="00C37800" w:rsidRDefault="00C37800" w:rsidP="001C45DA">
            <w:pPr>
              <w:autoSpaceDE w:val="0"/>
              <w:autoSpaceDN w:val="0"/>
              <w:adjustRightInd w:val="0"/>
              <w:spacing w:after="0" w:line="360" w:lineRule="auto"/>
              <w:jc w:val="center"/>
              <w:rPr>
                <w:rFonts w:ascii="Times New Roman" w:hAnsi="Times New Roman" w:cs="Times New Roman"/>
                <w:color w:val="000000"/>
                <w:sz w:val="28"/>
                <w:szCs w:val="28"/>
              </w:rPr>
            </w:pPr>
            <w:r w:rsidRPr="00C37800">
              <w:rPr>
                <w:rFonts w:ascii="Times New Roman" w:hAnsi="Times New Roman" w:cs="Times New Roman"/>
                <w:color w:val="000000"/>
                <w:sz w:val="28"/>
                <w:szCs w:val="28"/>
              </w:rPr>
              <w:t>  Prob.*</w:t>
            </w:r>
          </w:p>
        </w:tc>
      </w:tr>
      <w:tr w:rsidR="005709DA" w:rsidRPr="00C37800" w:rsidTr="00D41C1E">
        <w:trPr>
          <w:trHeight w:hRule="exact" w:val="90"/>
          <w:jc w:val="center"/>
        </w:trPr>
        <w:tc>
          <w:tcPr>
            <w:tcW w:w="2017" w:type="dxa"/>
            <w:tcBorders>
              <w:top w:val="nil"/>
              <w:left w:val="nil"/>
              <w:bottom w:val="double" w:sz="6" w:space="2" w:color="auto"/>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1103" w:type="dxa"/>
            <w:tcBorders>
              <w:top w:val="nil"/>
              <w:left w:val="nil"/>
              <w:bottom w:val="double" w:sz="6" w:space="2" w:color="auto"/>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1207" w:type="dxa"/>
            <w:tcBorders>
              <w:top w:val="nil"/>
              <w:left w:val="nil"/>
              <w:bottom w:val="double" w:sz="6" w:space="2" w:color="auto"/>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1208" w:type="dxa"/>
            <w:tcBorders>
              <w:top w:val="nil"/>
              <w:left w:val="nil"/>
              <w:bottom w:val="double" w:sz="6" w:space="2" w:color="auto"/>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997" w:type="dxa"/>
            <w:tcBorders>
              <w:top w:val="nil"/>
              <w:left w:val="nil"/>
              <w:bottom w:val="double" w:sz="6" w:space="2" w:color="auto"/>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r>
      <w:tr w:rsidR="005709DA" w:rsidRPr="00C37800" w:rsidTr="00D41C1E">
        <w:trPr>
          <w:trHeight w:hRule="exact" w:val="135"/>
          <w:jc w:val="center"/>
        </w:trPr>
        <w:tc>
          <w:tcPr>
            <w:tcW w:w="2017"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1103"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1207"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1208"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997"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r>
      <w:tr w:rsidR="005709DA" w:rsidRPr="00C37800" w:rsidTr="00D41C1E">
        <w:trPr>
          <w:trHeight w:val="225"/>
          <w:jc w:val="center"/>
        </w:trPr>
        <w:tc>
          <w:tcPr>
            <w:tcW w:w="4327" w:type="dxa"/>
            <w:gridSpan w:val="3"/>
            <w:tcBorders>
              <w:top w:val="nil"/>
              <w:left w:val="nil"/>
              <w:bottom w:val="single" w:sz="6" w:space="0" w:color="auto"/>
              <w:right w:val="nil"/>
            </w:tcBorders>
            <w:vAlign w:val="bottom"/>
          </w:tcPr>
          <w:p w:rsidR="005709DA" w:rsidRPr="00C37800" w:rsidRDefault="00C37800" w:rsidP="001C45DA">
            <w:pPr>
              <w:autoSpaceDE w:val="0"/>
              <w:autoSpaceDN w:val="0"/>
              <w:adjustRightInd w:val="0"/>
              <w:spacing w:after="0" w:line="360" w:lineRule="auto"/>
              <w:rPr>
                <w:rFonts w:ascii="Times New Roman" w:hAnsi="Times New Roman" w:cs="Times New Roman"/>
                <w:color w:val="000000"/>
                <w:sz w:val="28"/>
                <w:szCs w:val="28"/>
              </w:rPr>
            </w:pPr>
            <w:r w:rsidRPr="00C37800">
              <w:rPr>
                <w:rFonts w:ascii="Times New Roman" w:hAnsi="Times New Roman" w:cs="Times New Roman"/>
                <w:color w:val="000000"/>
                <w:sz w:val="28"/>
                <w:szCs w:val="28"/>
              </w:rPr>
              <w:t>Augmented Dickey-Fuller test statistic</w:t>
            </w:r>
          </w:p>
        </w:tc>
        <w:tc>
          <w:tcPr>
            <w:tcW w:w="1208" w:type="dxa"/>
            <w:tcBorders>
              <w:top w:val="nil"/>
              <w:left w:val="nil"/>
              <w:bottom w:val="single" w:sz="6" w:space="0" w:color="auto"/>
              <w:right w:val="nil"/>
            </w:tcBorders>
            <w:vAlign w:val="bottom"/>
          </w:tcPr>
          <w:p w:rsidR="005709DA" w:rsidRPr="00C37800" w:rsidRDefault="00C37800" w:rsidP="001C45DA">
            <w:pPr>
              <w:autoSpaceDE w:val="0"/>
              <w:autoSpaceDN w:val="0"/>
              <w:adjustRightInd w:val="0"/>
              <w:spacing w:after="0" w:line="360" w:lineRule="auto"/>
              <w:jc w:val="center"/>
              <w:rPr>
                <w:rFonts w:ascii="Times New Roman" w:hAnsi="Times New Roman" w:cs="Times New Roman"/>
                <w:color w:val="000000"/>
                <w:sz w:val="28"/>
                <w:szCs w:val="28"/>
              </w:rPr>
            </w:pPr>
            <w:r w:rsidRPr="00C37800">
              <w:rPr>
                <w:rFonts w:ascii="Times New Roman" w:hAnsi="Times New Roman" w:cs="Times New Roman"/>
                <w:color w:val="000000"/>
                <w:sz w:val="28"/>
                <w:szCs w:val="28"/>
              </w:rPr>
              <w:t>-2.361398</w:t>
            </w:r>
          </w:p>
        </w:tc>
        <w:tc>
          <w:tcPr>
            <w:tcW w:w="997" w:type="dxa"/>
            <w:tcBorders>
              <w:top w:val="nil"/>
              <w:left w:val="nil"/>
              <w:bottom w:val="single" w:sz="6" w:space="0" w:color="auto"/>
              <w:right w:val="nil"/>
            </w:tcBorders>
            <w:vAlign w:val="bottom"/>
          </w:tcPr>
          <w:p w:rsidR="005709DA" w:rsidRPr="00C37800" w:rsidRDefault="00C37800" w:rsidP="001C45DA">
            <w:pPr>
              <w:autoSpaceDE w:val="0"/>
              <w:autoSpaceDN w:val="0"/>
              <w:adjustRightInd w:val="0"/>
              <w:spacing w:after="0" w:line="360" w:lineRule="auto"/>
              <w:jc w:val="center"/>
              <w:rPr>
                <w:rFonts w:ascii="Times New Roman" w:hAnsi="Times New Roman" w:cs="Times New Roman"/>
                <w:color w:val="000000"/>
                <w:sz w:val="28"/>
                <w:szCs w:val="28"/>
              </w:rPr>
            </w:pPr>
            <w:r w:rsidRPr="00C37800">
              <w:rPr>
                <w:rFonts w:ascii="Times New Roman" w:hAnsi="Times New Roman" w:cs="Times New Roman"/>
                <w:color w:val="000000"/>
                <w:sz w:val="28"/>
                <w:szCs w:val="28"/>
              </w:rPr>
              <w:t> 0.4015</w:t>
            </w:r>
          </w:p>
        </w:tc>
      </w:tr>
      <w:tr w:rsidR="005709DA" w:rsidRPr="00C37800" w:rsidTr="00D41C1E">
        <w:trPr>
          <w:trHeight w:val="225"/>
          <w:jc w:val="center"/>
        </w:trPr>
        <w:tc>
          <w:tcPr>
            <w:tcW w:w="2017" w:type="dxa"/>
            <w:tcBorders>
              <w:top w:val="nil"/>
              <w:left w:val="nil"/>
              <w:bottom w:val="nil"/>
              <w:right w:val="nil"/>
            </w:tcBorders>
            <w:vAlign w:val="bottom"/>
          </w:tcPr>
          <w:p w:rsidR="005709DA" w:rsidRPr="00C37800" w:rsidRDefault="00C37800" w:rsidP="001C45DA">
            <w:pPr>
              <w:autoSpaceDE w:val="0"/>
              <w:autoSpaceDN w:val="0"/>
              <w:adjustRightInd w:val="0"/>
              <w:spacing w:after="0" w:line="360" w:lineRule="auto"/>
              <w:rPr>
                <w:rFonts w:ascii="Times New Roman" w:hAnsi="Times New Roman" w:cs="Times New Roman"/>
                <w:color w:val="000000"/>
                <w:sz w:val="28"/>
                <w:szCs w:val="28"/>
              </w:rPr>
            </w:pPr>
            <w:r w:rsidRPr="00C37800">
              <w:rPr>
                <w:rFonts w:ascii="Times New Roman" w:hAnsi="Times New Roman" w:cs="Times New Roman"/>
                <w:color w:val="000000"/>
                <w:sz w:val="28"/>
                <w:szCs w:val="28"/>
              </w:rPr>
              <w:t>Test critical values:</w:t>
            </w:r>
          </w:p>
        </w:tc>
        <w:tc>
          <w:tcPr>
            <w:tcW w:w="1103" w:type="dxa"/>
            <w:tcBorders>
              <w:top w:val="nil"/>
              <w:left w:val="nil"/>
              <w:bottom w:val="nil"/>
              <w:right w:val="nil"/>
            </w:tcBorders>
            <w:vAlign w:val="bottom"/>
          </w:tcPr>
          <w:p w:rsidR="005709DA" w:rsidRPr="00C37800" w:rsidRDefault="00C37800" w:rsidP="001C45DA">
            <w:pPr>
              <w:autoSpaceDE w:val="0"/>
              <w:autoSpaceDN w:val="0"/>
              <w:adjustRightInd w:val="0"/>
              <w:spacing w:after="0" w:line="360" w:lineRule="auto"/>
              <w:jc w:val="center"/>
              <w:rPr>
                <w:rFonts w:ascii="Times New Roman" w:hAnsi="Times New Roman" w:cs="Times New Roman"/>
                <w:color w:val="000000"/>
                <w:sz w:val="28"/>
                <w:szCs w:val="28"/>
              </w:rPr>
            </w:pPr>
            <w:r w:rsidRPr="00C37800">
              <w:rPr>
                <w:rFonts w:ascii="Times New Roman" w:hAnsi="Times New Roman" w:cs="Times New Roman"/>
                <w:color w:val="000000"/>
                <w:sz w:val="28"/>
                <w:szCs w:val="28"/>
              </w:rPr>
              <w:t>1% level</w:t>
            </w:r>
          </w:p>
        </w:tc>
        <w:tc>
          <w:tcPr>
            <w:tcW w:w="1207"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1208" w:type="dxa"/>
            <w:tcBorders>
              <w:top w:val="nil"/>
              <w:left w:val="nil"/>
              <w:bottom w:val="nil"/>
              <w:right w:val="nil"/>
            </w:tcBorders>
            <w:vAlign w:val="bottom"/>
          </w:tcPr>
          <w:p w:rsidR="005709DA" w:rsidRPr="00C37800" w:rsidRDefault="00C37800" w:rsidP="001C45DA">
            <w:pPr>
              <w:autoSpaceDE w:val="0"/>
              <w:autoSpaceDN w:val="0"/>
              <w:adjustRightInd w:val="0"/>
              <w:spacing w:after="0" w:line="360" w:lineRule="auto"/>
              <w:jc w:val="center"/>
              <w:rPr>
                <w:rFonts w:ascii="Times New Roman" w:hAnsi="Times New Roman" w:cs="Times New Roman"/>
                <w:color w:val="000000"/>
                <w:sz w:val="28"/>
                <w:szCs w:val="28"/>
              </w:rPr>
            </w:pPr>
            <w:r w:rsidRPr="00C37800">
              <w:rPr>
                <w:rFonts w:ascii="Times New Roman" w:hAnsi="Times New Roman" w:cs="Times New Roman"/>
                <w:color w:val="000000"/>
                <w:sz w:val="28"/>
                <w:szCs w:val="28"/>
              </w:rPr>
              <w:t>-3.632900</w:t>
            </w:r>
          </w:p>
        </w:tc>
        <w:tc>
          <w:tcPr>
            <w:tcW w:w="997"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r>
      <w:tr w:rsidR="005709DA" w:rsidRPr="00C37800" w:rsidTr="00D41C1E">
        <w:trPr>
          <w:trHeight w:val="225"/>
          <w:jc w:val="center"/>
        </w:trPr>
        <w:tc>
          <w:tcPr>
            <w:tcW w:w="2017"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1103" w:type="dxa"/>
            <w:tcBorders>
              <w:top w:val="nil"/>
              <w:left w:val="nil"/>
              <w:bottom w:val="nil"/>
              <w:right w:val="nil"/>
            </w:tcBorders>
            <w:vAlign w:val="bottom"/>
          </w:tcPr>
          <w:p w:rsidR="005709DA" w:rsidRPr="00C37800" w:rsidRDefault="00C37800" w:rsidP="001C45DA">
            <w:pPr>
              <w:autoSpaceDE w:val="0"/>
              <w:autoSpaceDN w:val="0"/>
              <w:adjustRightInd w:val="0"/>
              <w:spacing w:after="0" w:line="360" w:lineRule="auto"/>
              <w:jc w:val="center"/>
              <w:rPr>
                <w:rFonts w:ascii="Times New Roman" w:hAnsi="Times New Roman" w:cs="Times New Roman"/>
                <w:color w:val="000000"/>
                <w:sz w:val="28"/>
                <w:szCs w:val="28"/>
              </w:rPr>
            </w:pPr>
            <w:r w:rsidRPr="00C37800">
              <w:rPr>
                <w:rFonts w:ascii="Times New Roman" w:hAnsi="Times New Roman" w:cs="Times New Roman"/>
                <w:color w:val="000000"/>
                <w:sz w:val="28"/>
                <w:szCs w:val="28"/>
              </w:rPr>
              <w:t>5% level</w:t>
            </w:r>
          </w:p>
        </w:tc>
        <w:tc>
          <w:tcPr>
            <w:tcW w:w="1207"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1208" w:type="dxa"/>
            <w:tcBorders>
              <w:top w:val="nil"/>
              <w:left w:val="nil"/>
              <w:bottom w:val="nil"/>
              <w:right w:val="nil"/>
            </w:tcBorders>
            <w:vAlign w:val="bottom"/>
          </w:tcPr>
          <w:p w:rsidR="005709DA" w:rsidRPr="00C37800" w:rsidRDefault="00C37800" w:rsidP="001C45DA">
            <w:pPr>
              <w:autoSpaceDE w:val="0"/>
              <w:autoSpaceDN w:val="0"/>
              <w:adjustRightInd w:val="0"/>
              <w:spacing w:after="0" w:line="360" w:lineRule="auto"/>
              <w:jc w:val="center"/>
              <w:rPr>
                <w:rFonts w:ascii="Times New Roman" w:hAnsi="Times New Roman" w:cs="Times New Roman"/>
                <w:color w:val="000000"/>
                <w:sz w:val="28"/>
                <w:szCs w:val="28"/>
              </w:rPr>
            </w:pPr>
            <w:r w:rsidRPr="00C37800">
              <w:rPr>
                <w:rFonts w:ascii="Times New Roman" w:hAnsi="Times New Roman" w:cs="Times New Roman"/>
                <w:color w:val="000000"/>
                <w:sz w:val="28"/>
                <w:szCs w:val="28"/>
              </w:rPr>
              <w:t>-2.948404</w:t>
            </w:r>
          </w:p>
        </w:tc>
        <w:tc>
          <w:tcPr>
            <w:tcW w:w="997"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r>
      <w:tr w:rsidR="005709DA" w:rsidRPr="00C37800" w:rsidTr="00D41C1E">
        <w:trPr>
          <w:trHeight w:val="225"/>
          <w:jc w:val="center"/>
        </w:trPr>
        <w:tc>
          <w:tcPr>
            <w:tcW w:w="2017"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1103" w:type="dxa"/>
            <w:tcBorders>
              <w:top w:val="nil"/>
              <w:left w:val="nil"/>
              <w:bottom w:val="nil"/>
              <w:right w:val="nil"/>
            </w:tcBorders>
            <w:vAlign w:val="bottom"/>
          </w:tcPr>
          <w:p w:rsidR="005709DA" w:rsidRPr="00C37800" w:rsidRDefault="00C37800" w:rsidP="001C45DA">
            <w:pPr>
              <w:autoSpaceDE w:val="0"/>
              <w:autoSpaceDN w:val="0"/>
              <w:adjustRightInd w:val="0"/>
              <w:spacing w:after="0" w:line="360" w:lineRule="auto"/>
              <w:jc w:val="center"/>
              <w:rPr>
                <w:rFonts w:ascii="Times New Roman" w:hAnsi="Times New Roman" w:cs="Times New Roman"/>
                <w:color w:val="000000"/>
                <w:sz w:val="28"/>
                <w:szCs w:val="28"/>
              </w:rPr>
            </w:pPr>
            <w:r w:rsidRPr="00C37800">
              <w:rPr>
                <w:rFonts w:ascii="Times New Roman" w:hAnsi="Times New Roman" w:cs="Times New Roman"/>
                <w:color w:val="000000"/>
                <w:sz w:val="28"/>
                <w:szCs w:val="28"/>
              </w:rPr>
              <w:t>10% level</w:t>
            </w:r>
          </w:p>
        </w:tc>
        <w:tc>
          <w:tcPr>
            <w:tcW w:w="1207"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1208" w:type="dxa"/>
            <w:tcBorders>
              <w:top w:val="nil"/>
              <w:left w:val="nil"/>
              <w:bottom w:val="nil"/>
              <w:right w:val="nil"/>
            </w:tcBorders>
            <w:vAlign w:val="bottom"/>
          </w:tcPr>
          <w:p w:rsidR="005709DA" w:rsidRPr="00C37800" w:rsidRDefault="00C37800" w:rsidP="001C45DA">
            <w:pPr>
              <w:autoSpaceDE w:val="0"/>
              <w:autoSpaceDN w:val="0"/>
              <w:adjustRightInd w:val="0"/>
              <w:spacing w:after="0" w:line="360" w:lineRule="auto"/>
              <w:jc w:val="center"/>
              <w:rPr>
                <w:rFonts w:ascii="Times New Roman" w:hAnsi="Times New Roman" w:cs="Times New Roman"/>
                <w:color w:val="000000"/>
                <w:sz w:val="28"/>
                <w:szCs w:val="28"/>
              </w:rPr>
            </w:pPr>
            <w:r w:rsidRPr="00C37800">
              <w:rPr>
                <w:rFonts w:ascii="Times New Roman" w:hAnsi="Times New Roman" w:cs="Times New Roman"/>
                <w:color w:val="000000"/>
                <w:sz w:val="28"/>
                <w:szCs w:val="28"/>
              </w:rPr>
              <w:t>-2.612874</w:t>
            </w:r>
          </w:p>
        </w:tc>
        <w:tc>
          <w:tcPr>
            <w:tcW w:w="997"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r>
      <w:tr w:rsidR="005709DA" w:rsidRPr="00C37800" w:rsidTr="00D41C1E">
        <w:trPr>
          <w:trHeight w:hRule="exact" w:val="90"/>
          <w:jc w:val="center"/>
        </w:trPr>
        <w:tc>
          <w:tcPr>
            <w:tcW w:w="2017" w:type="dxa"/>
            <w:tcBorders>
              <w:top w:val="nil"/>
              <w:left w:val="nil"/>
              <w:bottom w:val="double" w:sz="6" w:space="2" w:color="auto"/>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1103" w:type="dxa"/>
            <w:tcBorders>
              <w:top w:val="nil"/>
              <w:left w:val="nil"/>
              <w:bottom w:val="double" w:sz="6" w:space="2" w:color="auto"/>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1207" w:type="dxa"/>
            <w:tcBorders>
              <w:top w:val="nil"/>
              <w:left w:val="nil"/>
              <w:bottom w:val="double" w:sz="6" w:space="2" w:color="auto"/>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1208" w:type="dxa"/>
            <w:tcBorders>
              <w:top w:val="nil"/>
              <w:left w:val="nil"/>
              <w:bottom w:val="double" w:sz="6" w:space="2" w:color="auto"/>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997" w:type="dxa"/>
            <w:tcBorders>
              <w:top w:val="nil"/>
              <w:left w:val="nil"/>
              <w:bottom w:val="double" w:sz="6" w:space="2" w:color="auto"/>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r>
      <w:tr w:rsidR="005709DA" w:rsidRPr="00C37800" w:rsidTr="00D41C1E">
        <w:trPr>
          <w:trHeight w:hRule="exact" w:val="135"/>
          <w:jc w:val="center"/>
        </w:trPr>
        <w:tc>
          <w:tcPr>
            <w:tcW w:w="2017"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1103"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1207"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1208"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997"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r>
      <w:tr w:rsidR="005709DA" w:rsidRPr="00C37800" w:rsidTr="00D41C1E">
        <w:trPr>
          <w:trHeight w:val="225"/>
          <w:jc w:val="center"/>
        </w:trPr>
        <w:tc>
          <w:tcPr>
            <w:tcW w:w="5535" w:type="dxa"/>
            <w:gridSpan w:val="4"/>
            <w:tcBorders>
              <w:top w:val="nil"/>
              <w:left w:val="nil"/>
              <w:bottom w:val="nil"/>
              <w:right w:val="nil"/>
            </w:tcBorders>
            <w:vAlign w:val="bottom"/>
          </w:tcPr>
          <w:p w:rsidR="005709DA" w:rsidRPr="00C37800" w:rsidRDefault="00C37800" w:rsidP="001C45DA">
            <w:pPr>
              <w:autoSpaceDE w:val="0"/>
              <w:autoSpaceDN w:val="0"/>
              <w:adjustRightInd w:val="0"/>
              <w:spacing w:after="0" w:line="360" w:lineRule="auto"/>
              <w:rPr>
                <w:rFonts w:ascii="Times New Roman" w:hAnsi="Times New Roman" w:cs="Times New Roman"/>
                <w:color w:val="000000"/>
                <w:sz w:val="28"/>
                <w:szCs w:val="28"/>
              </w:rPr>
            </w:pPr>
            <w:r w:rsidRPr="00C37800">
              <w:rPr>
                <w:rFonts w:ascii="Times New Roman" w:hAnsi="Times New Roman" w:cs="Times New Roman"/>
                <w:color w:val="000000"/>
                <w:sz w:val="28"/>
                <w:szCs w:val="28"/>
              </w:rPr>
              <w:t>*MacKinnon (1996) one-sided p-values.</w:t>
            </w:r>
          </w:p>
        </w:tc>
        <w:tc>
          <w:tcPr>
            <w:tcW w:w="997"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r>
    </w:tbl>
    <w:p w:rsidR="005709DA" w:rsidRPr="00C37800" w:rsidRDefault="005709DA" w:rsidP="001C45DA">
      <w:pPr>
        <w:autoSpaceDE w:val="0"/>
        <w:autoSpaceDN w:val="0"/>
        <w:adjustRightInd w:val="0"/>
        <w:spacing w:after="0" w:line="360" w:lineRule="auto"/>
        <w:rPr>
          <w:rFonts w:ascii="Times New Roman" w:hAnsi="Times New Roman" w:cs="Times New Roman"/>
          <w:sz w:val="28"/>
          <w:szCs w:val="28"/>
        </w:rPr>
      </w:pPr>
    </w:p>
    <w:tbl>
      <w:tblPr>
        <w:tblW w:w="0" w:type="auto"/>
        <w:tblInd w:w="30" w:type="dxa"/>
        <w:tblLayout w:type="fixed"/>
        <w:tblCellMar>
          <w:left w:w="0" w:type="dxa"/>
          <w:right w:w="0" w:type="dxa"/>
        </w:tblCellMar>
        <w:tblLook w:val="0000"/>
      </w:tblPr>
      <w:tblGrid>
        <w:gridCol w:w="2017"/>
        <w:gridCol w:w="1103"/>
        <w:gridCol w:w="1207"/>
        <w:gridCol w:w="1208"/>
        <w:gridCol w:w="997"/>
        <w:gridCol w:w="6532"/>
      </w:tblGrid>
      <w:tr w:rsidR="005709DA" w:rsidRPr="00C37800" w:rsidTr="00D41C1E">
        <w:trPr>
          <w:trHeight w:val="225"/>
        </w:trPr>
        <w:tc>
          <w:tcPr>
            <w:tcW w:w="5535" w:type="dxa"/>
            <w:gridSpan w:val="4"/>
            <w:tcBorders>
              <w:top w:val="nil"/>
              <w:left w:val="nil"/>
              <w:bottom w:val="nil"/>
              <w:right w:val="nil"/>
            </w:tcBorders>
            <w:vAlign w:val="bottom"/>
          </w:tcPr>
          <w:p w:rsidR="005709DA" w:rsidRPr="00C37800" w:rsidRDefault="00C37800" w:rsidP="001C45DA">
            <w:pPr>
              <w:autoSpaceDE w:val="0"/>
              <w:autoSpaceDN w:val="0"/>
              <w:adjustRightInd w:val="0"/>
              <w:spacing w:after="0" w:line="360" w:lineRule="auto"/>
              <w:rPr>
                <w:rFonts w:ascii="Times New Roman" w:hAnsi="Times New Roman" w:cs="Times New Roman"/>
                <w:color w:val="000000"/>
                <w:sz w:val="28"/>
                <w:szCs w:val="28"/>
              </w:rPr>
            </w:pPr>
            <w:r w:rsidRPr="00C37800">
              <w:rPr>
                <w:rFonts w:ascii="Times New Roman" w:hAnsi="Times New Roman" w:cs="Times New Roman"/>
                <w:color w:val="000000"/>
                <w:sz w:val="28"/>
                <w:szCs w:val="28"/>
              </w:rPr>
              <w:t>Null Hypothesis: D(RGDP) has a unit root</w:t>
            </w:r>
          </w:p>
        </w:tc>
        <w:tc>
          <w:tcPr>
            <w:tcW w:w="997"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997"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sz w:val="28"/>
                <w:szCs w:val="28"/>
              </w:rPr>
            </w:pPr>
          </w:p>
        </w:tc>
      </w:tr>
      <w:tr w:rsidR="005709DA" w:rsidRPr="00C37800" w:rsidTr="00D41C1E">
        <w:trPr>
          <w:trHeight w:val="225"/>
        </w:trPr>
        <w:tc>
          <w:tcPr>
            <w:tcW w:w="4327" w:type="dxa"/>
            <w:gridSpan w:val="3"/>
            <w:tcBorders>
              <w:top w:val="nil"/>
              <w:left w:val="nil"/>
              <w:bottom w:val="nil"/>
              <w:right w:val="nil"/>
            </w:tcBorders>
            <w:vAlign w:val="bottom"/>
          </w:tcPr>
          <w:p w:rsidR="005709DA" w:rsidRPr="00C37800" w:rsidRDefault="00C37800" w:rsidP="001C45DA">
            <w:pPr>
              <w:autoSpaceDE w:val="0"/>
              <w:autoSpaceDN w:val="0"/>
              <w:adjustRightInd w:val="0"/>
              <w:spacing w:after="0" w:line="360" w:lineRule="auto"/>
              <w:rPr>
                <w:rFonts w:ascii="Times New Roman" w:hAnsi="Times New Roman" w:cs="Times New Roman"/>
                <w:color w:val="000000"/>
                <w:sz w:val="28"/>
                <w:szCs w:val="28"/>
              </w:rPr>
            </w:pPr>
            <w:r w:rsidRPr="00C37800">
              <w:rPr>
                <w:rFonts w:ascii="Times New Roman" w:hAnsi="Times New Roman" w:cs="Times New Roman"/>
                <w:color w:val="000000"/>
                <w:sz w:val="28"/>
                <w:szCs w:val="28"/>
              </w:rPr>
              <w:t>Exogenous: Constant</w:t>
            </w:r>
          </w:p>
        </w:tc>
        <w:tc>
          <w:tcPr>
            <w:tcW w:w="1208"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997"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997"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sz w:val="28"/>
                <w:szCs w:val="28"/>
              </w:rPr>
            </w:pPr>
          </w:p>
        </w:tc>
      </w:tr>
      <w:tr w:rsidR="005709DA" w:rsidRPr="00C37800" w:rsidTr="00D41C1E">
        <w:trPr>
          <w:trHeight w:val="225"/>
        </w:trPr>
        <w:tc>
          <w:tcPr>
            <w:tcW w:w="6532" w:type="dxa"/>
            <w:gridSpan w:val="5"/>
            <w:tcBorders>
              <w:top w:val="nil"/>
              <w:left w:val="nil"/>
              <w:bottom w:val="nil"/>
              <w:right w:val="nil"/>
            </w:tcBorders>
            <w:vAlign w:val="bottom"/>
          </w:tcPr>
          <w:p w:rsidR="005709DA" w:rsidRPr="00C37800" w:rsidRDefault="00C37800" w:rsidP="001C45DA">
            <w:pPr>
              <w:autoSpaceDE w:val="0"/>
              <w:autoSpaceDN w:val="0"/>
              <w:adjustRightInd w:val="0"/>
              <w:spacing w:after="0" w:line="360" w:lineRule="auto"/>
              <w:rPr>
                <w:rFonts w:ascii="Times New Roman" w:hAnsi="Times New Roman" w:cs="Times New Roman"/>
                <w:color w:val="000000"/>
                <w:sz w:val="28"/>
                <w:szCs w:val="28"/>
              </w:rPr>
            </w:pPr>
            <w:r w:rsidRPr="00C37800">
              <w:rPr>
                <w:rFonts w:ascii="Times New Roman" w:hAnsi="Times New Roman" w:cs="Times New Roman"/>
                <w:color w:val="000000"/>
                <w:sz w:val="28"/>
                <w:szCs w:val="28"/>
              </w:rPr>
              <w:t>Lag Length: 0 (Automatic - based on SIC, maxlag=4)</w:t>
            </w:r>
          </w:p>
        </w:tc>
        <w:tc>
          <w:tcPr>
            <w:tcW w:w="6532"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rPr>
                <w:rFonts w:ascii="Times New Roman" w:hAnsi="Times New Roman" w:cs="Times New Roman"/>
                <w:sz w:val="28"/>
                <w:szCs w:val="28"/>
              </w:rPr>
            </w:pPr>
          </w:p>
        </w:tc>
      </w:tr>
      <w:tr w:rsidR="005709DA" w:rsidRPr="00C37800" w:rsidTr="00D41C1E">
        <w:trPr>
          <w:trHeight w:hRule="exact" w:val="90"/>
        </w:trPr>
        <w:tc>
          <w:tcPr>
            <w:tcW w:w="2017" w:type="dxa"/>
            <w:tcBorders>
              <w:top w:val="nil"/>
              <w:left w:val="nil"/>
              <w:bottom w:val="double" w:sz="6" w:space="2" w:color="auto"/>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1103" w:type="dxa"/>
            <w:tcBorders>
              <w:top w:val="nil"/>
              <w:left w:val="nil"/>
              <w:bottom w:val="double" w:sz="6" w:space="2" w:color="auto"/>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1207" w:type="dxa"/>
            <w:tcBorders>
              <w:top w:val="nil"/>
              <w:left w:val="nil"/>
              <w:bottom w:val="double" w:sz="6" w:space="2" w:color="auto"/>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1208" w:type="dxa"/>
            <w:tcBorders>
              <w:top w:val="nil"/>
              <w:left w:val="nil"/>
              <w:bottom w:val="double" w:sz="6" w:space="2" w:color="auto"/>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997" w:type="dxa"/>
            <w:tcBorders>
              <w:top w:val="nil"/>
              <w:left w:val="nil"/>
              <w:bottom w:val="double" w:sz="6" w:space="2" w:color="auto"/>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997" w:type="dxa"/>
            <w:tcBorders>
              <w:top w:val="nil"/>
              <w:left w:val="nil"/>
              <w:bottom w:val="double" w:sz="6" w:space="2" w:color="auto"/>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sz w:val="28"/>
                <w:szCs w:val="28"/>
              </w:rPr>
            </w:pPr>
          </w:p>
        </w:tc>
      </w:tr>
      <w:tr w:rsidR="005709DA" w:rsidRPr="00C37800" w:rsidTr="00D41C1E">
        <w:trPr>
          <w:trHeight w:hRule="exact" w:val="135"/>
        </w:trPr>
        <w:tc>
          <w:tcPr>
            <w:tcW w:w="2017"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1103"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1207"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1208"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997"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997"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sz w:val="28"/>
                <w:szCs w:val="28"/>
              </w:rPr>
            </w:pPr>
          </w:p>
        </w:tc>
      </w:tr>
      <w:tr w:rsidR="005709DA" w:rsidRPr="00C37800" w:rsidTr="00D41C1E">
        <w:trPr>
          <w:trHeight w:val="225"/>
        </w:trPr>
        <w:tc>
          <w:tcPr>
            <w:tcW w:w="2017"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1103"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1207"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1208" w:type="dxa"/>
            <w:tcBorders>
              <w:top w:val="nil"/>
              <w:left w:val="nil"/>
              <w:bottom w:val="nil"/>
              <w:right w:val="nil"/>
            </w:tcBorders>
            <w:vAlign w:val="bottom"/>
          </w:tcPr>
          <w:p w:rsidR="005709DA" w:rsidRPr="00C37800" w:rsidRDefault="00C37800" w:rsidP="001C45DA">
            <w:pPr>
              <w:autoSpaceDE w:val="0"/>
              <w:autoSpaceDN w:val="0"/>
              <w:adjustRightInd w:val="0"/>
              <w:spacing w:after="0" w:line="360" w:lineRule="auto"/>
              <w:jc w:val="center"/>
              <w:rPr>
                <w:rFonts w:ascii="Times New Roman" w:hAnsi="Times New Roman" w:cs="Times New Roman"/>
                <w:color w:val="000000"/>
                <w:sz w:val="28"/>
                <w:szCs w:val="28"/>
              </w:rPr>
            </w:pPr>
            <w:r w:rsidRPr="00C37800">
              <w:rPr>
                <w:rFonts w:ascii="Times New Roman" w:hAnsi="Times New Roman" w:cs="Times New Roman"/>
                <w:color w:val="000000"/>
                <w:sz w:val="28"/>
                <w:szCs w:val="28"/>
              </w:rPr>
              <w:t>t-Statistic</w:t>
            </w:r>
          </w:p>
        </w:tc>
        <w:tc>
          <w:tcPr>
            <w:tcW w:w="997" w:type="dxa"/>
            <w:tcBorders>
              <w:top w:val="nil"/>
              <w:left w:val="nil"/>
              <w:bottom w:val="nil"/>
              <w:right w:val="nil"/>
            </w:tcBorders>
            <w:vAlign w:val="bottom"/>
          </w:tcPr>
          <w:p w:rsidR="005709DA" w:rsidRPr="00C37800" w:rsidRDefault="00C37800" w:rsidP="001C45DA">
            <w:pPr>
              <w:autoSpaceDE w:val="0"/>
              <w:autoSpaceDN w:val="0"/>
              <w:adjustRightInd w:val="0"/>
              <w:spacing w:after="0" w:line="360" w:lineRule="auto"/>
              <w:jc w:val="center"/>
              <w:rPr>
                <w:rFonts w:ascii="Times New Roman" w:hAnsi="Times New Roman" w:cs="Times New Roman"/>
                <w:color w:val="000000"/>
                <w:sz w:val="28"/>
                <w:szCs w:val="28"/>
              </w:rPr>
            </w:pPr>
            <w:r w:rsidRPr="00C37800">
              <w:rPr>
                <w:rFonts w:ascii="Times New Roman" w:hAnsi="Times New Roman" w:cs="Times New Roman"/>
                <w:color w:val="000000"/>
                <w:sz w:val="28"/>
                <w:szCs w:val="28"/>
              </w:rPr>
              <w:t>  Prob.*</w:t>
            </w:r>
          </w:p>
        </w:tc>
        <w:tc>
          <w:tcPr>
            <w:tcW w:w="997"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sz w:val="28"/>
                <w:szCs w:val="28"/>
              </w:rPr>
            </w:pPr>
          </w:p>
        </w:tc>
      </w:tr>
      <w:tr w:rsidR="005709DA" w:rsidRPr="00C37800" w:rsidTr="00D41C1E">
        <w:trPr>
          <w:trHeight w:hRule="exact" w:val="90"/>
        </w:trPr>
        <w:tc>
          <w:tcPr>
            <w:tcW w:w="2017" w:type="dxa"/>
            <w:tcBorders>
              <w:top w:val="nil"/>
              <w:left w:val="nil"/>
              <w:bottom w:val="double" w:sz="6" w:space="2" w:color="auto"/>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1103" w:type="dxa"/>
            <w:tcBorders>
              <w:top w:val="nil"/>
              <w:left w:val="nil"/>
              <w:bottom w:val="double" w:sz="6" w:space="2" w:color="auto"/>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1207" w:type="dxa"/>
            <w:tcBorders>
              <w:top w:val="nil"/>
              <w:left w:val="nil"/>
              <w:bottom w:val="double" w:sz="6" w:space="2" w:color="auto"/>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1208" w:type="dxa"/>
            <w:tcBorders>
              <w:top w:val="nil"/>
              <w:left w:val="nil"/>
              <w:bottom w:val="double" w:sz="6" w:space="2" w:color="auto"/>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997" w:type="dxa"/>
            <w:tcBorders>
              <w:top w:val="nil"/>
              <w:left w:val="nil"/>
              <w:bottom w:val="double" w:sz="6" w:space="2" w:color="auto"/>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997" w:type="dxa"/>
            <w:tcBorders>
              <w:top w:val="nil"/>
              <w:left w:val="nil"/>
              <w:bottom w:val="double" w:sz="6" w:space="2" w:color="auto"/>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sz w:val="28"/>
                <w:szCs w:val="28"/>
              </w:rPr>
            </w:pPr>
          </w:p>
        </w:tc>
      </w:tr>
      <w:tr w:rsidR="005709DA" w:rsidRPr="00C37800" w:rsidTr="00D41C1E">
        <w:trPr>
          <w:trHeight w:hRule="exact" w:val="135"/>
        </w:trPr>
        <w:tc>
          <w:tcPr>
            <w:tcW w:w="2017"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1103"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1207"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1208"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997"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997"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sz w:val="28"/>
                <w:szCs w:val="28"/>
              </w:rPr>
            </w:pPr>
          </w:p>
        </w:tc>
      </w:tr>
      <w:tr w:rsidR="005709DA" w:rsidRPr="00C37800" w:rsidTr="00D41C1E">
        <w:trPr>
          <w:trHeight w:val="225"/>
        </w:trPr>
        <w:tc>
          <w:tcPr>
            <w:tcW w:w="4327" w:type="dxa"/>
            <w:gridSpan w:val="3"/>
            <w:tcBorders>
              <w:top w:val="nil"/>
              <w:left w:val="nil"/>
              <w:bottom w:val="single" w:sz="6" w:space="0" w:color="auto"/>
              <w:right w:val="nil"/>
            </w:tcBorders>
            <w:vAlign w:val="bottom"/>
          </w:tcPr>
          <w:p w:rsidR="005709DA" w:rsidRPr="00C37800" w:rsidRDefault="00C37800" w:rsidP="001C45DA">
            <w:pPr>
              <w:autoSpaceDE w:val="0"/>
              <w:autoSpaceDN w:val="0"/>
              <w:adjustRightInd w:val="0"/>
              <w:spacing w:after="0" w:line="360" w:lineRule="auto"/>
              <w:rPr>
                <w:rFonts w:ascii="Times New Roman" w:hAnsi="Times New Roman" w:cs="Times New Roman"/>
                <w:color w:val="000000"/>
                <w:sz w:val="28"/>
                <w:szCs w:val="28"/>
              </w:rPr>
            </w:pPr>
            <w:r w:rsidRPr="00C37800">
              <w:rPr>
                <w:rFonts w:ascii="Times New Roman" w:hAnsi="Times New Roman" w:cs="Times New Roman"/>
                <w:color w:val="000000"/>
                <w:sz w:val="28"/>
                <w:szCs w:val="28"/>
              </w:rPr>
              <w:t xml:space="preserve">Augmented Dickey-Fuller test </w:t>
            </w:r>
            <w:r w:rsidRPr="00C37800">
              <w:rPr>
                <w:rFonts w:ascii="Times New Roman" w:hAnsi="Times New Roman" w:cs="Times New Roman"/>
                <w:color w:val="000000"/>
                <w:sz w:val="28"/>
                <w:szCs w:val="28"/>
              </w:rPr>
              <w:lastRenderedPageBreak/>
              <w:t>statistic</w:t>
            </w:r>
          </w:p>
        </w:tc>
        <w:tc>
          <w:tcPr>
            <w:tcW w:w="1208" w:type="dxa"/>
            <w:tcBorders>
              <w:top w:val="nil"/>
              <w:left w:val="nil"/>
              <w:bottom w:val="single" w:sz="6" w:space="0" w:color="auto"/>
              <w:right w:val="nil"/>
            </w:tcBorders>
            <w:vAlign w:val="bottom"/>
          </w:tcPr>
          <w:p w:rsidR="005709DA" w:rsidRPr="00C37800" w:rsidRDefault="00C37800" w:rsidP="001C45DA">
            <w:pPr>
              <w:autoSpaceDE w:val="0"/>
              <w:autoSpaceDN w:val="0"/>
              <w:adjustRightInd w:val="0"/>
              <w:spacing w:after="0" w:line="360" w:lineRule="auto"/>
              <w:jc w:val="center"/>
              <w:rPr>
                <w:rFonts w:ascii="Times New Roman" w:hAnsi="Times New Roman" w:cs="Times New Roman"/>
                <w:color w:val="000000"/>
                <w:sz w:val="28"/>
                <w:szCs w:val="28"/>
              </w:rPr>
            </w:pPr>
            <w:r w:rsidRPr="00C37800">
              <w:rPr>
                <w:rFonts w:ascii="Times New Roman" w:hAnsi="Times New Roman" w:cs="Times New Roman"/>
                <w:color w:val="000000"/>
                <w:sz w:val="28"/>
                <w:szCs w:val="28"/>
              </w:rPr>
              <w:lastRenderedPageBreak/>
              <w:t>-7.085296</w:t>
            </w:r>
          </w:p>
        </w:tc>
        <w:tc>
          <w:tcPr>
            <w:tcW w:w="997" w:type="dxa"/>
            <w:tcBorders>
              <w:top w:val="nil"/>
              <w:left w:val="nil"/>
              <w:bottom w:val="single" w:sz="6" w:space="0" w:color="auto"/>
              <w:right w:val="nil"/>
            </w:tcBorders>
            <w:vAlign w:val="bottom"/>
          </w:tcPr>
          <w:p w:rsidR="005709DA" w:rsidRPr="00C37800" w:rsidRDefault="00C37800" w:rsidP="001C45DA">
            <w:pPr>
              <w:autoSpaceDE w:val="0"/>
              <w:autoSpaceDN w:val="0"/>
              <w:adjustRightInd w:val="0"/>
              <w:spacing w:after="0" w:line="360" w:lineRule="auto"/>
              <w:jc w:val="center"/>
              <w:rPr>
                <w:rFonts w:ascii="Times New Roman" w:hAnsi="Times New Roman" w:cs="Times New Roman"/>
                <w:color w:val="000000"/>
                <w:sz w:val="28"/>
                <w:szCs w:val="28"/>
              </w:rPr>
            </w:pPr>
            <w:r w:rsidRPr="00C37800">
              <w:rPr>
                <w:rFonts w:ascii="Times New Roman" w:hAnsi="Times New Roman" w:cs="Times New Roman"/>
                <w:color w:val="000000"/>
                <w:sz w:val="28"/>
                <w:szCs w:val="28"/>
              </w:rPr>
              <w:t> 0.0000</w:t>
            </w:r>
          </w:p>
        </w:tc>
        <w:tc>
          <w:tcPr>
            <w:tcW w:w="997" w:type="dxa"/>
            <w:tcBorders>
              <w:top w:val="nil"/>
              <w:left w:val="nil"/>
              <w:bottom w:val="single" w:sz="6" w:space="0" w:color="auto"/>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sz w:val="28"/>
                <w:szCs w:val="28"/>
              </w:rPr>
            </w:pPr>
          </w:p>
        </w:tc>
      </w:tr>
      <w:tr w:rsidR="005709DA" w:rsidRPr="00C37800" w:rsidTr="00D41C1E">
        <w:trPr>
          <w:trHeight w:val="225"/>
        </w:trPr>
        <w:tc>
          <w:tcPr>
            <w:tcW w:w="2017" w:type="dxa"/>
            <w:tcBorders>
              <w:top w:val="nil"/>
              <w:left w:val="nil"/>
              <w:bottom w:val="nil"/>
              <w:right w:val="nil"/>
            </w:tcBorders>
            <w:vAlign w:val="bottom"/>
          </w:tcPr>
          <w:p w:rsidR="005709DA" w:rsidRPr="00C37800" w:rsidRDefault="00C37800" w:rsidP="001C45DA">
            <w:pPr>
              <w:autoSpaceDE w:val="0"/>
              <w:autoSpaceDN w:val="0"/>
              <w:adjustRightInd w:val="0"/>
              <w:spacing w:after="0" w:line="360" w:lineRule="auto"/>
              <w:rPr>
                <w:rFonts w:ascii="Times New Roman" w:hAnsi="Times New Roman" w:cs="Times New Roman"/>
                <w:color w:val="000000"/>
                <w:sz w:val="28"/>
                <w:szCs w:val="28"/>
              </w:rPr>
            </w:pPr>
            <w:r w:rsidRPr="00C37800">
              <w:rPr>
                <w:rFonts w:ascii="Times New Roman" w:hAnsi="Times New Roman" w:cs="Times New Roman"/>
                <w:color w:val="000000"/>
                <w:sz w:val="28"/>
                <w:szCs w:val="28"/>
              </w:rPr>
              <w:lastRenderedPageBreak/>
              <w:t>Test critical values:</w:t>
            </w:r>
          </w:p>
        </w:tc>
        <w:tc>
          <w:tcPr>
            <w:tcW w:w="1103" w:type="dxa"/>
            <w:tcBorders>
              <w:top w:val="nil"/>
              <w:left w:val="nil"/>
              <w:bottom w:val="nil"/>
              <w:right w:val="nil"/>
            </w:tcBorders>
            <w:vAlign w:val="bottom"/>
          </w:tcPr>
          <w:p w:rsidR="005709DA" w:rsidRPr="00C37800" w:rsidRDefault="00C37800" w:rsidP="001C45DA">
            <w:pPr>
              <w:autoSpaceDE w:val="0"/>
              <w:autoSpaceDN w:val="0"/>
              <w:adjustRightInd w:val="0"/>
              <w:spacing w:after="0" w:line="360" w:lineRule="auto"/>
              <w:jc w:val="center"/>
              <w:rPr>
                <w:rFonts w:ascii="Times New Roman" w:hAnsi="Times New Roman" w:cs="Times New Roman"/>
                <w:color w:val="000000"/>
                <w:sz w:val="28"/>
                <w:szCs w:val="28"/>
              </w:rPr>
            </w:pPr>
            <w:r w:rsidRPr="00C37800">
              <w:rPr>
                <w:rFonts w:ascii="Times New Roman" w:hAnsi="Times New Roman" w:cs="Times New Roman"/>
                <w:color w:val="000000"/>
                <w:sz w:val="28"/>
                <w:szCs w:val="28"/>
              </w:rPr>
              <w:t>1% level</w:t>
            </w:r>
          </w:p>
        </w:tc>
        <w:tc>
          <w:tcPr>
            <w:tcW w:w="1207"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1208" w:type="dxa"/>
            <w:tcBorders>
              <w:top w:val="nil"/>
              <w:left w:val="nil"/>
              <w:bottom w:val="nil"/>
              <w:right w:val="nil"/>
            </w:tcBorders>
            <w:vAlign w:val="bottom"/>
          </w:tcPr>
          <w:p w:rsidR="005709DA" w:rsidRPr="00C37800" w:rsidRDefault="00C37800" w:rsidP="001C45DA">
            <w:pPr>
              <w:autoSpaceDE w:val="0"/>
              <w:autoSpaceDN w:val="0"/>
              <w:adjustRightInd w:val="0"/>
              <w:spacing w:after="0" w:line="360" w:lineRule="auto"/>
              <w:jc w:val="center"/>
              <w:rPr>
                <w:rFonts w:ascii="Times New Roman" w:hAnsi="Times New Roman" w:cs="Times New Roman"/>
                <w:color w:val="000000"/>
                <w:sz w:val="28"/>
                <w:szCs w:val="28"/>
              </w:rPr>
            </w:pPr>
            <w:r w:rsidRPr="00C37800">
              <w:rPr>
                <w:rFonts w:ascii="Times New Roman" w:hAnsi="Times New Roman" w:cs="Times New Roman"/>
                <w:color w:val="000000"/>
                <w:sz w:val="28"/>
                <w:szCs w:val="28"/>
              </w:rPr>
              <w:t>-3.639407</w:t>
            </w:r>
          </w:p>
        </w:tc>
        <w:tc>
          <w:tcPr>
            <w:tcW w:w="997"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997"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sz w:val="28"/>
                <w:szCs w:val="28"/>
              </w:rPr>
            </w:pPr>
          </w:p>
        </w:tc>
      </w:tr>
      <w:tr w:rsidR="005709DA" w:rsidRPr="00C37800" w:rsidTr="00D41C1E">
        <w:trPr>
          <w:trHeight w:val="225"/>
        </w:trPr>
        <w:tc>
          <w:tcPr>
            <w:tcW w:w="2017"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1103" w:type="dxa"/>
            <w:tcBorders>
              <w:top w:val="nil"/>
              <w:left w:val="nil"/>
              <w:bottom w:val="nil"/>
              <w:right w:val="nil"/>
            </w:tcBorders>
            <w:vAlign w:val="bottom"/>
          </w:tcPr>
          <w:p w:rsidR="005709DA" w:rsidRPr="00C37800" w:rsidRDefault="00C37800" w:rsidP="001C45DA">
            <w:pPr>
              <w:autoSpaceDE w:val="0"/>
              <w:autoSpaceDN w:val="0"/>
              <w:adjustRightInd w:val="0"/>
              <w:spacing w:after="0" w:line="360" w:lineRule="auto"/>
              <w:jc w:val="center"/>
              <w:rPr>
                <w:rFonts w:ascii="Times New Roman" w:hAnsi="Times New Roman" w:cs="Times New Roman"/>
                <w:color w:val="000000"/>
                <w:sz w:val="28"/>
                <w:szCs w:val="28"/>
              </w:rPr>
            </w:pPr>
            <w:r w:rsidRPr="00C37800">
              <w:rPr>
                <w:rFonts w:ascii="Times New Roman" w:hAnsi="Times New Roman" w:cs="Times New Roman"/>
                <w:color w:val="000000"/>
                <w:sz w:val="28"/>
                <w:szCs w:val="28"/>
              </w:rPr>
              <w:t>5% level</w:t>
            </w:r>
          </w:p>
        </w:tc>
        <w:tc>
          <w:tcPr>
            <w:tcW w:w="1207"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1208" w:type="dxa"/>
            <w:tcBorders>
              <w:top w:val="nil"/>
              <w:left w:val="nil"/>
              <w:bottom w:val="nil"/>
              <w:right w:val="nil"/>
            </w:tcBorders>
            <w:vAlign w:val="bottom"/>
          </w:tcPr>
          <w:p w:rsidR="005709DA" w:rsidRPr="00C37800" w:rsidRDefault="00C37800" w:rsidP="001C45DA">
            <w:pPr>
              <w:autoSpaceDE w:val="0"/>
              <w:autoSpaceDN w:val="0"/>
              <w:adjustRightInd w:val="0"/>
              <w:spacing w:after="0" w:line="360" w:lineRule="auto"/>
              <w:jc w:val="center"/>
              <w:rPr>
                <w:rFonts w:ascii="Times New Roman" w:hAnsi="Times New Roman" w:cs="Times New Roman"/>
                <w:color w:val="000000"/>
                <w:sz w:val="28"/>
                <w:szCs w:val="28"/>
              </w:rPr>
            </w:pPr>
            <w:r w:rsidRPr="00C37800">
              <w:rPr>
                <w:rFonts w:ascii="Times New Roman" w:hAnsi="Times New Roman" w:cs="Times New Roman"/>
                <w:color w:val="000000"/>
                <w:sz w:val="28"/>
                <w:szCs w:val="28"/>
              </w:rPr>
              <w:t>-2.951125</w:t>
            </w:r>
          </w:p>
        </w:tc>
        <w:tc>
          <w:tcPr>
            <w:tcW w:w="997"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997"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sz w:val="28"/>
                <w:szCs w:val="28"/>
              </w:rPr>
            </w:pPr>
          </w:p>
        </w:tc>
      </w:tr>
      <w:tr w:rsidR="005709DA" w:rsidRPr="00C37800" w:rsidTr="00D41C1E">
        <w:trPr>
          <w:trHeight w:val="225"/>
        </w:trPr>
        <w:tc>
          <w:tcPr>
            <w:tcW w:w="2017"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1103" w:type="dxa"/>
            <w:tcBorders>
              <w:top w:val="nil"/>
              <w:left w:val="nil"/>
              <w:bottom w:val="nil"/>
              <w:right w:val="nil"/>
            </w:tcBorders>
            <w:vAlign w:val="bottom"/>
          </w:tcPr>
          <w:p w:rsidR="005709DA" w:rsidRPr="00C37800" w:rsidRDefault="00C37800" w:rsidP="001C45DA">
            <w:pPr>
              <w:autoSpaceDE w:val="0"/>
              <w:autoSpaceDN w:val="0"/>
              <w:adjustRightInd w:val="0"/>
              <w:spacing w:after="0" w:line="360" w:lineRule="auto"/>
              <w:jc w:val="center"/>
              <w:rPr>
                <w:rFonts w:ascii="Times New Roman" w:hAnsi="Times New Roman" w:cs="Times New Roman"/>
                <w:color w:val="000000"/>
                <w:sz w:val="28"/>
                <w:szCs w:val="28"/>
              </w:rPr>
            </w:pPr>
            <w:r w:rsidRPr="00C37800">
              <w:rPr>
                <w:rFonts w:ascii="Times New Roman" w:hAnsi="Times New Roman" w:cs="Times New Roman"/>
                <w:color w:val="000000"/>
                <w:sz w:val="28"/>
                <w:szCs w:val="28"/>
              </w:rPr>
              <w:t>10% level</w:t>
            </w:r>
          </w:p>
        </w:tc>
        <w:tc>
          <w:tcPr>
            <w:tcW w:w="1207"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1208" w:type="dxa"/>
            <w:tcBorders>
              <w:top w:val="nil"/>
              <w:left w:val="nil"/>
              <w:bottom w:val="nil"/>
              <w:right w:val="nil"/>
            </w:tcBorders>
            <w:vAlign w:val="bottom"/>
          </w:tcPr>
          <w:p w:rsidR="005709DA" w:rsidRPr="00C37800" w:rsidRDefault="00C37800" w:rsidP="001C45DA">
            <w:pPr>
              <w:autoSpaceDE w:val="0"/>
              <w:autoSpaceDN w:val="0"/>
              <w:adjustRightInd w:val="0"/>
              <w:spacing w:after="0" w:line="360" w:lineRule="auto"/>
              <w:jc w:val="center"/>
              <w:rPr>
                <w:rFonts w:ascii="Times New Roman" w:hAnsi="Times New Roman" w:cs="Times New Roman"/>
                <w:color w:val="000000"/>
                <w:sz w:val="28"/>
                <w:szCs w:val="28"/>
              </w:rPr>
            </w:pPr>
            <w:r w:rsidRPr="00C37800">
              <w:rPr>
                <w:rFonts w:ascii="Times New Roman" w:hAnsi="Times New Roman" w:cs="Times New Roman"/>
                <w:color w:val="000000"/>
                <w:sz w:val="28"/>
                <w:szCs w:val="28"/>
              </w:rPr>
              <w:t>-2.614300</w:t>
            </w:r>
          </w:p>
        </w:tc>
        <w:tc>
          <w:tcPr>
            <w:tcW w:w="997"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997"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sz w:val="28"/>
                <w:szCs w:val="28"/>
              </w:rPr>
            </w:pPr>
          </w:p>
        </w:tc>
      </w:tr>
      <w:tr w:rsidR="005709DA" w:rsidRPr="00C37800" w:rsidTr="00D41C1E">
        <w:trPr>
          <w:trHeight w:hRule="exact" w:val="90"/>
        </w:trPr>
        <w:tc>
          <w:tcPr>
            <w:tcW w:w="2017" w:type="dxa"/>
            <w:tcBorders>
              <w:top w:val="nil"/>
              <w:left w:val="nil"/>
              <w:bottom w:val="double" w:sz="6" w:space="2" w:color="auto"/>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1103" w:type="dxa"/>
            <w:tcBorders>
              <w:top w:val="nil"/>
              <w:left w:val="nil"/>
              <w:bottom w:val="double" w:sz="6" w:space="2" w:color="auto"/>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1207" w:type="dxa"/>
            <w:tcBorders>
              <w:top w:val="nil"/>
              <w:left w:val="nil"/>
              <w:bottom w:val="double" w:sz="6" w:space="2" w:color="auto"/>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1208" w:type="dxa"/>
            <w:tcBorders>
              <w:top w:val="nil"/>
              <w:left w:val="nil"/>
              <w:bottom w:val="double" w:sz="6" w:space="2" w:color="auto"/>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997" w:type="dxa"/>
            <w:tcBorders>
              <w:top w:val="nil"/>
              <w:left w:val="nil"/>
              <w:bottom w:val="double" w:sz="6" w:space="2" w:color="auto"/>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997" w:type="dxa"/>
            <w:tcBorders>
              <w:top w:val="nil"/>
              <w:left w:val="nil"/>
              <w:bottom w:val="double" w:sz="6" w:space="2" w:color="auto"/>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sz w:val="28"/>
                <w:szCs w:val="28"/>
              </w:rPr>
            </w:pPr>
          </w:p>
        </w:tc>
      </w:tr>
      <w:tr w:rsidR="005709DA" w:rsidRPr="00C37800" w:rsidTr="00D41C1E">
        <w:trPr>
          <w:trHeight w:hRule="exact" w:val="135"/>
        </w:trPr>
        <w:tc>
          <w:tcPr>
            <w:tcW w:w="2017"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1103"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1207"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1208"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997"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997"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sz w:val="28"/>
                <w:szCs w:val="28"/>
              </w:rPr>
            </w:pPr>
          </w:p>
        </w:tc>
      </w:tr>
      <w:tr w:rsidR="005709DA" w:rsidRPr="00C37800" w:rsidTr="00D41C1E">
        <w:trPr>
          <w:trHeight w:val="225"/>
        </w:trPr>
        <w:tc>
          <w:tcPr>
            <w:tcW w:w="5535" w:type="dxa"/>
            <w:gridSpan w:val="4"/>
            <w:tcBorders>
              <w:top w:val="nil"/>
              <w:left w:val="nil"/>
              <w:bottom w:val="nil"/>
              <w:right w:val="nil"/>
            </w:tcBorders>
            <w:vAlign w:val="bottom"/>
          </w:tcPr>
          <w:p w:rsidR="005709DA" w:rsidRPr="00C37800" w:rsidRDefault="00C37800" w:rsidP="001C45DA">
            <w:pPr>
              <w:autoSpaceDE w:val="0"/>
              <w:autoSpaceDN w:val="0"/>
              <w:adjustRightInd w:val="0"/>
              <w:spacing w:after="0" w:line="360" w:lineRule="auto"/>
              <w:rPr>
                <w:rFonts w:ascii="Times New Roman" w:hAnsi="Times New Roman" w:cs="Times New Roman"/>
                <w:color w:val="000000"/>
                <w:sz w:val="28"/>
                <w:szCs w:val="28"/>
              </w:rPr>
            </w:pPr>
            <w:r w:rsidRPr="00C37800">
              <w:rPr>
                <w:rFonts w:ascii="Times New Roman" w:hAnsi="Times New Roman" w:cs="Times New Roman"/>
                <w:color w:val="000000"/>
                <w:sz w:val="28"/>
                <w:szCs w:val="28"/>
              </w:rPr>
              <w:t>*MacKinnon (1996) one-sided p-values.</w:t>
            </w:r>
          </w:p>
        </w:tc>
        <w:tc>
          <w:tcPr>
            <w:tcW w:w="997"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997"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sz w:val="28"/>
                <w:szCs w:val="28"/>
              </w:rPr>
            </w:pPr>
          </w:p>
        </w:tc>
      </w:tr>
      <w:tr w:rsidR="005709DA" w:rsidRPr="00C37800" w:rsidTr="00D41C1E">
        <w:trPr>
          <w:trHeight w:val="225"/>
        </w:trPr>
        <w:tc>
          <w:tcPr>
            <w:tcW w:w="2017"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1103"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1207"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1208"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997"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997"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sz w:val="28"/>
                <w:szCs w:val="28"/>
              </w:rPr>
            </w:pPr>
          </w:p>
        </w:tc>
      </w:tr>
    </w:tbl>
    <w:p w:rsidR="005709DA" w:rsidRPr="00C37800" w:rsidRDefault="005709DA" w:rsidP="001C45DA">
      <w:pPr>
        <w:autoSpaceDE w:val="0"/>
        <w:autoSpaceDN w:val="0"/>
        <w:adjustRightInd w:val="0"/>
        <w:spacing w:after="0" w:line="360" w:lineRule="auto"/>
        <w:rPr>
          <w:rFonts w:ascii="Times New Roman" w:hAnsi="Times New Roman" w:cs="Times New Roman"/>
          <w:sz w:val="28"/>
          <w:szCs w:val="28"/>
        </w:rPr>
      </w:pPr>
    </w:p>
    <w:tbl>
      <w:tblPr>
        <w:tblW w:w="0" w:type="auto"/>
        <w:jc w:val="center"/>
        <w:tblInd w:w="30" w:type="dxa"/>
        <w:tblLayout w:type="fixed"/>
        <w:tblCellMar>
          <w:left w:w="0" w:type="dxa"/>
          <w:right w:w="0" w:type="dxa"/>
        </w:tblCellMar>
        <w:tblLook w:val="0000"/>
      </w:tblPr>
      <w:tblGrid>
        <w:gridCol w:w="2017"/>
        <w:gridCol w:w="1103"/>
        <w:gridCol w:w="1207"/>
        <w:gridCol w:w="1208"/>
        <w:gridCol w:w="997"/>
      </w:tblGrid>
      <w:tr w:rsidR="005709DA" w:rsidRPr="00C37800" w:rsidTr="00D41C1E">
        <w:trPr>
          <w:trHeight w:val="225"/>
          <w:jc w:val="center"/>
        </w:trPr>
        <w:tc>
          <w:tcPr>
            <w:tcW w:w="5535" w:type="dxa"/>
            <w:gridSpan w:val="4"/>
            <w:tcBorders>
              <w:top w:val="nil"/>
              <w:left w:val="nil"/>
              <w:bottom w:val="nil"/>
              <w:right w:val="nil"/>
            </w:tcBorders>
            <w:vAlign w:val="bottom"/>
          </w:tcPr>
          <w:p w:rsidR="005709DA" w:rsidRPr="00C37800" w:rsidRDefault="00C37800" w:rsidP="001C45DA">
            <w:pPr>
              <w:autoSpaceDE w:val="0"/>
              <w:autoSpaceDN w:val="0"/>
              <w:adjustRightInd w:val="0"/>
              <w:spacing w:after="0" w:line="360" w:lineRule="auto"/>
              <w:rPr>
                <w:rFonts w:ascii="Times New Roman" w:hAnsi="Times New Roman" w:cs="Times New Roman"/>
                <w:color w:val="000000"/>
                <w:sz w:val="28"/>
                <w:szCs w:val="28"/>
              </w:rPr>
            </w:pPr>
            <w:r w:rsidRPr="00C37800">
              <w:rPr>
                <w:rFonts w:ascii="Times New Roman" w:hAnsi="Times New Roman" w:cs="Times New Roman"/>
                <w:color w:val="000000"/>
                <w:sz w:val="28"/>
                <w:szCs w:val="28"/>
              </w:rPr>
              <w:t>Null Hypothesis: RGDP has a unit root</w:t>
            </w:r>
          </w:p>
        </w:tc>
        <w:tc>
          <w:tcPr>
            <w:tcW w:w="997"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r>
      <w:tr w:rsidR="005709DA" w:rsidRPr="00C37800" w:rsidTr="00D41C1E">
        <w:trPr>
          <w:trHeight w:val="225"/>
          <w:jc w:val="center"/>
        </w:trPr>
        <w:tc>
          <w:tcPr>
            <w:tcW w:w="5535" w:type="dxa"/>
            <w:gridSpan w:val="4"/>
            <w:tcBorders>
              <w:top w:val="nil"/>
              <w:left w:val="nil"/>
              <w:bottom w:val="nil"/>
              <w:right w:val="nil"/>
            </w:tcBorders>
            <w:vAlign w:val="bottom"/>
          </w:tcPr>
          <w:p w:rsidR="005709DA" w:rsidRPr="00C37800" w:rsidRDefault="00C37800" w:rsidP="001C45DA">
            <w:pPr>
              <w:autoSpaceDE w:val="0"/>
              <w:autoSpaceDN w:val="0"/>
              <w:adjustRightInd w:val="0"/>
              <w:spacing w:after="0" w:line="360" w:lineRule="auto"/>
              <w:rPr>
                <w:rFonts w:ascii="Times New Roman" w:hAnsi="Times New Roman" w:cs="Times New Roman"/>
                <w:color w:val="000000"/>
                <w:sz w:val="28"/>
                <w:szCs w:val="28"/>
              </w:rPr>
            </w:pPr>
            <w:r w:rsidRPr="00C37800">
              <w:rPr>
                <w:rFonts w:ascii="Times New Roman" w:hAnsi="Times New Roman" w:cs="Times New Roman"/>
                <w:color w:val="000000"/>
                <w:sz w:val="28"/>
                <w:szCs w:val="28"/>
              </w:rPr>
              <w:t>Exogenous: Constant, Linear Trend</w:t>
            </w:r>
          </w:p>
        </w:tc>
        <w:tc>
          <w:tcPr>
            <w:tcW w:w="997"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r>
      <w:tr w:rsidR="005709DA" w:rsidRPr="00C37800" w:rsidTr="00D41C1E">
        <w:trPr>
          <w:trHeight w:val="225"/>
          <w:jc w:val="center"/>
        </w:trPr>
        <w:tc>
          <w:tcPr>
            <w:tcW w:w="6532" w:type="dxa"/>
            <w:gridSpan w:val="5"/>
            <w:tcBorders>
              <w:top w:val="nil"/>
              <w:left w:val="nil"/>
              <w:bottom w:val="nil"/>
              <w:right w:val="nil"/>
            </w:tcBorders>
            <w:vAlign w:val="bottom"/>
          </w:tcPr>
          <w:p w:rsidR="005709DA" w:rsidRPr="00C37800" w:rsidRDefault="00C37800" w:rsidP="001C45DA">
            <w:pPr>
              <w:autoSpaceDE w:val="0"/>
              <w:autoSpaceDN w:val="0"/>
              <w:adjustRightInd w:val="0"/>
              <w:spacing w:after="0" w:line="360" w:lineRule="auto"/>
              <w:rPr>
                <w:rFonts w:ascii="Times New Roman" w:hAnsi="Times New Roman" w:cs="Times New Roman"/>
                <w:color w:val="000000"/>
                <w:sz w:val="28"/>
                <w:szCs w:val="28"/>
              </w:rPr>
            </w:pPr>
            <w:r w:rsidRPr="00C37800">
              <w:rPr>
                <w:rFonts w:ascii="Times New Roman" w:hAnsi="Times New Roman" w:cs="Times New Roman"/>
                <w:color w:val="000000"/>
                <w:sz w:val="28"/>
                <w:szCs w:val="28"/>
              </w:rPr>
              <w:t>Lag Length: 2 (Automatic - based on SIC, maxlag=4)</w:t>
            </w:r>
          </w:p>
        </w:tc>
      </w:tr>
      <w:tr w:rsidR="005709DA" w:rsidRPr="00C37800" w:rsidTr="00D41C1E">
        <w:trPr>
          <w:trHeight w:hRule="exact" w:val="90"/>
          <w:jc w:val="center"/>
        </w:trPr>
        <w:tc>
          <w:tcPr>
            <w:tcW w:w="2017" w:type="dxa"/>
            <w:tcBorders>
              <w:top w:val="nil"/>
              <w:left w:val="nil"/>
              <w:bottom w:val="double" w:sz="6" w:space="2" w:color="auto"/>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1103" w:type="dxa"/>
            <w:tcBorders>
              <w:top w:val="nil"/>
              <w:left w:val="nil"/>
              <w:bottom w:val="double" w:sz="6" w:space="2" w:color="auto"/>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1207" w:type="dxa"/>
            <w:tcBorders>
              <w:top w:val="nil"/>
              <w:left w:val="nil"/>
              <w:bottom w:val="double" w:sz="6" w:space="2" w:color="auto"/>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1208" w:type="dxa"/>
            <w:tcBorders>
              <w:top w:val="nil"/>
              <w:left w:val="nil"/>
              <w:bottom w:val="double" w:sz="6" w:space="2" w:color="auto"/>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997" w:type="dxa"/>
            <w:tcBorders>
              <w:top w:val="nil"/>
              <w:left w:val="nil"/>
              <w:bottom w:val="double" w:sz="6" w:space="2" w:color="auto"/>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r>
      <w:tr w:rsidR="005709DA" w:rsidRPr="00C37800" w:rsidTr="00D41C1E">
        <w:trPr>
          <w:trHeight w:hRule="exact" w:val="135"/>
          <w:jc w:val="center"/>
        </w:trPr>
        <w:tc>
          <w:tcPr>
            <w:tcW w:w="2017"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1103"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1207"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1208"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997"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r>
      <w:tr w:rsidR="005709DA" w:rsidRPr="00C37800" w:rsidTr="00D41C1E">
        <w:trPr>
          <w:trHeight w:val="225"/>
          <w:jc w:val="center"/>
        </w:trPr>
        <w:tc>
          <w:tcPr>
            <w:tcW w:w="2017"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1103"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1207"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1208" w:type="dxa"/>
            <w:tcBorders>
              <w:top w:val="nil"/>
              <w:left w:val="nil"/>
              <w:bottom w:val="nil"/>
              <w:right w:val="nil"/>
            </w:tcBorders>
            <w:vAlign w:val="bottom"/>
          </w:tcPr>
          <w:p w:rsidR="005709DA" w:rsidRPr="00C37800" w:rsidRDefault="00C37800" w:rsidP="001C45DA">
            <w:pPr>
              <w:autoSpaceDE w:val="0"/>
              <w:autoSpaceDN w:val="0"/>
              <w:adjustRightInd w:val="0"/>
              <w:spacing w:after="0" w:line="360" w:lineRule="auto"/>
              <w:jc w:val="center"/>
              <w:rPr>
                <w:rFonts w:ascii="Times New Roman" w:hAnsi="Times New Roman" w:cs="Times New Roman"/>
                <w:color w:val="000000"/>
                <w:sz w:val="28"/>
                <w:szCs w:val="28"/>
              </w:rPr>
            </w:pPr>
            <w:r w:rsidRPr="00C37800">
              <w:rPr>
                <w:rFonts w:ascii="Times New Roman" w:hAnsi="Times New Roman" w:cs="Times New Roman"/>
                <w:color w:val="000000"/>
                <w:sz w:val="28"/>
                <w:szCs w:val="28"/>
              </w:rPr>
              <w:t>t-Statistic</w:t>
            </w:r>
          </w:p>
        </w:tc>
        <w:tc>
          <w:tcPr>
            <w:tcW w:w="997" w:type="dxa"/>
            <w:tcBorders>
              <w:top w:val="nil"/>
              <w:left w:val="nil"/>
              <w:bottom w:val="nil"/>
              <w:right w:val="nil"/>
            </w:tcBorders>
            <w:vAlign w:val="bottom"/>
          </w:tcPr>
          <w:p w:rsidR="005709DA" w:rsidRPr="00C37800" w:rsidRDefault="00C37800" w:rsidP="001C45DA">
            <w:pPr>
              <w:autoSpaceDE w:val="0"/>
              <w:autoSpaceDN w:val="0"/>
              <w:adjustRightInd w:val="0"/>
              <w:spacing w:after="0" w:line="360" w:lineRule="auto"/>
              <w:jc w:val="center"/>
              <w:rPr>
                <w:rFonts w:ascii="Times New Roman" w:hAnsi="Times New Roman" w:cs="Times New Roman"/>
                <w:color w:val="000000"/>
                <w:sz w:val="28"/>
                <w:szCs w:val="28"/>
              </w:rPr>
            </w:pPr>
            <w:r w:rsidRPr="00C37800">
              <w:rPr>
                <w:rFonts w:ascii="Times New Roman" w:hAnsi="Times New Roman" w:cs="Times New Roman"/>
                <w:color w:val="000000"/>
                <w:sz w:val="28"/>
                <w:szCs w:val="28"/>
              </w:rPr>
              <w:t>  Prob.*</w:t>
            </w:r>
          </w:p>
        </w:tc>
      </w:tr>
      <w:tr w:rsidR="005709DA" w:rsidRPr="00C37800" w:rsidTr="00D41C1E">
        <w:trPr>
          <w:trHeight w:hRule="exact" w:val="90"/>
          <w:jc w:val="center"/>
        </w:trPr>
        <w:tc>
          <w:tcPr>
            <w:tcW w:w="2017" w:type="dxa"/>
            <w:tcBorders>
              <w:top w:val="nil"/>
              <w:left w:val="nil"/>
              <w:bottom w:val="double" w:sz="6" w:space="2" w:color="auto"/>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1103" w:type="dxa"/>
            <w:tcBorders>
              <w:top w:val="nil"/>
              <w:left w:val="nil"/>
              <w:bottom w:val="double" w:sz="6" w:space="2" w:color="auto"/>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1207" w:type="dxa"/>
            <w:tcBorders>
              <w:top w:val="nil"/>
              <w:left w:val="nil"/>
              <w:bottom w:val="double" w:sz="6" w:space="2" w:color="auto"/>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1208" w:type="dxa"/>
            <w:tcBorders>
              <w:top w:val="nil"/>
              <w:left w:val="nil"/>
              <w:bottom w:val="double" w:sz="6" w:space="2" w:color="auto"/>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997" w:type="dxa"/>
            <w:tcBorders>
              <w:top w:val="nil"/>
              <w:left w:val="nil"/>
              <w:bottom w:val="double" w:sz="6" w:space="2" w:color="auto"/>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r>
      <w:tr w:rsidR="005709DA" w:rsidRPr="00C37800" w:rsidTr="00D41C1E">
        <w:trPr>
          <w:trHeight w:hRule="exact" w:val="135"/>
          <w:jc w:val="center"/>
        </w:trPr>
        <w:tc>
          <w:tcPr>
            <w:tcW w:w="2017"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1103"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1207"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1208"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997"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r>
      <w:tr w:rsidR="005709DA" w:rsidRPr="00C37800" w:rsidTr="00D41C1E">
        <w:trPr>
          <w:trHeight w:val="225"/>
          <w:jc w:val="center"/>
        </w:trPr>
        <w:tc>
          <w:tcPr>
            <w:tcW w:w="4327" w:type="dxa"/>
            <w:gridSpan w:val="3"/>
            <w:tcBorders>
              <w:top w:val="nil"/>
              <w:left w:val="nil"/>
              <w:bottom w:val="single" w:sz="6" w:space="0" w:color="auto"/>
              <w:right w:val="nil"/>
            </w:tcBorders>
            <w:vAlign w:val="bottom"/>
          </w:tcPr>
          <w:p w:rsidR="005709DA" w:rsidRPr="00C37800" w:rsidRDefault="00C37800" w:rsidP="001C45DA">
            <w:pPr>
              <w:autoSpaceDE w:val="0"/>
              <w:autoSpaceDN w:val="0"/>
              <w:adjustRightInd w:val="0"/>
              <w:spacing w:after="0" w:line="360" w:lineRule="auto"/>
              <w:rPr>
                <w:rFonts w:ascii="Times New Roman" w:hAnsi="Times New Roman" w:cs="Times New Roman"/>
                <w:color w:val="000000"/>
                <w:sz w:val="28"/>
                <w:szCs w:val="28"/>
              </w:rPr>
            </w:pPr>
            <w:r w:rsidRPr="00C37800">
              <w:rPr>
                <w:rFonts w:ascii="Times New Roman" w:hAnsi="Times New Roman" w:cs="Times New Roman"/>
                <w:color w:val="000000"/>
                <w:sz w:val="28"/>
                <w:szCs w:val="28"/>
              </w:rPr>
              <w:t>Augmented Dickey-Fuller test statistic</w:t>
            </w:r>
          </w:p>
        </w:tc>
        <w:tc>
          <w:tcPr>
            <w:tcW w:w="1208" w:type="dxa"/>
            <w:tcBorders>
              <w:top w:val="nil"/>
              <w:left w:val="nil"/>
              <w:bottom w:val="single" w:sz="6" w:space="0" w:color="auto"/>
              <w:right w:val="nil"/>
            </w:tcBorders>
            <w:vAlign w:val="bottom"/>
          </w:tcPr>
          <w:p w:rsidR="005709DA" w:rsidRPr="00C37800" w:rsidRDefault="00C37800" w:rsidP="001C45DA">
            <w:pPr>
              <w:autoSpaceDE w:val="0"/>
              <w:autoSpaceDN w:val="0"/>
              <w:adjustRightInd w:val="0"/>
              <w:spacing w:after="0" w:line="360" w:lineRule="auto"/>
              <w:jc w:val="center"/>
              <w:rPr>
                <w:rFonts w:ascii="Times New Roman" w:hAnsi="Times New Roman" w:cs="Times New Roman"/>
                <w:color w:val="000000"/>
                <w:sz w:val="28"/>
                <w:szCs w:val="28"/>
              </w:rPr>
            </w:pPr>
            <w:r w:rsidRPr="00C37800">
              <w:rPr>
                <w:rFonts w:ascii="Times New Roman" w:hAnsi="Times New Roman" w:cs="Times New Roman"/>
                <w:color w:val="000000"/>
                <w:sz w:val="28"/>
                <w:szCs w:val="28"/>
              </w:rPr>
              <w:t>-2.434234</w:t>
            </w:r>
          </w:p>
        </w:tc>
        <w:tc>
          <w:tcPr>
            <w:tcW w:w="997" w:type="dxa"/>
            <w:tcBorders>
              <w:top w:val="nil"/>
              <w:left w:val="nil"/>
              <w:bottom w:val="single" w:sz="6" w:space="0" w:color="auto"/>
              <w:right w:val="nil"/>
            </w:tcBorders>
            <w:vAlign w:val="bottom"/>
          </w:tcPr>
          <w:p w:rsidR="005709DA" w:rsidRPr="00C37800" w:rsidRDefault="00C37800" w:rsidP="001C45DA">
            <w:pPr>
              <w:autoSpaceDE w:val="0"/>
              <w:autoSpaceDN w:val="0"/>
              <w:adjustRightInd w:val="0"/>
              <w:spacing w:after="0" w:line="360" w:lineRule="auto"/>
              <w:jc w:val="center"/>
              <w:rPr>
                <w:rFonts w:ascii="Times New Roman" w:hAnsi="Times New Roman" w:cs="Times New Roman"/>
                <w:color w:val="000000"/>
                <w:sz w:val="28"/>
                <w:szCs w:val="28"/>
              </w:rPr>
            </w:pPr>
            <w:r w:rsidRPr="00C37800">
              <w:rPr>
                <w:rFonts w:ascii="Times New Roman" w:hAnsi="Times New Roman" w:cs="Times New Roman"/>
                <w:color w:val="000000"/>
                <w:sz w:val="28"/>
                <w:szCs w:val="28"/>
              </w:rPr>
              <w:t> 0.3564</w:t>
            </w:r>
          </w:p>
        </w:tc>
      </w:tr>
      <w:tr w:rsidR="005709DA" w:rsidRPr="00C37800" w:rsidTr="00D41C1E">
        <w:trPr>
          <w:trHeight w:val="225"/>
          <w:jc w:val="center"/>
        </w:trPr>
        <w:tc>
          <w:tcPr>
            <w:tcW w:w="2017" w:type="dxa"/>
            <w:tcBorders>
              <w:top w:val="nil"/>
              <w:left w:val="nil"/>
              <w:bottom w:val="nil"/>
              <w:right w:val="nil"/>
            </w:tcBorders>
            <w:vAlign w:val="bottom"/>
          </w:tcPr>
          <w:p w:rsidR="005709DA" w:rsidRPr="00C37800" w:rsidRDefault="00C37800" w:rsidP="001C45DA">
            <w:pPr>
              <w:autoSpaceDE w:val="0"/>
              <w:autoSpaceDN w:val="0"/>
              <w:adjustRightInd w:val="0"/>
              <w:spacing w:after="0" w:line="360" w:lineRule="auto"/>
              <w:rPr>
                <w:rFonts w:ascii="Times New Roman" w:hAnsi="Times New Roman" w:cs="Times New Roman"/>
                <w:color w:val="000000"/>
                <w:sz w:val="28"/>
                <w:szCs w:val="28"/>
              </w:rPr>
            </w:pPr>
            <w:r w:rsidRPr="00C37800">
              <w:rPr>
                <w:rFonts w:ascii="Times New Roman" w:hAnsi="Times New Roman" w:cs="Times New Roman"/>
                <w:color w:val="000000"/>
                <w:sz w:val="28"/>
                <w:szCs w:val="28"/>
              </w:rPr>
              <w:t>Test critical values:</w:t>
            </w:r>
          </w:p>
        </w:tc>
        <w:tc>
          <w:tcPr>
            <w:tcW w:w="1103" w:type="dxa"/>
            <w:tcBorders>
              <w:top w:val="nil"/>
              <w:left w:val="nil"/>
              <w:bottom w:val="nil"/>
              <w:right w:val="nil"/>
            </w:tcBorders>
            <w:vAlign w:val="bottom"/>
          </w:tcPr>
          <w:p w:rsidR="005709DA" w:rsidRPr="00C37800" w:rsidRDefault="00C37800" w:rsidP="001C45DA">
            <w:pPr>
              <w:autoSpaceDE w:val="0"/>
              <w:autoSpaceDN w:val="0"/>
              <w:adjustRightInd w:val="0"/>
              <w:spacing w:after="0" w:line="360" w:lineRule="auto"/>
              <w:jc w:val="center"/>
              <w:rPr>
                <w:rFonts w:ascii="Times New Roman" w:hAnsi="Times New Roman" w:cs="Times New Roman"/>
                <w:color w:val="000000"/>
                <w:sz w:val="28"/>
                <w:szCs w:val="28"/>
              </w:rPr>
            </w:pPr>
            <w:r w:rsidRPr="00C37800">
              <w:rPr>
                <w:rFonts w:ascii="Times New Roman" w:hAnsi="Times New Roman" w:cs="Times New Roman"/>
                <w:color w:val="000000"/>
                <w:sz w:val="28"/>
                <w:szCs w:val="28"/>
              </w:rPr>
              <w:t>1% level</w:t>
            </w:r>
          </w:p>
        </w:tc>
        <w:tc>
          <w:tcPr>
            <w:tcW w:w="1207"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1208" w:type="dxa"/>
            <w:tcBorders>
              <w:top w:val="nil"/>
              <w:left w:val="nil"/>
              <w:bottom w:val="nil"/>
              <w:right w:val="nil"/>
            </w:tcBorders>
            <w:vAlign w:val="bottom"/>
          </w:tcPr>
          <w:p w:rsidR="005709DA" w:rsidRPr="00C37800" w:rsidRDefault="00C37800" w:rsidP="001C45DA">
            <w:pPr>
              <w:autoSpaceDE w:val="0"/>
              <w:autoSpaceDN w:val="0"/>
              <w:adjustRightInd w:val="0"/>
              <w:spacing w:after="0" w:line="360" w:lineRule="auto"/>
              <w:jc w:val="center"/>
              <w:rPr>
                <w:rFonts w:ascii="Times New Roman" w:hAnsi="Times New Roman" w:cs="Times New Roman"/>
                <w:color w:val="000000"/>
                <w:sz w:val="28"/>
                <w:szCs w:val="28"/>
              </w:rPr>
            </w:pPr>
            <w:r w:rsidRPr="00C37800">
              <w:rPr>
                <w:rFonts w:ascii="Times New Roman" w:hAnsi="Times New Roman" w:cs="Times New Roman"/>
                <w:color w:val="000000"/>
                <w:sz w:val="28"/>
                <w:szCs w:val="28"/>
              </w:rPr>
              <w:t>-4.262735</w:t>
            </w:r>
          </w:p>
        </w:tc>
        <w:tc>
          <w:tcPr>
            <w:tcW w:w="997"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r>
      <w:tr w:rsidR="005709DA" w:rsidRPr="00C37800" w:rsidTr="00D41C1E">
        <w:trPr>
          <w:trHeight w:val="225"/>
          <w:jc w:val="center"/>
        </w:trPr>
        <w:tc>
          <w:tcPr>
            <w:tcW w:w="2017"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1103" w:type="dxa"/>
            <w:tcBorders>
              <w:top w:val="nil"/>
              <w:left w:val="nil"/>
              <w:bottom w:val="nil"/>
              <w:right w:val="nil"/>
            </w:tcBorders>
            <w:vAlign w:val="bottom"/>
          </w:tcPr>
          <w:p w:rsidR="005709DA" w:rsidRPr="00C37800" w:rsidRDefault="00C37800" w:rsidP="001C45DA">
            <w:pPr>
              <w:autoSpaceDE w:val="0"/>
              <w:autoSpaceDN w:val="0"/>
              <w:adjustRightInd w:val="0"/>
              <w:spacing w:after="0" w:line="360" w:lineRule="auto"/>
              <w:jc w:val="center"/>
              <w:rPr>
                <w:rFonts w:ascii="Times New Roman" w:hAnsi="Times New Roman" w:cs="Times New Roman"/>
                <w:color w:val="000000"/>
                <w:sz w:val="28"/>
                <w:szCs w:val="28"/>
              </w:rPr>
            </w:pPr>
            <w:r w:rsidRPr="00C37800">
              <w:rPr>
                <w:rFonts w:ascii="Times New Roman" w:hAnsi="Times New Roman" w:cs="Times New Roman"/>
                <w:color w:val="000000"/>
                <w:sz w:val="28"/>
                <w:szCs w:val="28"/>
              </w:rPr>
              <w:t>5% level</w:t>
            </w:r>
          </w:p>
        </w:tc>
        <w:tc>
          <w:tcPr>
            <w:tcW w:w="1207"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1208" w:type="dxa"/>
            <w:tcBorders>
              <w:top w:val="nil"/>
              <w:left w:val="nil"/>
              <w:bottom w:val="nil"/>
              <w:right w:val="nil"/>
            </w:tcBorders>
            <w:vAlign w:val="bottom"/>
          </w:tcPr>
          <w:p w:rsidR="005709DA" w:rsidRPr="00C37800" w:rsidRDefault="00C37800" w:rsidP="001C45DA">
            <w:pPr>
              <w:autoSpaceDE w:val="0"/>
              <w:autoSpaceDN w:val="0"/>
              <w:adjustRightInd w:val="0"/>
              <w:spacing w:after="0" w:line="360" w:lineRule="auto"/>
              <w:jc w:val="center"/>
              <w:rPr>
                <w:rFonts w:ascii="Times New Roman" w:hAnsi="Times New Roman" w:cs="Times New Roman"/>
                <w:color w:val="000000"/>
                <w:sz w:val="28"/>
                <w:szCs w:val="28"/>
              </w:rPr>
            </w:pPr>
            <w:r w:rsidRPr="00C37800">
              <w:rPr>
                <w:rFonts w:ascii="Times New Roman" w:hAnsi="Times New Roman" w:cs="Times New Roman"/>
                <w:color w:val="000000"/>
                <w:sz w:val="28"/>
                <w:szCs w:val="28"/>
              </w:rPr>
              <w:t>-3.552973</w:t>
            </w:r>
          </w:p>
        </w:tc>
        <w:tc>
          <w:tcPr>
            <w:tcW w:w="997"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r>
      <w:tr w:rsidR="005709DA" w:rsidRPr="00C37800" w:rsidTr="00D41C1E">
        <w:trPr>
          <w:trHeight w:val="225"/>
          <w:jc w:val="center"/>
        </w:trPr>
        <w:tc>
          <w:tcPr>
            <w:tcW w:w="2017"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1103" w:type="dxa"/>
            <w:tcBorders>
              <w:top w:val="nil"/>
              <w:left w:val="nil"/>
              <w:bottom w:val="nil"/>
              <w:right w:val="nil"/>
            </w:tcBorders>
            <w:vAlign w:val="bottom"/>
          </w:tcPr>
          <w:p w:rsidR="005709DA" w:rsidRPr="00C37800" w:rsidRDefault="00C37800" w:rsidP="001C45DA">
            <w:pPr>
              <w:autoSpaceDE w:val="0"/>
              <w:autoSpaceDN w:val="0"/>
              <w:adjustRightInd w:val="0"/>
              <w:spacing w:after="0" w:line="360" w:lineRule="auto"/>
              <w:jc w:val="center"/>
              <w:rPr>
                <w:rFonts w:ascii="Times New Roman" w:hAnsi="Times New Roman" w:cs="Times New Roman"/>
                <w:color w:val="000000"/>
                <w:sz w:val="28"/>
                <w:szCs w:val="28"/>
              </w:rPr>
            </w:pPr>
            <w:r w:rsidRPr="00C37800">
              <w:rPr>
                <w:rFonts w:ascii="Times New Roman" w:hAnsi="Times New Roman" w:cs="Times New Roman"/>
                <w:color w:val="000000"/>
                <w:sz w:val="28"/>
                <w:szCs w:val="28"/>
              </w:rPr>
              <w:t>10% level</w:t>
            </w:r>
          </w:p>
        </w:tc>
        <w:tc>
          <w:tcPr>
            <w:tcW w:w="1207"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1208" w:type="dxa"/>
            <w:tcBorders>
              <w:top w:val="nil"/>
              <w:left w:val="nil"/>
              <w:bottom w:val="nil"/>
              <w:right w:val="nil"/>
            </w:tcBorders>
            <w:vAlign w:val="bottom"/>
          </w:tcPr>
          <w:p w:rsidR="005709DA" w:rsidRPr="00C37800" w:rsidRDefault="00C37800" w:rsidP="001C45DA">
            <w:pPr>
              <w:autoSpaceDE w:val="0"/>
              <w:autoSpaceDN w:val="0"/>
              <w:adjustRightInd w:val="0"/>
              <w:spacing w:after="0" w:line="360" w:lineRule="auto"/>
              <w:jc w:val="center"/>
              <w:rPr>
                <w:rFonts w:ascii="Times New Roman" w:hAnsi="Times New Roman" w:cs="Times New Roman"/>
                <w:color w:val="000000"/>
                <w:sz w:val="28"/>
                <w:szCs w:val="28"/>
              </w:rPr>
            </w:pPr>
            <w:r w:rsidRPr="00C37800">
              <w:rPr>
                <w:rFonts w:ascii="Times New Roman" w:hAnsi="Times New Roman" w:cs="Times New Roman"/>
                <w:color w:val="000000"/>
                <w:sz w:val="28"/>
                <w:szCs w:val="28"/>
              </w:rPr>
              <w:t>-3.209642</w:t>
            </w:r>
          </w:p>
        </w:tc>
        <w:tc>
          <w:tcPr>
            <w:tcW w:w="997"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r>
      <w:tr w:rsidR="005709DA" w:rsidRPr="00C37800" w:rsidTr="00D41C1E">
        <w:trPr>
          <w:trHeight w:hRule="exact" w:val="90"/>
          <w:jc w:val="center"/>
        </w:trPr>
        <w:tc>
          <w:tcPr>
            <w:tcW w:w="2017" w:type="dxa"/>
            <w:tcBorders>
              <w:top w:val="nil"/>
              <w:left w:val="nil"/>
              <w:bottom w:val="double" w:sz="6" w:space="2" w:color="auto"/>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1103" w:type="dxa"/>
            <w:tcBorders>
              <w:top w:val="nil"/>
              <w:left w:val="nil"/>
              <w:bottom w:val="double" w:sz="6" w:space="2" w:color="auto"/>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1207" w:type="dxa"/>
            <w:tcBorders>
              <w:top w:val="nil"/>
              <w:left w:val="nil"/>
              <w:bottom w:val="double" w:sz="6" w:space="2" w:color="auto"/>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1208" w:type="dxa"/>
            <w:tcBorders>
              <w:top w:val="nil"/>
              <w:left w:val="nil"/>
              <w:bottom w:val="double" w:sz="6" w:space="2" w:color="auto"/>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997" w:type="dxa"/>
            <w:tcBorders>
              <w:top w:val="nil"/>
              <w:left w:val="nil"/>
              <w:bottom w:val="double" w:sz="6" w:space="2" w:color="auto"/>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r>
      <w:tr w:rsidR="005709DA" w:rsidRPr="00C37800" w:rsidTr="00D41C1E">
        <w:trPr>
          <w:trHeight w:hRule="exact" w:val="135"/>
          <w:jc w:val="center"/>
        </w:trPr>
        <w:tc>
          <w:tcPr>
            <w:tcW w:w="2017"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1103"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1207"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1208"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997"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r>
      <w:tr w:rsidR="005709DA" w:rsidRPr="00C37800" w:rsidTr="00D41C1E">
        <w:trPr>
          <w:trHeight w:val="225"/>
          <w:jc w:val="center"/>
        </w:trPr>
        <w:tc>
          <w:tcPr>
            <w:tcW w:w="5535" w:type="dxa"/>
            <w:gridSpan w:val="4"/>
            <w:tcBorders>
              <w:top w:val="nil"/>
              <w:left w:val="nil"/>
              <w:bottom w:val="nil"/>
              <w:right w:val="nil"/>
            </w:tcBorders>
            <w:vAlign w:val="bottom"/>
          </w:tcPr>
          <w:p w:rsidR="005709DA" w:rsidRPr="00C37800" w:rsidRDefault="00C37800" w:rsidP="001C45DA">
            <w:pPr>
              <w:autoSpaceDE w:val="0"/>
              <w:autoSpaceDN w:val="0"/>
              <w:adjustRightInd w:val="0"/>
              <w:spacing w:after="0" w:line="360" w:lineRule="auto"/>
              <w:rPr>
                <w:rFonts w:ascii="Times New Roman" w:hAnsi="Times New Roman" w:cs="Times New Roman"/>
                <w:color w:val="000000"/>
                <w:sz w:val="28"/>
                <w:szCs w:val="28"/>
              </w:rPr>
            </w:pPr>
            <w:r w:rsidRPr="00C37800">
              <w:rPr>
                <w:rFonts w:ascii="Times New Roman" w:hAnsi="Times New Roman" w:cs="Times New Roman"/>
                <w:color w:val="000000"/>
                <w:sz w:val="28"/>
                <w:szCs w:val="28"/>
              </w:rPr>
              <w:t>*MacKinnon (1996) one-sided p-values.</w:t>
            </w:r>
          </w:p>
        </w:tc>
        <w:tc>
          <w:tcPr>
            <w:tcW w:w="997"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r>
    </w:tbl>
    <w:p w:rsidR="005709DA" w:rsidRPr="00C37800" w:rsidRDefault="005709DA" w:rsidP="001C45DA">
      <w:pPr>
        <w:autoSpaceDE w:val="0"/>
        <w:autoSpaceDN w:val="0"/>
        <w:adjustRightInd w:val="0"/>
        <w:spacing w:after="0" w:line="360" w:lineRule="auto"/>
        <w:rPr>
          <w:rFonts w:ascii="Times New Roman" w:hAnsi="Times New Roman" w:cs="Times New Roman"/>
          <w:sz w:val="28"/>
          <w:szCs w:val="28"/>
        </w:rPr>
      </w:pPr>
    </w:p>
    <w:tbl>
      <w:tblPr>
        <w:tblW w:w="0" w:type="auto"/>
        <w:jc w:val="center"/>
        <w:tblInd w:w="30" w:type="dxa"/>
        <w:tblLayout w:type="fixed"/>
        <w:tblCellMar>
          <w:left w:w="0" w:type="dxa"/>
          <w:right w:w="0" w:type="dxa"/>
        </w:tblCellMar>
        <w:tblLook w:val="0000"/>
      </w:tblPr>
      <w:tblGrid>
        <w:gridCol w:w="2017"/>
        <w:gridCol w:w="1103"/>
        <w:gridCol w:w="1207"/>
        <w:gridCol w:w="1208"/>
        <w:gridCol w:w="997"/>
      </w:tblGrid>
      <w:tr w:rsidR="005709DA" w:rsidRPr="00C37800" w:rsidTr="00D41C1E">
        <w:trPr>
          <w:trHeight w:val="225"/>
          <w:jc w:val="center"/>
        </w:trPr>
        <w:tc>
          <w:tcPr>
            <w:tcW w:w="5535" w:type="dxa"/>
            <w:gridSpan w:val="4"/>
            <w:tcBorders>
              <w:top w:val="nil"/>
              <w:left w:val="nil"/>
              <w:bottom w:val="nil"/>
              <w:right w:val="nil"/>
            </w:tcBorders>
            <w:vAlign w:val="bottom"/>
          </w:tcPr>
          <w:p w:rsidR="005709DA" w:rsidRPr="00C37800" w:rsidRDefault="00C37800" w:rsidP="001C45DA">
            <w:pPr>
              <w:autoSpaceDE w:val="0"/>
              <w:autoSpaceDN w:val="0"/>
              <w:adjustRightInd w:val="0"/>
              <w:spacing w:after="0" w:line="360" w:lineRule="auto"/>
              <w:rPr>
                <w:rFonts w:ascii="Times New Roman" w:hAnsi="Times New Roman" w:cs="Times New Roman"/>
                <w:color w:val="000000"/>
                <w:sz w:val="28"/>
                <w:szCs w:val="28"/>
              </w:rPr>
            </w:pPr>
            <w:r w:rsidRPr="00C37800">
              <w:rPr>
                <w:rFonts w:ascii="Times New Roman" w:hAnsi="Times New Roman" w:cs="Times New Roman"/>
                <w:color w:val="000000"/>
                <w:sz w:val="28"/>
                <w:szCs w:val="28"/>
              </w:rPr>
              <w:t>Null Hypothesis: D(RGDP) has a unit root</w:t>
            </w:r>
          </w:p>
        </w:tc>
        <w:tc>
          <w:tcPr>
            <w:tcW w:w="997"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r>
      <w:tr w:rsidR="005709DA" w:rsidRPr="00C37800" w:rsidTr="00D41C1E">
        <w:trPr>
          <w:trHeight w:val="225"/>
          <w:jc w:val="center"/>
        </w:trPr>
        <w:tc>
          <w:tcPr>
            <w:tcW w:w="5535" w:type="dxa"/>
            <w:gridSpan w:val="4"/>
            <w:tcBorders>
              <w:top w:val="nil"/>
              <w:left w:val="nil"/>
              <w:bottom w:val="nil"/>
              <w:right w:val="nil"/>
            </w:tcBorders>
            <w:vAlign w:val="bottom"/>
          </w:tcPr>
          <w:p w:rsidR="005709DA" w:rsidRPr="00C37800" w:rsidRDefault="00C37800" w:rsidP="001C45DA">
            <w:pPr>
              <w:autoSpaceDE w:val="0"/>
              <w:autoSpaceDN w:val="0"/>
              <w:adjustRightInd w:val="0"/>
              <w:spacing w:after="0" w:line="360" w:lineRule="auto"/>
              <w:rPr>
                <w:rFonts w:ascii="Times New Roman" w:hAnsi="Times New Roman" w:cs="Times New Roman"/>
                <w:color w:val="000000"/>
                <w:sz w:val="28"/>
                <w:szCs w:val="28"/>
              </w:rPr>
            </w:pPr>
            <w:r w:rsidRPr="00C37800">
              <w:rPr>
                <w:rFonts w:ascii="Times New Roman" w:hAnsi="Times New Roman" w:cs="Times New Roman"/>
                <w:color w:val="000000"/>
                <w:sz w:val="28"/>
                <w:szCs w:val="28"/>
              </w:rPr>
              <w:t>Exogenous: Constant, Linear Trend</w:t>
            </w:r>
          </w:p>
        </w:tc>
        <w:tc>
          <w:tcPr>
            <w:tcW w:w="997"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r>
      <w:tr w:rsidR="005709DA" w:rsidRPr="00C37800" w:rsidTr="00D41C1E">
        <w:trPr>
          <w:trHeight w:val="225"/>
          <w:jc w:val="center"/>
        </w:trPr>
        <w:tc>
          <w:tcPr>
            <w:tcW w:w="6532" w:type="dxa"/>
            <w:gridSpan w:val="5"/>
            <w:tcBorders>
              <w:top w:val="nil"/>
              <w:left w:val="nil"/>
              <w:bottom w:val="nil"/>
              <w:right w:val="nil"/>
            </w:tcBorders>
            <w:vAlign w:val="bottom"/>
          </w:tcPr>
          <w:p w:rsidR="005709DA" w:rsidRPr="00C37800" w:rsidRDefault="00C37800" w:rsidP="001C45DA">
            <w:pPr>
              <w:autoSpaceDE w:val="0"/>
              <w:autoSpaceDN w:val="0"/>
              <w:adjustRightInd w:val="0"/>
              <w:spacing w:after="0" w:line="360" w:lineRule="auto"/>
              <w:rPr>
                <w:rFonts w:ascii="Times New Roman" w:hAnsi="Times New Roman" w:cs="Times New Roman"/>
                <w:color w:val="000000"/>
                <w:sz w:val="28"/>
                <w:szCs w:val="28"/>
              </w:rPr>
            </w:pPr>
            <w:r w:rsidRPr="00C37800">
              <w:rPr>
                <w:rFonts w:ascii="Times New Roman" w:hAnsi="Times New Roman" w:cs="Times New Roman"/>
                <w:color w:val="000000"/>
                <w:sz w:val="28"/>
                <w:szCs w:val="28"/>
              </w:rPr>
              <w:t>Lag Length: 0 (Automatic - based on SIC, maxlag=4)</w:t>
            </w:r>
          </w:p>
        </w:tc>
      </w:tr>
      <w:tr w:rsidR="005709DA" w:rsidRPr="00C37800" w:rsidTr="00D41C1E">
        <w:trPr>
          <w:trHeight w:hRule="exact" w:val="90"/>
          <w:jc w:val="center"/>
        </w:trPr>
        <w:tc>
          <w:tcPr>
            <w:tcW w:w="2017" w:type="dxa"/>
            <w:tcBorders>
              <w:top w:val="nil"/>
              <w:left w:val="nil"/>
              <w:bottom w:val="double" w:sz="6" w:space="2" w:color="auto"/>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1103" w:type="dxa"/>
            <w:tcBorders>
              <w:top w:val="nil"/>
              <w:left w:val="nil"/>
              <w:bottom w:val="double" w:sz="6" w:space="2" w:color="auto"/>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1207" w:type="dxa"/>
            <w:tcBorders>
              <w:top w:val="nil"/>
              <w:left w:val="nil"/>
              <w:bottom w:val="double" w:sz="6" w:space="2" w:color="auto"/>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1208" w:type="dxa"/>
            <w:tcBorders>
              <w:top w:val="nil"/>
              <w:left w:val="nil"/>
              <w:bottom w:val="double" w:sz="6" w:space="2" w:color="auto"/>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997" w:type="dxa"/>
            <w:tcBorders>
              <w:top w:val="nil"/>
              <w:left w:val="nil"/>
              <w:bottom w:val="double" w:sz="6" w:space="2" w:color="auto"/>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r>
      <w:tr w:rsidR="005709DA" w:rsidRPr="00C37800" w:rsidTr="00D41C1E">
        <w:trPr>
          <w:trHeight w:hRule="exact" w:val="135"/>
          <w:jc w:val="center"/>
        </w:trPr>
        <w:tc>
          <w:tcPr>
            <w:tcW w:w="2017"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1103"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1207"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1208"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997"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r>
      <w:tr w:rsidR="005709DA" w:rsidRPr="00C37800" w:rsidTr="00D41C1E">
        <w:trPr>
          <w:trHeight w:val="225"/>
          <w:jc w:val="center"/>
        </w:trPr>
        <w:tc>
          <w:tcPr>
            <w:tcW w:w="2017"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1103"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1207"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1208" w:type="dxa"/>
            <w:tcBorders>
              <w:top w:val="nil"/>
              <w:left w:val="nil"/>
              <w:bottom w:val="nil"/>
              <w:right w:val="nil"/>
            </w:tcBorders>
            <w:vAlign w:val="bottom"/>
          </w:tcPr>
          <w:p w:rsidR="005709DA" w:rsidRPr="00C37800" w:rsidRDefault="00C37800" w:rsidP="001C45DA">
            <w:pPr>
              <w:autoSpaceDE w:val="0"/>
              <w:autoSpaceDN w:val="0"/>
              <w:adjustRightInd w:val="0"/>
              <w:spacing w:after="0" w:line="360" w:lineRule="auto"/>
              <w:jc w:val="center"/>
              <w:rPr>
                <w:rFonts w:ascii="Times New Roman" w:hAnsi="Times New Roman" w:cs="Times New Roman"/>
                <w:color w:val="000000"/>
                <w:sz w:val="28"/>
                <w:szCs w:val="28"/>
              </w:rPr>
            </w:pPr>
            <w:r w:rsidRPr="00C37800">
              <w:rPr>
                <w:rFonts w:ascii="Times New Roman" w:hAnsi="Times New Roman" w:cs="Times New Roman"/>
                <w:color w:val="000000"/>
                <w:sz w:val="28"/>
                <w:szCs w:val="28"/>
              </w:rPr>
              <w:t>t-Statistic</w:t>
            </w:r>
          </w:p>
        </w:tc>
        <w:tc>
          <w:tcPr>
            <w:tcW w:w="997" w:type="dxa"/>
            <w:tcBorders>
              <w:top w:val="nil"/>
              <w:left w:val="nil"/>
              <w:bottom w:val="nil"/>
              <w:right w:val="nil"/>
            </w:tcBorders>
            <w:vAlign w:val="bottom"/>
          </w:tcPr>
          <w:p w:rsidR="005709DA" w:rsidRPr="00C37800" w:rsidRDefault="00C37800" w:rsidP="001C45DA">
            <w:pPr>
              <w:autoSpaceDE w:val="0"/>
              <w:autoSpaceDN w:val="0"/>
              <w:adjustRightInd w:val="0"/>
              <w:spacing w:after="0" w:line="360" w:lineRule="auto"/>
              <w:jc w:val="center"/>
              <w:rPr>
                <w:rFonts w:ascii="Times New Roman" w:hAnsi="Times New Roman" w:cs="Times New Roman"/>
                <w:color w:val="000000"/>
                <w:sz w:val="28"/>
                <w:szCs w:val="28"/>
              </w:rPr>
            </w:pPr>
            <w:r w:rsidRPr="00C37800">
              <w:rPr>
                <w:rFonts w:ascii="Times New Roman" w:hAnsi="Times New Roman" w:cs="Times New Roman"/>
                <w:color w:val="000000"/>
                <w:sz w:val="28"/>
                <w:szCs w:val="28"/>
              </w:rPr>
              <w:t>  Prob.*</w:t>
            </w:r>
          </w:p>
        </w:tc>
      </w:tr>
      <w:tr w:rsidR="005709DA" w:rsidRPr="00C37800" w:rsidTr="00D41C1E">
        <w:trPr>
          <w:trHeight w:hRule="exact" w:val="90"/>
          <w:jc w:val="center"/>
        </w:trPr>
        <w:tc>
          <w:tcPr>
            <w:tcW w:w="2017" w:type="dxa"/>
            <w:tcBorders>
              <w:top w:val="nil"/>
              <w:left w:val="nil"/>
              <w:bottom w:val="double" w:sz="6" w:space="2" w:color="auto"/>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1103" w:type="dxa"/>
            <w:tcBorders>
              <w:top w:val="nil"/>
              <w:left w:val="nil"/>
              <w:bottom w:val="double" w:sz="6" w:space="2" w:color="auto"/>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1207" w:type="dxa"/>
            <w:tcBorders>
              <w:top w:val="nil"/>
              <w:left w:val="nil"/>
              <w:bottom w:val="double" w:sz="6" w:space="2" w:color="auto"/>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1208" w:type="dxa"/>
            <w:tcBorders>
              <w:top w:val="nil"/>
              <w:left w:val="nil"/>
              <w:bottom w:val="double" w:sz="6" w:space="2" w:color="auto"/>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997" w:type="dxa"/>
            <w:tcBorders>
              <w:top w:val="nil"/>
              <w:left w:val="nil"/>
              <w:bottom w:val="double" w:sz="6" w:space="2" w:color="auto"/>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r>
      <w:tr w:rsidR="005709DA" w:rsidRPr="00C37800" w:rsidTr="00D41C1E">
        <w:trPr>
          <w:trHeight w:hRule="exact" w:val="135"/>
          <w:jc w:val="center"/>
        </w:trPr>
        <w:tc>
          <w:tcPr>
            <w:tcW w:w="2017"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1103"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1207"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1208"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997"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r>
      <w:tr w:rsidR="005709DA" w:rsidRPr="00C37800" w:rsidTr="00D41C1E">
        <w:trPr>
          <w:trHeight w:val="225"/>
          <w:jc w:val="center"/>
        </w:trPr>
        <w:tc>
          <w:tcPr>
            <w:tcW w:w="4327" w:type="dxa"/>
            <w:gridSpan w:val="3"/>
            <w:tcBorders>
              <w:top w:val="nil"/>
              <w:left w:val="nil"/>
              <w:bottom w:val="single" w:sz="6" w:space="0" w:color="auto"/>
              <w:right w:val="nil"/>
            </w:tcBorders>
            <w:vAlign w:val="bottom"/>
          </w:tcPr>
          <w:p w:rsidR="005709DA" w:rsidRPr="00C37800" w:rsidRDefault="00C37800" w:rsidP="001C45DA">
            <w:pPr>
              <w:autoSpaceDE w:val="0"/>
              <w:autoSpaceDN w:val="0"/>
              <w:adjustRightInd w:val="0"/>
              <w:spacing w:after="0" w:line="360" w:lineRule="auto"/>
              <w:rPr>
                <w:rFonts w:ascii="Times New Roman" w:hAnsi="Times New Roman" w:cs="Times New Roman"/>
                <w:color w:val="000000"/>
                <w:sz w:val="28"/>
                <w:szCs w:val="28"/>
              </w:rPr>
            </w:pPr>
            <w:r w:rsidRPr="00C37800">
              <w:rPr>
                <w:rFonts w:ascii="Times New Roman" w:hAnsi="Times New Roman" w:cs="Times New Roman"/>
                <w:color w:val="000000"/>
                <w:sz w:val="28"/>
                <w:szCs w:val="28"/>
              </w:rPr>
              <w:t>Augmented Dickey-Fuller test statistic</w:t>
            </w:r>
          </w:p>
        </w:tc>
        <w:tc>
          <w:tcPr>
            <w:tcW w:w="1208" w:type="dxa"/>
            <w:tcBorders>
              <w:top w:val="nil"/>
              <w:left w:val="nil"/>
              <w:bottom w:val="single" w:sz="6" w:space="0" w:color="auto"/>
              <w:right w:val="nil"/>
            </w:tcBorders>
            <w:vAlign w:val="bottom"/>
          </w:tcPr>
          <w:p w:rsidR="005709DA" w:rsidRPr="00C37800" w:rsidRDefault="00C37800" w:rsidP="001C45DA">
            <w:pPr>
              <w:autoSpaceDE w:val="0"/>
              <w:autoSpaceDN w:val="0"/>
              <w:adjustRightInd w:val="0"/>
              <w:spacing w:after="0" w:line="360" w:lineRule="auto"/>
              <w:jc w:val="center"/>
              <w:rPr>
                <w:rFonts w:ascii="Times New Roman" w:hAnsi="Times New Roman" w:cs="Times New Roman"/>
                <w:color w:val="000000"/>
                <w:sz w:val="28"/>
                <w:szCs w:val="28"/>
              </w:rPr>
            </w:pPr>
            <w:r w:rsidRPr="00C37800">
              <w:rPr>
                <w:rFonts w:ascii="Times New Roman" w:hAnsi="Times New Roman" w:cs="Times New Roman"/>
                <w:color w:val="000000"/>
                <w:sz w:val="28"/>
                <w:szCs w:val="28"/>
              </w:rPr>
              <w:t>-6.890924</w:t>
            </w:r>
          </w:p>
        </w:tc>
        <w:tc>
          <w:tcPr>
            <w:tcW w:w="997" w:type="dxa"/>
            <w:tcBorders>
              <w:top w:val="nil"/>
              <w:left w:val="nil"/>
              <w:bottom w:val="single" w:sz="6" w:space="0" w:color="auto"/>
              <w:right w:val="nil"/>
            </w:tcBorders>
            <w:vAlign w:val="bottom"/>
          </w:tcPr>
          <w:p w:rsidR="005709DA" w:rsidRPr="00C37800" w:rsidRDefault="00C37800" w:rsidP="001C45DA">
            <w:pPr>
              <w:autoSpaceDE w:val="0"/>
              <w:autoSpaceDN w:val="0"/>
              <w:adjustRightInd w:val="0"/>
              <w:spacing w:after="0" w:line="360" w:lineRule="auto"/>
              <w:jc w:val="center"/>
              <w:rPr>
                <w:rFonts w:ascii="Times New Roman" w:hAnsi="Times New Roman" w:cs="Times New Roman"/>
                <w:color w:val="000000"/>
                <w:sz w:val="28"/>
                <w:szCs w:val="28"/>
              </w:rPr>
            </w:pPr>
            <w:r w:rsidRPr="00C37800">
              <w:rPr>
                <w:rFonts w:ascii="Times New Roman" w:hAnsi="Times New Roman" w:cs="Times New Roman"/>
                <w:color w:val="000000"/>
                <w:sz w:val="28"/>
                <w:szCs w:val="28"/>
              </w:rPr>
              <w:t> 0.0000</w:t>
            </w:r>
          </w:p>
        </w:tc>
      </w:tr>
      <w:tr w:rsidR="005709DA" w:rsidRPr="00C37800" w:rsidTr="00D41C1E">
        <w:trPr>
          <w:trHeight w:val="225"/>
          <w:jc w:val="center"/>
        </w:trPr>
        <w:tc>
          <w:tcPr>
            <w:tcW w:w="2017" w:type="dxa"/>
            <w:tcBorders>
              <w:top w:val="nil"/>
              <w:left w:val="nil"/>
              <w:bottom w:val="nil"/>
              <w:right w:val="nil"/>
            </w:tcBorders>
            <w:vAlign w:val="bottom"/>
          </w:tcPr>
          <w:p w:rsidR="005709DA" w:rsidRPr="00C37800" w:rsidRDefault="00C37800" w:rsidP="001C45DA">
            <w:pPr>
              <w:autoSpaceDE w:val="0"/>
              <w:autoSpaceDN w:val="0"/>
              <w:adjustRightInd w:val="0"/>
              <w:spacing w:after="0" w:line="360" w:lineRule="auto"/>
              <w:rPr>
                <w:rFonts w:ascii="Times New Roman" w:hAnsi="Times New Roman" w:cs="Times New Roman"/>
                <w:color w:val="000000"/>
                <w:sz w:val="28"/>
                <w:szCs w:val="28"/>
              </w:rPr>
            </w:pPr>
            <w:r w:rsidRPr="00C37800">
              <w:rPr>
                <w:rFonts w:ascii="Times New Roman" w:hAnsi="Times New Roman" w:cs="Times New Roman"/>
                <w:color w:val="000000"/>
                <w:sz w:val="28"/>
                <w:szCs w:val="28"/>
              </w:rPr>
              <w:t>Test critical values:</w:t>
            </w:r>
          </w:p>
        </w:tc>
        <w:tc>
          <w:tcPr>
            <w:tcW w:w="1103" w:type="dxa"/>
            <w:tcBorders>
              <w:top w:val="nil"/>
              <w:left w:val="nil"/>
              <w:bottom w:val="nil"/>
              <w:right w:val="nil"/>
            </w:tcBorders>
            <w:vAlign w:val="bottom"/>
          </w:tcPr>
          <w:p w:rsidR="005709DA" w:rsidRPr="00C37800" w:rsidRDefault="00C37800" w:rsidP="001C45DA">
            <w:pPr>
              <w:autoSpaceDE w:val="0"/>
              <w:autoSpaceDN w:val="0"/>
              <w:adjustRightInd w:val="0"/>
              <w:spacing w:after="0" w:line="360" w:lineRule="auto"/>
              <w:jc w:val="center"/>
              <w:rPr>
                <w:rFonts w:ascii="Times New Roman" w:hAnsi="Times New Roman" w:cs="Times New Roman"/>
                <w:color w:val="000000"/>
                <w:sz w:val="28"/>
                <w:szCs w:val="28"/>
              </w:rPr>
            </w:pPr>
            <w:r w:rsidRPr="00C37800">
              <w:rPr>
                <w:rFonts w:ascii="Times New Roman" w:hAnsi="Times New Roman" w:cs="Times New Roman"/>
                <w:color w:val="000000"/>
                <w:sz w:val="28"/>
                <w:szCs w:val="28"/>
              </w:rPr>
              <w:t>1% level</w:t>
            </w:r>
          </w:p>
        </w:tc>
        <w:tc>
          <w:tcPr>
            <w:tcW w:w="1207"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1208" w:type="dxa"/>
            <w:tcBorders>
              <w:top w:val="nil"/>
              <w:left w:val="nil"/>
              <w:bottom w:val="nil"/>
              <w:right w:val="nil"/>
            </w:tcBorders>
            <w:vAlign w:val="bottom"/>
          </w:tcPr>
          <w:p w:rsidR="005709DA" w:rsidRPr="00C37800" w:rsidRDefault="00C37800" w:rsidP="001C45DA">
            <w:pPr>
              <w:autoSpaceDE w:val="0"/>
              <w:autoSpaceDN w:val="0"/>
              <w:adjustRightInd w:val="0"/>
              <w:spacing w:after="0" w:line="360" w:lineRule="auto"/>
              <w:jc w:val="center"/>
              <w:rPr>
                <w:rFonts w:ascii="Times New Roman" w:hAnsi="Times New Roman" w:cs="Times New Roman"/>
                <w:color w:val="000000"/>
                <w:sz w:val="28"/>
                <w:szCs w:val="28"/>
              </w:rPr>
            </w:pPr>
            <w:r w:rsidRPr="00C37800">
              <w:rPr>
                <w:rFonts w:ascii="Times New Roman" w:hAnsi="Times New Roman" w:cs="Times New Roman"/>
                <w:color w:val="000000"/>
                <w:sz w:val="28"/>
                <w:szCs w:val="28"/>
              </w:rPr>
              <w:t>-4.252879</w:t>
            </w:r>
          </w:p>
        </w:tc>
        <w:tc>
          <w:tcPr>
            <w:tcW w:w="997"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r>
      <w:tr w:rsidR="005709DA" w:rsidRPr="00C37800" w:rsidTr="00D41C1E">
        <w:trPr>
          <w:trHeight w:val="225"/>
          <w:jc w:val="center"/>
        </w:trPr>
        <w:tc>
          <w:tcPr>
            <w:tcW w:w="2017"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1103" w:type="dxa"/>
            <w:tcBorders>
              <w:top w:val="nil"/>
              <w:left w:val="nil"/>
              <w:bottom w:val="nil"/>
              <w:right w:val="nil"/>
            </w:tcBorders>
            <w:vAlign w:val="bottom"/>
          </w:tcPr>
          <w:p w:rsidR="005709DA" w:rsidRPr="00C37800" w:rsidRDefault="00C37800" w:rsidP="001C45DA">
            <w:pPr>
              <w:autoSpaceDE w:val="0"/>
              <w:autoSpaceDN w:val="0"/>
              <w:adjustRightInd w:val="0"/>
              <w:spacing w:after="0" w:line="360" w:lineRule="auto"/>
              <w:jc w:val="center"/>
              <w:rPr>
                <w:rFonts w:ascii="Times New Roman" w:hAnsi="Times New Roman" w:cs="Times New Roman"/>
                <w:color w:val="000000"/>
                <w:sz w:val="28"/>
                <w:szCs w:val="28"/>
              </w:rPr>
            </w:pPr>
            <w:r w:rsidRPr="00C37800">
              <w:rPr>
                <w:rFonts w:ascii="Times New Roman" w:hAnsi="Times New Roman" w:cs="Times New Roman"/>
                <w:color w:val="000000"/>
                <w:sz w:val="28"/>
                <w:szCs w:val="28"/>
              </w:rPr>
              <w:t>5% level</w:t>
            </w:r>
          </w:p>
        </w:tc>
        <w:tc>
          <w:tcPr>
            <w:tcW w:w="1207"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1208" w:type="dxa"/>
            <w:tcBorders>
              <w:top w:val="nil"/>
              <w:left w:val="nil"/>
              <w:bottom w:val="nil"/>
              <w:right w:val="nil"/>
            </w:tcBorders>
            <w:vAlign w:val="bottom"/>
          </w:tcPr>
          <w:p w:rsidR="005709DA" w:rsidRPr="00C37800" w:rsidRDefault="00C37800" w:rsidP="001C45DA">
            <w:pPr>
              <w:autoSpaceDE w:val="0"/>
              <w:autoSpaceDN w:val="0"/>
              <w:adjustRightInd w:val="0"/>
              <w:spacing w:after="0" w:line="360" w:lineRule="auto"/>
              <w:jc w:val="center"/>
              <w:rPr>
                <w:rFonts w:ascii="Times New Roman" w:hAnsi="Times New Roman" w:cs="Times New Roman"/>
                <w:color w:val="000000"/>
                <w:sz w:val="28"/>
                <w:szCs w:val="28"/>
              </w:rPr>
            </w:pPr>
            <w:r w:rsidRPr="00C37800">
              <w:rPr>
                <w:rFonts w:ascii="Times New Roman" w:hAnsi="Times New Roman" w:cs="Times New Roman"/>
                <w:color w:val="000000"/>
                <w:sz w:val="28"/>
                <w:szCs w:val="28"/>
              </w:rPr>
              <w:t>-3.548490</w:t>
            </w:r>
          </w:p>
        </w:tc>
        <w:tc>
          <w:tcPr>
            <w:tcW w:w="997"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r>
      <w:tr w:rsidR="005709DA" w:rsidRPr="00C37800" w:rsidTr="00D41C1E">
        <w:trPr>
          <w:trHeight w:val="225"/>
          <w:jc w:val="center"/>
        </w:trPr>
        <w:tc>
          <w:tcPr>
            <w:tcW w:w="2017"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1103" w:type="dxa"/>
            <w:tcBorders>
              <w:top w:val="nil"/>
              <w:left w:val="nil"/>
              <w:bottom w:val="nil"/>
              <w:right w:val="nil"/>
            </w:tcBorders>
            <w:vAlign w:val="bottom"/>
          </w:tcPr>
          <w:p w:rsidR="005709DA" w:rsidRPr="00C37800" w:rsidRDefault="00C37800" w:rsidP="001C45DA">
            <w:pPr>
              <w:autoSpaceDE w:val="0"/>
              <w:autoSpaceDN w:val="0"/>
              <w:adjustRightInd w:val="0"/>
              <w:spacing w:after="0" w:line="360" w:lineRule="auto"/>
              <w:jc w:val="center"/>
              <w:rPr>
                <w:rFonts w:ascii="Times New Roman" w:hAnsi="Times New Roman" w:cs="Times New Roman"/>
                <w:color w:val="000000"/>
                <w:sz w:val="28"/>
                <w:szCs w:val="28"/>
              </w:rPr>
            </w:pPr>
            <w:r w:rsidRPr="00C37800">
              <w:rPr>
                <w:rFonts w:ascii="Times New Roman" w:hAnsi="Times New Roman" w:cs="Times New Roman"/>
                <w:color w:val="000000"/>
                <w:sz w:val="28"/>
                <w:szCs w:val="28"/>
              </w:rPr>
              <w:t>10% level</w:t>
            </w:r>
          </w:p>
        </w:tc>
        <w:tc>
          <w:tcPr>
            <w:tcW w:w="1207"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1208" w:type="dxa"/>
            <w:tcBorders>
              <w:top w:val="nil"/>
              <w:left w:val="nil"/>
              <w:bottom w:val="nil"/>
              <w:right w:val="nil"/>
            </w:tcBorders>
            <w:vAlign w:val="bottom"/>
          </w:tcPr>
          <w:p w:rsidR="005709DA" w:rsidRPr="00C37800" w:rsidRDefault="00C37800" w:rsidP="001C45DA">
            <w:pPr>
              <w:autoSpaceDE w:val="0"/>
              <w:autoSpaceDN w:val="0"/>
              <w:adjustRightInd w:val="0"/>
              <w:spacing w:after="0" w:line="360" w:lineRule="auto"/>
              <w:jc w:val="center"/>
              <w:rPr>
                <w:rFonts w:ascii="Times New Roman" w:hAnsi="Times New Roman" w:cs="Times New Roman"/>
                <w:color w:val="000000"/>
                <w:sz w:val="28"/>
                <w:szCs w:val="28"/>
              </w:rPr>
            </w:pPr>
            <w:r w:rsidRPr="00C37800">
              <w:rPr>
                <w:rFonts w:ascii="Times New Roman" w:hAnsi="Times New Roman" w:cs="Times New Roman"/>
                <w:color w:val="000000"/>
                <w:sz w:val="28"/>
                <w:szCs w:val="28"/>
              </w:rPr>
              <w:t>-3.207094</w:t>
            </w:r>
          </w:p>
        </w:tc>
        <w:tc>
          <w:tcPr>
            <w:tcW w:w="997"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r>
      <w:tr w:rsidR="005709DA" w:rsidRPr="00C37800" w:rsidTr="00D41C1E">
        <w:trPr>
          <w:trHeight w:hRule="exact" w:val="90"/>
          <w:jc w:val="center"/>
        </w:trPr>
        <w:tc>
          <w:tcPr>
            <w:tcW w:w="2017" w:type="dxa"/>
            <w:tcBorders>
              <w:top w:val="nil"/>
              <w:left w:val="nil"/>
              <w:bottom w:val="double" w:sz="6" w:space="0" w:color="auto"/>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1103" w:type="dxa"/>
            <w:tcBorders>
              <w:top w:val="nil"/>
              <w:left w:val="nil"/>
              <w:bottom w:val="double" w:sz="6" w:space="0" w:color="auto"/>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1207" w:type="dxa"/>
            <w:tcBorders>
              <w:top w:val="nil"/>
              <w:left w:val="nil"/>
              <w:bottom w:val="double" w:sz="6" w:space="0" w:color="auto"/>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1208" w:type="dxa"/>
            <w:tcBorders>
              <w:top w:val="nil"/>
              <w:left w:val="nil"/>
              <w:bottom w:val="double" w:sz="6" w:space="0" w:color="auto"/>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997" w:type="dxa"/>
            <w:tcBorders>
              <w:top w:val="nil"/>
              <w:left w:val="nil"/>
              <w:bottom w:val="double" w:sz="6" w:space="0" w:color="auto"/>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r>
      <w:tr w:rsidR="005709DA" w:rsidRPr="00C37800" w:rsidTr="00D41C1E">
        <w:trPr>
          <w:trHeight w:hRule="exact" w:val="135"/>
          <w:jc w:val="center"/>
        </w:trPr>
        <w:tc>
          <w:tcPr>
            <w:tcW w:w="2017"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1103"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1207"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1208"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997"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r>
      <w:tr w:rsidR="005709DA" w:rsidRPr="00C37800" w:rsidTr="00D41C1E">
        <w:trPr>
          <w:trHeight w:val="225"/>
          <w:jc w:val="center"/>
        </w:trPr>
        <w:tc>
          <w:tcPr>
            <w:tcW w:w="5535" w:type="dxa"/>
            <w:gridSpan w:val="4"/>
            <w:tcBorders>
              <w:top w:val="nil"/>
              <w:left w:val="nil"/>
              <w:bottom w:val="nil"/>
              <w:right w:val="nil"/>
            </w:tcBorders>
            <w:vAlign w:val="bottom"/>
          </w:tcPr>
          <w:p w:rsidR="005709DA" w:rsidRPr="00C37800" w:rsidRDefault="00C37800" w:rsidP="001C45DA">
            <w:pPr>
              <w:autoSpaceDE w:val="0"/>
              <w:autoSpaceDN w:val="0"/>
              <w:adjustRightInd w:val="0"/>
              <w:spacing w:after="0" w:line="360" w:lineRule="auto"/>
              <w:rPr>
                <w:rFonts w:ascii="Times New Roman" w:hAnsi="Times New Roman" w:cs="Times New Roman"/>
                <w:color w:val="000000"/>
                <w:sz w:val="28"/>
                <w:szCs w:val="28"/>
              </w:rPr>
            </w:pPr>
            <w:r w:rsidRPr="00C37800">
              <w:rPr>
                <w:rFonts w:ascii="Times New Roman" w:hAnsi="Times New Roman" w:cs="Times New Roman"/>
                <w:color w:val="000000"/>
                <w:sz w:val="28"/>
                <w:szCs w:val="28"/>
              </w:rPr>
              <w:t>*MacKinnon (1996) one-sided p-values.</w:t>
            </w:r>
          </w:p>
        </w:tc>
        <w:tc>
          <w:tcPr>
            <w:tcW w:w="997"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r>
    </w:tbl>
    <w:p w:rsidR="005709DA" w:rsidRPr="00C37800" w:rsidRDefault="005709DA" w:rsidP="001C45DA">
      <w:pPr>
        <w:autoSpaceDE w:val="0"/>
        <w:autoSpaceDN w:val="0"/>
        <w:adjustRightInd w:val="0"/>
        <w:spacing w:after="0" w:line="360" w:lineRule="auto"/>
        <w:rPr>
          <w:rFonts w:ascii="Times New Roman" w:hAnsi="Times New Roman" w:cs="Times New Roman"/>
          <w:sz w:val="28"/>
          <w:szCs w:val="28"/>
        </w:rPr>
      </w:pPr>
    </w:p>
    <w:tbl>
      <w:tblPr>
        <w:tblW w:w="0" w:type="auto"/>
        <w:jc w:val="center"/>
        <w:tblInd w:w="30" w:type="dxa"/>
        <w:tblLayout w:type="fixed"/>
        <w:tblCellMar>
          <w:left w:w="0" w:type="dxa"/>
          <w:right w:w="0" w:type="dxa"/>
        </w:tblCellMar>
        <w:tblLook w:val="0000"/>
      </w:tblPr>
      <w:tblGrid>
        <w:gridCol w:w="2017"/>
        <w:gridCol w:w="1103"/>
        <w:gridCol w:w="1207"/>
        <w:gridCol w:w="1208"/>
        <w:gridCol w:w="997"/>
      </w:tblGrid>
      <w:tr w:rsidR="005709DA" w:rsidRPr="00C37800" w:rsidTr="00D41C1E">
        <w:trPr>
          <w:trHeight w:val="225"/>
          <w:jc w:val="center"/>
        </w:trPr>
        <w:tc>
          <w:tcPr>
            <w:tcW w:w="5535" w:type="dxa"/>
            <w:gridSpan w:val="4"/>
            <w:tcBorders>
              <w:top w:val="nil"/>
              <w:left w:val="nil"/>
              <w:bottom w:val="nil"/>
              <w:right w:val="nil"/>
            </w:tcBorders>
            <w:vAlign w:val="bottom"/>
          </w:tcPr>
          <w:p w:rsidR="005709DA" w:rsidRPr="00C37800" w:rsidRDefault="00C37800" w:rsidP="001C45DA">
            <w:pPr>
              <w:autoSpaceDE w:val="0"/>
              <w:autoSpaceDN w:val="0"/>
              <w:adjustRightInd w:val="0"/>
              <w:spacing w:after="0" w:line="360" w:lineRule="auto"/>
              <w:rPr>
                <w:rFonts w:ascii="Times New Roman" w:hAnsi="Times New Roman" w:cs="Times New Roman"/>
                <w:color w:val="000000"/>
                <w:sz w:val="28"/>
                <w:szCs w:val="28"/>
              </w:rPr>
            </w:pPr>
            <w:r w:rsidRPr="00C37800">
              <w:rPr>
                <w:rFonts w:ascii="Times New Roman" w:hAnsi="Times New Roman" w:cs="Times New Roman"/>
                <w:color w:val="000000"/>
                <w:sz w:val="28"/>
                <w:szCs w:val="28"/>
              </w:rPr>
              <w:t>Null Hypothesis: CP has a unit root</w:t>
            </w:r>
          </w:p>
        </w:tc>
        <w:tc>
          <w:tcPr>
            <w:tcW w:w="997"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r>
      <w:tr w:rsidR="005709DA" w:rsidRPr="00C37800" w:rsidTr="00D41C1E">
        <w:trPr>
          <w:trHeight w:val="225"/>
          <w:jc w:val="center"/>
        </w:trPr>
        <w:tc>
          <w:tcPr>
            <w:tcW w:w="4327" w:type="dxa"/>
            <w:gridSpan w:val="3"/>
            <w:tcBorders>
              <w:top w:val="nil"/>
              <w:left w:val="nil"/>
              <w:bottom w:val="nil"/>
              <w:right w:val="nil"/>
            </w:tcBorders>
            <w:vAlign w:val="bottom"/>
          </w:tcPr>
          <w:p w:rsidR="005709DA" w:rsidRPr="00C37800" w:rsidRDefault="00C37800" w:rsidP="001C45DA">
            <w:pPr>
              <w:autoSpaceDE w:val="0"/>
              <w:autoSpaceDN w:val="0"/>
              <w:adjustRightInd w:val="0"/>
              <w:spacing w:after="0" w:line="360" w:lineRule="auto"/>
              <w:rPr>
                <w:rFonts w:ascii="Times New Roman" w:hAnsi="Times New Roman" w:cs="Times New Roman"/>
                <w:color w:val="000000"/>
                <w:sz w:val="28"/>
                <w:szCs w:val="28"/>
              </w:rPr>
            </w:pPr>
            <w:r w:rsidRPr="00C37800">
              <w:rPr>
                <w:rFonts w:ascii="Times New Roman" w:hAnsi="Times New Roman" w:cs="Times New Roman"/>
                <w:color w:val="000000"/>
                <w:sz w:val="28"/>
                <w:szCs w:val="28"/>
              </w:rPr>
              <w:t>Exogenous: Constant</w:t>
            </w:r>
          </w:p>
        </w:tc>
        <w:tc>
          <w:tcPr>
            <w:tcW w:w="1208"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997"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r>
      <w:tr w:rsidR="005709DA" w:rsidRPr="00C37800" w:rsidTr="00D41C1E">
        <w:trPr>
          <w:trHeight w:val="225"/>
          <w:jc w:val="center"/>
        </w:trPr>
        <w:tc>
          <w:tcPr>
            <w:tcW w:w="6532" w:type="dxa"/>
            <w:gridSpan w:val="5"/>
            <w:tcBorders>
              <w:top w:val="nil"/>
              <w:left w:val="nil"/>
              <w:bottom w:val="nil"/>
              <w:right w:val="nil"/>
            </w:tcBorders>
            <w:vAlign w:val="bottom"/>
          </w:tcPr>
          <w:p w:rsidR="005709DA" w:rsidRPr="00C37800" w:rsidRDefault="00C37800" w:rsidP="001C45DA">
            <w:pPr>
              <w:autoSpaceDE w:val="0"/>
              <w:autoSpaceDN w:val="0"/>
              <w:adjustRightInd w:val="0"/>
              <w:spacing w:after="0" w:line="360" w:lineRule="auto"/>
              <w:rPr>
                <w:rFonts w:ascii="Times New Roman" w:hAnsi="Times New Roman" w:cs="Times New Roman"/>
                <w:color w:val="000000"/>
                <w:sz w:val="28"/>
                <w:szCs w:val="28"/>
              </w:rPr>
            </w:pPr>
            <w:r w:rsidRPr="00C37800">
              <w:rPr>
                <w:rFonts w:ascii="Times New Roman" w:hAnsi="Times New Roman" w:cs="Times New Roman"/>
                <w:color w:val="000000"/>
                <w:sz w:val="28"/>
                <w:szCs w:val="28"/>
              </w:rPr>
              <w:t>Lag Length: 0 (Automatic - based on SIC, maxlag=8)</w:t>
            </w:r>
          </w:p>
        </w:tc>
      </w:tr>
      <w:tr w:rsidR="005709DA" w:rsidRPr="00C37800" w:rsidTr="00D41C1E">
        <w:trPr>
          <w:trHeight w:hRule="exact" w:val="90"/>
          <w:jc w:val="center"/>
        </w:trPr>
        <w:tc>
          <w:tcPr>
            <w:tcW w:w="2017" w:type="dxa"/>
            <w:tcBorders>
              <w:top w:val="nil"/>
              <w:left w:val="nil"/>
              <w:bottom w:val="double" w:sz="6" w:space="2" w:color="auto"/>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1103" w:type="dxa"/>
            <w:tcBorders>
              <w:top w:val="nil"/>
              <w:left w:val="nil"/>
              <w:bottom w:val="double" w:sz="6" w:space="2" w:color="auto"/>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1207" w:type="dxa"/>
            <w:tcBorders>
              <w:top w:val="nil"/>
              <w:left w:val="nil"/>
              <w:bottom w:val="double" w:sz="6" w:space="2" w:color="auto"/>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1208" w:type="dxa"/>
            <w:tcBorders>
              <w:top w:val="nil"/>
              <w:left w:val="nil"/>
              <w:bottom w:val="double" w:sz="6" w:space="2" w:color="auto"/>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997" w:type="dxa"/>
            <w:tcBorders>
              <w:top w:val="nil"/>
              <w:left w:val="nil"/>
              <w:bottom w:val="double" w:sz="6" w:space="2" w:color="auto"/>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r>
      <w:tr w:rsidR="005709DA" w:rsidRPr="00C37800" w:rsidTr="00D41C1E">
        <w:trPr>
          <w:trHeight w:hRule="exact" w:val="135"/>
          <w:jc w:val="center"/>
        </w:trPr>
        <w:tc>
          <w:tcPr>
            <w:tcW w:w="2017"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1103"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1207"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1208"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997"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r>
      <w:tr w:rsidR="005709DA" w:rsidRPr="00C37800" w:rsidTr="00D41C1E">
        <w:trPr>
          <w:trHeight w:val="225"/>
          <w:jc w:val="center"/>
        </w:trPr>
        <w:tc>
          <w:tcPr>
            <w:tcW w:w="2017"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1103"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1207"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1208" w:type="dxa"/>
            <w:tcBorders>
              <w:top w:val="nil"/>
              <w:left w:val="nil"/>
              <w:bottom w:val="nil"/>
              <w:right w:val="nil"/>
            </w:tcBorders>
            <w:vAlign w:val="bottom"/>
          </w:tcPr>
          <w:p w:rsidR="005709DA" w:rsidRPr="00C37800" w:rsidRDefault="00C37800" w:rsidP="001C45DA">
            <w:pPr>
              <w:autoSpaceDE w:val="0"/>
              <w:autoSpaceDN w:val="0"/>
              <w:adjustRightInd w:val="0"/>
              <w:spacing w:after="0" w:line="360" w:lineRule="auto"/>
              <w:jc w:val="center"/>
              <w:rPr>
                <w:rFonts w:ascii="Times New Roman" w:hAnsi="Times New Roman" w:cs="Times New Roman"/>
                <w:color w:val="000000"/>
                <w:sz w:val="28"/>
                <w:szCs w:val="28"/>
              </w:rPr>
            </w:pPr>
            <w:r w:rsidRPr="00C37800">
              <w:rPr>
                <w:rFonts w:ascii="Times New Roman" w:hAnsi="Times New Roman" w:cs="Times New Roman"/>
                <w:color w:val="000000"/>
                <w:sz w:val="28"/>
                <w:szCs w:val="28"/>
              </w:rPr>
              <w:t>t-Statistic</w:t>
            </w:r>
          </w:p>
        </w:tc>
        <w:tc>
          <w:tcPr>
            <w:tcW w:w="997" w:type="dxa"/>
            <w:tcBorders>
              <w:top w:val="nil"/>
              <w:left w:val="nil"/>
              <w:bottom w:val="nil"/>
              <w:right w:val="nil"/>
            </w:tcBorders>
            <w:vAlign w:val="bottom"/>
          </w:tcPr>
          <w:p w:rsidR="005709DA" w:rsidRPr="00C37800" w:rsidRDefault="00C37800" w:rsidP="001C45DA">
            <w:pPr>
              <w:autoSpaceDE w:val="0"/>
              <w:autoSpaceDN w:val="0"/>
              <w:adjustRightInd w:val="0"/>
              <w:spacing w:after="0" w:line="360" w:lineRule="auto"/>
              <w:jc w:val="center"/>
              <w:rPr>
                <w:rFonts w:ascii="Times New Roman" w:hAnsi="Times New Roman" w:cs="Times New Roman"/>
                <w:color w:val="000000"/>
                <w:sz w:val="28"/>
                <w:szCs w:val="28"/>
              </w:rPr>
            </w:pPr>
            <w:r w:rsidRPr="00C37800">
              <w:rPr>
                <w:rFonts w:ascii="Times New Roman" w:hAnsi="Times New Roman" w:cs="Times New Roman"/>
                <w:color w:val="000000"/>
                <w:sz w:val="28"/>
                <w:szCs w:val="28"/>
              </w:rPr>
              <w:t>  Prob.*</w:t>
            </w:r>
          </w:p>
        </w:tc>
      </w:tr>
      <w:tr w:rsidR="005709DA" w:rsidRPr="00C37800" w:rsidTr="00D41C1E">
        <w:trPr>
          <w:trHeight w:hRule="exact" w:val="90"/>
          <w:jc w:val="center"/>
        </w:trPr>
        <w:tc>
          <w:tcPr>
            <w:tcW w:w="2017" w:type="dxa"/>
            <w:tcBorders>
              <w:top w:val="nil"/>
              <w:left w:val="nil"/>
              <w:bottom w:val="double" w:sz="6" w:space="2" w:color="auto"/>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1103" w:type="dxa"/>
            <w:tcBorders>
              <w:top w:val="nil"/>
              <w:left w:val="nil"/>
              <w:bottom w:val="double" w:sz="6" w:space="2" w:color="auto"/>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1207" w:type="dxa"/>
            <w:tcBorders>
              <w:top w:val="nil"/>
              <w:left w:val="nil"/>
              <w:bottom w:val="double" w:sz="6" w:space="2" w:color="auto"/>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1208" w:type="dxa"/>
            <w:tcBorders>
              <w:top w:val="nil"/>
              <w:left w:val="nil"/>
              <w:bottom w:val="double" w:sz="6" w:space="2" w:color="auto"/>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997" w:type="dxa"/>
            <w:tcBorders>
              <w:top w:val="nil"/>
              <w:left w:val="nil"/>
              <w:bottom w:val="double" w:sz="6" w:space="2" w:color="auto"/>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r>
      <w:tr w:rsidR="005709DA" w:rsidRPr="00C37800" w:rsidTr="00D41C1E">
        <w:trPr>
          <w:trHeight w:hRule="exact" w:val="135"/>
          <w:jc w:val="center"/>
        </w:trPr>
        <w:tc>
          <w:tcPr>
            <w:tcW w:w="2017"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1103"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1207"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1208"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997"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r>
      <w:tr w:rsidR="005709DA" w:rsidRPr="00C37800" w:rsidTr="00D41C1E">
        <w:trPr>
          <w:trHeight w:val="225"/>
          <w:jc w:val="center"/>
        </w:trPr>
        <w:tc>
          <w:tcPr>
            <w:tcW w:w="4327" w:type="dxa"/>
            <w:gridSpan w:val="3"/>
            <w:tcBorders>
              <w:top w:val="nil"/>
              <w:left w:val="nil"/>
              <w:bottom w:val="single" w:sz="6" w:space="0" w:color="auto"/>
              <w:right w:val="nil"/>
            </w:tcBorders>
            <w:vAlign w:val="bottom"/>
          </w:tcPr>
          <w:p w:rsidR="005709DA" w:rsidRPr="00C37800" w:rsidRDefault="00C37800" w:rsidP="001C45DA">
            <w:pPr>
              <w:autoSpaceDE w:val="0"/>
              <w:autoSpaceDN w:val="0"/>
              <w:adjustRightInd w:val="0"/>
              <w:spacing w:after="0" w:line="360" w:lineRule="auto"/>
              <w:rPr>
                <w:rFonts w:ascii="Times New Roman" w:hAnsi="Times New Roman" w:cs="Times New Roman"/>
                <w:color w:val="000000"/>
                <w:sz w:val="28"/>
                <w:szCs w:val="28"/>
              </w:rPr>
            </w:pPr>
            <w:r w:rsidRPr="00C37800">
              <w:rPr>
                <w:rFonts w:ascii="Times New Roman" w:hAnsi="Times New Roman" w:cs="Times New Roman"/>
                <w:color w:val="000000"/>
                <w:sz w:val="28"/>
                <w:szCs w:val="28"/>
              </w:rPr>
              <w:t>Augmented Dickey-Fuller test statistic</w:t>
            </w:r>
          </w:p>
        </w:tc>
        <w:tc>
          <w:tcPr>
            <w:tcW w:w="1208" w:type="dxa"/>
            <w:tcBorders>
              <w:top w:val="nil"/>
              <w:left w:val="nil"/>
              <w:bottom w:val="single" w:sz="6" w:space="0" w:color="auto"/>
              <w:right w:val="nil"/>
            </w:tcBorders>
            <w:vAlign w:val="bottom"/>
          </w:tcPr>
          <w:p w:rsidR="005709DA" w:rsidRPr="00C37800" w:rsidRDefault="00C37800" w:rsidP="001C45DA">
            <w:pPr>
              <w:autoSpaceDE w:val="0"/>
              <w:autoSpaceDN w:val="0"/>
              <w:adjustRightInd w:val="0"/>
              <w:spacing w:after="0" w:line="360" w:lineRule="auto"/>
              <w:jc w:val="center"/>
              <w:rPr>
                <w:rFonts w:ascii="Times New Roman" w:hAnsi="Times New Roman" w:cs="Times New Roman"/>
                <w:color w:val="000000"/>
                <w:sz w:val="28"/>
                <w:szCs w:val="28"/>
              </w:rPr>
            </w:pPr>
            <w:r w:rsidRPr="00C37800">
              <w:rPr>
                <w:rFonts w:ascii="Times New Roman" w:hAnsi="Times New Roman" w:cs="Times New Roman"/>
                <w:color w:val="000000"/>
                <w:sz w:val="28"/>
                <w:szCs w:val="28"/>
              </w:rPr>
              <w:t> 2.014841</w:t>
            </w:r>
          </w:p>
        </w:tc>
        <w:tc>
          <w:tcPr>
            <w:tcW w:w="997" w:type="dxa"/>
            <w:tcBorders>
              <w:top w:val="nil"/>
              <w:left w:val="nil"/>
              <w:bottom w:val="single" w:sz="6" w:space="0" w:color="auto"/>
              <w:right w:val="nil"/>
            </w:tcBorders>
            <w:vAlign w:val="bottom"/>
          </w:tcPr>
          <w:p w:rsidR="005709DA" w:rsidRPr="00C37800" w:rsidRDefault="00C37800" w:rsidP="001C45DA">
            <w:pPr>
              <w:autoSpaceDE w:val="0"/>
              <w:autoSpaceDN w:val="0"/>
              <w:adjustRightInd w:val="0"/>
              <w:spacing w:after="0" w:line="360" w:lineRule="auto"/>
              <w:jc w:val="center"/>
              <w:rPr>
                <w:rFonts w:ascii="Times New Roman" w:hAnsi="Times New Roman" w:cs="Times New Roman"/>
                <w:color w:val="000000"/>
                <w:sz w:val="28"/>
                <w:szCs w:val="28"/>
              </w:rPr>
            </w:pPr>
            <w:r w:rsidRPr="00C37800">
              <w:rPr>
                <w:rFonts w:ascii="Times New Roman" w:hAnsi="Times New Roman" w:cs="Times New Roman"/>
                <w:color w:val="000000"/>
                <w:sz w:val="28"/>
                <w:szCs w:val="28"/>
              </w:rPr>
              <w:t> 0.9998</w:t>
            </w:r>
          </w:p>
        </w:tc>
      </w:tr>
      <w:tr w:rsidR="005709DA" w:rsidRPr="00C37800" w:rsidTr="00D41C1E">
        <w:trPr>
          <w:trHeight w:val="225"/>
          <w:jc w:val="center"/>
        </w:trPr>
        <w:tc>
          <w:tcPr>
            <w:tcW w:w="2017" w:type="dxa"/>
            <w:tcBorders>
              <w:top w:val="nil"/>
              <w:left w:val="nil"/>
              <w:bottom w:val="nil"/>
              <w:right w:val="nil"/>
            </w:tcBorders>
            <w:vAlign w:val="bottom"/>
          </w:tcPr>
          <w:p w:rsidR="005709DA" w:rsidRPr="00C37800" w:rsidRDefault="00C37800" w:rsidP="001C45DA">
            <w:pPr>
              <w:autoSpaceDE w:val="0"/>
              <w:autoSpaceDN w:val="0"/>
              <w:adjustRightInd w:val="0"/>
              <w:spacing w:after="0" w:line="360" w:lineRule="auto"/>
              <w:rPr>
                <w:rFonts w:ascii="Times New Roman" w:hAnsi="Times New Roman" w:cs="Times New Roman"/>
                <w:color w:val="000000"/>
                <w:sz w:val="28"/>
                <w:szCs w:val="28"/>
              </w:rPr>
            </w:pPr>
            <w:r w:rsidRPr="00C37800">
              <w:rPr>
                <w:rFonts w:ascii="Times New Roman" w:hAnsi="Times New Roman" w:cs="Times New Roman"/>
                <w:color w:val="000000"/>
                <w:sz w:val="28"/>
                <w:szCs w:val="28"/>
              </w:rPr>
              <w:t>Test critical values:</w:t>
            </w:r>
          </w:p>
        </w:tc>
        <w:tc>
          <w:tcPr>
            <w:tcW w:w="1103" w:type="dxa"/>
            <w:tcBorders>
              <w:top w:val="nil"/>
              <w:left w:val="nil"/>
              <w:bottom w:val="nil"/>
              <w:right w:val="nil"/>
            </w:tcBorders>
            <w:vAlign w:val="bottom"/>
          </w:tcPr>
          <w:p w:rsidR="005709DA" w:rsidRPr="00C37800" w:rsidRDefault="00C37800" w:rsidP="001C45DA">
            <w:pPr>
              <w:autoSpaceDE w:val="0"/>
              <w:autoSpaceDN w:val="0"/>
              <w:adjustRightInd w:val="0"/>
              <w:spacing w:after="0" w:line="360" w:lineRule="auto"/>
              <w:jc w:val="center"/>
              <w:rPr>
                <w:rFonts w:ascii="Times New Roman" w:hAnsi="Times New Roman" w:cs="Times New Roman"/>
                <w:color w:val="000000"/>
                <w:sz w:val="28"/>
                <w:szCs w:val="28"/>
              </w:rPr>
            </w:pPr>
            <w:r w:rsidRPr="00C37800">
              <w:rPr>
                <w:rFonts w:ascii="Times New Roman" w:hAnsi="Times New Roman" w:cs="Times New Roman"/>
                <w:color w:val="000000"/>
                <w:sz w:val="28"/>
                <w:szCs w:val="28"/>
              </w:rPr>
              <w:t>1% level</w:t>
            </w:r>
          </w:p>
        </w:tc>
        <w:tc>
          <w:tcPr>
            <w:tcW w:w="1207"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1208" w:type="dxa"/>
            <w:tcBorders>
              <w:top w:val="nil"/>
              <w:left w:val="nil"/>
              <w:bottom w:val="nil"/>
              <w:right w:val="nil"/>
            </w:tcBorders>
            <w:vAlign w:val="bottom"/>
          </w:tcPr>
          <w:p w:rsidR="005709DA" w:rsidRPr="00C37800" w:rsidRDefault="00C37800" w:rsidP="001C45DA">
            <w:pPr>
              <w:autoSpaceDE w:val="0"/>
              <w:autoSpaceDN w:val="0"/>
              <w:adjustRightInd w:val="0"/>
              <w:spacing w:after="0" w:line="360" w:lineRule="auto"/>
              <w:jc w:val="center"/>
              <w:rPr>
                <w:rFonts w:ascii="Times New Roman" w:hAnsi="Times New Roman" w:cs="Times New Roman"/>
                <w:color w:val="000000"/>
                <w:sz w:val="28"/>
                <w:szCs w:val="28"/>
              </w:rPr>
            </w:pPr>
            <w:r w:rsidRPr="00C37800">
              <w:rPr>
                <w:rFonts w:ascii="Times New Roman" w:hAnsi="Times New Roman" w:cs="Times New Roman"/>
                <w:color w:val="000000"/>
                <w:sz w:val="28"/>
                <w:szCs w:val="28"/>
              </w:rPr>
              <w:t>-3.646342</w:t>
            </w:r>
          </w:p>
        </w:tc>
        <w:tc>
          <w:tcPr>
            <w:tcW w:w="997"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r>
      <w:tr w:rsidR="005709DA" w:rsidRPr="00C37800" w:rsidTr="00D41C1E">
        <w:trPr>
          <w:trHeight w:val="225"/>
          <w:jc w:val="center"/>
        </w:trPr>
        <w:tc>
          <w:tcPr>
            <w:tcW w:w="2017"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1103" w:type="dxa"/>
            <w:tcBorders>
              <w:top w:val="nil"/>
              <w:left w:val="nil"/>
              <w:bottom w:val="nil"/>
              <w:right w:val="nil"/>
            </w:tcBorders>
            <w:vAlign w:val="bottom"/>
          </w:tcPr>
          <w:p w:rsidR="005709DA" w:rsidRPr="00C37800" w:rsidRDefault="00C37800" w:rsidP="001C45DA">
            <w:pPr>
              <w:autoSpaceDE w:val="0"/>
              <w:autoSpaceDN w:val="0"/>
              <w:adjustRightInd w:val="0"/>
              <w:spacing w:after="0" w:line="360" w:lineRule="auto"/>
              <w:jc w:val="center"/>
              <w:rPr>
                <w:rFonts w:ascii="Times New Roman" w:hAnsi="Times New Roman" w:cs="Times New Roman"/>
                <w:color w:val="000000"/>
                <w:sz w:val="28"/>
                <w:szCs w:val="28"/>
              </w:rPr>
            </w:pPr>
            <w:r w:rsidRPr="00C37800">
              <w:rPr>
                <w:rFonts w:ascii="Times New Roman" w:hAnsi="Times New Roman" w:cs="Times New Roman"/>
                <w:color w:val="000000"/>
                <w:sz w:val="28"/>
                <w:szCs w:val="28"/>
              </w:rPr>
              <w:t>5% level</w:t>
            </w:r>
          </w:p>
        </w:tc>
        <w:tc>
          <w:tcPr>
            <w:tcW w:w="1207"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1208" w:type="dxa"/>
            <w:tcBorders>
              <w:top w:val="nil"/>
              <w:left w:val="nil"/>
              <w:bottom w:val="nil"/>
              <w:right w:val="nil"/>
            </w:tcBorders>
            <w:vAlign w:val="bottom"/>
          </w:tcPr>
          <w:p w:rsidR="005709DA" w:rsidRPr="00C37800" w:rsidRDefault="00C37800" w:rsidP="001C45DA">
            <w:pPr>
              <w:autoSpaceDE w:val="0"/>
              <w:autoSpaceDN w:val="0"/>
              <w:adjustRightInd w:val="0"/>
              <w:spacing w:after="0" w:line="360" w:lineRule="auto"/>
              <w:jc w:val="center"/>
              <w:rPr>
                <w:rFonts w:ascii="Times New Roman" w:hAnsi="Times New Roman" w:cs="Times New Roman"/>
                <w:color w:val="000000"/>
                <w:sz w:val="28"/>
                <w:szCs w:val="28"/>
              </w:rPr>
            </w:pPr>
            <w:r w:rsidRPr="00C37800">
              <w:rPr>
                <w:rFonts w:ascii="Times New Roman" w:hAnsi="Times New Roman" w:cs="Times New Roman"/>
                <w:color w:val="000000"/>
                <w:sz w:val="28"/>
                <w:szCs w:val="28"/>
              </w:rPr>
              <w:t>-2.954021</w:t>
            </w:r>
          </w:p>
        </w:tc>
        <w:tc>
          <w:tcPr>
            <w:tcW w:w="997"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r>
      <w:tr w:rsidR="005709DA" w:rsidRPr="00C37800" w:rsidTr="00D41C1E">
        <w:trPr>
          <w:trHeight w:val="225"/>
          <w:jc w:val="center"/>
        </w:trPr>
        <w:tc>
          <w:tcPr>
            <w:tcW w:w="2017"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1103" w:type="dxa"/>
            <w:tcBorders>
              <w:top w:val="nil"/>
              <w:left w:val="nil"/>
              <w:bottom w:val="nil"/>
              <w:right w:val="nil"/>
            </w:tcBorders>
            <w:vAlign w:val="bottom"/>
          </w:tcPr>
          <w:p w:rsidR="005709DA" w:rsidRPr="00C37800" w:rsidRDefault="00C37800" w:rsidP="001C45DA">
            <w:pPr>
              <w:autoSpaceDE w:val="0"/>
              <w:autoSpaceDN w:val="0"/>
              <w:adjustRightInd w:val="0"/>
              <w:spacing w:after="0" w:line="360" w:lineRule="auto"/>
              <w:jc w:val="center"/>
              <w:rPr>
                <w:rFonts w:ascii="Times New Roman" w:hAnsi="Times New Roman" w:cs="Times New Roman"/>
                <w:color w:val="000000"/>
                <w:sz w:val="28"/>
                <w:szCs w:val="28"/>
              </w:rPr>
            </w:pPr>
            <w:r w:rsidRPr="00C37800">
              <w:rPr>
                <w:rFonts w:ascii="Times New Roman" w:hAnsi="Times New Roman" w:cs="Times New Roman"/>
                <w:color w:val="000000"/>
                <w:sz w:val="28"/>
                <w:szCs w:val="28"/>
              </w:rPr>
              <w:t>10% level</w:t>
            </w:r>
          </w:p>
        </w:tc>
        <w:tc>
          <w:tcPr>
            <w:tcW w:w="1207"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1208" w:type="dxa"/>
            <w:tcBorders>
              <w:top w:val="nil"/>
              <w:left w:val="nil"/>
              <w:bottom w:val="nil"/>
              <w:right w:val="nil"/>
            </w:tcBorders>
            <w:vAlign w:val="bottom"/>
          </w:tcPr>
          <w:p w:rsidR="005709DA" w:rsidRPr="00C37800" w:rsidRDefault="00C37800" w:rsidP="001C45DA">
            <w:pPr>
              <w:autoSpaceDE w:val="0"/>
              <w:autoSpaceDN w:val="0"/>
              <w:adjustRightInd w:val="0"/>
              <w:spacing w:after="0" w:line="360" w:lineRule="auto"/>
              <w:jc w:val="center"/>
              <w:rPr>
                <w:rFonts w:ascii="Times New Roman" w:hAnsi="Times New Roman" w:cs="Times New Roman"/>
                <w:color w:val="000000"/>
                <w:sz w:val="28"/>
                <w:szCs w:val="28"/>
              </w:rPr>
            </w:pPr>
            <w:r w:rsidRPr="00C37800">
              <w:rPr>
                <w:rFonts w:ascii="Times New Roman" w:hAnsi="Times New Roman" w:cs="Times New Roman"/>
                <w:color w:val="000000"/>
                <w:sz w:val="28"/>
                <w:szCs w:val="28"/>
              </w:rPr>
              <w:t>-2.615817</w:t>
            </w:r>
          </w:p>
        </w:tc>
        <w:tc>
          <w:tcPr>
            <w:tcW w:w="997"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r>
      <w:tr w:rsidR="005709DA" w:rsidRPr="00C37800" w:rsidTr="00D41C1E">
        <w:trPr>
          <w:trHeight w:hRule="exact" w:val="90"/>
          <w:jc w:val="center"/>
        </w:trPr>
        <w:tc>
          <w:tcPr>
            <w:tcW w:w="2017" w:type="dxa"/>
            <w:tcBorders>
              <w:top w:val="nil"/>
              <w:left w:val="nil"/>
              <w:bottom w:val="double" w:sz="6" w:space="2" w:color="auto"/>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1103" w:type="dxa"/>
            <w:tcBorders>
              <w:top w:val="nil"/>
              <w:left w:val="nil"/>
              <w:bottom w:val="double" w:sz="6" w:space="2" w:color="auto"/>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1207" w:type="dxa"/>
            <w:tcBorders>
              <w:top w:val="nil"/>
              <w:left w:val="nil"/>
              <w:bottom w:val="double" w:sz="6" w:space="2" w:color="auto"/>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1208" w:type="dxa"/>
            <w:tcBorders>
              <w:top w:val="nil"/>
              <w:left w:val="nil"/>
              <w:bottom w:val="double" w:sz="6" w:space="2" w:color="auto"/>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997" w:type="dxa"/>
            <w:tcBorders>
              <w:top w:val="nil"/>
              <w:left w:val="nil"/>
              <w:bottom w:val="double" w:sz="6" w:space="2" w:color="auto"/>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r>
      <w:tr w:rsidR="005709DA" w:rsidRPr="00C37800" w:rsidTr="00D41C1E">
        <w:trPr>
          <w:trHeight w:hRule="exact" w:val="135"/>
          <w:jc w:val="center"/>
        </w:trPr>
        <w:tc>
          <w:tcPr>
            <w:tcW w:w="2017"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1103"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1207"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1208"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997"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r>
      <w:tr w:rsidR="005709DA" w:rsidRPr="00C37800" w:rsidTr="00D41C1E">
        <w:trPr>
          <w:trHeight w:val="225"/>
          <w:jc w:val="center"/>
        </w:trPr>
        <w:tc>
          <w:tcPr>
            <w:tcW w:w="5535" w:type="dxa"/>
            <w:gridSpan w:val="4"/>
            <w:tcBorders>
              <w:top w:val="nil"/>
              <w:left w:val="nil"/>
              <w:bottom w:val="nil"/>
              <w:right w:val="nil"/>
            </w:tcBorders>
            <w:vAlign w:val="bottom"/>
          </w:tcPr>
          <w:p w:rsidR="005709DA" w:rsidRPr="00C37800" w:rsidRDefault="00C37800" w:rsidP="001C45DA">
            <w:pPr>
              <w:autoSpaceDE w:val="0"/>
              <w:autoSpaceDN w:val="0"/>
              <w:adjustRightInd w:val="0"/>
              <w:spacing w:after="0" w:line="360" w:lineRule="auto"/>
              <w:rPr>
                <w:rFonts w:ascii="Times New Roman" w:hAnsi="Times New Roman" w:cs="Times New Roman"/>
                <w:color w:val="000000"/>
                <w:sz w:val="28"/>
                <w:szCs w:val="28"/>
              </w:rPr>
            </w:pPr>
            <w:r w:rsidRPr="00C37800">
              <w:rPr>
                <w:rFonts w:ascii="Times New Roman" w:hAnsi="Times New Roman" w:cs="Times New Roman"/>
                <w:color w:val="000000"/>
                <w:sz w:val="28"/>
                <w:szCs w:val="28"/>
              </w:rPr>
              <w:t>*MacKinnon (1996) one-sided p-values.</w:t>
            </w:r>
          </w:p>
        </w:tc>
        <w:tc>
          <w:tcPr>
            <w:tcW w:w="997"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r>
    </w:tbl>
    <w:p w:rsidR="005709DA" w:rsidRPr="00C37800" w:rsidRDefault="005709DA" w:rsidP="001C45DA">
      <w:pPr>
        <w:autoSpaceDE w:val="0"/>
        <w:autoSpaceDN w:val="0"/>
        <w:adjustRightInd w:val="0"/>
        <w:spacing w:after="0" w:line="360" w:lineRule="auto"/>
        <w:rPr>
          <w:rFonts w:ascii="Times New Roman" w:hAnsi="Times New Roman" w:cs="Times New Roman"/>
          <w:sz w:val="28"/>
          <w:szCs w:val="28"/>
        </w:rPr>
      </w:pPr>
    </w:p>
    <w:tbl>
      <w:tblPr>
        <w:tblW w:w="0" w:type="auto"/>
        <w:jc w:val="center"/>
        <w:tblInd w:w="30" w:type="dxa"/>
        <w:tblLayout w:type="fixed"/>
        <w:tblCellMar>
          <w:left w:w="0" w:type="dxa"/>
          <w:right w:w="0" w:type="dxa"/>
        </w:tblCellMar>
        <w:tblLook w:val="0000"/>
      </w:tblPr>
      <w:tblGrid>
        <w:gridCol w:w="2017"/>
        <w:gridCol w:w="1103"/>
        <w:gridCol w:w="1207"/>
        <w:gridCol w:w="1208"/>
        <w:gridCol w:w="997"/>
      </w:tblGrid>
      <w:tr w:rsidR="005709DA" w:rsidRPr="00C37800" w:rsidTr="00D41C1E">
        <w:trPr>
          <w:trHeight w:val="225"/>
          <w:jc w:val="center"/>
        </w:trPr>
        <w:tc>
          <w:tcPr>
            <w:tcW w:w="5535" w:type="dxa"/>
            <w:gridSpan w:val="4"/>
            <w:tcBorders>
              <w:top w:val="nil"/>
              <w:left w:val="nil"/>
              <w:bottom w:val="nil"/>
              <w:right w:val="nil"/>
            </w:tcBorders>
            <w:vAlign w:val="bottom"/>
          </w:tcPr>
          <w:p w:rsidR="005709DA" w:rsidRPr="00C37800" w:rsidRDefault="00C37800" w:rsidP="001C45DA">
            <w:pPr>
              <w:autoSpaceDE w:val="0"/>
              <w:autoSpaceDN w:val="0"/>
              <w:adjustRightInd w:val="0"/>
              <w:spacing w:after="0" w:line="360" w:lineRule="auto"/>
              <w:rPr>
                <w:rFonts w:ascii="Times New Roman" w:hAnsi="Times New Roman" w:cs="Times New Roman"/>
                <w:color w:val="000000"/>
                <w:sz w:val="28"/>
                <w:szCs w:val="28"/>
              </w:rPr>
            </w:pPr>
            <w:r w:rsidRPr="00C37800">
              <w:rPr>
                <w:rFonts w:ascii="Times New Roman" w:hAnsi="Times New Roman" w:cs="Times New Roman"/>
                <w:color w:val="000000"/>
                <w:sz w:val="28"/>
                <w:szCs w:val="28"/>
              </w:rPr>
              <w:t>Null Hypothesis: D(CP) has a unit root</w:t>
            </w:r>
          </w:p>
        </w:tc>
        <w:tc>
          <w:tcPr>
            <w:tcW w:w="997"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r>
      <w:tr w:rsidR="005709DA" w:rsidRPr="00C37800" w:rsidTr="00D41C1E">
        <w:trPr>
          <w:trHeight w:val="225"/>
          <w:jc w:val="center"/>
        </w:trPr>
        <w:tc>
          <w:tcPr>
            <w:tcW w:w="4327" w:type="dxa"/>
            <w:gridSpan w:val="3"/>
            <w:tcBorders>
              <w:top w:val="nil"/>
              <w:left w:val="nil"/>
              <w:bottom w:val="nil"/>
              <w:right w:val="nil"/>
            </w:tcBorders>
            <w:vAlign w:val="bottom"/>
          </w:tcPr>
          <w:p w:rsidR="005709DA" w:rsidRPr="00C37800" w:rsidRDefault="00C37800" w:rsidP="001C45DA">
            <w:pPr>
              <w:autoSpaceDE w:val="0"/>
              <w:autoSpaceDN w:val="0"/>
              <w:adjustRightInd w:val="0"/>
              <w:spacing w:after="0" w:line="360" w:lineRule="auto"/>
              <w:rPr>
                <w:rFonts w:ascii="Times New Roman" w:hAnsi="Times New Roman" w:cs="Times New Roman"/>
                <w:color w:val="000000"/>
                <w:sz w:val="28"/>
                <w:szCs w:val="28"/>
              </w:rPr>
            </w:pPr>
            <w:r w:rsidRPr="00C37800">
              <w:rPr>
                <w:rFonts w:ascii="Times New Roman" w:hAnsi="Times New Roman" w:cs="Times New Roman"/>
                <w:color w:val="000000"/>
                <w:sz w:val="28"/>
                <w:szCs w:val="28"/>
              </w:rPr>
              <w:t>Exogenous: Constant</w:t>
            </w:r>
          </w:p>
        </w:tc>
        <w:tc>
          <w:tcPr>
            <w:tcW w:w="1208"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997"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r>
      <w:tr w:rsidR="005709DA" w:rsidRPr="00C37800" w:rsidTr="00D41C1E">
        <w:trPr>
          <w:trHeight w:val="225"/>
          <w:jc w:val="center"/>
        </w:trPr>
        <w:tc>
          <w:tcPr>
            <w:tcW w:w="6532" w:type="dxa"/>
            <w:gridSpan w:val="5"/>
            <w:tcBorders>
              <w:top w:val="nil"/>
              <w:left w:val="nil"/>
              <w:bottom w:val="nil"/>
              <w:right w:val="nil"/>
            </w:tcBorders>
            <w:vAlign w:val="bottom"/>
          </w:tcPr>
          <w:p w:rsidR="005709DA" w:rsidRPr="00C37800" w:rsidRDefault="00C37800" w:rsidP="001C45DA">
            <w:pPr>
              <w:autoSpaceDE w:val="0"/>
              <w:autoSpaceDN w:val="0"/>
              <w:adjustRightInd w:val="0"/>
              <w:spacing w:after="0" w:line="360" w:lineRule="auto"/>
              <w:rPr>
                <w:rFonts w:ascii="Times New Roman" w:hAnsi="Times New Roman" w:cs="Times New Roman"/>
                <w:color w:val="000000"/>
                <w:sz w:val="28"/>
                <w:szCs w:val="28"/>
              </w:rPr>
            </w:pPr>
            <w:r w:rsidRPr="00C37800">
              <w:rPr>
                <w:rFonts w:ascii="Times New Roman" w:hAnsi="Times New Roman" w:cs="Times New Roman"/>
                <w:color w:val="000000"/>
                <w:sz w:val="28"/>
                <w:szCs w:val="28"/>
              </w:rPr>
              <w:t>Lag Length: 0 (Automatic - based on SIC, maxlag=8)</w:t>
            </w:r>
          </w:p>
        </w:tc>
      </w:tr>
      <w:tr w:rsidR="005709DA" w:rsidRPr="00C37800" w:rsidTr="00D41C1E">
        <w:trPr>
          <w:trHeight w:hRule="exact" w:val="90"/>
          <w:jc w:val="center"/>
        </w:trPr>
        <w:tc>
          <w:tcPr>
            <w:tcW w:w="2017" w:type="dxa"/>
            <w:tcBorders>
              <w:top w:val="nil"/>
              <w:left w:val="nil"/>
              <w:bottom w:val="double" w:sz="6" w:space="2" w:color="auto"/>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1103" w:type="dxa"/>
            <w:tcBorders>
              <w:top w:val="nil"/>
              <w:left w:val="nil"/>
              <w:bottom w:val="double" w:sz="6" w:space="2" w:color="auto"/>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1207" w:type="dxa"/>
            <w:tcBorders>
              <w:top w:val="nil"/>
              <w:left w:val="nil"/>
              <w:bottom w:val="double" w:sz="6" w:space="2" w:color="auto"/>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1208" w:type="dxa"/>
            <w:tcBorders>
              <w:top w:val="nil"/>
              <w:left w:val="nil"/>
              <w:bottom w:val="double" w:sz="6" w:space="2" w:color="auto"/>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997" w:type="dxa"/>
            <w:tcBorders>
              <w:top w:val="nil"/>
              <w:left w:val="nil"/>
              <w:bottom w:val="double" w:sz="6" w:space="2" w:color="auto"/>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r>
      <w:tr w:rsidR="005709DA" w:rsidRPr="00C37800" w:rsidTr="00D41C1E">
        <w:trPr>
          <w:trHeight w:hRule="exact" w:val="135"/>
          <w:jc w:val="center"/>
        </w:trPr>
        <w:tc>
          <w:tcPr>
            <w:tcW w:w="2017"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1103"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1207"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1208"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997"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r>
      <w:tr w:rsidR="005709DA" w:rsidRPr="00C37800" w:rsidTr="00D41C1E">
        <w:trPr>
          <w:trHeight w:val="225"/>
          <w:jc w:val="center"/>
        </w:trPr>
        <w:tc>
          <w:tcPr>
            <w:tcW w:w="2017"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1103"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1207"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1208" w:type="dxa"/>
            <w:tcBorders>
              <w:top w:val="nil"/>
              <w:left w:val="nil"/>
              <w:bottom w:val="nil"/>
              <w:right w:val="nil"/>
            </w:tcBorders>
            <w:vAlign w:val="bottom"/>
          </w:tcPr>
          <w:p w:rsidR="005709DA" w:rsidRPr="00C37800" w:rsidRDefault="00C37800" w:rsidP="001C45DA">
            <w:pPr>
              <w:autoSpaceDE w:val="0"/>
              <w:autoSpaceDN w:val="0"/>
              <w:adjustRightInd w:val="0"/>
              <w:spacing w:after="0" w:line="360" w:lineRule="auto"/>
              <w:jc w:val="center"/>
              <w:rPr>
                <w:rFonts w:ascii="Times New Roman" w:hAnsi="Times New Roman" w:cs="Times New Roman"/>
                <w:color w:val="000000"/>
                <w:sz w:val="28"/>
                <w:szCs w:val="28"/>
              </w:rPr>
            </w:pPr>
            <w:r w:rsidRPr="00C37800">
              <w:rPr>
                <w:rFonts w:ascii="Times New Roman" w:hAnsi="Times New Roman" w:cs="Times New Roman"/>
                <w:color w:val="000000"/>
                <w:sz w:val="28"/>
                <w:szCs w:val="28"/>
              </w:rPr>
              <w:t>t-Statistic</w:t>
            </w:r>
          </w:p>
        </w:tc>
        <w:tc>
          <w:tcPr>
            <w:tcW w:w="997" w:type="dxa"/>
            <w:tcBorders>
              <w:top w:val="nil"/>
              <w:left w:val="nil"/>
              <w:bottom w:val="nil"/>
              <w:right w:val="nil"/>
            </w:tcBorders>
            <w:vAlign w:val="bottom"/>
          </w:tcPr>
          <w:p w:rsidR="005709DA" w:rsidRPr="00C37800" w:rsidRDefault="00C37800" w:rsidP="001C45DA">
            <w:pPr>
              <w:autoSpaceDE w:val="0"/>
              <w:autoSpaceDN w:val="0"/>
              <w:adjustRightInd w:val="0"/>
              <w:spacing w:after="0" w:line="360" w:lineRule="auto"/>
              <w:jc w:val="center"/>
              <w:rPr>
                <w:rFonts w:ascii="Times New Roman" w:hAnsi="Times New Roman" w:cs="Times New Roman"/>
                <w:color w:val="000000"/>
                <w:sz w:val="28"/>
                <w:szCs w:val="28"/>
              </w:rPr>
            </w:pPr>
            <w:r w:rsidRPr="00C37800">
              <w:rPr>
                <w:rFonts w:ascii="Times New Roman" w:hAnsi="Times New Roman" w:cs="Times New Roman"/>
                <w:color w:val="000000"/>
                <w:sz w:val="28"/>
                <w:szCs w:val="28"/>
              </w:rPr>
              <w:t>  Prob.*</w:t>
            </w:r>
          </w:p>
        </w:tc>
      </w:tr>
      <w:tr w:rsidR="005709DA" w:rsidRPr="00C37800" w:rsidTr="00D41C1E">
        <w:trPr>
          <w:trHeight w:hRule="exact" w:val="90"/>
          <w:jc w:val="center"/>
        </w:trPr>
        <w:tc>
          <w:tcPr>
            <w:tcW w:w="2017" w:type="dxa"/>
            <w:tcBorders>
              <w:top w:val="nil"/>
              <w:left w:val="nil"/>
              <w:bottom w:val="double" w:sz="6" w:space="2" w:color="auto"/>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1103" w:type="dxa"/>
            <w:tcBorders>
              <w:top w:val="nil"/>
              <w:left w:val="nil"/>
              <w:bottom w:val="double" w:sz="6" w:space="2" w:color="auto"/>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1207" w:type="dxa"/>
            <w:tcBorders>
              <w:top w:val="nil"/>
              <w:left w:val="nil"/>
              <w:bottom w:val="double" w:sz="6" w:space="2" w:color="auto"/>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1208" w:type="dxa"/>
            <w:tcBorders>
              <w:top w:val="nil"/>
              <w:left w:val="nil"/>
              <w:bottom w:val="double" w:sz="6" w:space="2" w:color="auto"/>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997" w:type="dxa"/>
            <w:tcBorders>
              <w:top w:val="nil"/>
              <w:left w:val="nil"/>
              <w:bottom w:val="double" w:sz="6" w:space="2" w:color="auto"/>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r>
      <w:tr w:rsidR="005709DA" w:rsidRPr="00C37800" w:rsidTr="00D41C1E">
        <w:trPr>
          <w:trHeight w:hRule="exact" w:val="135"/>
          <w:jc w:val="center"/>
        </w:trPr>
        <w:tc>
          <w:tcPr>
            <w:tcW w:w="2017"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1103"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1207"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1208"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997"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r>
      <w:tr w:rsidR="005709DA" w:rsidRPr="00C37800" w:rsidTr="00D41C1E">
        <w:trPr>
          <w:trHeight w:val="225"/>
          <w:jc w:val="center"/>
        </w:trPr>
        <w:tc>
          <w:tcPr>
            <w:tcW w:w="4327" w:type="dxa"/>
            <w:gridSpan w:val="3"/>
            <w:tcBorders>
              <w:top w:val="nil"/>
              <w:left w:val="nil"/>
              <w:bottom w:val="single" w:sz="6" w:space="0" w:color="auto"/>
              <w:right w:val="nil"/>
            </w:tcBorders>
            <w:vAlign w:val="bottom"/>
          </w:tcPr>
          <w:p w:rsidR="005709DA" w:rsidRPr="00C37800" w:rsidRDefault="00C37800" w:rsidP="001C45DA">
            <w:pPr>
              <w:autoSpaceDE w:val="0"/>
              <w:autoSpaceDN w:val="0"/>
              <w:adjustRightInd w:val="0"/>
              <w:spacing w:after="0" w:line="360" w:lineRule="auto"/>
              <w:rPr>
                <w:rFonts w:ascii="Times New Roman" w:hAnsi="Times New Roman" w:cs="Times New Roman"/>
                <w:color w:val="000000"/>
                <w:sz w:val="28"/>
                <w:szCs w:val="28"/>
              </w:rPr>
            </w:pPr>
            <w:r w:rsidRPr="00C37800">
              <w:rPr>
                <w:rFonts w:ascii="Times New Roman" w:hAnsi="Times New Roman" w:cs="Times New Roman"/>
                <w:color w:val="000000"/>
                <w:sz w:val="28"/>
                <w:szCs w:val="28"/>
              </w:rPr>
              <w:t>Augmented Dickey-Fuller test statistic</w:t>
            </w:r>
          </w:p>
        </w:tc>
        <w:tc>
          <w:tcPr>
            <w:tcW w:w="1208" w:type="dxa"/>
            <w:tcBorders>
              <w:top w:val="nil"/>
              <w:left w:val="nil"/>
              <w:bottom w:val="single" w:sz="6" w:space="0" w:color="auto"/>
              <w:right w:val="nil"/>
            </w:tcBorders>
            <w:vAlign w:val="bottom"/>
          </w:tcPr>
          <w:p w:rsidR="005709DA" w:rsidRPr="00C37800" w:rsidRDefault="00C37800" w:rsidP="001C45DA">
            <w:pPr>
              <w:autoSpaceDE w:val="0"/>
              <w:autoSpaceDN w:val="0"/>
              <w:adjustRightInd w:val="0"/>
              <w:spacing w:after="0" w:line="360" w:lineRule="auto"/>
              <w:jc w:val="center"/>
              <w:rPr>
                <w:rFonts w:ascii="Times New Roman" w:hAnsi="Times New Roman" w:cs="Times New Roman"/>
                <w:color w:val="000000"/>
                <w:sz w:val="28"/>
                <w:szCs w:val="28"/>
              </w:rPr>
            </w:pPr>
            <w:r w:rsidRPr="00C37800">
              <w:rPr>
                <w:rFonts w:ascii="Times New Roman" w:hAnsi="Times New Roman" w:cs="Times New Roman"/>
                <w:color w:val="000000"/>
                <w:sz w:val="28"/>
                <w:szCs w:val="28"/>
              </w:rPr>
              <w:t>-4.504081</w:t>
            </w:r>
          </w:p>
        </w:tc>
        <w:tc>
          <w:tcPr>
            <w:tcW w:w="997" w:type="dxa"/>
            <w:tcBorders>
              <w:top w:val="nil"/>
              <w:left w:val="nil"/>
              <w:bottom w:val="single" w:sz="6" w:space="0" w:color="auto"/>
              <w:right w:val="nil"/>
            </w:tcBorders>
            <w:vAlign w:val="bottom"/>
          </w:tcPr>
          <w:p w:rsidR="005709DA" w:rsidRPr="00C37800" w:rsidRDefault="00C37800" w:rsidP="001C45DA">
            <w:pPr>
              <w:autoSpaceDE w:val="0"/>
              <w:autoSpaceDN w:val="0"/>
              <w:adjustRightInd w:val="0"/>
              <w:spacing w:after="0" w:line="360" w:lineRule="auto"/>
              <w:jc w:val="center"/>
              <w:rPr>
                <w:rFonts w:ascii="Times New Roman" w:hAnsi="Times New Roman" w:cs="Times New Roman"/>
                <w:color w:val="000000"/>
                <w:sz w:val="28"/>
                <w:szCs w:val="28"/>
              </w:rPr>
            </w:pPr>
            <w:r w:rsidRPr="00C37800">
              <w:rPr>
                <w:rFonts w:ascii="Times New Roman" w:hAnsi="Times New Roman" w:cs="Times New Roman"/>
                <w:color w:val="000000"/>
                <w:sz w:val="28"/>
                <w:szCs w:val="28"/>
              </w:rPr>
              <w:t> 0.0012</w:t>
            </w:r>
          </w:p>
        </w:tc>
      </w:tr>
      <w:tr w:rsidR="005709DA" w:rsidRPr="00C37800" w:rsidTr="00D41C1E">
        <w:trPr>
          <w:trHeight w:val="225"/>
          <w:jc w:val="center"/>
        </w:trPr>
        <w:tc>
          <w:tcPr>
            <w:tcW w:w="2017" w:type="dxa"/>
            <w:tcBorders>
              <w:top w:val="nil"/>
              <w:left w:val="nil"/>
              <w:bottom w:val="nil"/>
              <w:right w:val="nil"/>
            </w:tcBorders>
            <w:vAlign w:val="bottom"/>
          </w:tcPr>
          <w:p w:rsidR="005709DA" w:rsidRPr="00C37800" w:rsidRDefault="00C37800" w:rsidP="001C45DA">
            <w:pPr>
              <w:autoSpaceDE w:val="0"/>
              <w:autoSpaceDN w:val="0"/>
              <w:adjustRightInd w:val="0"/>
              <w:spacing w:after="0" w:line="360" w:lineRule="auto"/>
              <w:rPr>
                <w:rFonts w:ascii="Times New Roman" w:hAnsi="Times New Roman" w:cs="Times New Roman"/>
                <w:color w:val="000000"/>
                <w:sz w:val="28"/>
                <w:szCs w:val="28"/>
              </w:rPr>
            </w:pPr>
            <w:r w:rsidRPr="00C37800">
              <w:rPr>
                <w:rFonts w:ascii="Times New Roman" w:hAnsi="Times New Roman" w:cs="Times New Roman"/>
                <w:color w:val="000000"/>
                <w:sz w:val="28"/>
                <w:szCs w:val="28"/>
              </w:rPr>
              <w:t>Test critical values:</w:t>
            </w:r>
          </w:p>
        </w:tc>
        <w:tc>
          <w:tcPr>
            <w:tcW w:w="1103" w:type="dxa"/>
            <w:tcBorders>
              <w:top w:val="nil"/>
              <w:left w:val="nil"/>
              <w:bottom w:val="nil"/>
              <w:right w:val="nil"/>
            </w:tcBorders>
            <w:vAlign w:val="bottom"/>
          </w:tcPr>
          <w:p w:rsidR="005709DA" w:rsidRPr="00C37800" w:rsidRDefault="00C37800" w:rsidP="001C45DA">
            <w:pPr>
              <w:autoSpaceDE w:val="0"/>
              <w:autoSpaceDN w:val="0"/>
              <w:adjustRightInd w:val="0"/>
              <w:spacing w:after="0" w:line="360" w:lineRule="auto"/>
              <w:jc w:val="center"/>
              <w:rPr>
                <w:rFonts w:ascii="Times New Roman" w:hAnsi="Times New Roman" w:cs="Times New Roman"/>
                <w:color w:val="000000"/>
                <w:sz w:val="28"/>
                <w:szCs w:val="28"/>
              </w:rPr>
            </w:pPr>
            <w:r w:rsidRPr="00C37800">
              <w:rPr>
                <w:rFonts w:ascii="Times New Roman" w:hAnsi="Times New Roman" w:cs="Times New Roman"/>
                <w:color w:val="000000"/>
                <w:sz w:val="28"/>
                <w:szCs w:val="28"/>
              </w:rPr>
              <w:t>1% level</w:t>
            </w:r>
          </w:p>
        </w:tc>
        <w:tc>
          <w:tcPr>
            <w:tcW w:w="1207"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1208" w:type="dxa"/>
            <w:tcBorders>
              <w:top w:val="nil"/>
              <w:left w:val="nil"/>
              <w:bottom w:val="nil"/>
              <w:right w:val="nil"/>
            </w:tcBorders>
            <w:vAlign w:val="bottom"/>
          </w:tcPr>
          <w:p w:rsidR="005709DA" w:rsidRPr="00C37800" w:rsidRDefault="00C37800" w:rsidP="001C45DA">
            <w:pPr>
              <w:autoSpaceDE w:val="0"/>
              <w:autoSpaceDN w:val="0"/>
              <w:adjustRightInd w:val="0"/>
              <w:spacing w:after="0" w:line="360" w:lineRule="auto"/>
              <w:jc w:val="center"/>
              <w:rPr>
                <w:rFonts w:ascii="Times New Roman" w:hAnsi="Times New Roman" w:cs="Times New Roman"/>
                <w:color w:val="000000"/>
                <w:sz w:val="28"/>
                <w:szCs w:val="28"/>
              </w:rPr>
            </w:pPr>
            <w:r w:rsidRPr="00C37800">
              <w:rPr>
                <w:rFonts w:ascii="Times New Roman" w:hAnsi="Times New Roman" w:cs="Times New Roman"/>
                <w:color w:val="000000"/>
                <w:sz w:val="28"/>
                <w:szCs w:val="28"/>
              </w:rPr>
              <w:t>-3.661661</w:t>
            </w:r>
          </w:p>
        </w:tc>
        <w:tc>
          <w:tcPr>
            <w:tcW w:w="997"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r>
      <w:tr w:rsidR="005709DA" w:rsidRPr="00C37800" w:rsidTr="00D41C1E">
        <w:trPr>
          <w:trHeight w:val="225"/>
          <w:jc w:val="center"/>
        </w:trPr>
        <w:tc>
          <w:tcPr>
            <w:tcW w:w="2017"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1103" w:type="dxa"/>
            <w:tcBorders>
              <w:top w:val="nil"/>
              <w:left w:val="nil"/>
              <w:bottom w:val="nil"/>
              <w:right w:val="nil"/>
            </w:tcBorders>
            <w:vAlign w:val="bottom"/>
          </w:tcPr>
          <w:p w:rsidR="005709DA" w:rsidRPr="00C37800" w:rsidRDefault="00C37800" w:rsidP="001C45DA">
            <w:pPr>
              <w:autoSpaceDE w:val="0"/>
              <w:autoSpaceDN w:val="0"/>
              <w:adjustRightInd w:val="0"/>
              <w:spacing w:after="0" w:line="360" w:lineRule="auto"/>
              <w:jc w:val="center"/>
              <w:rPr>
                <w:rFonts w:ascii="Times New Roman" w:hAnsi="Times New Roman" w:cs="Times New Roman"/>
                <w:color w:val="000000"/>
                <w:sz w:val="28"/>
                <w:szCs w:val="28"/>
              </w:rPr>
            </w:pPr>
            <w:r w:rsidRPr="00C37800">
              <w:rPr>
                <w:rFonts w:ascii="Times New Roman" w:hAnsi="Times New Roman" w:cs="Times New Roman"/>
                <w:color w:val="000000"/>
                <w:sz w:val="28"/>
                <w:szCs w:val="28"/>
              </w:rPr>
              <w:t>5% level</w:t>
            </w:r>
          </w:p>
        </w:tc>
        <w:tc>
          <w:tcPr>
            <w:tcW w:w="1207"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1208" w:type="dxa"/>
            <w:tcBorders>
              <w:top w:val="nil"/>
              <w:left w:val="nil"/>
              <w:bottom w:val="nil"/>
              <w:right w:val="nil"/>
            </w:tcBorders>
            <w:vAlign w:val="bottom"/>
          </w:tcPr>
          <w:p w:rsidR="005709DA" w:rsidRPr="00C37800" w:rsidRDefault="00C37800" w:rsidP="001C45DA">
            <w:pPr>
              <w:autoSpaceDE w:val="0"/>
              <w:autoSpaceDN w:val="0"/>
              <w:adjustRightInd w:val="0"/>
              <w:spacing w:after="0" w:line="360" w:lineRule="auto"/>
              <w:jc w:val="center"/>
              <w:rPr>
                <w:rFonts w:ascii="Times New Roman" w:hAnsi="Times New Roman" w:cs="Times New Roman"/>
                <w:color w:val="000000"/>
                <w:sz w:val="28"/>
                <w:szCs w:val="28"/>
              </w:rPr>
            </w:pPr>
            <w:r w:rsidRPr="00C37800">
              <w:rPr>
                <w:rFonts w:ascii="Times New Roman" w:hAnsi="Times New Roman" w:cs="Times New Roman"/>
                <w:color w:val="000000"/>
                <w:sz w:val="28"/>
                <w:szCs w:val="28"/>
              </w:rPr>
              <w:t>-2.960411</w:t>
            </w:r>
          </w:p>
        </w:tc>
        <w:tc>
          <w:tcPr>
            <w:tcW w:w="997"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r>
      <w:tr w:rsidR="005709DA" w:rsidRPr="00C37800" w:rsidTr="00D41C1E">
        <w:trPr>
          <w:trHeight w:val="225"/>
          <w:jc w:val="center"/>
        </w:trPr>
        <w:tc>
          <w:tcPr>
            <w:tcW w:w="2017"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1103" w:type="dxa"/>
            <w:tcBorders>
              <w:top w:val="nil"/>
              <w:left w:val="nil"/>
              <w:bottom w:val="nil"/>
              <w:right w:val="nil"/>
            </w:tcBorders>
            <w:vAlign w:val="bottom"/>
          </w:tcPr>
          <w:p w:rsidR="005709DA" w:rsidRPr="00C37800" w:rsidRDefault="00C37800" w:rsidP="001C45DA">
            <w:pPr>
              <w:autoSpaceDE w:val="0"/>
              <w:autoSpaceDN w:val="0"/>
              <w:adjustRightInd w:val="0"/>
              <w:spacing w:after="0" w:line="360" w:lineRule="auto"/>
              <w:jc w:val="center"/>
              <w:rPr>
                <w:rFonts w:ascii="Times New Roman" w:hAnsi="Times New Roman" w:cs="Times New Roman"/>
                <w:color w:val="000000"/>
                <w:sz w:val="28"/>
                <w:szCs w:val="28"/>
              </w:rPr>
            </w:pPr>
            <w:r w:rsidRPr="00C37800">
              <w:rPr>
                <w:rFonts w:ascii="Times New Roman" w:hAnsi="Times New Roman" w:cs="Times New Roman"/>
                <w:color w:val="000000"/>
                <w:sz w:val="28"/>
                <w:szCs w:val="28"/>
              </w:rPr>
              <w:t xml:space="preserve">10% </w:t>
            </w:r>
            <w:r w:rsidRPr="00C37800">
              <w:rPr>
                <w:rFonts w:ascii="Times New Roman" w:hAnsi="Times New Roman" w:cs="Times New Roman"/>
                <w:color w:val="000000"/>
                <w:sz w:val="28"/>
                <w:szCs w:val="28"/>
              </w:rPr>
              <w:lastRenderedPageBreak/>
              <w:t>level</w:t>
            </w:r>
          </w:p>
        </w:tc>
        <w:tc>
          <w:tcPr>
            <w:tcW w:w="1207"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1208" w:type="dxa"/>
            <w:tcBorders>
              <w:top w:val="nil"/>
              <w:left w:val="nil"/>
              <w:bottom w:val="nil"/>
              <w:right w:val="nil"/>
            </w:tcBorders>
            <w:vAlign w:val="bottom"/>
          </w:tcPr>
          <w:p w:rsidR="005709DA" w:rsidRPr="00C37800" w:rsidRDefault="00C37800" w:rsidP="001C45DA">
            <w:pPr>
              <w:autoSpaceDE w:val="0"/>
              <w:autoSpaceDN w:val="0"/>
              <w:adjustRightInd w:val="0"/>
              <w:spacing w:after="0" w:line="360" w:lineRule="auto"/>
              <w:jc w:val="center"/>
              <w:rPr>
                <w:rFonts w:ascii="Times New Roman" w:hAnsi="Times New Roman" w:cs="Times New Roman"/>
                <w:color w:val="000000"/>
                <w:sz w:val="28"/>
                <w:szCs w:val="28"/>
              </w:rPr>
            </w:pPr>
            <w:r w:rsidRPr="00C37800">
              <w:rPr>
                <w:rFonts w:ascii="Times New Roman" w:hAnsi="Times New Roman" w:cs="Times New Roman"/>
                <w:color w:val="000000"/>
                <w:sz w:val="28"/>
                <w:szCs w:val="28"/>
              </w:rPr>
              <w:t>-2.619160</w:t>
            </w:r>
          </w:p>
        </w:tc>
        <w:tc>
          <w:tcPr>
            <w:tcW w:w="997"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r>
      <w:tr w:rsidR="005709DA" w:rsidRPr="00C37800" w:rsidTr="00D41C1E">
        <w:trPr>
          <w:trHeight w:hRule="exact" w:val="90"/>
          <w:jc w:val="center"/>
        </w:trPr>
        <w:tc>
          <w:tcPr>
            <w:tcW w:w="2017" w:type="dxa"/>
            <w:tcBorders>
              <w:top w:val="nil"/>
              <w:left w:val="nil"/>
              <w:bottom w:val="double" w:sz="6" w:space="2" w:color="auto"/>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1103" w:type="dxa"/>
            <w:tcBorders>
              <w:top w:val="nil"/>
              <w:left w:val="nil"/>
              <w:bottom w:val="double" w:sz="6" w:space="2" w:color="auto"/>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1207" w:type="dxa"/>
            <w:tcBorders>
              <w:top w:val="nil"/>
              <w:left w:val="nil"/>
              <w:bottom w:val="double" w:sz="6" w:space="2" w:color="auto"/>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1208" w:type="dxa"/>
            <w:tcBorders>
              <w:top w:val="nil"/>
              <w:left w:val="nil"/>
              <w:bottom w:val="double" w:sz="6" w:space="2" w:color="auto"/>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997" w:type="dxa"/>
            <w:tcBorders>
              <w:top w:val="nil"/>
              <w:left w:val="nil"/>
              <w:bottom w:val="double" w:sz="6" w:space="2" w:color="auto"/>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r>
      <w:tr w:rsidR="005709DA" w:rsidRPr="00C37800" w:rsidTr="00D41C1E">
        <w:trPr>
          <w:trHeight w:hRule="exact" w:val="135"/>
          <w:jc w:val="center"/>
        </w:trPr>
        <w:tc>
          <w:tcPr>
            <w:tcW w:w="2017"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1103"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1207"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1208"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997"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r>
      <w:tr w:rsidR="005709DA" w:rsidRPr="00C37800" w:rsidTr="00D41C1E">
        <w:trPr>
          <w:trHeight w:val="225"/>
          <w:jc w:val="center"/>
        </w:trPr>
        <w:tc>
          <w:tcPr>
            <w:tcW w:w="5535" w:type="dxa"/>
            <w:gridSpan w:val="4"/>
            <w:tcBorders>
              <w:top w:val="nil"/>
              <w:left w:val="nil"/>
              <w:bottom w:val="nil"/>
              <w:right w:val="nil"/>
            </w:tcBorders>
            <w:vAlign w:val="bottom"/>
          </w:tcPr>
          <w:p w:rsidR="005709DA" w:rsidRPr="00C37800" w:rsidRDefault="00C37800" w:rsidP="001C45DA">
            <w:pPr>
              <w:autoSpaceDE w:val="0"/>
              <w:autoSpaceDN w:val="0"/>
              <w:adjustRightInd w:val="0"/>
              <w:spacing w:after="0" w:line="360" w:lineRule="auto"/>
              <w:rPr>
                <w:rFonts w:ascii="Times New Roman" w:hAnsi="Times New Roman" w:cs="Times New Roman"/>
                <w:color w:val="000000"/>
                <w:sz w:val="28"/>
                <w:szCs w:val="28"/>
              </w:rPr>
            </w:pPr>
            <w:r w:rsidRPr="00C37800">
              <w:rPr>
                <w:rFonts w:ascii="Times New Roman" w:hAnsi="Times New Roman" w:cs="Times New Roman"/>
                <w:color w:val="000000"/>
                <w:sz w:val="28"/>
                <w:szCs w:val="28"/>
              </w:rPr>
              <w:t>*MacKinnon (1996) one-sided p-values.</w:t>
            </w:r>
          </w:p>
        </w:tc>
        <w:tc>
          <w:tcPr>
            <w:tcW w:w="997"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r>
    </w:tbl>
    <w:p w:rsidR="005709DA" w:rsidRPr="00C37800" w:rsidRDefault="005709DA" w:rsidP="001C45DA">
      <w:pPr>
        <w:autoSpaceDE w:val="0"/>
        <w:autoSpaceDN w:val="0"/>
        <w:adjustRightInd w:val="0"/>
        <w:spacing w:after="0" w:line="360" w:lineRule="auto"/>
        <w:rPr>
          <w:rFonts w:ascii="Times New Roman" w:hAnsi="Times New Roman" w:cs="Times New Roman"/>
          <w:sz w:val="28"/>
          <w:szCs w:val="28"/>
        </w:rPr>
      </w:pPr>
    </w:p>
    <w:tbl>
      <w:tblPr>
        <w:tblW w:w="0" w:type="auto"/>
        <w:jc w:val="center"/>
        <w:tblInd w:w="30" w:type="dxa"/>
        <w:tblLayout w:type="fixed"/>
        <w:tblCellMar>
          <w:left w:w="0" w:type="dxa"/>
          <w:right w:w="0" w:type="dxa"/>
        </w:tblCellMar>
        <w:tblLook w:val="0000"/>
      </w:tblPr>
      <w:tblGrid>
        <w:gridCol w:w="2017"/>
        <w:gridCol w:w="1103"/>
        <w:gridCol w:w="1207"/>
        <w:gridCol w:w="1208"/>
        <w:gridCol w:w="997"/>
      </w:tblGrid>
      <w:tr w:rsidR="005709DA" w:rsidRPr="00C37800" w:rsidTr="00D41C1E">
        <w:trPr>
          <w:trHeight w:val="225"/>
          <w:jc w:val="center"/>
        </w:trPr>
        <w:tc>
          <w:tcPr>
            <w:tcW w:w="5535" w:type="dxa"/>
            <w:gridSpan w:val="4"/>
            <w:tcBorders>
              <w:top w:val="nil"/>
              <w:left w:val="nil"/>
              <w:bottom w:val="nil"/>
              <w:right w:val="nil"/>
            </w:tcBorders>
            <w:vAlign w:val="bottom"/>
          </w:tcPr>
          <w:p w:rsidR="005709DA" w:rsidRPr="00C37800" w:rsidRDefault="00C37800" w:rsidP="001C45DA">
            <w:pPr>
              <w:autoSpaceDE w:val="0"/>
              <w:autoSpaceDN w:val="0"/>
              <w:adjustRightInd w:val="0"/>
              <w:spacing w:after="0" w:line="360" w:lineRule="auto"/>
              <w:rPr>
                <w:rFonts w:ascii="Times New Roman" w:hAnsi="Times New Roman" w:cs="Times New Roman"/>
                <w:color w:val="000000"/>
                <w:sz w:val="28"/>
                <w:szCs w:val="28"/>
              </w:rPr>
            </w:pPr>
            <w:r w:rsidRPr="00C37800">
              <w:rPr>
                <w:rFonts w:ascii="Times New Roman" w:hAnsi="Times New Roman" w:cs="Times New Roman"/>
                <w:color w:val="000000"/>
                <w:sz w:val="28"/>
                <w:szCs w:val="28"/>
              </w:rPr>
              <w:t>Null Hypothesis: CP has a unit root</w:t>
            </w:r>
          </w:p>
        </w:tc>
        <w:tc>
          <w:tcPr>
            <w:tcW w:w="997"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r>
      <w:tr w:rsidR="005709DA" w:rsidRPr="00C37800" w:rsidTr="00D41C1E">
        <w:trPr>
          <w:trHeight w:val="225"/>
          <w:jc w:val="center"/>
        </w:trPr>
        <w:tc>
          <w:tcPr>
            <w:tcW w:w="5535" w:type="dxa"/>
            <w:gridSpan w:val="4"/>
            <w:tcBorders>
              <w:top w:val="nil"/>
              <w:left w:val="nil"/>
              <w:bottom w:val="nil"/>
              <w:right w:val="nil"/>
            </w:tcBorders>
            <w:vAlign w:val="bottom"/>
          </w:tcPr>
          <w:p w:rsidR="005709DA" w:rsidRPr="00C37800" w:rsidRDefault="00C37800" w:rsidP="001C45DA">
            <w:pPr>
              <w:autoSpaceDE w:val="0"/>
              <w:autoSpaceDN w:val="0"/>
              <w:adjustRightInd w:val="0"/>
              <w:spacing w:after="0" w:line="360" w:lineRule="auto"/>
              <w:rPr>
                <w:rFonts w:ascii="Times New Roman" w:hAnsi="Times New Roman" w:cs="Times New Roman"/>
                <w:color w:val="000000"/>
                <w:sz w:val="28"/>
                <w:szCs w:val="28"/>
              </w:rPr>
            </w:pPr>
            <w:r w:rsidRPr="00C37800">
              <w:rPr>
                <w:rFonts w:ascii="Times New Roman" w:hAnsi="Times New Roman" w:cs="Times New Roman"/>
                <w:color w:val="000000"/>
                <w:sz w:val="28"/>
                <w:szCs w:val="28"/>
              </w:rPr>
              <w:t>Exogenous: Constant, Linear Trend</w:t>
            </w:r>
          </w:p>
        </w:tc>
        <w:tc>
          <w:tcPr>
            <w:tcW w:w="997"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r>
      <w:tr w:rsidR="005709DA" w:rsidRPr="00C37800" w:rsidTr="00D41C1E">
        <w:trPr>
          <w:trHeight w:val="225"/>
          <w:jc w:val="center"/>
        </w:trPr>
        <w:tc>
          <w:tcPr>
            <w:tcW w:w="6532" w:type="dxa"/>
            <w:gridSpan w:val="5"/>
            <w:tcBorders>
              <w:top w:val="nil"/>
              <w:left w:val="nil"/>
              <w:bottom w:val="nil"/>
              <w:right w:val="nil"/>
            </w:tcBorders>
            <w:vAlign w:val="bottom"/>
          </w:tcPr>
          <w:p w:rsidR="005709DA" w:rsidRPr="00C37800" w:rsidRDefault="00C37800" w:rsidP="001C45DA">
            <w:pPr>
              <w:autoSpaceDE w:val="0"/>
              <w:autoSpaceDN w:val="0"/>
              <w:adjustRightInd w:val="0"/>
              <w:spacing w:after="0" w:line="360" w:lineRule="auto"/>
              <w:rPr>
                <w:rFonts w:ascii="Times New Roman" w:hAnsi="Times New Roman" w:cs="Times New Roman"/>
                <w:color w:val="000000"/>
                <w:sz w:val="28"/>
                <w:szCs w:val="28"/>
              </w:rPr>
            </w:pPr>
            <w:r w:rsidRPr="00C37800">
              <w:rPr>
                <w:rFonts w:ascii="Times New Roman" w:hAnsi="Times New Roman" w:cs="Times New Roman"/>
                <w:color w:val="000000"/>
                <w:sz w:val="28"/>
                <w:szCs w:val="28"/>
              </w:rPr>
              <w:t>Lag Length: 0 (Automatic - based on SIC, maxlag=8)</w:t>
            </w:r>
          </w:p>
        </w:tc>
      </w:tr>
      <w:tr w:rsidR="005709DA" w:rsidRPr="00C37800" w:rsidTr="00D41C1E">
        <w:trPr>
          <w:trHeight w:hRule="exact" w:val="90"/>
          <w:jc w:val="center"/>
        </w:trPr>
        <w:tc>
          <w:tcPr>
            <w:tcW w:w="2017" w:type="dxa"/>
            <w:tcBorders>
              <w:top w:val="nil"/>
              <w:left w:val="nil"/>
              <w:bottom w:val="double" w:sz="6" w:space="2" w:color="auto"/>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1103" w:type="dxa"/>
            <w:tcBorders>
              <w:top w:val="nil"/>
              <w:left w:val="nil"/>
              <w:bottom w:val="double" w:sz="6" w:space="2" w:color="auto"/>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1207" w:type="dxa"/>
            <w:tcBorders>
              <w:top w:val="nil"/>
              <w:left w:val="nil"/>
              <w:bottom w:val="double" w:sz="6" w:space="2" w:color="auto"/>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1208" w:type="dxa"/>
            <w:tcBorders>
              <w:top w:val="nil"/>
              <w:left w:val="nil"/>
              <w:bottom w:val="double" w:sz="6" w:space="2" w:color="auto"/>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997" w:type="dxa"/>
            <w:tcBorders>
              <w:top w:val="nil"/>
              <w:left w:val="nil"/>
              <w:bottom w:val="double" w:sz="6" w:space="2" w:color="auto"/>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r>
      <w:tr w:rsidR="005709DA" w:rsidRPr="00C37800" w:rsidTr="00D41C1E">
        <w:trPr>
          <w:trHeight w:hRule="exact" w:val="135"/>
          <w:jc w:val="center"/>
        </w:trPr>
        <w:tc>
          <w:tcPr>
            <w:tcW w:w="2017"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1103"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1207"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1208"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997"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r>
      <w:tr w:rsidR="005709DA" w:rsidRPr="00C37800" w:rsidTr="00D41C1E">
        <w:trPr>
          <w:trHeight w:val="225"/>
          <w:jc w:val="center"/>
        </w:trPr>
        <w:tc>
          <w:tcPr>
            <w:tcW w:w="2017"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1103"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1207"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1208" w:type="dxa"/>
            <w:tcBorders>
              <w:top w:val="nil"/>
              <w:left w:val="nil"/>
              <w:bottom w:val="nil"/>
              <w:right w:val="nil"/>
            </w:tcBorders>
            <w:vAlign w:val="bottom"/>
          </w:tcPr>
          <w:p w:rsidR="005709DA" w:rsidRPr="00C37800" w:rsidRDefault="00C37800" w:rsidP="001C45DA">
            <w:pPr>
              <w:autoSpaceDE w:val="0"/>
              <w:autoSpaceDN w:val="0"/>
              <w:adjustRightInd w:val="0"/>
              <w:spacing w:after="0" w:line="360" w:lineRule="auto"/>
              <w:jc w:val="center"/>
              <w:rPr>
                <w:rFonts w:ascii="Times New Roman" w:hAnsi="Times New Roman" w:cs="Times New Roman"/>
                <w:color w:val="000000"/>
                <w:sz w:val="28"/>
                <w:szCs w:val="28"/>
              </w:rPr>
            </w:pPr>
            <w:r w:rsidRPr="00C37800">
              <w:rPr>
                <w:rFonts w:ascii="Times New Roman" w:hAnsi="Times New Roman" w:cs="Times New Roman"/>
                <w:color w:val="000000"/>
                <w:sz w:val="28"/>
                <w:szCs w:val="28"/>
              </w:rPr>
              <w:t>t-Statistic</w:t>
            </w:r>
          </w:p>
        </w:tc>
        <w:tc>
          <w:tcPr>
            <w:tcW w:w="997" w:type="dxa"/>
            <w:tcBorders>
              <w:top w:val="nil"/>
              <w:left w:val="nil"/>
              <w:bottom w:val="nil"/>
              <w:right w:val="nil"/>
            </w:tcBorders>
            <w:vAlign w:val="bottom"/>
          </w:tcPr>
          <w:p w:rsidR="005709DA" w:rsidRPr="00C37800" w:rsidRDefault="00C37800" w:rsidP="001C45DA">
            <w:pPr>
              <w:autoSpaceDE w:val="0"/>
              <w:autoSpaceDN w:val="0"/>
              <w:adjustRightInd w:val="0"/>
              <w:spacing w:after="0" w:line="360" w:lineRule="auto"/>
              <w:jc w:val="center"/>
              <w:rPr>
                <w:rFonts w:ascii="Times New Roman" w:hAnsi="Times New Roman" w:cs="Times New Roman"/>
                <w:color w:val="000000"/>
                <w:sz w:val="28"/>
                <w:szCs w:val="28"/>
              </w:rPr>
            </w:pPr>
            <w:r w:rsidRPr="00C37800">
              <w:rPr>
                <w:rFonts w:ascii="Times New Roman" w:hAnsi="Times New Roman" w:cs="Times New Roman"/>
                <w:color w:val="000000"/>
                <w:sz w:val="28"/>
                <w:szCs w:val="28"/>
              </w:rPr>
              <w:t>  Prob.*</w:t>
            </w:r>
          </w:p>
        </w:tc>
      </w:tr>
      <w:tr w:rsidR="005709DA" w:rsidRPr="00C37800" w:rsidTr="00D41C1E">
        <w:trPr>
          <w:trHeight w:hRule="exact" w:val="90"/>
          <w:jc w:val="center"/>
        </w:trPr>
        <w:tc>
          <w:tcPr>
            <w:tcW w:w="2017" w:type="dxa"/>
            <w:tcBorders>
              <w:top w:val="nil"/>
              <w:left w:val="nil"/>
              <w:bottom w:val="double" w:sz="6" w:space="2" w:color="auto"/>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1103" w:type="dxa"/>
            <w:tcBorders>
              <w:top w:val="nil"/>
              <w:left w:val="nil"/>
              <w:bottom w:val="double" w:sz="6" w:space="2" w:color="auto"/>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1207" w:type="dxa"/>
            <w:tcBorders>
              <w:top w:val="nil"/>
              <w:left w:val="nil"/>
              <w:bottom w:val="double" w:sz="6" w:space="2" w:color="auto"/>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1208" w:type="dxa"/>
            <w:tcBorders>
              <w:top w:val="nil"/>
              <w:left w:val="nil"/>
              <w:bottom w:val="double" w:sz="6" w:space="2" w:color="auto"/>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997" w:type="dxa"/>
            <w:tcBorders>
              <w:top w:val="nil"/>
              <w:left w:val="nil"/>
              <w:bottom w:val="double" w:sz="6" w:space="2" w:color="auto"/>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r>
      <w:tr w:rsidR="005709DA" w:rsidRPr="00C37800" w:rsidTr="00D41C1E">
        <w:trPr>
          <w:trHeight w:hRule="exact" w:val="135"/>
          <w:jc w:val="center"/>
        </w:trPr>
        <w:tc>
          <w:tcPr>
            <w:tcW w:w="2017"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1103"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1207"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1208"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997"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r>
      <w:tr w:rsidR="005709DA" w:rsidRPr="00C37800" w:rsidTr="00D41C1E">
        <w:trPr>
          <w:trHeight w:val="225"/>
          <w:jc w:val="center"/>
        </w:trPr>
        <w:tc>
          <w:tcPr>
            <w:tcW w:w="4327" w:type="dxa"/>
            <w:gridSpan w:val="3"/>
            <w:tcBorders>
              <w:top w:val="nil"/>
              <w:left w:val="nil"/>
              <w:bottom w:val="single" w:sz="6" w:space="0" w:color="auto"/>
              <w:right w:val="nil"/>
            </w:tcBorders>
            <w:vAlign w:val="bottom"/>
          </w:tcPr>
          <w:p w:rsidR="005709DA" w:rsidRPr="00C37800" w:rsidRDefault="00C37800" w:rsidP="001C45DA">
            <w:pPr>
              <w:autoSpaceDE w:val="0"/>
              <w:autoSpaceDN w:val="0"/>
              <w:adjustRightInd w:val="0"/>
              <w:spacing w:after="0" w:line="360" w:lineRule="auto"/>
              <w:rPr>
                <w:rFonts w:ascii="Times New Roman" w:hAnsi="Times New Roman" w:cs="Times New Roman"/>
                <w:color w:val="000000"/>
                <w:sz w:val="28"/>
                <w:szCs w:val="28"/>
              </w:rPr>
            </w:pPr>
            <w:r w:rsidRPr="00C37800">
              <w:rPr>
                <w:rFonts w:ascii="Times New Roman" w:hAnsi="Times New Roman" w:cs="Times New Roman"/>
                <w:color w:val="000000"/>
                <w:sz w:val="28"/>
                <w:szCs w:val="28"/>
              </w:rPr>
              <w:t>Augmented Dickey-Fuller test statistic</w:t>
            </w:r>
          </w:p>
        </w:tc>
        <w:tc>
          <w:tcPr>
            <w:tcW w:w="1208" w:type="dxa"/>
            <w:tcBorders>
              <w:top w:val="nil"/>
              <w:left w:val="nil"/>
              <w:bottom w:val="single" w:sz="6" w:space="0" w:color="auto"/>
              <w:right w:val="nil"/>
            </w:tcBorders>
            <w:vAlign w:val="bottom"/>
          </w:tcPr>
          <w:p w:rsidR="005709DA" w:rsidRPr="00C37800" w:rsidRDefault="00C37800" w:rsidP="001C45DA">
            <w:pPr>
              <w:autoSpaceDE w:val="0"/>
              <w:autoSpaceDN w:val="0"/>
              <w:adjustRightInd w:val="0"/>
              <w:spacing w:after="0" w:line="360" w:lineRule="auto"/>
              <w:jc w:val="center"/>
              <w:rPr>
                <w:rFonts w:ascii="Times New Roman" w:hAnsi="Times New Roman" w:cs="Times New Roman"/>
                <w:color w:val="000000"/>
                <w:sz w:val="28"/>
                <w:szCs w:val="28"/>
              </w:rPr>
            </w:pPr>
            <w:r w:rsidRPr="00C37800">
              <w:rPr>
                <w:rFonts w:ascii="Times New Roman" w:hAnsi="Times New Roman" w:cs="Times New Roman"/>
                <w:color w:val="000000"/>
                <w:sz w:val="28"/>
                <w:szCs w:val="28"/>
              </w:rPr>
              <w:t>-1.242960</w:t>
            </w:r>
          </w:p>
        </w:tc>
        <w:tc>
          <w:tcPr>
            <w:tcW w:w="997" w:type="dxa"/>
            <w:tcBorders>
              <w:top w:val="nil"/>
              <w:left w:val="nil"/>
              <w:bottom w:val="single" w:sz="6" w:space="0" w:color="auto"/>
              <w:right w:val="nil"/>
            </w:tcBorders>
            <w:vAlign w:val="bottom"/>
          </w:tcPr>
          <w:p w:rsidR="005709DA" w:rsidRPr="00C37800" w:rsidRDefault="00C37800" w:rsidP="001C45DA">
            <w:pPr>
              <w:autoSpaceDE w:val="0"/>
              <w:autoSpaceDN w:val="0"/>
              <w:adjustRightInd w:val="0"/>
              <w:spacing w:after="0" w:line="360" w:lineRule="auto"/>
              <w:jc w:val="center"/>
              <w:rPr>
                <w:rFonts w:ascii="Times New Roman" w:hAnsi="Times New Roman" w:cs="Times New Roman"/>
                <w:color w:val="000000"/>
                <w:sz w:val="28"/>
                <w:szCs w:val="28"/>
              </w:rPr>
            </w:pPr>
            <w:r w:rsidRPr="00C37800">
              <w:rPr>
                <w:rFonts w:ascii="Times New Roman" w:hAnsi="Times New Roman" w:cs="Times New Roman"/>
                <w:color w:val="000000"/>
                <w:sz w:val="28"/>
                <w:szCs w:val="28"/>
              </w:rPr>
              <w:t> 0.8844</w:t>
            </w:r>
          </w:p>
        </w:tc>
      </w:tr>
      <w:tr w:rsidR="005709DA" w:rsidRPr="00C37800" w:rsidTr="00D41C1E">
        <w:trPr>
          <w:trHeight w:val="225"/>
          <w:jc w:val="center"/>
        </w:trPr>
        <w:tc>
          <w:tcPr>
            <w:tcW w:w="2017" w:type="dxa"/>
            <w:tcBorders>
              <w:top w:val="nil"/>
              <w:left w:val="nil"/>
              <w:bottom w:val="nil"/>
              <w:right w:val="nil"/>
            </w:tcBorders>
            <w:vAlign w:val="bottom"/>
          </w:tcPr>
          <w:p w:rsidR="005709DA" w:rsidRPr="00C37800" w:rsidRDefault="00C37800" w:rsidP="001C45DA">
            <w:pPr>
              <w:autoSpaceDE w:val="0"/>
              <w:autoSpaceDN w:val="0"/>
              <w:adjustRightInd w:val="0"/>
              <w:spacing w:after="0" w:line="360" w:lineRule="auto"/>
              <w:rPr>
                <w:rFonts w:ascii="Times New Roman" w:hAnsi="Times New Roman" w:cs="Times New Roman"/>
                <w:color w:val="000000"/>
                <w:sz w:val="28"/>
                <w:szCs w:val="28"/>
              </w:rPr>
            </w:pPr>
            <w:r w:rsidRPr="00C37800">
              <w:rPr>
                <w:rFonts w:ascii="Times New Roman" w:hAnsi="Times New Roman" w:cs="Times New Roman"/>
                <w:color w:val="000000"/>
                <w:sz w:val="28"/>
                <w:szCs w:val="28"/>
              </w:rPr>
              <w:t>Test critical values:</w:t>
            </w:r>
          </w:p>
        </w:tc>
        <w:tc>
          <w:tcPr>
            <w:tcW w:w="1103" w:type="dxa"/>
            <w:tcBorders>
              <w:top w:val="nil"/>
              <w:left w:val="nil"/>
              <w:bottom w:val="nil"/>
              <w:right w:val="nil"/>
            </w:tcBorders>
            <w:vAlign w:val="bottom"/>
          </w:tcPr>
          <w:p w:rsidR="005709DA" w:rsidRPr="00C37800" w:rsidRDefault="00C37800" w:rsidP="001C45DA">
            <w:pPr>
              <w:autoSpaceDE w:val="0"/>
              <w:autoSpaceDN w:val="0"/>
              <w:adjustRightInd w:val="0"/>
              <w:spacing w:after="0" w:line="360" w:lineRule="auto"/>
              <w:jc w:val="center"/>
              <w:rPr>
                <w:rFonts w:ascii="Times New Roman" w:hAnsi="Times New Roman" w:cs="Times New Roman"/>
                <w:color w:val="000000"/>
                <w:sz w:val="28"/>
                <w:szCs w:val="28"/>
              </w:rPr>
            </w:pPr>
            <w:r w:rsidRPr="00C37800">
              <w:rPr>
                <w:rFonts w:ascii="Times New Roman" w:hAnsi="Times New Roman" w:cs="Times New Roman"/>
                <w:color w:val="000000"/>
                <w:sz w:val="28"/>
                <w:szCs w:val="28"/>
              </w:rPr>
              <w:t>1% level</w:t>
            </w:r>
          </w:p>
        </w:tc>
        <w:tc>
          <w:tcPr>
            <w:tcW w:w="1207"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1208" w:type="dxa"/>
            <w:tcBorders>
              <w:top w:val="nil"/>
              <w:left w:val="nil"/>
              <w:bottom w:val="nil"/>
              <w:right w:val="nil"/>
            </w:tcBorders>
            <w:vAlign w:val="bottom"/>
          </w:tcPr>
          <w:p w:rsidR="005709DA" w:rsidRPr="00C37800" w:rsidRDefault="00C37800" w:rsidP="001C45DA">
            <w:pPr>
              <w:autoSpaceDE w:val="0"/>
              <w:autoSpaceDN w:val="0"/>
              <w:adjustRightInd w:val="0"/>
              <w:spacing w:after="0" w:line="360" w:lineRule="auto"/>
              <w:jc w:val="center"/>
              <w:rPr>
                <w:rFonts w:ascii="Times New Roman" w:hAnsi="Times New Roman" w:cs="Times New Roman"/>
                <w:color w:val="000000"/>
                <w:sz w:val="28"/>
                <w:szCs w:val="28"/>
              </w:rPr>
            </w:pPr>
            <w:r w:rsidRPr="00C37800">
              <w:rPr>
                <w:rFonts w:ascii="Times New Roman" w:hAnsi="Times New Roman" w:cs="Times New Roman"/>
                <w:color w:val="000000"/>
                <w:sz w:val="28"/>
                <w:szCs w:val="28"/>
              </w:rPr>
              <w:t>-4.262735</w:t>
            </w:r>
          </w:p>
        </w:tc>
        <w:tc>
          <w:tcPr>
            <w:tcW w:w="997"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r>
      <w:tr w:rsidR="005709DA" w:rsidRPr="00C37800" w:rsidTr="00D41C1E">
        <w:trPr>
          <w:trHeight w:val="225"/>
          <w:jc w:val="center"/>
        </w:trPr>
        <w:tc>
          <w:tcPr>
            <w:tcW w:w="2017"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1103" w:type="dxa"/>
            <w:tcBorders>
              <w:top w:val="nil"/>
              <w:left w:val="nil"/>
              <w:bottom w:val="nil"/>
              <w:right w:val="nil"/>
            </w:tcBorders>
            <w:vAlign w:val="bottom"/>
          </w:tcPr>
          <w:p w:rsidR="005709DA" w:rsidRPr="00C37800" w:rsidRDefault="00C37800" w:rsidP="001C45DA">
            <w:pPr>
              <w:autoSpaceDE w:val="0"/>
              <w:autoSpaceDN w:val="0"/>
              <w:adjustRightInd w:val="0"/>
              <w:spacing w:after="0" w:line="360" w:lineRule="auto"/>
              <w:jc w:val="center"/>
              <w:rPr>
                <w:rFonts w:ascii="Times New Roman" w:hAnsi="Times New Roman" w:cs="Times New Roman"/>
                <w:color w:val="000000"/>
                <w:sz w:val="28"/>
                <w:szCs w:val="28"/>
              </w:rPr>
            </w:pPr>
            <w:r w:rsidRPr="00C37800">
              <w:rPr>
                <w:rFonts w:ascii="Times New Roman" w:hAnsi="Times New Roman" w:cs="Times New Roman"/>
                <w:color w:val="000000"/>
                <w:sz w:val="28"/>
                <w:szCs w:val="28"/>
              </w:rPr>
              <w:t>5% level</w:t>
            </w:r>
          </w:p>
        </w:tc>
        <w:tc>
          <w:tcPr>
            <w:tcW w:w="1207"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1208" w:type="dxa"/>
            <w:tcBorders>
              <w:top w:val="nil"/>
              <w:left w:val="nil"/>
              <w:bottom w:val="nil"/>
              <w:right w:val="nil"/>
            </w:tcBorders>
            <w:vAlign w:val="bottom"/>
          </w:tcPr>
          <w:p w:rsidR="005709DA" w:rsidRPr="00C37800" w:rsidRDefault="00C37800" w:rsidP="001C45DA">
            <w:pPr>
              <w:autoSpaceDE w:val="0"/>
              <w:autoSpaceDN w:val="0"/>
              <w:adjustRightInd w:val="0"/>
              <w:spacing w:after="0" w:line="360" w:lineRule="auto"/>
              <w:jc w:val="center"/>
              <w:rPr>
                <w:rFonts w:ascii="Times New Roman" w:hAnsi="Times New Roman" w:cs="Times New Roman"/>
                <w:color w:val="000000"/>
                <w:sz w:val="28"/>
                <w:szCs w:val="28"/>
              </w:rPr>
            </w:pPr>
            <w:r w:rsidRPr="00C37800">
              <w:rPr>
                <w:rFonts w:ascii="Times New Roman" w:hAnsi="Times New Roman" w:cs="Times New Roman"/>
                <w:color w:val="000000"/>
                <w:sz w:val="28"/>
                <w:szCs w:val="28"/>
              </w:rPr>
              <w:t>-3.552973</w:t>
            </w:r>
          </w:p>
        </w:tc>
        <w:tc>
          <w:tcPr>
            <w:tcW w:w="997"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r>
      <w:tr w:rsidR="005709DA" w:rsidRPr="00C37800" w:rsidTr="00D41C1E">
        <w:trPr>
          <w:trHeight w:val="225"/>
          <w:jc w:val="center"/>
        </w:trPr>
        <w:tc>
          <w:tcPr>
            <w:tcW w:w="2017"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1103" w:type="dxa"/>
            <w:tcBorders>
              <w:top w:val="nil"/>
              <w:left w:val="nil"/>
              <w:bottom w:val="nil"/>
              <w:right w:val="nil"/>
            </w:tcBorders>
            <w:vAlign w:val="bottom"/>
          </w:tcPr>
          <w:p w:rsidR="005709DA" w:rsidRPr="00C37800" w:rsidRDefault="00C37800" w:rsidP="001C45DA">
            <w:pPr>
              <w:autoSpaceDE w:val="0"/>
              <w:autoSpaceDN w:val="0"/>
              <w:adjustRightInd w:val="0"/>
              <w:spacing w:after="0" w:line="360" w:lineRule="auto"/>
              <w:jc w:val="center"/>
              <w:rPr>
                <w:rFonts w:ascii="Times New Roman" w:hAnsi="Times New Roman" w:cs="Times New Roman"/>
                <w:color w:val="000000"/>
                <w:sz w:val="28"/>
                <w:szCs w:val="28"/>
              </w:rPr>
            </w:pPr>
            <w:r w:rsidRPr="00C37800">
              <w:rPr>
                <w:rFonts w:ascii="Times New Roman" w:hAnsi="Times New Roman" w:cs="Times New Roman"/>
                <w:color w:val="000000"/>
                <w:sz w:val="28"/>
                <w:szCs w:val="28"/>
              </w:rPr>
              <w:t>10% level</w:t>
            </w:r>
          </w:p>
        </w:tc>
        <w:tc>
          <w:tcPr>
            <w:tcW w:w="1207"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1208" w:type="dxa"/>
            <w:tcBorders>
              <w:top w:val="nil"/>
              <w:left w:val="nil"/>
              <w:bottom w:val="nil"/>
              <w:right w:val="nil"/>
            </w:tcBorders>
            <w:vAlign w:val="bottom"/>
          </w:tcPr>
          <w:p w:rsidR="005709DA" w:rsidRPr="00C37800" w:rsidRDefault="00C37800" w:rsidP="001C45DA">
            <w:pPr>
              <w:autoSpaceDE w:val="0"/>
              <w:autoSpaceDN w:val="0"/>
              <w:adjustRightInd w:val="0"/>
              <w:spacing w:after="0" w:line="360" w:lineRule="auto"/>
              <w:jc w:val="center"/>
              <w:rPr>
                <w:rFonts w:ascii="Times New Roman" w:hAnsi="Times New Roman" w:cs="Times New Roman"/>
                <w:color w:val="000000"/>
                <w:sz w:val="28"/>
                <w:szCs w:val="28"/>
              </w:rPr>
            </w:pPr>
            <w:r w:rsidRPr="00C37800">
              <w:rPr>
                <w:rFonts w:ascii="Times New Roman" w:hAnsi="Times New Roman" w:cs="Times New Roman"/>
                <w:color w:val="000000"/>
                <w:sz w:val="28"/>
                <w:szCs w:val="28"/>
              </w:rPr>
              <w:t>-3.209642</w:t>
            </w:r>
          </w:p>
        </w:tc>
        <w:tc>
          <w:tcPr>
            <w:tcW w:w="997"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r>
      <w:tr w:rsidR="005709DA" w:rsidRPr="00C37800" w:rsidTr="00D41C1E">
        <w:trPr>
          <w:trHeight w:hRule="exact" w:val="90"/>
          <w:jc w:val="center"/>
        </w:trPr>
        <w:tc>
          <w:tcPr>
            <w:tcW w:w="2017" w:type="dxa"/>
            <w:tcBorders>
              <w:top w:val="nil"/>
              <w:left w:val="nil"/>
              <w:bottom w:val="double" w:sz="6" w:space="2" w:color="auto"/>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1103" w:type="dxa"/>
            <w:tcBorders>
              <w:top w:val="nil"/>
              <w:left w:val="nil"/>
              <w:bottom w:val="double" w:sz="6" w:space="2" w:color="auto"/>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1207" w:type="dxa"/>
            <w:tcBorders>
              <w:top w:val="nil"/>
              <w:left w:val="nil"/>
              <w:bottom w:val="double" w:sz="6" w:space="2" w:color="auto"/>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1208" w:type="dxa"/>
            <w:tcBorders>
              <w:top w:val="nil"/>
              <w:left w:val="nil"/>
              <w:bottom w:val="double" w:sz="6" w:space="2" w:color="auto"/>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997" w:type="dxa"/>
            <w:tcBorders>
              <w:top w:val="nil"/>
              <w:left w:val="nil"/>
              <w:bottom w:val="double" w:sz="6" w:space="2" w:color="auto"/>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r>
      <w:tr w:rsidR="005709DA" w:rsidRPr="00C37800" w:rsidTr="00D41C1E">
        <w:trPr>
          <w:trHeight w:hRule="exact" w:val="135"/>
          <w:jc w:val="center"/>
        </w:trPr>
        <w:tc>
          <w:tcPr>
            <w:tcW w:w="2017"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1103"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1207"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1208"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997"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r>
      <w:tr w:rsidR="005709DA" w:rsidRPr="00C37800" w:rsidTr="00D41C1E">
        <w:trPr>
          <w:trHeight w:val="225"/>
          <w:jc w:val="center"/>
        </w:trPr>
        <w:tc>
          <w:tcPr>
            <w:tcW w:w="5535" w:type="dxa"/>
            <w:gridSpan w:val="4"/>
            <w:tcBorders>
              <w:top w:val="nil"/>
              <w:left w:val="nil"/>
              <w:bottom w:val="nil"/>
              <w:right w:val="nil"/>
            </w:tcBorders>
            <w:vAlign w:val="bottom"/>
          </w:tcPr>
          <w:p w:rsidR="005709DA" w:rsidRPr="00C37800" w:rsidRDefault="00C37800" w:rsidP="001C45DA">
            <w:pPr>
              <w:autoSpaceDE w:val="0"/>
              <w:autoSpaceDN w:val="0"/>
              <w:adjustRightInd w:val="0"/>
              <w:spacing w:after="0" w:line="360" w:lineRule="auto"/>
              <w:rPr>
                <w:rFonts w:ascii="Times New Roman" w:hAnsi="Times New Roman" w:cs="Times New Roman"/>
                <w:color w:val="000000"/>
                <w:sz w:val="28"/>
                <w:szCs w:val="28"/>
              </w:rPr>
            </w:pPr>
            <w:r w:rsidRPr="00C37800">
              <w:rPr>
                <w:rFonts w:ascii="Times New Roman" w:hAnsi="Times New Roman" w:cs="Times New Roman"/>
                <w:color w:val="000000"/>
                <w:sz w:val="28"/>
                <w:szCs w:val="28"/>
              </w:rPr>
              <w:t>*MacKinnon (1996) one-sided p-values.</w:t>
            </w:r>
          </w:p>
        </w:tc>
        <w:tc>
          <w:tcPr>
            <w:tcW w:w="997"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r>
    </w:tbl>
    <w:p w:rsidR="005709DA" w:rsidRPr="00C37800" w:rsidRDefault="005709DA" w:rsidP="001C45DA">
      <w:pPr>
        <w:autoSpaceDE w:val="0"/>
        <w:autoSpaceDN w:val="0"/>
        <w:adjustRightInd w:val="0"/>
        <w:spacing w:after="0" w:line="360" w:lineRule="auto"/>
        <w:rPr>
          <w:rFonts w:ascii="Times New Roman" w:hAnsi="Times New Roman" w:cs="Times New Roman"/>
          <w:sz w:val="28"/>
          <w:szCs w:val="28"/>
        </w:rPr>
      </w:pPr>
    </w:p>
    <w:tbl>
      <w:tblPr>
        <w:tblW w:w="0" w:type="auto"/>
        <w:jc w:val="center"/>
        <w:tblInd w:w="30" w:type="dxa"/>
        <w:tblLayout w:type="fixed"/>
        <w:tblCellMar>
          <w:left w:w="0" w:type="dxa"/>
          <w:right w:w="0" w:type="dxa"/>
        </w:tblCellMar>
        <w:tblLook w:val="0000"/>
      </w:tblPr>
      <w:tblGrid>
        <w:gridCol w:w="2017"/>
        <w:gridCol w:w="1103"/>
        <w:gridCol w:w="1207"/>
        <w:gridCol w:w="1208"/>
        <w:gridCol w:w="997"/>
      </w:tblGrid>
      <w:tr w:rsidR="005709DA" w:rsidRPr="00C37800" w:rsidTr="00D41C1E">
        <w:trPr>
          <w:trHeight w:val="225"/>
          <w:jc w:val="center"/>
        </w:trPr>
        <w:tc>
          <w:tcPr>
            <w:tcW w:w="5535" w:type="dxa"/>
            <w:gridSpan w:val="4"/>
            <w:tcBorders>
              <w:top w:val="nil"/>
              <w:left w:val="nil"/>
              <w:bottom w:val="nil"/>
              <w:right w:val="nil"/>
            </w:tcBorders>
            <w:vAlign w:val="bottom"/>
          </w:tcPr>
          <w:p w:rsidR="005709DA" w:rsidRPr="00C37800" w:rsidRDefault="00C37800" w:rsidP="001C45DA">
            <w:pPr>
              <w:autoSpaceDE w:val="0"/>
              <w:autoSpaceDN w:val="0"/>
              <w:adjustRightInd w:val="0"/>
              <w:spacing w:after="0" w:line="360" w:lineRule="auto"/>
              <w:rPr>
                <w:rFonts w:ascii="Times New Roman" w:hAnsi="Times New Roman" w:cs="Times New Roman"/>
                <w:color w:val="000000"/>
                <w:sz w:val="28"/>
                <w:szCs w:val="28"/>
              </w:rPr>
            </w:pPr>
            <w:r w:rsidRPr="00C37800">
              <w:rPr>
                <w:rFonts w:ascii="Times New Roman" w:hAnsi="Times New Roman" w:cs="Times New Roman"/>
                <w:color w:val="000000"/>
                <w:sz w:val="28"/>
                <w:szCs w:val="28"/>
              </w:rPr>
              <w:t>Null Hypothesis: D(CP) has a unit root</w:t>
            </w:r>
          </w:p>
        </w:tc>
        <w:tc>
          <w:tcPr>
            <w:tcW w:w="997"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r>
      <w:tr w:rsidR="005709DA" w:rsidRPr="00C37800" w:rsidTr="00D41C1E">
        <w:trPr>
          <w:trHeight w:val="225"/>
          <w:jc w:val="center"/>
        </w:trPr>
        <w:tc>
          <w:tcPr>
            <w:tcW w:w="5535" w:type="dxa"/>
            <w:gridSpan w:val="4"/>
            <w:tcBorders>
              <w:top w:val="nil"/>
              <w:left w:val="nil"/>
              <w:bottom w:val="nil"/>
              <w:right w:val="nil"/>
            </w:tcBorders>
            <w:vAlign w:val="bottom"/>
          </w:tcPr>
          <w:p w:rsidR="005709DA" w:rsidRPr="00C37800" w:rsidRDefault="00C37800" w:rsidP="001C45DA">
            <w:pPr>
              <w:autoSpaceDE w:val="0"/>
              <w:autoSpaceDN w:val="0"/>
              <w:adjustRightInd w:val="0"/>
              <w:spacing w:after="0" w:line="360" w:lineRule="auto"/>
              <w:rPr>
                <w:rFonts w:ascii="Times New Roman" w:hAnsi="Times New Roman" w:cs="Times New Roman"/>
                <w:color w:val="000000"/>
                <w:sz w:val="28"/>
                <w:szCs w:val="28"/>
              </w:rPr>
            </w:pPr>
            <w:r w:rsidRPr="00C37800">
              <w:rPr>
                <w:rFonts w:ascii="Times New Roman" w:hAnsi="Times New Roman" w:cs="Times New Roman"/>
                <w:color w:val="000000"/>
                <w:sz w:val="28"/>
                <w:szCs w:val="28"/>
              </w:rPr>
              <w:t>Exogenous: Constant, Linear Trend</w:t>
            </w:r>
          </w:p>
        </w:tc>
        <w:tc>
          <w:tcPr>
            <w:tcW w:w="997"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r>
      <w:tr w:rsidR="005709DA" w:rsidRPr="00C37800" w:rsidTr="00D41C1E">
        <w:trPr>
          <w:trHeight w:val="225"/>
          <w:jc w:val="center"/>
        </w:trPr>
        <w:tc>
          <w:tcPr>
            <w:tcW w:w="6532" w:type="dxa"/>
            <w:gridSpan w:val="5"/>
            <w:tcBorders>
              <w:top w:val="nil"/>
              <w:left w:val="nil"/>
              <w:bottom w:val="nil"/>
              <w:right w:val="nil"/>
            </w:tcBorders>
            <w:vAlign w:val="bottom"/>
          </w:tcPr>
          <w:p w:rsidR="005709DA" w:rsidRPr="00C37800" w:rsidRDefault="00C37800" w:rsidP="001C45DA">
            <w:pPr>
              <w:autoSpaceDE w:val="0"/>
              <w:autoSpaceDN w:val="0"/>
              <w:adjustRightInd w:val="0"/>
              <w:spacing w:after="0" w:line="360" w:lineRule="auto"/>
              <w:rPr>
                <w:rFonts w:ascii="Times New Roman" w:hAnsi="Times New Roman" w:cs="Times New Roman"/>
                <w:color w:val="000000"/>
                <w:sz w:val="28"/>
                <w:szCs w:val="28"/>
              </w:rPr>
            </w:pPr>
            <w:r w:rsidRPr="00C37800">
              <w:rPr>
                <w:rFonts w:ascii="Times New Roman" w:hAnsi="Times New Roman" w:cs="Times New Roman"/>
                <w:color w:val="000000"/>
                <w:sz w:val="28"/>
                <w:szCs w:val="28"/>
              </w:rPr>
              <w:t>Lag Length: 0 (Automatic - based on SIC, maxlag=8)</w:t>
            </w:r>
          </w:p>
        </w:tc>
      </w:tr>
      <w:tr w:rsidR="005709DA" w:rsidRPr="00C37800" w:rsidTr="00D41C1E">
        <w:trPr>
          <w:trHeight w:hRule="exact" w:val="90"/>
          <w:jc w:val="center"/>
        </w:trPr>
        <w:tc>
          <w:tcPr>
            <w:tcW w:w="2017" w:type="dxa"/>
            <w:tcBorders>
              <w:top w:val="nil"/>
              <w:left w:val="nil"/>
              <w:bottom w:val="double" w:sz="6" w:space="2" w:color="auto"/>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1103" w:type="dxa"/>
            <w:tcBorders>
              <w:top w:val="nil"/>
              <w:left w:val="nil"/>
              <w:bottom w:val="double" w:sz="6" w:space="2" w:color="auto"/>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1207" w:type="dxa"/>
            <w:tcBorders>
              <w:top w:val="nil"/>
              <w:left w:val="nil"/>
              <w:bottom w:val="double" w:sz="6" w:space="2" w:color="auto"/>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1208" w:type="dxa"/>
            <w:tcBorders>
              <w:top w:val="nil"/>
              <w:left w:val="nil"/>
              <w:bottom w:val="double" w:sz="6" w:space="2" w:color="auto"/>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997" w:type="dxa"/>
            <w:tcBorders>
              <w:top w:val="nil"/>
              <w:left w:val="nil"/>
              <w:bottom w:val="double" w:sz="6" w:space="2" w:color="auto"/>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r>
      <w:tr w:rsidR="005709DA" w:rsidRPr="00C37800" w:rsidTr="00D41C1E">
        <w:trPr>
          <w:trHeight w:hRule="exact" w:val="135"/>
          <w:jc w:val="center"/>
        </w:trPr>
        <w:tc>
          <w:tcPr>
            <w:tcW w:w="2017"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1103"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1207"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1208"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997"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r>
      <w:tr w:rsidR="005709DA" w:rsidRPr="00C37800" w:rsidTr="00D41C1E">
        <w:trPr>
          <w:trHeight w:val="225"/>
          <w:jc w:val="center"/>
        </w:trPr>
        <w:tc>
          <w:tcPr>
            <w:tcW w:w="2017"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1103"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1207"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1208" w:type="dxa"/>
            <w:tcBorders>
              <w:top w:val="nil"/>
              <w:left w:val="nil"/>
              <w:bottom w:val="nil"/>
              <w:right w:val="nil"/>
            </w:tcBorders>
            <w:vAlign w:val="bottom"/>
          </w:tcPr>
          <w:p w:rsidR="005709DA" w:rsidRPr="00C37800" w:rsidRDefault="00C37800" w:rsidP="001C45DA">
            <w:pPr>
              <w:autoSpaceDE w:val="0"/>
              <w:autoSpaceDN w:val="0"/>
              <w:adjustRightInd w:val="0"/>
              <w:spacing w:after="0" w:line="360" w:lineRule="auto"/>
              <w:jc w:val="center"/>
              <w:rPr>
                <w:rFonts w:ascii="Times New Roman" w:hAnsi="Times New Roman" w:cs="Times New Roman"/>
                <w:color w:val="000000"/>
                <w:sz w:val="28"/>
                <w:szCs w:val="28"/>
              </w:rPr>
            </w:pPr>
            <w:r w:rsidRPr="00C37800">
              <w:rPr>
                <w:rFonts w:ascii="Times New Roman" w:hAnsi="Times New Roman" w:cs="Times New Roman"/>
                <w:color w:val="000000"/>
                <w:sz w:val="28"/>
                <w:szCs w:val="28"/>
              </w:rPr>
              <w:t>t-Statistic</w:t>
            </w:r>
          </w:p>
        </w:tc>
        <w:tc>
          <w:tcPr>
            <w:tcW w:w="997" w:type="dxa"/>
            <w:tcBorders>
              <w:top w:val="nil"/>
              <w:left w:val="nil"/>
              <w:bottom w:val="nil"/>
              <w:right w:val="nil"/>
            </w:tcBorders>
            <w:vAlign w:val="bottom"/>
          </w:tcPr>
          <w:p w:rsidR="005709DA" w:rsidRPr="00C37800" w:rsidRDefault="00C37800" w:rsidP="001C45DA">
            <w:pPr>
              <w:autoSpaceDE w:val="0"/>
              <w:autoSpaceDN w:val="0"/>
              <w:adjustRightInd w:val="0"/>
              <w:spacing w:after="0" w:line="360" w:lineRule="auto"/>
              <w:jc w:val="center"/>
              <w:rPr>
                <w:rFonts w:ascii="Times New Roman" w:hAnsi="Times New Roman" w:cs="Times New Roman"/>
                <w:color w:val="000000"/>
                <w:sz w:val="28"/>
                <w:szCs w:val="28"/>
              </w:rPr>
            </w:pPr>
            <w:r w:rsidRPr="00C37800">
              <w:rPr>
                <w:rFonts w:ascii="Times New Roman" w:hAnsi="Times New Roman" w:cs="Times New Roman"/>
                <w:color w:val="000000"/>
                <w:sz w:val="28"/>
                <w:szCs w:val="28"/>
              </w:rPr>
              <w:t>  Prob.*</w:t>
            </w:r>
          </w:p>
        </w:tc>
      </w:tr>
      <w:tr w:rsidR="005709DA" w:rsidRPr="00C37800" w:rsidTr="00D41C1E">
        <w:trPr>
          <w:trHeight w:hRule="exact" w:val="90"/>
          <w:jc w:val="center"/>
        </w:trPr>
        <w:tc>
          <w:tcPr>
            <w:tcW w:w="2017" w:type="dxa"/>
            <w:tcBorders>
              <w:top w:val="nil"/>
              <w:left w:val="nil"/>
              <w:bottom w:val="double" w:sz="6" w:space="2" w:color="auto"/>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1103" w:type="dxa"/>
            <w:tcBorders>
              <w:top w:val="nil"/>
              <w:left w:val="nil"/>
              <w:bottom w:val="double" w:sz="6" w:space="2" w:color="auto"/>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1207" w:type="dxa"/>
            <w:tcBorders>
              <w:top w:val="nil"/>
              <w:left w:val="nil"/>
              <w:bottom w:val="double" w:sz="6" w:space="2" w:color="auto"/>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1208" w:type="dxa"/>
            <w:tcBorders>
              <w:top w:val="nil"/>
              <w:left w:val="nil"/>
              <w:bottom w:val="double" w:sz="6" w:space="2" w:color="auto"/>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997" w:type="dxa"/>
            <w:tcBorders>
              <w:top w:val="nil"/>
              <w:left w:val="nil"/>
              <w:bottom w:val="double" w:sz="6" w:space="2" w:color="auto"/>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r>
      <w:tr w:rsidR="005709DA" w:rsidRPr="00C37800" w:rsidTr="00D41C1E">
        <w:trPr>
          <w:trHeight w:hRule="exact" w:val="135"/>
          <w:jc w:val="center"/>
        </w:trPr>
        <w:tc>
          <w:tcPr>
            <w:tcW w:w="2017"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1103"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1207"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1208"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997"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r>
      <w:tr w:rsidR="005709DA" w:rsidRPr="00C37800" w:rsidTr="00D41C1E">
        <w:trPr>
          <w:trHeight w:val="225"/>
          <w:jc w:val="center"/>
        </w:trPr>
        <w:tc>
          <w:tcPr>
            <w:tcW w:w="4327" w:type="dxa"/>
            <w:gridSpan w:val="3"/>
            <w:tcBorders>
              <w:top w:val="nil"/>
              <w:left w:val="nil"/>
              <w:bottom w:val="single" w:sz="6" w:space="0" w:color="auto"/>
              <w:right w:val="nil"/>
            </w:tcBorders>
            <w:vAlign w:val="bottom"/>
          </w:tcPr>
          <w:p w:rsidR="005709DA" w:rsidRPr="00C37800" w:rsidRDefault="00C37800" w:rsidP="001C45DA">
            <w:pPr>
              <w:autoSpaceDE w:val="0"/>
              <w:autoSpaceDN w:val="0"/>
              <w:adjustRightInd w:val="0"/>
              <w:spacing w:after="0" w:line="360" w:lineRule="auto"/>
              <w:rPr>
                <w:rFonts w:ascii="Times New Roman" w:hAnsi="Times New Roman" w:cs="Times New Roman"/>
                <w:color w:val="000000"/>
                <w:sz w:val="28"/>
                <w:szCs w:val="28"/>
              </w:rPr>
            </w:pPr>
            <w:r w:rsidRPr="00C37800">
              <w:rPr>
                <w:rFonts w:ascii="Times New Roman" w:hAnsi="Times New Roman" w:cs="Times New Roman"/>
                <w:color w:val="000000"/>
                <w:sz w:val="28"/>
                <w:szCs w:val="28"/>
              </w:rPr>
              <w:t>Augmented Dickey-Fuller test statistic</w:t>
            </w:r>
          </w:p>
        </w:tc>
        <w:tc>
          <w:tcPr>
            <w:tcW w:w="1208" w:type="dxa"/>
            <w:tcBorders>
              <w:top w:val="nil"/>
              <w:left w:val="nil"/>
              <w:bottom w:val="single" w:sz="6" w:space="0" w:color="auto"/>
              <w:right w:val="nil"/>
            </w:tcBorders>
            <w:vAlign w:val="bottom"/>
          </w:tcPr>
          <w:p w:rsidR="005709DA" w:rsidRPr="00C37800" w:rsidRDefault="00C37800" w:rsidP="001C45DA">
            <w:pPr>
              <w:autoSpaceDE w:val="0"/>
              <w:autoSpaceDN w:val="0"/>
              <w:adjustRightInd w:val="0"/>
              <w:spacing w:after="0" w:line="360" w:lineRule="auto"/>
              <w:jc w:val="center"/>
              <w:rPr>
                <w:rFonts w:ascii="Times New Roman" w:hAnsi="Times New Roman" w:cs="Times New Roman"/>
                <w:color w:val="000000"/>
                <w:sz w:val="28"/>
                <w:szCs w:val="28"/>
              </w:rPr>
            </w:pPr>
            <w:r w:rsidRPr="00C37800">
              <w:rPr>
                <w:rFonts w:ascii="Times New Roman" w:hAnsi="Times New Roman" w:cs="Times New Roman"/>
                <w:color w:val="000000"/>
                <w:sz w:val="28"/>
                <w:szCs w:val="28"/>
              </w:rPr>
              <w:t>-5.335475</w:t>
            </w:r>
          </w:p>
        </w:tc>
        <w:tc>
          <w:tcPr>
            <w:tcW w:w="997" w:type="dxa"/>
            <w:tcBorders>
              <w:top w:val="nil"/>
              <w:left w:val="nil"/>
              <w:bottom w:val="single" w:sz="6" w:space="0" w:color="auto"/>
              <w:right w:val="nil"/>
            </w:tcBorders>
            <w:vAlign w:val="bottom"/>
          </w:tcPr>
          <w:p w:rsidR="005709DA" w:rsidRPr="00C37800" w:rsidRDefault="00C37800" w:rsidP="001C45DA">
            <w:pPr>
              <w:autoSpaceDE w:val="0"/>
              <w:autoSpaceDN w:val="0"/>
              <w:adjustRightInd w:val="0"/>
              <w:spacing w:after="0" w:line="360" w:lineRule="auto"/>
              <w:jc w:val="center"/>
              <w:rPr>
                <w:rFonts w:ascii="Times New Roman" w:hAnsi="Times New Roman" w:cs="Times New Roman"/>
                <w:color w:val="000000"/>
                <w:sz w:val="28"/>
                <w:szCs w:val="28"/>
              </w:rPr>
            </w:pPr>
            <w:r w:rsidRPr="00C37800">
              <w:rPr>
                <w:rFonts w:ascii="Times New Roman" w:hAnsi="Times New Roman" w:cs="Times New Roman"/>
                <w:color w:val="000000"/>
                <w:sz w:val="28"/>
                <w:szCs w:val="28"/>
              </w:rPr>
              <w:t> 0.0008</w:t>
            </w:r>
          </w:p>
        </w:tc>
      </w:tr>
      <w:tr w:rsidR="005709DA" w:rsidRPr="00C37800" w:rsidTr="00D41C1E">
        <w:trPr>
          <w:trHeight w:val="225"/>
          <w:jc w:val="center"/>
        </w:trPr>
        <w:tc>
          <w:tcPr>
            <w:tcW w:w="2017" w:type="dxa"/>
            <w:tcBorders>
              <w:top w:val="nil"/>
              <w:left w:val="nil"/>
              <w:bottom w:val="nil"/>
              <w:right w:val="nil"/>
            </w:tcBorders>
            <w:vAlign w:val="bottom"/>
          </w:tcPr>
          <w:p w:rsidR="005709DA" w:rsidRPr="00C37800" w:rsidRDefault="00C37800" w:rsidP="001C45DA">
            <w:pPr>
              <w:autoSpaceDE w:val="0"/>
              <w:autoSpaceDN w:val="0"/>
              <w:adjustRightInd w:val="0"/>
              <w:spacing w:after="0" w:line="360" w:lineRule="auto"/>
              <w:rPr>
                <w:rFonts w:ascii="Times New Roman" w:hAnsi="Times New Roman" w:cs="Times New Roman"/>
                <w:color w:val="000000"/>
                <w:sz w:val="28"/>
                <w:szCs w:val="28"/>
              </w:rPr>
            </w:pPr>
            <w:r w:rsidRPr="00C37800">
              <w:rPr>
                <w:rFonts w:ascii="Times New Roman" w:hAnsi="Times New Roman" w:cs="Times New Roman"/>
                <w:color w:val="000000"/>
                <w:sz w:val="28"/>
                <w:szCs w:val="28"/>
              </w:rPr>
              <w:t>Test critical values:</w:t>
            </w:r>
          </w:p>
        </w:tc>
        <w:tc>
          <w:tcPr>
            <w:tcW w:w="1103" w:type="dxa"/>
            <w:tcBorders>
              <w:top w:val="nil"/>
              <w:left w:val="nil"/>
              <w:bottom w:val="nil"/>
              <w:right w:val="nil"/>
            </w:tcBorders>
            <w:vAlign w:val="bottom"/>
          </w:tcPr>
          <w:p w:rsidR="005709DA" w:rsidRPr="00C37800" w:rsidRDefault="00C37800" w:rsidP="001C45DA">
            <w:pPr>
              <w:autoSpaceDE w:val="0"/>
              <w:autoSpaceDN w:val="0"/>
              <w:adjustRightInd w:val="0"/>
              <w:spacing w:after="0" w:line="360" w:lineRule="auto"/>
              <w:jc w:val="center"/>
              <w:rPr>
                <w:rFonts w:ascii="Times New Roman" w:hAnsi="Times New Roman" w:cs="Times New Roman"/>
                <w:color w:val="000000"/>
                <w:sz w:val="28"/>
                <w:szCs w:val="28"/>
              </w:rPr>
            </w:pPr>
            <w:r w:rsidRPr="00C37800">
              <w:rPr>
                <w:rFonts w:ascii="Times New Roman" w:hAnsi="Times New Roman" w:cs="Times New Roman"/>
                <w:color w:val="000000"/>
                <w:sz w:val="28"/>
                <w:szCs w:val="28"/>
              </w:rPr>
              <w:t>1% level</w:t>
            </w:r>
          </w:p>
        </w:tc>
        <w:tc>
          <w:tcPr>
            <w:tcW w:w="1207"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1208" w:type="dxa"/>
            <w:tcBorders>
              <w:top w:val="nil"/>
              <w:left w:val="nil"/>
              <w:bottom w:val="nil"/>
              <w:right w:val="nil"/>
            </w:tcBorders>
            <w:vAlign w:val="bottom"/>
          </w:tcPr>
          <w:p w:rsidR="005709DA" w:rsidRPr="00C37800" w:rsidRDefault="00C37800" w:rsidP="001C45DA">
            <w:pPr>
              <w:autoSpaceDE w:val="0"/>
              <w:autoSpaceDN w:val="0"/>
              <w:adjustRightInd w:val="0"/>
              <w:spacing w:after="0" w:line="360" w:lineRule="auto"/>
              <w:jc w:val="center"/>
              <w:rPr>
                <w:rFonts w:ascii="Times New Roman" w:hAnsi="Times New Roman" w:cs="Times New Roman"/>
                <w:color w:val="000000"/>
                <w:sz w:val="28"/>
                <w:szCs w:val="28"/>
              </w:rPr>
            </w:pPr>
            <w:r w:rsidRPr="00C37800">
              <w:rPr>
                <w:rFonts w:ascii="Times New Roman" w:hAnsi="Times New Roman" w:cs="Times New Roman"/>
                <w:color w:val="000000"/>
                <w:sz w:val="28"/>
                <w:szCs w:val="28"/>
              </w:rPr>
              <w:t>-4.284580</w:t>
            </w:r>
          </w:p>
        </w:tc>
        <w:tc>
          <w:tcPr>
            <w:tcW w:w="997"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r>
      <w:tr w:rsidR="005709DA" w:rsidRPr="00C37800" w:rsidTr="00D41C1E">
        <w:trPr>
          <w:trHeight w:val="225"/>
          <w:jc w:val="center"/>
        </w:trPr>
        <w:tc>
          <w:tcPr>
            <w:tcW w:w="2017"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1103" w:type="dxa"/>
            <w:tcBorders>
              <w:top w:val="nil"/>
              <w:left w:val="nil"/>
              <w:bottom w:val="nil"/>
              <w:right w:val="nil"/>
            </w:tcBorders>
            <w:vAlign w:val="bottom"/>
          </w:tcPr>
          <w:p w:rsidR="005709DA" w:rsidRPr="00C37800" w:rsidRDefault="00C37800" w:rsidP="001C45DA">
            <w:pPr>
              <w:autoSpaceDE w:val="0"/>
              <w:autoSpaceDN w:val="0"/>
              <w:adjustRightInd w:val="0"/>
              <w:spacing w:after="0" w:line="360" w:lineRule="auto"/>
              <w:jc w:val="center"/>
              <w:rPr>
                <w:rFonts w:ascii="Times New Roman" w:hAnsi="Times New Roman" w:cs="Times New Roman"/>
                <w:color w:val="000000"/>
                <w:sz w:val="28"/>
                <w:szCs w:val="28"/>
              </w:rPr>
            </w:pPr>
            <w:r w:rsidRPr="00C37800">
              <w:rPr>
                <w:rFonts w:ascii="Times New Roman" w:hAnsi="Times New Roman" w:cs="Times New Roman"/>
                <w:color w:val="000000"/>
                <w:sz w:val="28"/>
                <w:szCs w:val="28"/>
              </w:rPr>
              <w:t>5% level</w:t>
            </w:r>
          </w:p>
        </w:tc>
        <w:tc>
          <w:tcPr>
            <w:tcW w:w="1207"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1208" w:type="dxa"/>
            <w:tcBorders>
              <w:top w:val="nil"/>
              <w:left w:val="nil"/>
              <w:bottom w:val="nil"/>
              <w:right w:val="nil"/>
            </w:tcBorders>
            <w:vAlign w:val="bottom"/>
          </w:tcPr>
          <w:p w:rsidR="005709DA" w:rsidRPr="00C37800" w:rsidRDefault="00C37800" w:rsidP="001C45DA">
            <w:pPr>
              <w:autoSpaceDE w:val="0"/>
              <w:autoSpaceDN w:val="0"/>
              <w:adjustRightInd w:val="0"/>
              <w:spacing w:after="0" w:line="360" w:lineRule="auto"/>
              <w:jc w:val="center"/>
              <w:rPr>
                <w:rFonts w:ascii="Times New Roman" w:hAnsi="Times New Roman" w:cs="Times New Roman"/>
                <w:color w:val="000000"/>
                <w:sz w:val="28"/>
                <w:szCs w:val="28"/>
              </w:rPr>
            </w:pPr>
            <w:r w:rsidRPr="00C37800">
              <w:rPr>
                <w:rFonts w:ascii="Times New Roman" w:hAnsi="Times New Roman" w:cs="Times New Roman"/>
                <w:color w:val="000000"/>
                <w:sz w:val="28"/>
                <w:szCs w:val="28"/>
              </w:rPr>
              <w:t>-3.562882</w:t>
            </w:r>
          </w:p>
        </w:tc>
        <w:tc>
          <w:tcPr>
            <w:tcW w:w="997"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r>
      <w:tr w:rsidR="005709DA" w:rsidRPr="00C37800" w:rsidTr="00D41C1E">
        <w:trPr>
          <w:trHeight w:val="225"/>
          <w:jc w:val="center"/>
        </w:trPr>
        <w:tc>
          <w:tcPr>
            <w:tcW w:w="2017"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1103" w:type="dxa"/>
            <w:tcBorders>
              <w:top w:val="nil"/>
              <w:left w:val="nil"/>
              <w:bottom w:val="nil"/>
              <w:right w:val="nil"/>
            </w:tcBorders>
            <w:vAlign w:val="bottom"/>
          </w:tcPr>
          <w:p w:rsidR="005709DA" w:rsidRPr="00C37800" w:rsidRDefault="00C37800" w:rsidP="001C45DA">
            <w:pPr>
              <w:autoSpaceDE w:val="0"/>
              <w:autoSpaceDN w:val="0"/>
              <w:adjustRightInd w:val="0"/>
              <w:spacing w:after="0" w:line="360" w:lineRule="auto"/>
              <w:jc w:val="center"/>
              <w:rPr>
                <w:rFonts w:ascii="Times New Roman" w:hAnsi="Times New Roman" w:cs="Times New Roman"/>
                <w:color w:val="000000"/>
                <w:sz w:val="28"/>
                <w:szCs w:val="28"/>
              </w:rPr>
            </w:pPr>
            <w:r w:rsidRPr="00C37800">
              <w:rPr>
                <w:rFonts w:ascii="Times New Roman" w:hAnsi="Times New Roman" w:cs="Times New Roman"/>
                <w:color w:val="000000"/>
                <w:sz w:val="28"/>
                <w:szCs w:val="28"/>
              </w:rPr>
              <w:t>10% level</w:t>
            </w:r>
          </w:p>
        </w:tc>
        <w:tc>
          <w:tcPr>
            <w:tcW w:w="1207"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1208" w:type="dxa"/>
            <w:tcBorders>
              <w:top w:val="nil"/>
              <w:left w:val="nil"/>
              <w:bottom w:val="nil"/>
              <w:right w:val="nil"/>
            </w:tcBorders>
            <w:vAlign w:val="bottom"/>
          </w:tcPr>
          <w:p w:rsidR="005709DA" w:rsidRPr="00C37800" w:rsidRDefault="00C37800" w:rsidP="001C45DA">
            <w:pPr>
              <w:autoSpaceDE w:val="0"/>
              <w:autoSpaceDN w:val="0"/>
              <w:adjustRightInd w:val="0"/>
              <w:spacing w:after="0" w:line="360" w:lineRule="auto"/>
              <w:jc w:val="center"/>
              <w:rPr>
                <w:rFonts w:ascii="Times New Roman" w:hAnsi="Times New Roman" w:cs="Times New Roman"/>
                <w:color w:val="000000"/>
                <w:sz w:val="28"/>
                <w:szCs w:val="28"/>
              </w:rPr>
            </w:pPr>
            <w:r w:rsidRPr="00C37800">
              <w:rPr>
                <w:rFonts w:ascii="Times New Roman" w:hAnsi="Times New Roman" w:cs="Times New Roman"/>
                <w:color w:val="000000"/>
                <w:sz w:val="28"/>
                <w:szCs w:val="28"/>
              </w:rPr>
              <w:t>-3.215267</w:t>
            </w:r>
          </w:p>
        </w:tc>
        <w:tc>
          <w:tcPr>
            <w:tcW w:w="997"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r>
      <w:tr w:rsidR="005709DA" w:rsidRPr="00C37800" w:rsidTr="00D41C1E">
        <w:trPr>
          <w:trHeight w:hRule="exact" w:val="90"/>
          <w:jc w:val="center"/>
        </w:trPr>
        <w:tc>
          <w:tcPr>
            <w:tcW w:w="2017" w:type="dxa"/>
            <w:tcBorders>
              <w:top w:val="nil"/>
              <w:left w:val="nil"/>
              <w:bottom w:val="double" w:sz="6" w:space="2" w:color="auto"/>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1103" w:type="dxa"/>
            <w:tcBorders>
              <w:top w:val="nil"/>
              <w:left w:val="nil"/>
              <w:bottom w:val="double" w:sz="6" w:space="2" w:color="auto"/>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1207" w:type="dxa"/>
            <w:tcBorders>
              <w:top w:val="nil"/>
              <w:left w:val="nil"/>
              <w:bottom w:val="double" w:sz="6" w:space="2" w:color="auto"/>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1208" w:type="dxa"/>
            <w:tcBorders>
              <w:top w:val="nil"/>
              <w:left w:val="nil"/>
              <w:bottom w:val="double" w:sz="6" w:space="2" w:color="auto"/>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997" w:type="dxa"/>
            <w:tcBorders>
              <w:top w:val="nil"/>
              <w:left w:val="nil"/>
              <w:bottom w:val="double" w:sz="6" w:space="2" w:color="auto"/>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r>
      <w:tr w:rsidR="005709DA" w:rsidRPr="00C37800" w:rsidTr="00D41C1E">
        <w:trPr>
          <w:trHeight w:hRule="exact" w:val="135"/>
          <w:jc w:val="center"/>
        </w:trPr>
        <w:tc>
          <w:tcPr>
            <w:tcW w:w="2017"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1103"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1207"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1208"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997"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r>
      <w:tr w:rsidR="005709DA" w:rsidRPr="00C37800" w:rsidTr="00D41C1E">
        <w:trPr>
          <w:trHeight w:val="225"/>
          <w:jc w:val="center"/>
        </w:trPr>
        <w:tc>
          <w:tcPr>
            <w:tcW w:w="5535" w:type="dxa"/>
            <w:gridSpan w:val="4"/>
            <w:tcBorders>
              <w:top w:val="nil"/>
              <w:left w:val="nil"/>
              <w:bottom w:val="nil"/>
              <w:right w:val="nil"/>
            </w:tcBorders>
            <w:vAlign w:val="bottom"/>
          </w:tcPr>
          <w:p w:rsidR="005709DA" w:rsidRPr="00C37800" w:rsidRDefault="00C37800" w:rsidP="001C45DA">
            <w:pPr>
              <w:autoSpaceDE w:val="0"/>
              <w:autoSpaceDN w:val="0"/>
              <w:adjustRightInd w:val="0"/>
              <w:spacing w:after="0" w:line="360" w:lineRule="auto"/>
              <w:rPr>
                <w:rFonts w:ascii="Times New Roman" w:hAnsi="Times New Roman" w:cs="Times New Roman"/>
                <w:color w:val="000000"/>
                <w:sz w:val="28"/>
                <w:szCs w:val="28"/>
              </w:rPr>
            </w:pPr>
            <w:r w:rsidRPr="00C37800">
              <w:rPr>
                <w:rFonts w:ascii="Times New Roman" w:hAnsi="Times New Roman" w:cs="Times New Roman"/>
                <w:color w:val="000000"/>
                <w:sz w:val="28"/>
                <w:szCs w:val="28"/>
              </w:rPr>
              <w:t>*MacKinnon (1996) one-sided p-values.</w:t>
            </w:r>
          </w:p>
        </w:tc>
        <w:tc>
          <w:tcPr>
            <w:tcW w:w="997"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r>
    </w:tbl>
    <w:p w:rsidR="005709DA" w:rsidRPr="00C37800" w:rsidRDefault="005709DA" w:rsidP="001C45DA">
      <w:pPr>
        <w:autoSpaceDE w:val="0"/>
        <w:autoSpaceDN w:val="0"/>
        <w:adjustRightInd w:val="0"/>
        <w:spacing w:after="0" w:line="360" w:lineRule="auto"/>
        <w:rPr>
          <w:rFonts w:ascii="Times New Roman" w:hAnsi="Times New Roman" w:cs="Times New Roman"/>
          <w:sz w:val="28"/>
          <w:szCs w:val="28"/>
        </w:rPr>
      </w:pPr>
    </w:p>
    <w:tbl>
      <w:tblPr>
        <w:tblW w:w="0" w:type="auto"/>
        <w:jc w:val="center"/>
        <w:tblInd w:w="30" w:type="dxa"/>
        <w:tblLayout w:type="fixed"/>
        <w:tblCellMar>
          <w:left w:w="0" w:type="dxa"/>
          <w:right w:w="0" w:type="dxa"/>
        </w:tblCellMar>
        <w:tblLook w:val="0000"/>
      </w:tblPr>
      <w:tblGrid>
        <w:gridCol w:w="2017"/>
        <w:gridCol w:w="1103"/>
        <w:gridCol w:w="1207"/>
        <w:gridCol w:w="1208"/>
        <w:gridCol w:w="997"/>
      </w:tblGrid>
      <w:tr w:rsidR="005709DA" w:rsidRPr="00C37800" w:rsidTr="00D41C1E">
        <w:trPr>
          <w:trHeight w:val="225"/>
          <w:jc w:val="center"/>
        </w:trPr>
        <w:tc>
          <w:tcPr>
            <w:tcW w:w="5535" w:type="dxa"/>
            <w:gridSpan w:val="4"/>
            <w:tcBorders>
              <w:top w:val="nil"/>
              <w:left w:val="nil"/>
              <w:bottom w:val="nil"/>
              <w:right w:val="nil"/>
            </w:tcBorders>
            <w:vAlign w:val="bottom"/>
          </w:tcPr>
          <w:p w:rsidR="005709DA" w:rsidRPr="00C37800" w:rsidRDefault="00C37800" w:rsidP="001C45DA">
            <w:pPr>
              <w:autoSpaceDE w:val="0"/>
              <w:autoSpaceDN w:val="0"/>
              <w:adjustRightInd w:val="0"/>
              <w:spacing w:after="0" w:line="360" w:lineRule="auto"/>
              <w:rPr>
                <w:rFonts w:ascii="Times New Roman" w:hAnsi="Times New Roman" w:cs="Times New Roman"/>
                <w:color w:val="000000"/>
                <w:sz w:val="28"/>
                <w:szCs w:val="28"/>
              </w:rPr>
            </w:pPr>
            <w:r w:rsidRPr="00C37800">
              <w:rPr>
                <w:rFonts w:ascii="Times New Roman" w:hAnsi="Times New Roman" w:cs="Times New Roman"/>
                <w:color w:val="000000"/>
                <w:sz w:val="28"/>
                <w:szCs w:val="28"/>
              </w:rPr>
              <w:t>Null Hypothesis: FF has a unit root</w:t>
            </w:r>
          </w:p>
        </w:tc>
        <w:tc>
          <w:tcPr>
            <w:tcW w:w="997"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r>
      <w:tr w:rsidR="005709DA" w:rsidRPr="00C37800" w:rsidTr="00D41C1E">
        <w:trPr>
          <w:trHeight w:val="225"/>
          <w:jc w:val="center"/>
        </w:trPr>
        <w:tc>
          <w:tcPr>
            <w:tcW w:w="4327" w:type="dxa"/>
            <w:gridSpan w:val="3"/>
            <w:tcBorders>
              <w:top w:val="nil"/>
              <w:left w:val="nil"/>
              <w:bottom w:val="nil"/>
              <w:right w:val="nil"/>
            </w:tcBorders>
            <w:vAlign w:val="bottom"/>
          </w:tcPr>
          <w:p w:rsidR="005709DA" w:rsidRPr="00C37800" w:rsidRDefault="00C37800" w:rsidP="001C45DA">
            <w:pPr>
              <w:autoSpaceDE w:val="0"/>
              <w:autoSpaceDN w:val="0"/>
              <w:adjustRightInd w:val="0"/>
              <w:spacing w:after="0" w:line="360" w:lineRule="auto"/>
              <w:rPr>
                <w:rFonts w:ascii="Times New Roman" w:hAnsi="Times New Roman" w:cs="Times New Roman"/>
                <w:color w:val="000000"/>
                <w:sz w:val="28"/>
                <w:szCs w:val="28"/>
              </w:rPr>
            </w:pPr>
            <w:r w:rsidRPr="00C37800">
              <w:rPr>
                <w:rFonts w:ascii="Times New Roman" w:hAnsi="Times New Roman" w:cs="Times New Roman"/>
                <w:color w:val="000000"/>
                <w:sz w:val="28"/>
                <w:szCs w:val="28"/>
              </w:rPr>
              <w:t>Exogenous: Constant</w:t>
            </w:r>
          </w:p>
        </w:tc>
        <w:tc>
          <w:tcPr>
            <w:tcW w:w="1208"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997"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r>
      <w:tr w:rsidR="005709DA" w:rsidRPr="00C37800" w:rsidTr="00D41C1E">
        <w:trPr>
          <w:trHeight w:val="225"/>
          <w:jc w:val="center"/>
        </w:trPr>
        <w:tc>
          <w:tcPr>
            <w:tcW w:w="6532" w:type="dxa"/>
            <w:gridSpan w:val="5"/>
            <w:tcBorders>
              <w:top w:val="nil"/>
              <w:left w:val="nil"/>
              <w:bottom w:val="nil"/>
              <w:right w:val="nil"/>
            </w:tcBorders>
            <w:vAlign w:val="bottom"/>
          </w:tcPr>
          <w:p w:rsidR="005709DA" w:rsidRPr="00C37800" w:rsidRDefault="00C37800" w:rsidP="001C45DA">
            <w:pPr>
              <w:autoSpaceDE w:val="0"/>
              <w:autoSpaceDN w:val="0"/>
              <w:adjustRightInd w:val="0"/>
              <w:spacing w:after="0" w:line="360" w:lineRule="auto"/>
              <w:rPr>
                <w:rFonts w:ascii="Times New Roman" w:hAnsi="Times New Roman" w:cs="Times New Roman"/>
                <w:color w:val="000000"/>
                <w:sz w:val="28"/>
                <w:szCs w:val="28"/>
              </w:rPr>
            </w:pPr>
            <w:r w:rsidRPr="00C37800">
              <w:rPr>
                <w:rFonts w:ascii="Times New Roman" w:hAnsi="Times New Roman" w:cs="Times New Roman"/>
                <w:color w:val="000000"/>
                <w:sz w:val="28"/>
                <w:szCs w:val="28"/>
              </w:rPr>
              <w:t>Lag Length: 4 (Automatic - based on SIC, maxlag=9)</w:t>
            </w:r>
          </w:p>
        </w:tc>
      </w:tr>
      <w:tr w:rsidR="005709DA" w:rsidRPr="00C37800" w:rsidTr="00D41C1E">
        <w:trPr>
          <w:trHeight w:hRule="exact" w:val="90"/>
          <w:jc w:val="center"/>
        </w:trPr>
        <w:tc>
          <w:tcPr>
            <w:tcW w:w="2017" w:type="dxa"/>
            <w:tcBorders>
              <w:top w:val="nil"/>
              <w:left w:val="nil"/>
              <w:bottom w:val="double" w:sz="6" w:space="2" w:color="auto"/>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1103" w:type="dxa"/>
            <w:tcBorders>
              <w:top w:val="nil"/>
              <w:left w:val="nil"/>
              <w:bottom w:val="double" w:sz="6" w:space="2" w:color="auto"/>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1207" w:type="dxa"/>
            <w:tcBorders>
              <w:top w:val="nil"/>
              <w:left w:val="nil"/>
              <w:bottom w:val="double" w:sz="6" w:space="2" w:color="auto"/>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1208" w:type="dxa"/>
            <w:tcBorders>
              <w:top w:val="nil"/>
              <w:left w:val="nil"/>
              <w:bottom w:val="double" w:sz="6" w:space="2" w:color="auto"/>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997" w:type="dxa"/>
            <w:tcBorders>
              <w:top w:val="nil"/>
              <w:left w:val="nil"/>
              <w:bottom w:val="double" w:sz="6" w:space="2" w:color="auto"/>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r>
      <w:tr w:rsidR="005709DA" w:rsidRPr="00C37800" w:rsidTr="00D41C1E">
        <w:trPr>
          <w:trHeight w:hRule="exact" w:val="135"/>
          <w:jc w:val="center"/>
        </w:trPr>
        <w:tc>
          <w:tcPr>
            <w:tcW w:w="2017"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1103"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1207"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1208"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997"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r>
      <w:tr w:rsidR="005709DA" w:rsidRPr="00C37800" w:rsidTr="00D41C1E">
        <w:trPr>
          <w:trHeight w:val="225"/>
          <w:jc w:val="center"/>
        </w:trPr>
        <w:tc>
          <w:tcPr>
            <w:tcW w:w="2017"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1103"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1207"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1208" w:type="dxa"/>
            <w:tcBorders>
              <w:top w:val="nil"/>
              <w:left w:val="nil"/>
              <w:bottom w:val="nil"/>
              <w:right w:val="nil"/>
            </w:tcBorders>
            <w:vAlign w:val="bottom"/>
          </w:tcPr>
          <w:p w:rsidR="005709DA" w:rsidRPr="00C37800" w:rsidRDefault="00C37800" w:rsidP="001C45DA">
            <w:pPr>
              <w:autoSpaceDE w:val="0"/>
              <w:autoSpaceDN w:val="0"/>
              <w:adjustRightInd w:val="0"/>
              <w:spacing w:after="0" w:line="360" w:lineRule="auto"/>
              <w:jc w:val="center"/>
              <w:rPr>
                <w:rFonts w:ascii="Times New Roman" w:hAnsi="Times New Roman" w:cs="Times New Roman"/>
                <w:color w:val="000000"/>
                <w:sz w:val="28"/>
                <w:szCs w:val="28"/>
              </w:rPr>
            </w:pPr>
            <w:r w:rsidRPr="00C37800">
              <w:rPr>
                <w:rFonts w:ascii="Times New Roman" w:hAnsi="Times New Roman" w:cs="Times New Roman"/>
                <w:color w:val="000000"/>
                <w:sz w:val="28"/>
                <w:szCs w:val="28"/>
              </w:rPr>
              <w:t>t-Statistic</w:t>
            </w:r>
          </w:p>
        </w:tc>
        <w:tc>
          <w:tcPr>
            <w:tcW w:w="997" w:type="dxa"/>
            <w:tcBorders>
              <w:top w:val="nil"/>
              <w:left w:val="nil"/>
              <w:bottom w:val="nil"/>
              <w:right w:val="nil"/>
            </w:tcBorders>
            <w:vAlign w:val="bottom"/>
          </w:tcPr>
          <w:p w:rsidR="005709DA" w:rsidRPr="00C37800" w:rsidRDefault="00C37800" w:rsidP="001C45DA">
            <w:pPr>
              <w:autoSpaceDE w:val="0"/>
              <w:autoSpaceDN w:val="0"/>
              <w:adjustRightInd w:val="0"/>
              <w:spacing w:after="0" w:line="360" w:lineRule="auto"/>
              <w:jc w:val="center"/>
              <w:rPr>
                <w:rFonts w:ascii="Times New Roman" w:hAnsi="Times New Roman" w:cs="Times New Roman"/>
                <w:color w:val="000000"/>
                <w:sz w:val="28"/>
                <w:szCs w:val="28"/>
              </w:rPr>
            </w:pPr>
            <w:r w:rsidRPr="00C37800">
              <w:rPr>
                <w:rFonts w:ascii="Times New Roman" w:hAnsi="Times New Roman" w:cs="Times New Roman"/>
                <w:color w:val="000000"/>
                <w:sz w:val="28"/>
                <w:szCs w:val="28"/>
              </w:rPr>
              <w:t>  Prob.*</w:t>
            </w:r>
          </w:p>
        </w:tc>
      </w:tr>
      <w:tr w:rsidR="005709DA" w:rsidRPr="00C37800" w:rsidTr="00D41C1E">
        <w:trPr>
          <w:trHeight w:hRule="exact" w:val="90"/>
          <w:jc w:val="center"/>
        </w:trPr>
        <w:tc>
          <w:tcPr>
            <w:tcW w:w="2017" w:type="dxa"/>
            <w:tcBorders>
              <w:top w:val="nil"/>
              <w:left w:val="nil"/>
              <w:bottom w:val="double" w:sz="6" w:space="2" w:color="auto"/>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1103" w:type="dxa"/>
            <w:tcBorders>
              <w:top w:val="nil"/>
              <w:left w:val="nil"/>
              <w:bottom w:val="double" w:sz="6" w:space="2" w:color="auto"/>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1207" w:type="dxa"/>
            <w:tcBorders>
              <w:top w:val="nil"/>
              <w:left w:val="nil"/>
              <w:bottom w:val="double" w:sz="6" w:space="2" w:color="auto"/>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1208" w:type="dxa"/>
            <w:tcBorders>
              <w:top w:val="nil"/>
              <w:left w:val="nil"/>
              <w:bottom w:val="double" w:sz="6" w:space="2" w:color="auto"/>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997" w:type="dxa"/>
            <w:tcBorders>
              <w:top w:val="nil"/>
              <w:left w:val="nil"/>
              <w:bottom w:val="double" w:sz="6" w:space="2" w:color="auto"/>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r>
      <w:tr w:rsidR="005709DA" w:rsidRPr="00C37800" w:rsidTr="00D41C1E">
        <w:trPr>
          <w:trHeight w:hRule="exact" w:val="135"/>
          <w:jc w:val="center"/>
        </w:trPr>
        <w:tc>
          <w:tcPr>
            <w:tcW w:w="2017"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1103"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1207"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1208"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997"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r>
      <w:tr w:rsidR="005709DA" w:rsidRPr="00C37800" w:rsidTr="00D41C1E">
        <w:trPr>
          <w:trHeight w:val="225"/>
          <w:jc w:val="center"/>
        </w:trPr>
        <w:tc>
          <w:tcPr>
            <w:tcW w:w="4327" w:type="dxa"/>
            <w:gridSpan w:val="3"/>
            <w:tcBorders>
              <w:top w:val="nil"/>
              <w:left w:val="nil"/>
              <w:bottom w:val="single" w:sz="6" w:space="0" w:color="auto"/>
              <w:right w:val="nil"/>
            </w:tcBorders>
            <w:vAlign w:val="bottom"/>
          </w:tcPr>
          <w:p w:rsidR="005709DA" w:rsidRPr="00C37800" w:rsidRDefault="00C37800" w:rsidP="001C45DA">
            <w:pPr>
              <w:autoSpaceDE w:val="0"/>
              <w:autoSpaceDN w:val="0"/>
              <w:adjustRightInd w:val="0"/>
              <w:spacing w:after="0" w:line="360" w:lineRule="auto"/>
              <w:rPr>
                <w:rFonts w:ascii="Times New Roman" w:hAnsi="Times New Roman" w:cs="Times New Roman"/>
                <w:color w:val="000000"/>
                <w:sz w:val="28"/>
                <w:szCs w:val="28"/>
              </w:rPr>
            </w:pPr>
            <w:r w:rsidRPr="00C37800">
              <w:rPr>
                <w:rFonts w:ascii="Times New Roman" w:hAnsi="Times New Roman" w:cs="Times New Roman"/>
                <w:color w:val="000000"/>
                <w:sz w:val="28"/>
                <w:szCs w:val="28"/>
              </w:rPr>
              <w:t>Augmented Dickey-Fuller test statistic</w:t>
            </w:r>
          </w:p>
        </w:tc>
        <w:tc>
          <w:tcPr>
            <w:tcW w:w="1208" w:type="dxa"/>
            <w:tcBorders>
              <w:top w:val="nil"/>
              <w:left w:val="nil"/>
              <w:bottom w:val="single" w:sz="6" w:space="0" w:color="auto"/>
              <w:right w:val="nil"/>
            </w:tcBorders>
            <w:vAlign w:val="bottom"/>
          </w:tcPr>
          <w:p w:rsidR="005709DA" w:rsidRPr="00C37800" w:rsidRDefault="00C37800" w:rsidP="001C45DA">
            <w:pPr>
              <w:autoSpaceDE w:val="0"/>
              <w:autoSpaceDN w:val="0"/>
              <w:adjustRightInd w:val="0"/>
              <w:spacing w:after="0" w:line="360" w:lineRule="auto"/>
              <w:jc w:val="center"/>
              <w:rPr>
                <w:rFonts w:ascii="Times New Roman" w:hAnsi="Times New Roman" w:cs="Times New Roman"/>
                <w:color w:val="000000"/>
                <w:sz w:val="28"/>
                <w:szCs w:val="28"/>
              </w:rPr>
            </w:pPr>
            <w:r w:rsidRPr="00C37800">
              <w:rPr>
                <w:rFonts w:ascii="Times New Roman" w:hAnsi="Times New Roman" w:cs="Times New Roman"/>
                <w:color w:val="000000"/>
                <w:sz w:val="28"/>
                <w:szCs w:val="28"/>
              </w:rPr>
              <w:t> 1.135326</w:t>
            </w:r>
          </w:p>
        </w:tc>
        <w:tc>
          <w:tcPr>
            <w:tcW w:w="997" w:type="dxa"/>
            <w:tcBorders>
              <w:top w:val="nil"/>
              <w:left w:val="nil"/>
              <w:bottom w:val="single" w:sz="6" w:space="0" w:color="auto"/>
              <w:right w:val="nil"/>
            </w:tcBorders>
            <w:vAlign w:val="bottom"/>
          </w:tcPr>
          <w:p w:rsidR="005709DA" w:rsidRPr="00C37800" w:rsidRDefault="00C37800" w:rsidP="001C45DA">
            <w:pPr>
              <w:autoSpaceDE w:val="0"/>
              <w:autoSpaceDN w:val="0"/>
              <w:adjustRightInd w:val="0"/>
              <w:spacing w:after="0" w:line="360" w:lineRule="auto"/>
              <w:jc w:val="center"/>
              <w:rPr>
                <w:rFonts w:ascii="Times New Roman" w:hAnsi="Times New Roman" w:cs="Times New Roman"/>
                <w:color w:val="000000"/>
                <w:sz w:val="28"/>
                <w:szCs w:val="28"/>
              </w:rPr>
            </w:pPr>
            <w:r w:rsidRPr="00C37800">
              <w:rPr>
                <w:rFonts w:ascii="Times New Roman" w:hAnsi="Times New Roman" w:cs="Times New Roman"/>
                <w:color w:val="000000"/>
                <w:sz w:val="28"/>
                <w:szCs w:val="28"/>
              </w:rPr>
              <w:t> 0.9786</w:t>
            </w:r>
          </w:p>
        </w:tc>
      </w:tr>
      <w:tr w:rsidR="005709DA" w:rsidRPr="00C37800" w:rsidTr="00D41C1E">
        <w:trPr>
          <w:trHeight w:val="225"/>
          <w:jc w:val="center"/>
        </w:trPr>
        <w:tc>
          <w:tcPr>
            <w:tcW w:w="2017" w:type="dxa"/>
            <w:tcBorders>
              <w:top w:val="nil"/>
              <w:left w:val="nil"/>
              <w:bottom w:val="nil"/>
              <w:right w:val="nil"/>
            </w:tcBorders>
            <w:vAlign w:val="bottom"/>
          </w:tcPr>
          <w:p w:rsidR="005709DA" w:rsidRPr="00C37800" w:rsidRDefault="00C37800" w:rsidP="001C45DA">
            <w:pPr>
              <w:autoSpaceDE w:val="0"/>
              <w:autoSpaceDN w:val="0"/>
              <w:adjustRightInd w:val="0"/>
              <w:spacing w:after="0" w:line="360" w:lineRule="auto"/>
              <w:rPr>
                <w:rFonts w:ascii="Times New Roman" w:hAnsi="Times New Roman" w:cs="Times New Roman"/>
                <w:color w:val="000000"/>
                <w:sz w:val="28"/>
                <w:szCs w:val="28"/>
              </w:rPr>
            </w:pPr>
            <w:r w:rsidRPr="00C37800">
              <w:rPr>
                <w:rFonts w:ascii="Times New Roman" w:hAnsi="Times New Roman" w:cs="Times New Roman"/>
                <w:color w:val="000000"/>
                <w:sz w:val="28"/>
                <w:szCs w:val="28"/>
              </w:rPr>
              <w:t>Test critical values:</w:t>
            </w:r>
          </w:p>
        </w:tc>
        <w:tc>
          <w:tcPr>
            <w:tcW w:w="1103" w:type="dxa"/>
            <w:tcBorders>
              <w:top w:val="nil"/>
              <w:left w:val="nil"/>
              <w:bottom w:val="nil"/>
              <w:right w:val="nil"/>
            </w:tcBorders>
            <w:vAlign w:val="bottom"/>
          </w:tcPr>
          <w:p w:rsidR="005709DA" w:rsidRPr="00C37800" w:rsidRDefault="00C37800" w:rsidP="001C45DA">
            <w:pPr>
              <w:autoSpaceDE w:val="0"/>
              <w:autoSpaceDN w:val="0"/>
              <w:adjustRightInd w:val="0"/>
              <w:spacing w:after="0" w:line="360" w:lineRule="auto"/>
              <w:jc w:val="center"/>
              <w:rPr>
                <w:rFonts w:ascii="Times New Roman" w:hAnsi="Times New Roman" w:cs="Times New Roman"/>
                <w:color w:val="000000"/>
                <w:sz w:val="28"/>
                <w:szCs w:val="28"/>
              </w:rPr>
            </w:pPr>
            <w:r w:rsidRPr="00C37800">
              <w:rPr>
                <w:rFonts w:ascii="Times New Roman" w:hAnsi="Times New Roman" w:cs="Times New Roman"/>
                <w:color w:val="000000"/>
                <w:sz w:val="28"/>
                <w:szCs w:val="28"/>
              </w:rPr>
              <w:t>1% level</w:t>
            </w:r>
          </w:p>
        </w:tc>
        <w:tc>
          <w:tcPr>
            <w:tcW w:w="1207"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1208" w:type="dxa"/>
            <w:tcBorders>
              <w:top w:val="nil"/>
              <w:left w:val="nil"/>
              <w:bottom w:val="nil"/>
              <w:right w:val="nil"/>
            </w:tcBorders>
            <w:vAlign w:val="bottom"/>
          </w:tcPr>
          <w:p w:rsidR="005709DA" w:rsidRPr="00C37800" w:rsidRDefault="00C37800" w:rsidP="001C45DA">
            <w:pPr>
              <w:autoSpaceDE w:val="0"/>
              <w:autoSpaceDN w:val="0"/>
              <w:adjustRightInd w:val="0"/>
              <w:spacing w:after="0" w:line="360" w:lineRule="auto"/>
              <w:jc w:val="center"/>
              <w:rPr>
                <w:rFonts w:ascii="Times New Roman" w:hAnsi="Times New Roman" w:cs="Times New Roman"/>
                <w:color w:val="000000"/>
                <w:sz w:val="28"/>
                <w:szCs w:val="28"/>
              </w:rPr>
            </w:pPr>
            <w:r w:rsidRPr="00C37800">
              <w:rPr>
                <w:rFonts w:ascii="Times New Roman" w:hAnsi="Times New Roman" w:cs="Times New Roman"/>
                <w:color w:val="000000"/>
                <w:sz w:val="28"/>
                <w:szCs w:val="28"/>
              </w:rPr>
              <w:t>-3.661661</w:t>
            </w:r>
          </w:p>
        </w:tc>
        <w:tc>
          <w:tcPr>
            <w:tcW w:w="997"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r>
      <w:tr w:rsidR="005709DA" w:rsidRPr="00C37800" w:rsidTr="00D41C1E">
        <w:trPr>
          <w:trHeight w:val="225"/>
          <w:jc w:val="center"/>
        </w:trPr>
        <w:tc>
          <w:tcPr>
            <w:tcW w:w="2017"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1103" w:type="dxa"/>
            <w:tcBorders>
              <w:top w:val="nil"/>
              <w:left w:val="nil"/>
              <w:bottom w:val="nil"/>
              <w:right w:val="nil"/>
            </w:tcBorders>
            <w:vAlign w:val="bottom"/>
          </w:tcPr>
          <w:p w:rsidR="005709DA" w:rsidRPr="00C37800" w:rsidRDefault="00C37800" w:rsidP="001C45DA">
            <w:pPr>
              <w:autoSpaceDE w:val="0"/>
              <w:autoSpaceDN w:val="0"/>
              <w:adjustRightInd w:val="0"/>
              <w:spacing w:after="0" w:line="360" w:lineRule="auto"/>
              <w:jc w:val="center"/>
              <w:rPr>
                <w:rFonts w:ascii="Times New Roman" w:hAnsi="Times New Roman" w:cs="Times New Roman"/>
                <w:color w:val="000000"/>
                <w:sz w:val="28"/>
                <w:szCs w:val="28"/>
              </w:rPr>
            </w:pPr>
            <w:r w:rsidRPr="00C37800">
              <w:rPr>
                <w:rFonts w:ascii="Times New Roman" w:hAnsi="Times New Roman" w:cs="Times New Roman"/>
                <w:color w:val="000000"/>
                <w:sz w:val="28"/>
                <w:szCs w:val="28"/>
              </w:rPr>
              <w:t>5% level</w:t>
            </w:r>
          </w:p>
        </w:tc>
        <w:tc>
          <w:tcPr>
            <w:tcW w:w="1207"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1208" w:type="dxa"/>
            <w:tcBorders>
              <w:top w:val="nil"/>
              <w:left w:val="nil"/>
              <w:bottom w:val="nil"/>
              <w:right w:val="nil"/>
            </w:tcBorders>
            <w:vAlign w:val="bottom"/>
          </w:tcPr>
          <w:p w:rsidR="005709DA" w:rsidRPr="00C37800" w:rsidRDefault="00C37800" w:rsidP="001C45DA">
            <w:pPr>
              <w:autoSpaceDE w:val="0"/>
              <w:autoSpaceDN w:val="0"/>
              <w:adjustRightInd w:val="0"/>
              <w:spacing w:after="0" w:line="360" w:lineRule="auto"/>
              <w:jc w:val="center"/>
              <w:rPr>
                <w:rFonts w:ascii="Times New Roman" w:hAnsi="Times New Roman" w:cs="Times New Roman"/>
                <w:color w:val="000000"/>
                <w:sz w:val="28"/>
                <w:szCs w:val="28"/>
              </w:rPr>
            </w:pPr>
            <w:r w:rsidRPr="00C37800">
              <w:rPr>
                <w:rFonts w:ascii="Times New Roman" w:hAnsi="Times New Roman" w:cs="Times New Roman"/>
                <w:color w:val="000000"/>
                <w:sz w:val="28"/>
                <w:szCs w:val="28"/>
              </w:rPr>
              <w:t>-2.960411</w:t>
            </w:r>
          </w:p>
        </w:tc>
        <w:tc>
          <w:tcPr>
            <w:tcW w:w="997"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r>
      <w:tr w:rsidR="005709DA" w:rsidRPr="00C37800" w:rsidTr="00D41C1E">
        <w:trPr>
          <w:trHeight w:val="225"/>
          <w:jc w:val="center"/>
        </w:trPr>
        <w:tc>
          <w:tcPr>
            <w:tcW w:w="2017"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1103" w:type="dxa"/>
            <w:tcBorders>
              <w:top w:val="nil"/>
              <w:left w:val="nil"/>
              <w:bottom w:val="nil"/>
              <w:right w:val="nil"/>
            </w:tcBorders>
            <w:vAlign w:val="bottom"/>
          </w:tcPr>
          <w:p w:rsidR="005709DA" w:rsidRPr="00C37800" w:rsidRDefault="00C37800" w:rsidP="001C45DA">
            <w:pPr>
              <w:autoSpaceDE w:val="0"/>
              <w:autoSpaceDN w:val="0"/>
              <w:adjustRightInd w:val="0"/>
              <w:spacing w:after="0" w:line="360" w:lineRule="auto"/>
              <w:jc w:val="center"/>
              <w:rPr>
                <w:rFonts w:ascii="Times New Roman" w:hAnsi="Times New Roman" w:cs="Times New Roman"/>
                <w:color w:val="000000"/>
                <w:sz w:val="28"/>
                <w:szCs w:val="28"/>
              </w:rPr>
            </w:pPr>
            <w:r w:rsidRPr="00C37800">
              <w:rPr>
                <w:rFonts w:ascii="Times New Roman" w:hAnsi="Times New Roman" w:cs="Times New Roman"/>
                <w:color w:val="000000"/>
                <w:sz w:val="28"/>
                <w:szCs w:val="28"/>
              </w:rPr>
              <w:t>10% level</w:t>
            </w:r>
          </w:p>
        </w:tc>
        <w:tc>
          <w:tcPr>
            <w:tcW w:w="1207"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1208" w:type="dxa"/>
            <w:tcBorders>
              <w:top w:val="nil"/>
              <w:left w:val="nil"/>
              <w:bottom w:val="nil"/>
              <w:right w:val="nil"/>
            </w:tcBorders>
            <w:vAlign w:val="bottom"/>
          </w:tcPr>
          <w:p w:rsidR="005709DA" w:rsidRPr="00C37800" w:rsidRDefault="00C37800" w:rsidP="001C45DA">
            <w:pPr>
              <w:autoSpaceDE w:val="0"/>
              <w:autoSpaceDN w:val="0"/>
              <w:adjustRightInd w:val="0"/>
              <w:spacing w:after="0" w:line="360" w:lineRule="auto"/>
              <w:jc w:val="center"/>
              <w:rPr>
                <w:rFonts w:ascii="Times New Roman" w:hAnsi="Times New Roman" w:cs="Times New Roman"/>
                <w:color w:val="000000"/>
                <w:sz w:val="28"/>
                <w:szCs w:val="28"/>
              </w:rPr>
            </w:pPr>
            <w:r w:rsidRPr="00C37800">
              <w:rPr>
                <w:rFonts w:ascii="Times New Roman" w:hAnsi="Times New Roman" w:cs="Times New Roman"/>
                <w:color w:val="000000"/>
                <w:sz w:val="28"/>
                <w:szCs w:val="28"/>
              </w:rPr>
              <w:t>-2.619160</w:t>
            </w:r>
          </w:p>
        </w:tc>
        <w:tc>
          <w:tcPr>
            <w:tcW w:w="997"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r>
      <w:tr w:rsidR="005709DA" w:rsidRPr="00C37800" w:rsidTr="00D41C1E">
        <w:trPr>
          <w:trHeight w:hRule="exact" w:val="90"/>
          <w:jc w:val="center"/>
        </w:trPr>
        <w:tc>
          <w:tcPr>
            <w:tcW w:w="2017" w:type="dxa"/>
            <w:tcBorders>
              <w:top w:val="nil"/>
              <w:left w:val="nil"/>
              <w:bottom w:val="double" w:sz="6" w:space="0" w:color="auto"/>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1103" w:type="dxa"/>
            <w:tcBorders>
              <w:top w:val="nil"/>
              <w:left w:val="nil"/>
              <w:bottom w:val="double" w:sz="6" w:space="0" w:color="auto"/>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1207" w:type="dxa"/>
            <w:tcBorders>
              <w:top w:val="nil"/>
              <w:left w:val="nil"/>
              <w:bottom w:val="double" w:sz="6" w:space="0" w:color="auto"/>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1208" w:type="dxa"/>
            <w:tcBorders>
              <w:top w:val="nil"/>
              <w:left w:val="nil"/>
              <w:bottom w:val="double" w:sz="6" w:space="0" w:color="auto"/>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997" w:type="dxa"/>
            <w:tcBorders>
              <w:top w:val="nil"/>
              <w:left w:val="nil"/>
              <w:bottom w:val="double" w:sz="6" w:space="0" w:color="auto"/>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r>
      <w:tr w:rsidR="005709DA" w:rsidRPr="00C37800" w:rsidTr="00D41C1E">
        <w:trPr>
          <w:trHeight w:hRule="exact" w:val="135"/>
          <w:jc w:val="center"/>
        </w:trPr>
        <w:tc>
          <w:tcPr>
            <w:tcW w:w="2017"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1103"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1207"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1208"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997"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r>
      <w:tr w:rsidR="005709DA" w:rsidRPr="00C37800" w:rsidTr="00D41C1E">
        <w:trPr>
          <w:trHeight w:val="225"/>
          <w:jc w:val="center"/>
        </w:trPr>
        <w:tc>
          <w:tcPr>
            <w:tcW w:w="5535" w:type="dxa"/>
            <w:gridSpan w:val="4"/>
            <w:tcBorders>
              <w:top w:val="nil"/>
              <w:left w:val="nil"/>
              <w:bottom w:val="nil"/>
              <w:right w:val="nil"/>
            </w:tcBorders>
            <w:vAlign w:val="bottom"/>
          </w:tcPr>
          <w:p w:rsidR="005709DA" w:rsidRPr="00C37800" w:rsidRDefault="00C37800" w:rsidP="001C45DA">
            <w:pPr>
              <w:autoSpaceDE w:val="0"/>
              <w:autoSpaceDN w:val="0"/>
              <w:adjustRightInd w:val="0"/>
              <w:spacing w:after="0" w:line="360" w:lineRule="auto"/>
              <w:rPr>
                <w:rFonts w:ascii="Times New Roman" w:hAnsi="Times New Roman" w:cs="Times New Roman"/>
                <w:color w:val="000000"/>
                <w:sz w:val="28"/>
                <w:szCs w:val="28"/>
              </w:rPr>
            </w:pPr>
            <w:r w:rsidRPr="00C37800">
              <w:rPr>
                <w:rFonts w:ascii="Times New Roman" w:hAnsi="Times New Roman" w:cs="Times New Roman"/>
                <w:color w:val="000000"/>
                <w:sz w:val="28"/>
                <w:szCs w:val="28"/>
              </w:rPr>
              <w:t>*MacKinnon (1996) one-sided p-values.</w:t>
            </w:r>
          </w:p>
        </w:tc>
        <w:tc>
          <w:tcPr>
            <w:tcW w:w="997"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r>
    </w:tbl>
    <w:p w:rsidR="005709DA" w:rsidRPr="00C37800" w:rsidRDefault="005709DA" w:rsidP="001C45DA">
      <w:pPr>
        <w:autoSpaceDE w:val="0"/>
        <w:autoSpaceDN w:val="0"/>
        <w:adjustRightInd w:val="0"/>
        <w:spacing w:after="0" w:line="360" w:lineRule="auto"/>
        <w:rPr>
          <w:rFonts w:ascii="Times New Roman" w:hAnsi="Times New Roman" w:cs="Times New Roman"/>
          <w:sz w:val="28"/>
          <w:szCs w:val="28"/>
        </w:rPr>
      </w:pPr>
    </w:p>
    <w:tbl>
      <w:tblPr>
        <w:tblW w:w="0" w:type="auto"/>
        <w:jc w:val="center"/>
        <w:tblInd w:w="30" w:type="dxa"/>
        <w:tblLayout w:type="fixed"/>
        <w:tblCellMar>
          <w:left w:w="0" w:type="dxa"/>
          <w:right w:w="0" w:type="dxa"/>
        </w:tblCellMar>
        <w:tblLook w:val="0000"/>
      </w:tblPr>
      <w:tblGrid>
        <w:gridCol w:w="2017"/>
        <w:gridCol w:w="1103"/>
        <w:gridCol w:w="1207"/>
        <w:gridCol w:w="1208"/>
        <w:gridCol w:w="997"/>
      </w:tblGrid>
      <w:tr w:rsidR="005709DA" w:rsidRPr="00C37800" w:rsidTr="00D41C1E">
        <w:trPr>
          <w:trHeight w:val="225"/>
          <w:jc w:val="center"/>
        </w:trPr>
        <w:tc>
          <w:tcPr>
            <w:tcW w:w="5535" w:type="dxa"/>
            <w:gridSpan w:val="4"/>
            <w:tcBorders>
              <w:top w:val="nil"/>
              <w:left w:val="nil"/>
              <w:bottom w:val="nil"/>
              <w:right w:val="nil"/>
            </w:tcBorders>
            <w:vAlign w:val="bottom"/>
          </w:tcPr>
          <w:p w:rsidR="005709DA" w:rsidRPr="00C37800" w:rsidRDefault="00C37800" w:rsidP="001C45DA">
            <w:pPr>
              <w:autoSpaceDE w:val="0"/>
              <w:autoSpaceDN w:val="0"/>
              <w:adjustRightInd w:val="0"/>
              <w:spacing w:after="0" w:line="360" w:lineRule="auto"/>
              <w:rPr>
                <w:rFonts w:ascii="Times New Roman" w:hAnsi="Times New Roman" w:cs="Times New Roman"/>
                <w:color w:val="000000"/>
                <w:sz w:val="28"/>
                <w:szCs w:val="28"/>
              </w:rPr>
            </w:pPr>
            <w:r w:rsidRPr="00C37800">
              <w:rPr>
                <w:rFonts w:ascii="Times New Roman" w:hAnsi="Times New Roman" w:cs="Times New Roman"/>
                <w:color w:val="000000"/>
                <w:sz w:val="28"/>
                <w:szCs w:val="28"/>
              </w:rPr>
              <w:t>Null Hypothesis: D(FF) has a unit root</w:t>
            </w:r>
          </w:p>
        </w:tc>
        <w:tc>
          <w:tcPr>
            <w:tcW w:w="997"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r>
      <w:tr w:rsidR="005709DA" w:rsidRPr="00C37800" w:rsidTr="00D41C1E">
        <w:trPr>
          <w:trHeight w:val="225"/>
          <w:jc w:val="center"/>
        </w:trPr>
        <w:tc>
          <w:tcPr>
            <w:tcW w:w="4327" w:type="dxa"/>
            <w:gridSpan w:val="3"/>
            <w:tcBorders>
              <w:top w:val="nil"/>
              <w:left w:val="nil"/>
              <w:bottom w:val="nil"/>
              <w:right w:val="nil"/>
            </w:tcBorders>
            <w:vAlign w:val="bottom"/>
          </w:tcPr>
          <w:p w:rsidR="005709DA" w:rsidRPr="00C37800" w:rsidRDefault="00C37800" w:rsidP="001C45DA">
            <w:pPr>
              <w:autoSpaceDE w:val="0"/>
              <w:autoSpaceDN w:val="0"/>
              <w:adjustRightInd w:val="0"/>
              <w:spacing w:after="0" w:line="360" w:lineRule="auto"/>
              <w:rPr>
                <w:rFonts w:ascii="Times New Roman" w:hAnsi="Times New Roman" w:cs="Times New Roman"/>
                <w:color w:val="000000"/>
                <w:sz w:val="28"/>
                <w:szCs w:val="28"/>
              </w:rPr>
            </w:pPr>
            <w:r w:rsidRPr="00C37800">
              <w:rPr>
                <w:rFonts w:ascii="Times New Roman" w:hAnsi="Times New Roman" w:cs="Times New Roman"/>
                <w:color w:val="000000"/>
                <w:sz w:val="28"/>
                <w:szCs w:val="28"/>
              </w:rPr>
              <w:t>Exogenous: Constant</w:t>
            </w:r>
          </w:p>
        </w:tc>
        <w:tc>
          <w:tcPr>
            <w:tcW w:w="1208"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997"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r>
      <w:tr w:rsidR="005709DA" w:rsidRPr="00C37800" w:rsidTr="00D41C1E">
        <w:trPr>
          <w:trHeight w:val="225"/>
          <w:jc w:val="center"/>
        </w:trPr>
        <w:tc>
          <w:tcPr>
            <w:tcW w:w="6532" w:type="dxa"/>
            <w:gridSpan w:val="5"/>
            <w:tcBorders>
              <w:top w:val="nil"/>
              <w:left w:val="nil"/>
              <w:bottom w:val="nil"/>
              <w:right w:val="nil"/>
            </w:tcBorders>
            <w:vAlign w:val="bottom"/>
          </w:tcPr>
          <w:p w:rsidR="005709DA" w:rsidRPr="00C37800" w:rsidRDefault="00C37800" w:rsidP="001C45DA">
            <w:pPr>
              <w:autoSpaceDE w:val="0"/>
              <w:autoSpaceDN w:val="0"/>
              <w:adjustRightInd w:val="0"/>
              <w:spacing w:after="0" w:line="360" w:lineRule="auto"/>
              <w:rPr>
                <w:rFonts w:ascii="Times New Roman" w:hAnsi="Times New Roman" w:cs="Times New Roman"/>
                <w:color w:val="000000"/>
                <w:sz w:val="28"/>
                <w:szCs w:val="28"/>
              </w:rPr>
            </w:pPr>
            <w:r w:rsidRPr="00C37800">
              <w:rPr>
                <w:rFonts w:ascii="Times New Roman" w:hAnsi="Times New Roman" w:cs="Times New Roman"/>
                <w:color w:val="000000"/>
                <w:sz w:val="28"/>
                <w:szCs w:val="28"/>
              </w:rPr>
              <w:t>Lag Length: 0 (Automatic - based on SIC, maxlag=9)</w:t>
            </w:r>
          </w:p>
        </w:tc>
      </w:tr>
      <w:tr w:rsidR="005709DA" w:rsidRPr="00C37800" w:rsidTr="00D41C1E">
        <w:trPr>
          <w:trHeight w:hRule="exact" w:val="90"/>
          <w:jc w:val="center"/>
        </w:trPr>
        <w:tc>
          <w:tcPr>
            <w:tcW w:w="2017" w:type="dxa"/>
            <w:tcBorders>
              <w:top w:val="nil"/>
              <w:left w:val="nil"/>
              <w:bottom w:val="double" w:sz="6" w:space="2" w:color="auto"/>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1103" w:type="dxa"/>
            <w:tcBorders>
              <w:top w:val="nil"/>
              <w:left w:val="nil"/>
              <w:bottom w:val="double" w:sz="6" w:space="2" w:color="auto"/>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1207" w:type="dxa"/>
            <w:tcBorders>
              <w:top w:val="nil"/>
              <w:left w:val="nil"/>
              <w:bottom w:val="double" w:sz="6" w:space="2" w:color="auto"/>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1208" w:type="dxa"/>
            <w:tcBorders>
              <w:top w:val="nil"/>
              <w:left w:val="nil"/>
              <w:bottom w:val="double" w:sz="6" w:space="2" w:color="auto"/>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997" w:type="dxa"/>
            <w:tcBorders>
              <w:top w:val="nil"/>
              <w:left w:val="nil"/>
              <w:bottom w:val="double" w:sz="6" w:space="2" w:color="auto"/>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r>
      <w:tr w:rsidR="005709DA" w:rsidRPr="00C37800" w:rsidTr="00D41C1E">
        <w:trPr>
          <w:trHeight w:hRule="exact" w:val="135"/>
          <w:jc w:val="center"/>
        </w:trPr>
        <w:tc>
          <w:tcPr>
            <w:tcW w:w="2017"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1103"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1207"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1208"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997"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r>
      <w:tr w:rsidR="005709DA" w:rsidRPr="00C37800" w:rsidTr="00D41C1E">
        <w:trPr>
          <w:trHeight w:val="225"/>
          <w:jc w:val="center"/>
        </w:trPr>
        <w:tc>
          <w:tcPr>
            <w:tcW w:w="2017"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1103"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1207"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1208" w:type="dxa"/>
            <w:tcBorders>
              <w:top w:val="nil"/>
              <w:left w:val="nil"/>
              <w:bottom w:val="nil"/>
              <w:right w:val="nil"/>
            </w:tcBorders>
            <w:vAlign w:val="bottom"/>
          </w:tcPr>
          <w:p w:rsidR="005709DA" w:rsidRPr="00C37800" w:rsidRDefault="00C37800" w:rsidP="001C45DA">
            <w:pPr>
              <w:autoSpaceDE w:val="0"/>
              <w:autoSpaceDN w:val="0"/>
              <w:adjustRightInd w:val="0"/>
              <w:spacing w:after="0" w:line="360" w:lineRule="auto"/>
              <w:jc w:val="center"/>
              <w:rPr>
                <w:rFonts w:ascii="Times New Roman" w:hAnsi="Times New Roman" w:cs="Times New Roman"/>
                <w:color w:val="000000"/>
                <w:sz w:val="28"/>
                <w:szCs w:val="28"/>
              </w:rPr>
            </w:pPr>
            <w:r w:rsidRPr="00C37800">
              <w:rPr>
                <w:rFonts w:ascii="Times New Roman" w:hAnsi="Times New Roman" w:cs="Times New Roman"/>
                <w:color w:val="000000"/>
                <w:sz w:val="28"/>
                <w:szCs w:val="28"/>
              </w:rPr>
              <w:t>t-Statistic</w:t>
            </w:r>
          </w:p>
        </w:tc>
        <w:tc>
          <w:tcPr>
            <w:tcW w:w="997" w:type="dxa"/>
            <w:tcBorders>
              <w:top w:val="nil"/>
              <w:left w:val="nil"/>
              <w:bottom w:val="nil"/>
              <w:right w:val="nil"/>
            </w:tcBorders>
            <w:vAlign w:val="bottom"/>
          </w:tcPr>
          <w:p w:rsidR="005709DA" w:rsidRPr="00C37800" w:rsidRDefault="00C37800" w:rsidP="001C45DA">
            <w:pPr>
              <w:autoSpaceDE w:val="0"/>
              <w:autoSpaceDN w:val="0"/>
              <w:adjustRightInd w:val="0"/>
              <w:spacing w:after="0" w:line="360" w:lineRule="auto"/>
              <w:jc w:val="center"/>
              <w:rPr>
                <w:rFonts w:ascii="Times New Roman" w:hAnsi="Times New Roman" w:cs="Times New Roman"/>
                <w:color w:val="000000"/>
                <w:sz w:val="28"/>
                <w:szCs w:val="28"/>
              </w:rPr>
            </w:pPr>
            <w:r w:rsidRPr="00C37800">
              <w:rPr>
                <w:rFonts w:ascii="Times New Roman" w:hAnsi="Times New Roman" w:cs="Times New Roman"/>
                <w:color w:val="000000"/>
                <w:sz w:val="28"/>
                <w:szCs w:val="28"/>
              </w:rPr>
              <w:t>  Prob.*</w:t>
            </w:r>
          </w:p>
        </w:tc>
      </w:tr>
      <w:tr w:rsidR="005709DA" w:rsidRPr="00C37800" w:rsidTr="00D41C1E">
        <w:trPr>
          <w:trHeight w:hRule="exact" w:val="90"/>
          <w:jc w:val="center"/>
        </w:trPr>
        <w:tc>
          <w:tcPr>
            <w:tcW w:w="2017" w:type="dxa"/>
            <w:tcBorders>
              <w:top w:val="nil"/>
              <w:left w:val="nil"/>
              <w:bottom w:val="double" w:sz="6" w:space="2" w:color="auto"/>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1103" w:type="dxa"/>
            <w:tcBorders>
              <w:top w:val="nil"/>
              <w:left w:val="nil"/>
              <w:bottom w:val="double" w:sz="6" w:space="2" w:color="auto"/>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1207" w:type="dxa"/>
            <w:tcBorders>
              <w:top w:val="nil"/>
              <w:left w:val="nil"/>
              <w:bottom w:val="double" w:sz="6" w:space="2" w:color="auto"/>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1208" w:type="dxa"/>
            <w:tcBorders>
              <w:top w:val="nil"/>
              <w:left w:val="nil"/>
              <w:bottom w:val="double" w:sz="6" w:space="2" w:color="auto"/>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997" w:type="dxa"/>
            <w:tcBorders>
              <w:top w:val="nil"/>
              <w:left w:val="nil"/>
              <w:bottom w:val="double" w:sz="6" w:space="2" w:color="auto"/>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r>
      <w:tr w:rsidR="005709DA" w:rsidRPr="00C37800" w:rsidTr="00D41C1E">
        <w:trPr>
          <w:trHeight w:hRule="exact" w:val="135"/>
          <w:jc w:val="center"/>
        </w:trPr>
        <w:tc>
          <w:tcPr>
            <w:tcW w:w="2017"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1103"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1207"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1208"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997"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r>
      <w:tr w:rsidR="005709DA" w:rsidRPr="00C37800" w:rsidTr="00D41C1E">
        <w:trPr>
          <w:trHeight w:val="225"/>
          <w:jc w:val="center"/>
        </w:trPr>
        <w:tc>
          <w:tcPr>
            <w:tcW w:w="4327" w:type="dxa"/>
            <w:gridSpan w:val="3"/>
            <w:tcBorders>
              <w:top w:val="nil"/>
              <w:left w:val="nil"/>
              <w:bottom w:val="single" w:sz="6" w:space="0" w:color="auto"/>
              <w:right w:val="nil"/>
            </w:tcBorders>
            <w:vAlign w:val="bottom"/>
          </w:tcPr>
          <w:p w:rsidR="005709DA" w:rsidRPr="00C37800" w:rsidRDefault="00C37800" w:rsidP="001C45DA">
            <w:pPr>
              <w:autoSpaceDE w:val="0"/>
              <w:autoSpaceDN w:val="0"/>
              <w:adjustRightInd w:val="0"/>
              <w:spacing w:after="0" w:line="360" w:lineRule="auto"/>
              <w:rPr>
                <w:rFonts w:ascii="Times New Roman" w:hAnsi="Times New Roman" w:cs="Times New Roman"/>
                <w:color w:val="000000"/>
                <w:sz w:val="28"/>
                <w:szCs w:val="28"/>
              </w:rPr>
            </w:pPr>
            <w:r w:rsidRPr="00C37800">
              <w:rPr>
                <w:rFonts w:ascii="Times New Roman" w:hAnsi="Times New Roman" w:cs="Times New Roman"/>
                <w:color w:val="000000"/>
                <w:sz w:val="28"/>
                <w:szCs w:val="28"/>
              </w:rPr>
              <w:t>Augmented Dickey-Fuller test statistic</w:t>
            </w:r>
          </w:p>
        </w:tc>
        <w:tc>
          <w:tcPr>
            <w:tcW w:w="1208" w:type="dxa"/>
            <w:tcBorders>
              <w:top w:val="nil"/>
              <w:left w:val="nil"/>
              <w:bottom w:val="single" w:sz="6" w:space="0" w:color="auto"/>
              <w:right w:val="nil"/>
            </w:tcBorders>
            <w:vAlign w:val="bottom"/>
          </w:tcPr>
          <w:p w:rsidR="005709DA" w:rsidRPr="00C37800" w:rsidRDefault="00C37800" w:rsidP="001C45DA">
            <w:pPr>
              <w:autoSpaceDE w:val="0"/>
              <w:autoSpaceDN w:val="0"/>
              <w:adjustRightInd w:val="0"/>
              <w:spacing w:after="0" w:line="360" w:lineRule="auto"/>
              <w:jc w:val="center"/>
              <w:rPr>
                <w:rFonts w:ascii="Times New Roman" w:hAnsi="Times New Roman" w:cs="Times New Roman"/>
                <w:color w:val="000000"/>
                <w:sz w:val="28"/>
                <w:szCs w:val="28"/>
              </w:rPr>
            </w:pPr>
            <w:r w:rsidRPr="00C37800">
              <w:rPr>
                <w:rFonts w:ascii="Times New Roman" w:hAnsi="Times New Roman" w:cs="Times New Roman"/>
                <w:color w:val="000000"/>
                <w:sz w:val="28"/>
                <w:szCs w:val="28"/>
              </w:rPr>
              <w:t>-3.128558</w:t>
            </w:r>
          </w:p>
        </w:tc>
        <w:tc>
          <w:tcPr>
            <w:tcW w:w="997" w:type="dxa"/>
            <w:tcBorders>
              <w:top w:val="nil"/>
              <w:left w:val="nil"/>
              <w:bottom w:val="single" w:sz="6" w:space="0" w:color="auto"/>
              <w:right w:val="nil"/>
            </w:tcBorders>
            <w:vAlign w:val="bottom"/>
          </w:tcPr>
          <w:p w:rsidR="005709DA" w:rsidRPr="00C37800" w:rsidRDefault="00C37800" w:rsidP="001C45DA">
            <w:pPr>
              <w:autoSpaceDE w:val="0"/>
              <w:autoSpaceDN w:val="0"/>
              <w:adjustRightInd w:val="0"/>
              <w:spacing w:after="0" w:line="360" w:lineRule="auto"/>
              <w:jc w:val="center"/>
              <w:rPr>
                <w:rFonts w:ascii="Times New Roman" w:hAnsi="Times New Roman" w:cs="Times New Roman"/>
                <w:color w:val="000000"/>
                <w:sz w:val="28"/>
                <w:szCs w:val="28"/>
              </w:rPr>
            </w:pPr>
            <w:r w:rsidRPr="00C37800">
              <w:rPr>
                <w:rFonts w:ascii="Times New Roman" w:hAnsi="Times New Roman" w:cs="Times New Roman"/>
                <w:color w:val="000000"/>
                <w:sz w:val="28"/>
                <w:szCs w:val="28"/>
              </w:rPr>
              <w:t> 0.0338</w:t>
            </w:r>
          </w:p>
        </w:tc>
      </w:tr>
      <w:tr w:rsidR="005709DA" w:rsidRPr="00C37800" w:rsidTr="00D41C1E">
        <w:trPr>
          <w:trHeight w:val="225"/>
          <w:jc w:val="center"/>
        </w:trPr>
        <w:tc>
          <w:tcPr>
            <w:tcW w:w="2017" w:type="dxa"/>
            <w:tcBorders>
              <w:top w:val="nil"/>
              <w:left w:val="nil"/>
              <w:bottom w:val="nil"/>
              <w:right w:val="nil"/>
            </w:tcBorders>
            <w:vAlign w:val="bottom"/>
          </w:tcPr>
          <w:p w:rsidR="005709DA" w:rsidRPr="00C37800" w:rsidRDefault="00C37800" w:rsidP="001C45DA">
            <w:pPr>
              <w:autoSpaceDE w:val="0"/>
              <w:autoSpaceDN w:val="0"/>
              <w:adjustRightInd w:val="0"/>
              <w:spacing w:after="0" w:line="360" w:lineRule="auto"/>
              <w:rPr>
                <w:rFonts w:ascii="Times New Roman" w:hAnsi="Times New Roman" w:cs="Times New Roman"/>
                <w:color w:val="000000"/>
                <w:sz w:val="28"/>
                <w:szCs w:val="28"/>
              </w:rPr>
            </w:pPr>
            <w:r w:rsidRPr="00C37800">
              <w:rPr>
                <w:rFonts w:ascii="Times New Roman" w:hAnsi="Times New Roman" w:cs="Times New Roman"/>
                <w:color w:val="000000"/>
                <w:sz w:val="28"/>
                <w:szCs w:val="28"/>
              </w:rPr>
              <w:t>Test critical values:</w:t>
            </w:r>
          </w:p>
        </w:tc>
        <w:tc>
          <w:tcPr>
            <w:tcW w:w="1103" w:type="dxa"/>
            <w:tcBorders>
              <w:top w:val="nil"/>
              <w:left w:val="nil"/>
              <w:bottom w:val="nil"/>
              <w:right w:val="nil"/>
            </w:tcBorders>
            <w:vAlign w:val="bottom"/>
          </w:tcPr>
          <w:p w:rsidR="005709DA" w:rsidRPr="00C37800" w:rsidRDefault="00C37800" w:rsidP="001C45DA">
            <w:pPr>
              <w:autoSpaceDE w:val="0"/>
              <w:autoSpaceDN w:val="0"/>
              <w:adjustRightInd w:val="0"/>
              <w:spacing w:after="0" w:line="360" w:lineRule="auto"/>
              <w:jc w:val="center"/>
              <w:rPr>
                <w:rFonts w:ascii="Times New Roman" w:hAnsi="Times New Roman" w:cs="Times New Roman"/>
                <w:color w:val="000000"/>
                <w:sz w:val="28"/>
                <w:szCs w:val="28"/>
              </w:rPr>
            </w:pPr>
            <w:r w:rsidRPr="00C37800">
              <w:rPr>
                <w:rFonts w:ascii="Times New Roman" w:hAnsi="Times New Roman" w:cs="Times New Roman"/>
                <w:color w:val="000000"/>
                <w:sz w:val="28"/>
                <w:szCs w:val="28"/>
              </w:rPr>
              <w:t>1% level</w:t>
            </w:r>
          </w:p>
        </w:tc>
        <w:tc>
          <w:tcPr>
            <w:tcW w:w="1207"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1208" w:type="dxa"/>
            <w:tcBorders>
              <w:top w:val="nil"/>
              <w:left w:val="nil"/>
              <w:bottom w:val="nil"/>
              <w:right w:val="nil"/>
            </w:tcBorders>
            <w:vAlign w:val="bottom"/>
          </w:tcPr>
          <w:p w:rsidR="005709DA" w:rsidRPr="00C37800" w:rsidRDefault="00C37800" w:rsidP="001C45DA">
            <w:pPr>
              <w:autoSpaceDE w:val="0"/>
              <w:autoSpaceDN w:val="0"/>
              <w:adjustRightInd w:val="0"/>
              <w:spacing w:after="0" w:line="360" w:lineRule="auto"/>
              <w:jc w:val="center"/>
              <w:rPr>
                <w:rFonts w:ascii="Times New Roman" w:hAnsi="Times New Roman" w:cs="Times New Roman"/>
                <w:color w:val="000000"/>
                <w:sz w:val="28"/>
                <w:szCs w:val="28"/>
              </w:rPr>
            </w:pPr>
            <w:r w:rsidRPr="00C37800">
              <w:rPr>
                <w:rFonts w:ascii="Times New Roman" w:hAnsi="Times New Roman" w:cs="Times New Roman"/>
                <w:color w:val="000000"/>
                <w:sz w:val="28"/>
                <w:szCs w:val="28"/>
              </w:rPr>
              <w:t>-3.639407</w:t>
            </w:r>
          </w:p>
        </w:tc>
        <w:tc>
          <w:tcPr>
            <w:tcW w:w="997"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r>
      <w:tr w:rsidR="005709DA" w:rsidRPr="00C37800" w:rsidTr="00D41C1E">
        <w:trPr>
          <w:trHeight w:val="225"/>
          <w:jc w:val="center"/>
        </w:trPr>
        <w:tc>
          <w:tcPr>
            <w:tcW w:w="2017"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1103" w:type="dxa"/>
            <w:tcBorders>
              <w:top w:val="nil"/>
              <w:left w:val="nil"/>
              <w:bottom w:val="nil"/>
              <w:right w:val="nil"/>
            </w:tcBorders>
            <w:vAlign w:val="bottom"/>
          </w:tcPr>
          <w:p w:rsidR="005709DA" w:rsidRPr="00C37800" w:rsidRDefault="00C37800" w:rsidP="001C45DA">
            <w:pPr>
              <w:autoSpaceDE w:val="0"/>
              <w:autoSpaceDN w:val="0"/>
              <w:adjustRightInd w:val="0"/>
              <w:spacing w:after="0" w:line="360" w:lineRule="auto"/>
              <w:jc w:val="center"/>
              <w:rPr>
                <w:rFonts w:ascii="Times New Roman" w:hAnsi="Times New Roman" w:cs="Times New Roman"/>
                <w:color w:val="000000"/>
                <w:sz w:val="28"/>
                <w:szCs w:val="28"/>
              </w:rPr>
            </w:pPr>
            <w:r w:rsidRPr="00C37800">
              <w:rPr>
                <w:rFonts w:ascii="Times New Roman" w:hAnsi="Times New Roman" w:cs="Times New Roman"/>
                <w:color w:val="000000"/>
                <w:sz w:val="28"/>
                <w:szCs w:val="28"/>
              </w:rPr>
              <w:t>5% level</w:t>
            </w:r>
          </w:p>
        </w:tc>
        <w:tc>
          <w:tcPr>
            <w:tcW w:w="1207"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1208" w:type="dxa"/>
            <w:tcBorders>
              <w:top w:val="nil"/>
              <w:left w:val="nil"/>
              <w:bottom w:val="nil"/>
              <w:right w:val="nil"/>
            </w:tcBorders>
            <w:vAlign w:val="bottom"/>
          </w:tcPr>
          <w:p w:rsidR="005709DA" w:rsidRPr="00C37800" w:rsidRDefault="00C37800" w:rsidP="001C45DA">
            <w:pPr>
              <w:autoSpaceDE w:val="0"/>
              <w:autoSpaceDN w:val="0"/>
              <w:adjustRightInd w:val="0"/>
              <w:spacing w:after="0" w:line="360" w:lineRule="auto"/>
              <w:jc w:val="center"/>
              <w:rPr>
                <w:rFonts w:ascii="Times New Roman" w:hAnsi="Times New Roman" w:cs="Times New Roman"/>
                <w:color w:val="000000"/>
                <w:sz w:val="28"/>
                <w:szCs w:val="28"/>
              </w:rPr>
            </w:pPr>
            <w:r w:rsidRPr="00C37800">
              <w:rPr>
                <w:rFonts w:ascii="Times New Roman" w:hAnsi="Times New Roman" w:cs="Times New Roman"/>
                <w:color w:val="000000"/>
                <w:sz w:val="28"/>
                <w:szCs w:val="28"/>
              </w:rPr>
              <w:t>-2.951125</w:t>
            </w:r>
          </w:p>
        </w:tc>
        <w:tc>
          <w:tcPr>
            <w:tcW w:w="997"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r>
      <w:tr w:rsidR="005709DA" w:rsidRPr="00C37800" w:rsidTr="00D41C1E">
        <w:trPr>
          <w:trHeight w:val="225"/>
          <w:jc w:val="center"/>
        </w:trPr>
        <w:tc>
          <w:tcPr>
            <w:tcW w:w="2017"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1103" w:type="dxa"/>
            <w:tcBorders>
              <w:top w:val="nil"/>
              <w:left w:val="nil"/>
              <w:bottom w:val="nil"/>
              <w:right w:val="nil"/>
            </w:tcBorders>
            <w:vAlign w:val="bottom"/>
          </w:tcPr>
          <w:p w:rsidR="005709DA" w:rsidRPr="00C37800" w:rsidRDefault="00C37800" w:rsidP="001C45DA">
            <w:pPr>
              <w:autoSpaceDE w:val="0"/>
              <w:autoSpaceDN w:val="0"/>
              <w:adjustRightInd w:val="0"/>
              <w:spacing w:after="0" w:line="360" w:lineRule="auto"/>
              <w:jc w:val="center"/>
              <w:rPr>
                <w:rFonts w:ascii="Times New Roman" w:hAnsi="Times New Roman" w:cs="Times New Roman"/>
                <w:color w:val="000000"/>
                <w:sz w:val="28"/>
                <w:szCs w:val="28"/>
              </w:rPr>
            </w:pPr>
            <w:r w:rsidRPr="00C37800">
              <w:rPr>
                <w:rFonts w:ascii="Times New Roman" w:hAnsi="Times New Roman" w:cs="Times New Roman"/>
                <w:color w:val="000000"/>
                <w:sz w:val="28"/>
                <w:szCs w:val="28"/>
              </w:rPr>
              <w:t>10% level</w:t>
            </w:r>
          </w:p>
        </w:tc>
        <w:tc>
          <w:tcPr>
            <w:tcW w:w="1207"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1208" w:type="dxa"/>
            <w:tcBorders>
              <w:top w:val="nil"/>
              <w:left w:val="nil"/>
              <w:bottom w:val="nil"/>
              <w:right w:val="nil"/>
            </w:tcBorders>
            <w:vAlign w:val="bottom"/>
          </w:tcPr>
          <w:p w:rsidR="005709DA" w:rsidRPr="00C37800" w:rsidRDefault="00C37800" w:rsidP="001C45DA">
            <w:pPr>
              <w:autoSpaceDE w:val="0"/>
              <w:autoSpaceDN w:val="0"/>
              <w:adjustRightInd w:val="0"/>
              <w:spacing w:after="0" w:line="360" w:lineRule="auto"/>
              <w:jc w:val="center"/>
              <w:rPr>
                <w:rFonts w:ascii="Times New Roman" w:hAnsi="Times New Roman" w:cs="Times New Roman"/>
                <w:color w:val="000000"/>
                <w:sz w:val="28"/>
                <w:szCs w:val="28"/>
              </w:rPr>
            </w:pPr>
            <w:r w:rsidRPr="00C37800">
              <w:rPr>
                <w:rFonts w:ascii="Times New Roman" w:hAnsi="Times New Roman" w:cs="Times New Roman"/>
                <w:color w:val="000000"/>
                <w:sz w:val="28"/>
                <w:szCs w:val="28"/>
              </w:rPr>
              <w:t>-2.614300</w:t>
            </w:r>
          </w:p>
        </w:tc>
        <w:tc>
          <w:tcPr>
            <w:tcW w:w="997"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r>
      <w:tr w:rsidR="005709DA" w:rsidRPr="00C37800" w:rsidTr="00D41C1E">
        <w:trPr>
          <w:trHeight w:hRule="exact" w:val="90"/>
          <w:jc w:val="center"/>
        </w:trPr>
        <w:tc>
          <w:tcPr>
            <w:tcW w:w="2017" w:type="dxa"/>
            <w:tcBorders>
              <w:top w:val="nil"/>
              <w:left w:val="nil"/>
              <w:bottom w:val="double" w:sz="6" w:space="2" w:color="auto"/>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1103" w:type="dxa"/>
            <w:tcBorders>
              <w:top w:val="nil"/>
              <w:left w:val="nil"/>
              <w:bottom w:val="double" w:sz="6" w:space="2" w:color="auto"/>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1207" w:type="dxa"/>
            <w:tcBorders>
              <w:top w:val="nil"/>
              <w:left w:val="nil"/>
              <w:bottom w:val="double" w:sz="6" w:space="2" w:color="auto"/>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1208" w:type="dxa"/>
            <w:tcBorders>
              <w:top w:val="nil"/>
              <w:left w:val="nil"/>
              <w:bottom w:val="double" w:sz="6" w:space="2" w:color="auto"/>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997" w:type="dxa"/>
            <w:tcBorders>
              <w:top w:val="nil"/>
              <w:left w:val="nil"/>
              <w:bottom w:val="double" w:sz="6" w:space="2" w:color="auto"/>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r>
      <w:tr w:rsidR="005709DA" w:rsidRPr="00C37800" w:rsidTr="00D41C1E">
        <w:trPr>
          <w:trHeight w:hRule="exact" w:val="135"/>
          <w:jc w:val="center"/>
        </w:trPr>
        <w:tc>
          <w:tcPr>
            <w:tcW w:w="2017"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1103"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1207"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1208"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997"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r>
      <w:tr w:rsidR="005709DA" w:rsidRPr="00C37800" w:rsidTr="00D41C1E">
        <w:trPr>
          <w:trHeight w:val="225"/>
          <w:jc w:val="center"/>
        </w:trPr>
        <w:tc>
          <w:tcPr>
            <w:tcW w:w="5535" w:type="dxa"/>
            <w:gridSpan w:val="4"/>
            <w:tcBorders>
              <w:top w:val="nil"/>
              <w:left w:val="nil"/>
              <w:bottom w:val="nil"/>
              <w:right w:val="nil"/>
            </w:tcBorders>
            <w:vAlign w:val="bottom"/>
          </w:tcPr>
          <w:p w:rsidR="005709DA" w:rsidRPr="00C37800" w:rsidRDefault="00C37800" w:rsidP="001C45DA">
            <w:pPr>
              <w:autoSpaceDE w:val="0"/>
              <w:autoSpaceDN w:val="0"/>
              <w:adjustRightInd w:val="0"/>
              <w:spacing w:after="0" w:line="360" w:lineRule="auto"/>
              <w:rPr>
                <w:rFonts w:ascii="Times New Roman" w:hAnsi="Times New Roman" w:cs="Times New Roman"/>
                <w:color w:val="000000"/>
                <w:sz w:val="28"/>
                <w:szCs w:val="28"/>
              </w:rPr>
            </w:pPr>
            <w:r w:rsidRPr="00C37800">
              <w:rPr>
                <w:rFonts w:ascii="Times New Roman" w:hAnsi="Times New Roman" w:cs="Times New Roman"/>
                <w:color w:val="000000"/>
                <w:sz w:val="28"/>
                <w:szCs w:val="28"/>
              </w:rPr>
              <w:t>*MacKinnon (1996) one-sided p-values.</w:t>
            </w:r>
          </w:p>
        </w:tc>
        <w:tc>
          <w:tcPr>
            <w:tcW w:w="997"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r>
    </w:tbl>
    <w:p w:rsidR="005709DA" w:rsidRPr="00C37800" w:rsidRDefault="005709DA" w:rsidP="001C45DA">
      <w:pPr>
        <w:autoSpaceDE w:val="0"/>
        <w:autoSpaceDN w:val="0"/>
        <w:adjustRightInd w:val="0"/>
        <w:spacing w:after="0" w:line="360" w:lineRule="auto"/>
        <w:rPr>
          <w:rFonts w:ascii="Times New Roman" w:hAnsi="Times New Roman" w:cs="Times New Roman"/>
          <w:sz w:val="28"/>
          <w:szCs w:val="28"/>
        </w:rPr>
      </w:pPr>
    </w:p>
    <w:tbl>
      <w:tblPr>
        <w:tblW w:w="0" w:type="auto"/>
        <w:jc w:val="center"/>
        <w:tblInd w:w="30" w:type="dxa"/>
        <w:tblLayout w:type="fixed"/>
        <w:tblCellMar>
          <w:left w:w="0" w:type="dxa"/>
          <w:right w:w="0" w:type="dxa"/>
        </w:tblCellMar>
        <w:tblLook w:val="0000"/>
      </w:tblPr>
      <w:tblGrid>
        <w:gridCol w:w="2017"/>
        <w:gridCol w:w="1103"/>
        <w:gridCol w:w="1207"/>
        <w:gridCol w:w="1208"/>
        <w:gridCol w:w="997"/>
      </w:tblGrid>
      <w:tr w:rsidR="005709DA" w:rsidRPr="00C37800" w:rsidTr="00D41C1E">
        <w:trPr>
          <w:trHeight w:val="225"/>
          <w:jc w:val="center"/>
        </w:trPr>
        <w:tc>
          <w:tcPr>
            <w:tcW w:w="5535" w:type="dxa"/>
            <w:gridSpan w:val="4"/>
            <w:tcBorders>
              <w:top w:val="nil"/>
              <w:left w:val="nil"/>
              <w:bottom w:val="nil"/>
              <w:right w:val="nil"/>
            </w:tcBorders>
            <w:vAlign w:val="bottom"/>
          </w:tcPr>
          <w:p w:rsidR="005709DA" w:rsidRPr="00C37800" w:rsidRDefault="00C37800" w:rsidP="001C45DA">
            <w:pPr>
              <w:autoSpaceDE w:val="0"/>
              <w:autoSpaceDN w:val="0"/>
              <w:adjustRightInd w:val="0"/>
              <w:spacing w:after="0" w:line="360" w:lineRule="auto"/>
              <w:rPr>
                <w:rFonts w:ascii="Times New Roman" w:hAnsi="Times New Roman" w:cs="Times New Roman"/>
                <w:color w:val="000000"/>
                <w:sz w:val="28"/>
                <w:szCs w:val="28"/>
              </w:rPr>
            </w:pPr>
            <w:r w:rsidRPr="00C37800">
              <w:rPr>
                <w:rFonts w:ascii="Times New Roman" w:hAnsi="Times New Roman" w:cs="Times New Roman"/>
                <w:color w:val="000000"/>
                <w:sz w:val="28"/>
                <w:szCs w:val="28"/>
              </w:rPr>
              <w:t>Null Hypothesis: FF has a unit root</w:t>
            </w:r>
          </w:p>
        </w:tc>
        <w:tc>
          <w:tcPr>
            <w:tcW w:w="997"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r>
      <w:tr w:rsidR="005709DA" w:rsidRPr="00C37800" w:rsidTr="00D41C1E">
        <w:trPr>
          <w:trHeight w:val="225"/>
          <w:jc w:val="center"/>
        </w:trPr>
        <w:tc>
          <w:tcPr>
            <w:tcW w:w="5535" w:type="dxa"/>
            <w:gridSpan w:val="4"/>
            <w:tcBorders>
              <w:top w:val="nil"/>
              <w:left w:val="nil"/>
              <w:bottom w:val="nil"/>
              <w:right w:val="nil"/>
            </w:tcBorders>
            <w:vAlign w:val="bottom"/>
          </w:tcPr>
          <w:p w:rsidR="005709DA" w:rsidRPr="00C37800" w:rsidRDefault="00C37800" w:rsidP="001C45DA">
            <w:pPr>
              <w:autoSpaceDE w:val="0"/>
              <w:autoSpaceDN w:val="0"/>
              <w:adjustRightInd w:val="0"/>
              <w:spacing w:after="0" w:line="360" w:lineRule="auto"/>
              <w:rPr>
                <w:rFonts w:ascii="Times New Roman" w:hAnsi="Times New Roman" w:cs="Times New Roman"/>
                <w:color w:val="000000"/>
                <w:sz w:val="28"/>
                <w:szCs w:val="28"/>
              </w:rPr>
            </w:pPr>
            <w:r w:rsidRPr="00C37800">
              <w:rPr>
                <w:rFonts w:ascii="Times New Roman" w:hAnsi="Times New Roman" w:cs="Times New Roman"/>
                <w:color w:val="000000"/>
                <w:sz w:val="28"/>
                <w:szCs w:val="28"/>
              </w:rPr>
              <w:t>Exogenous: Constant, Linear Trend</w:t>
            </w:r>
          </w:p>
        </w:tc>
        <w:tc>
          <w:tcPr>
            <w:tcW w:w="997"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r>
      <w:tr w:rsidR="005709DA" w:rsidRPr="00C37800" w:rsidTr="00D41C1E">
        <w:trPr>
          <w:trHeight w:val="225"/>
          <w:jc w:val="center"/>
        </w:trPr>
        <w:tc>
          <w:tcPr>
            <w:tcW w:w="6532" w:type="dxa"/>
            <w:gridSpan w:val="5"/>
            <w:tcBorders>
              <w:top w:val="nil"/>
              <w:left w:val="nil"/>
              <w:bottom w:val="nil"/>
              <w:right w:val="nil"/>
            </w:tcBorders>
            <w:vAlign w:val="bottom"/>
          </w:tcPr>
          <w:p w:rsidR="005709DA" w:rsidRPr="00C37800" w:rsidRDefault="00C37800" w:rsidP="001C45DA">
            <w:pPr>
              <w:autoSpaceDE w:val="0"/>
              <w:autoSpaceDN w:val="0"/>
              <w:adjustRightInd w:val="0"/>
              <w:spacing w:after="0" w:line="360" w:lineRule="auto"/>
              <w:rPr>
                <w:rFonts w:ascii="Times New Roman" w:hAnsi="Times New Roman" w:cs="Times New Roman"/>
                <w:color w:val="000000"/>
                <w:sz w:val="28"/>
                <w:szCs w:val="28"/>
              </w:rPr>
            </w:pPr>
            <w:r w:rsidRPr="00C37800">
              <w:rPr>
                <w:rFonts w:ascii="Times New Roman" w:hAnsi="Times New Roman" w:cs="Times New Roman"/>
                <w:color w:val="000000"/>
                <w:sz w:val="28"/>
                <w:szCs w:val="28"/>
              </w:rPr>
              <w:lastRenderedPageBreak/>
              <w:t>Lag Length: 4 (Automatic - based on SIC, maxlag=9)</w:t>
            </w:r>
          </w:p>
        </w:tc>
      </w:tr>
      <w:tr w:rsidR="005709DA" w:rsidRPr="00C37800" w:rsidTr="00D41C1E">
        <w:trPr>
          <w:trHeight w:hRule="exact" w:val="90"/>
          <w:jc w:val="center"/>
        </w:trPr>
        <w:tc>
          <w:tcPr>
            <w:tcW w:w="2017" w:type="dxa"/>
            <w:tcBorders>
              <w:top w:val="nil"/>
              <w:left w:val="nil"/>
              <w:bottom w:val="double" w:sz="6" w:space="2" w:color="auto"/>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1103" w:type="dxa"/>
            <w:tcBorders>
              <w:top w:val="nil"/>
              <w:left w:val="nil"/>
              <w:bottom w:val="double" w:sz="6" w:space="2" w:color="auto"/>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1207" w:type="dxa"/>
            <w:tcBorders>
              <w:top w:val="nil"/>
              <w:left w:val="nil"/>
              <w:bottom w:val="double" w:sz="6" w:space="2" w:color="auto"/>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1208" w:type="dxa"/>
            <w:tcBorders>
              <w:top w:val="nil"/>
              <w:left w:val="nil"/>
              <w:bottom w:val="double" w:sz="6" w:space="2" w:color="auto"/>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997" w:type="dxa"/>
            <w:tcBorders>
              <w:top w:val="nil"/>
              <w:left w:val="nil"/>
              <w:bottom w:val="double" w:sz="6" w:space="2" w:color="auto"/>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r>
      <w:tr w:rsidR="005709DA" w:rsidRPr="00C37800" w:rsidTr="00D41C1E">
        <w:trPr>
          <w:trHeight w:hRule="exact" w:val="135"/>
          <w:jc w:val="center"/>
        </w:trPr>
        <w:tc>
          <w:tcPr>
            <w:tcW w:w="2017"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1103"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1207"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1208"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997"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r>
      <w:tr w:rsidR="005709DA" w:rsidRPr="00C37800" w:rsidTr="00D41C1E">
        <w:trPr>
          <w:trHeight w:val="225"/>
          <w:jc w:val="center"/>
        </w:trPr>
        <w:tc>
          <w:tcPr>
            <w:tcW w:w="2017"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1103"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1207"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1208" w:type="dxa"/>
            <w:tcBorders>
              <w:top w:val="nil"/>
              <w:left w:val="nil"/>
              <w:bottom w:val="nil"/>
              <w:right w:val="nil"/>
            </w:tcBorders>
            <w:vAlign w:val="bottom"/>
          </w:tcPr>
          <w:p w:rsidR="005709DA" w:rsidRPr="00C37800" w:rsidRDefault="00C37800" w:rsidP="001C45DA">
            <w:pPr>
              <w:autoSpaceDE w:val="0"/>
              <w:autoSpaceDN w:val="0"/>
              <w:adjustRightInd w:val="0"/>
              <w:spacing w:after="0" w:line="360" w:lineRule="auto"/>
              <w:jc w:val="center"/>
              <w:rPr>
                <w:rFonts w:ascii="Times New Roman" w:hAnsi="Times New Roman" w:cs="Times New Roman"/>
                <w:color w:val="000000"/>
                <w:sz w:val="28"/>
                <w:szCs w:val="28"/>
              </w:rPr>
            </w:pPr>
            <w:r w:rsidRPr="00C37800">
              <w:rPr>
                <w:rFonts w:ascii="Times New Roman" w:hAnsi="Times New Roman" w:cs="Times New Roman"/>
                <w:color w:val="000000"/>
                <w:sz w:val="28"/>
                <w:szCs w:val="28"/>
              </w:rPr>
              <w:t>t-Statistic</w:t>
            </w:r>
          </w:p>
        </w:tc>
        <w:tc>
          <w:tcPr>
            <w:tcW w:w="997" w:type="dxa"/>
            <w:tcBorders>
              <w:top w:val="nil"/>
              <w:left w:val="nil"/>
              <w:bottom w:val="nil"/>
              <w:right w:val="nil"/>
            </w:tcBorders>
            <w:vAlign w:val="bottom"/>
          </w:tcPr>
          <w:p w:rsidR="005709DA" w:rsidRPr="00C37800" w:rsidRDefault="00C37800" w:rsidP="001C45DA">
            <w:pPr>
              <w:autoSpaceDE w:val="0"/>
              <w:autoSpaceDN w:val="0"/>
              <w:adjustRightInd w:val="0"/>
              <w:spacing w:after="0" w:line="360" w:lineRule="auto"/>
              <w:jc w:val="center"/>
              <w:rPr>
                <w:rFonts w:ascii="Times New Roman" w:hAnsi="Times New Roman" w:cs="Times New Roman"/>
                <w:color w:val="000000"/>
                <w:sz w:val="28"/>
                <w:szCs w:val="28"/>
              </w:rPr>
            </w:pPr>
            <w:r w:rsidRPr="00C37800">
              <w:rPr>
                <w:rFonts w:ascii="Times New Roman" w:hAnsi="Times New Roman" w:cs="Times New Roman"/>
                <w:color w:val="000000"/>
                <w:sz w:val="28"/>
                <w:szCs w:val="28"/>
              </w:rPr>
              <w:t>  Prob.*</w:t>
            </w:r>
          </w:p>
        </w:tc>
      </w:tr>
      <w:tr w:rsidR="005709DA" w:rsidRPr="00C37800" w:rsidTr="00D41C1E">
        <w:trPr>
          <w:trHeight w:hRule="exact" w:val="90"/>
          <w:jc w:val="center"/>
        </w:trPr>
        <w:tc>
          <w:tcPr>
            <w:tcW w:w="2017" w:type="dxa"/>
            <w:tcBorders>
              <w:top w:val="nil"/>
              <w:left w:val="nil"/>
              <w:bottom w:val="double" w:sz="6" w:space="2" w:color="auto"/>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1103" w:type="dxa"/>
            <w:tcBorders>
              <w:top w:val="nil"/>
              <w:left w:val="nil"/>
              <w:bottom w:val="double" w:sz="6" w:space="2" w:color="auto"/>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1207" w:type="dxa"/>
            <w:tcBorders>
              <w:top w:val="nil"/>
              <w:left w:val="nil"/>
              <w:bottom w:val="double" w:sz="6" w:space="2" w:color="auto"/>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1208" w:type="dxa"/>
            <w:tcBorders>
              <w:top w:val="nil"/>
              <w:left w:val="nil"/>
              <w:bottom w:val="double" w:sz="6" w:space="2" w:color="auto"/>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997" w:type="dxa"/>
            <w:tcBorders>
              <w:top w:val="nil"/>
              <w:left w:val="nil"/>
              <w:bottom w:val="double" w:sz="6" w:space="2" w:color="auto"/>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r>
      <w:tr w:rsidR="005709DA" w:rsidRPr="00C37800" w:rsidTr="00D41C1E">
        <w:trPr>
          <w:trHeight w:hRule="exact" w:val="135"/>
          <w:jc w:val="center"/>
        </w:trPr>
        <w:tc>
          <w:tcPr>
            <w:tcW w:w="2017"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1103"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1207"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1208"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997"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r>
      <w:tr w:rsidR="005709DA" w:rsidRPr="00C37800" w:rsidTr="00D41C1E">
        <w:trPr>
          <w:trHeight w:val="225"/>
          <w:jc w:val="center"/>
        </w:trPr>
        <w:tc>
          <w:tcPr>
            <w:tcW w:w="4327" w:type="dxa"/>
            <w:gridSpan w:val="3"/>
            <w:tcBorders>
              <w:top w:val="nil"/>
              <w:left w:val="nil"/>
              <w:bottom w:val="single" w:sz="6" w:space="0" w:color="auto"/>
              <w:right w:val="nil"/>
            </w:tcBorders>
            <w:vAlign w:val="bottom"/>
          </w:tcPr>
          <w:p w:rsidR="005709DA" w:rsidRPr="00C37800" w:rsidRDefault="00C37800" w:rsidP="001C45DA">
            <w:pPr>
              <w:autoSpaceDE w:val="0"/>
              <w:autoSpaceDN w:val="0"/>
              <w:adjustRightInd w:val="0"/>
              <w:spacing w:after="0" w:line="360" w:lineRule="auto"/>
              <w:rPr>
                <w:rFonts w:ascii="Times New Roman" w:hAnsi="Times New Roman" w:cs="Times New Roman"/>
                <w:color w:val="000000"/>
                <w:sz w:val="28"/>
                <w:szCs w:val="28"/>
              </w:rPr>
            </w:pPr>
            <w:r w:rsidRPr="00C37800">
              <w:rPr>
                <w:rFonts w:ascii="Times New Roman" w:hAnsi="Times New Roman" w:cs="Times New Roman"/>
                <w:color w:val="000000"/>
                <w:sz w:val="28"/>
                <w:szCs w:val="28"/>
              </w:rPr>
              <w:t>Augmented Dickey-Fuller test statistic</w:t>
            </w:r>
          </w:p>
        </w:tc>
        <w:tc>
          <w:tcPr>
            <w:tcW w:w="1208" w:type="dxa"/>
            <w:tcBorders>
              <w:top w:val="nil"/>
              <w:left w:val="nil"/>
              <w:bottom w:val="single" w:sz="6" w:space="0" w:color="auto"/>
              <w:right w:val="nil"/>
            </w:tcBorders>
            <w:vAlign w:val="bottom"/>
          </w:tcPr>
          <w:p w:rsidR="005709DA" w:rsidRPr="00C37800" w:rsidRDefault="00C37800" w:rsidP="001C45DA">
            <w:pPr>
              <w:autoSpaceDE w:val="0"/>
              <w:autoSpaceDN w:val="0"/>
              <w:adjustRightInd w:val="0"/>
              <w:spacing w:after="0" w:line="360" w:lineRule="auto"/>
              <w:jc w:val="center"/>
              <w:rPr>
                <w:rFonts w:ascii="Times New Roman" w:hAnsi="Times New Roman" w:cs="Times New Roman"/>
                <w:color w:val="000000"/>
                <w:sz w:val="28"/>
                <w:szCs w:val="28"/>
              </w:rPr>
            </w:pPr>
            <w:r w:rsidRPr="00C37800">
              <w:rPr>
                <w:rFonts w:ascii="Times New Roman" w:hAnsi="Times New Roman" w:cs="Times New Roman"/>
                <w:color w:val="000000"/>
                <w:sz w:val="28"/>
                <w:szCs w:val="28"/>
              </w:rPr>
              <w:t>-0.291401</w:t>
            </w:r>
          </w:p>
        </w:tc>
        <w:tc>
          <w:tcPr>
            <w:tcW w:w="997" w:type="dxa"/>
            <w:tcBorders>
              <w:top w:val="nil"/>
              <w:left w:val="nil"/>
              <w:bottom w:val="single" w:sz="6" w:space="0" w:color="auto"/>
              <w:right w:val="nil"/>
            </w:tcBorders>
            <w:vAlign w:val="bottom"/>
          </w:tcPr>
          <w:p w:rsidR="005709DA" w:rsidRPr="00C37800" w:rsidRDefault="00C37800" w:rsidP="001C45DA">
            <w:pPr>
              <w:autoSpaceDE w:val="0"/>
              <w:autoSpaceDN w:val="0"/>
              <w:adjustRightInd w:val="0"/>
              <w:spacing w:after="0" w:line="360" w:lineRule="auto"/>
              <w:jc w:val="center"/>
              <w:rPr>
                <w:rFonts w:ascii="Times New Roman" w:hAnsi="Times New Roman" w:cs="Times New Roman"/>
                <w:color w:val="000000"/>
                <w:sz w:val="28"/>
                <w:szCs w:val="28"/>
              </w:rPr>
            </w:pPr>
            <w:r w:rsidRPr="00C37800">
              <w:rPr>
                <w:rFonts w:ascii="Times New Roman" w:hAnsi="Times New Roman" w:cs="Times New Roman"/>
                <w:color w:val="000000"/>
                <w:sz w:val="28"/>
                <w:szCs w:val="28"/>
              </w:rPr>
              <w:t> 0.9873</w:t>
            </w:r>
          </w:p>
        </w:tc>
      </w:tr>
      <w:tr w:rsidR="005709DA" w:rsidRPr="00C37800" w:rsidTr="00D41C1E">
        <w:trPr>
          <w:trHeight w:val="225"/>
          <w:jc w:val="center"/>
        </w:trPr>
        <w:tc>
          <w:tcPr>
            <w:tcW w:w="2017" w:type="dxa"/>
            <w:tcBorders>
              <w:top w:val="nil"/>
              <w:left w:val="nil"/>
              <w:bottom w:val="nil"/>
              <w:right w:val="nil"/>
            </w:tcBorders>
            <w:vAlign w:val="bottom"/>
          </w:tcPr>
          <w:p w:rsidR="005709DA" w:rsidRPr="00C37800" w:rsidRDefault="00C37800" w:rsidP="001C45DA">
            <w:pPr>
              <w:autoSpaceDE w:val="0"/>
              <w:autoSpaceDN w:val="0"/>
              <w:adjustRightInd w:val="0"/>
              <w:spacing w:after="0" w:line="360" w:lineRule="auto"/>
              <w:rPr>
                <w:rFonts w:ascii="Times New Roman" w:hAnsi="Times New Roman" w:cs="Times New Roman"/>
                <w:color w:val="000000"/>
                <w:sz w:val="28"/>
                <w:szCs w:val="28"/>
              </w:rPr>
            </w:pPr>
            <w:r w:rsidRPr="00C37800">
              <w:rPr>
                <w:rFonts w:ascii="Times New Roman" w:hAnsi="Times New Roman" w:cs="Times New Roman"/>
                <w:color w:val="000000"/>
                <w:sz w:val="28"/>
                <w:szCs w:val="28"/>
              </w:rPr>
              <w:t>Test critical values:</w:t>
            </w:r>
          </w:p>
        </w:tc>
        <w:tc>
          <w:tcPr>
            <w:tcW w:w="1103" w:type="dxa"/>
            <w:tcBorders>
              <w:top w:val="nil"/>
              <w:left w:val="nil"/>
              <w:bottom w:val="nil"/>
              <w:right w:val="nil"/>
            </w:tcBorders>
            <w:vAlign w:val="bottom"/>
          </w:tcPr>
          <w:p w:rsidR="005709DA" w:rsidRPr="00C37800" w:rsidRDefault="00C37800" w:rsidP="001C45DA">
            <w:pPr>
              <w:autoSpaceDE w:val="0"/>
              <w:autoSpaceDN w:val="0"/>
              <w:adjustRightInd w:val="0"/>
              <w:spacing w:after="0" w:line="360" w:lineRule="auto"/>
              <w:jc w:val="center"/>
              <w:rPr>
                <w:rFonts w:ascii="Times New Roman" w:hAnsi="Times New Roman" w:cs="Times New Roman"/>
                <w:color w:val="000000"/>
                <w:sz w:val="28"/>
                <w:szCs w:val="28"/>
              </w:rPr>
            </w:pPr>
            <w:r w:rsidRPr="00C37800">
              <w:rPr>
                <w:rFonts w:ascii="Times New Roman" w:hAnsi="Times New Roman" w:cs="Times New Roman"/>
                <w:color w:val="000000"/>
                <w:sz w:val="28"/>
                <w:szCs w:val="28"/>
              </w:rPr>
              <w:t>1% level</w:t>
            </w:r>
          </w:p>
        </w:tc>
        <w:tc>
          <w:tcPr>
            <w:tcW w:w="1207"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1208" w:type="dxa"/>
            <w:tcBorders>
              <w:top w:val="nil"/>
              <w:left w:val="nil"/>
              <w:bottom w:val="nil"/>
              <w:right w:val="nil"/>
            </w:tcBorders>
            <w:vAlign w:val="bottom"/>
          </w:tcPr>
          <w:p w:rsidR="005709DA" w:rsidRPr="00C37800" w:rsidRDefault="00C37800" w:rsidP="001C45DA">
            <w:pPr>
              <w:autoSpaceDE w:val="0"/>
              <w:autoSpaceDN w:val="0"/>
              <w:adjustRightInd w:val="0"/>
              <w:spacing w:after="0" w:line="360" w:lineRule="auto"/>
              <w:jc w:val="center"/>
              <w:rPr>
                <w:rFonts w:ascii="Times New Roman" w:hAnsi="Times New Roman" w:cs="Times New Roman"/>
                <w:color w:val="000000"/>
                <w:sz w:val="28"/>
                <w:szCs w:val="28"/>
              </w:rPr>
            </w:pPr>
            <w:r w:rsidRPr="00C37800">
              <w:rPr>
                <w:rFonts w:ascii="Times New Roman" w:hAnsi="Times New Roman" w:cs="Times New Roman"/>
                <w:color w:val="000000"/>
                <w:sz w:val="28"/>
                <w:szCs w:val="28"/>
              </w:rPr>
              <w:t>-4.284580</w:t>
            </w:r>
          </w:p>
        </w:tc>
        <w:tc>
          <w:tcPr>
            <w:tcW w:w="997"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r>
      <w:tr w:rsidR="005709DA" w:rsidRPr="00C37800" w:rsidTr="00D41C1E">
        <w:trPr>
          <w:trHeight w:val="225"/>
          <w:jc w:val="center"/>
        </w:trPr>
        <w:tc>
          <w:tcPr>
            <w:tcW w:w="2017"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1103" w:type="dxa"/>
            <w:tcBorders>
              <w:top w:val="nil"/>
              <w:left w:val="nil"/>
              <w:bottom w:val="nil"/>
              <w:right w:val="nil"/>
            </w:tcBorders>
            <w:vAlign w:val="bottom"/>
          </w:tcPr>
          <w:p w:rsidR="005709DA" w:rsidRPr="00C37800" w:rsidRDefault="00C37800" w:rsidP="001C45DA">
            <w:pPr>
              <w:autoSpaceDE w:val="0"/>
              <w:autoSpaceDN w:val="0"/>
              <w:adjustRightInd w:val="0"/>
              <w:spacing w:after="0" w:line="360" w:lineRule="auto"/>
              <w:jc w:val="center"/>
              <w:rPr>
                <w:rFonts w:ascii="Times New Roman" w:hAnsi="Times New Roman" w:cs="Times New Roman"/>
                <w:color w:val="000000"/>
                <w:sz w:val="28"/>
                <w:szCs w:val="28"/>
              </w:rPr>
            </w:pPr>
            <w:r w:rsidRPr="00C37800">
              <w:rPr>
                <w:rFonts w:ascii="Times New Roman" w:hAnsi="Times New Roman" w:cs="Times New Roman"/>
                <w:color w:val="000000"/>
                <w:sz w:val="28"/>
                <w:szCs w:val="28"/>
              </w:rPr>
              <w:t>5% level</w:t>
            </w:r>
          </w:p>
        </w:tc>
        <w:tc>
          <w:tcPr>
            <w:tcW w:w="1207"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1208" w:type="dxa"/>
            <w:tcBorders>
              <w:top w:val="nil"/>
              <w:left w:val="nil"/>
              <w:bottom w:val="nil"/>
              <w:right w:val="nil"/>
            </w:tcBorders>
            <w:vAlign w:val="bottom"/>
          </w:tcPr>
          <w:p w:rsidR="005709DA" w:rsidRPr="00C37800" w:rsidRDefault="00C37800" w:rsidP="001C45DA">
            <w:pPr>
              <w:autoSpaceDE w:val="0"/>
              <w:autoSpaceDN w:val="0"/>
              <w:adjustRightInd w:val="0"/>
              <w:spacing w:after="0" w:line="360" w:lineRule="auto"/>
              <w:jc w:val="center"/>
              <w:rPr>
                <w:rFonts w:ascii="Times New Roman" w:hAnsi="Times New Roman" w:cs="Times New Roman"/>
                <w:color w:val="000000"/>
                <w:sz w:val="28"/>
                <w:szCs w:val="28"/>
              </w:rPr>
            </w:pPr>
            <w:r w:rsidRPr="00C37800">
              <w:rPr>
                <w:rFonts w:ascii="Times New Roman" w:hAnsi="Times New Roman" w:cs="Times New Roman"/>
                <w:color w:val="000000"/>
                <w:sz w:val="28"/>
                <w:szCs w:val="28"/>
              </w:rPr>
              <w:t>-3.562882</w:t>
            </w:r>
          </w:p>
        </w:tc>
        <w:tc>
          <w:tcPr>
            <w:tcW w:w="997"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r>
      <w:tr w:rsidR="005709DA" w:rsidRPr="00C37800" w:rsidTr="00D41C1E">
        <w:trPr>
          <w:trHeight w:val="225"/>
          <w:jc w:val="center"/>
        </w:trPr>
        <w:tc>
          <w:tcPr>
            <w:tcW w:w="2017"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1103" w:type="dxa"/>
            <w:tcBorders>
              <w:top w:val="nil"/>
              <w:left w:val="nil"/>
              <w:bottom w:val="nil"/>
              <w:right w:val="nil"/>
            </w:tcBorders>
            <w:vAlign w:val="bottom"/>
          </w:tcPr>
          <w:p w:rsidR="005709DA" w:rsidRPr="00C37800" w:rsidRDefault="00C37800" w:rsidP="001C45DA">
            <w:pPr>
              <w:autoSpaceDE w:val="0"/>
              <w:autoSpaceDN w:val="0"/>
              <w:adjustRightInd w:val="0"/>
              <w:spacing w:after="0" w:line="360" w:lineRule="auto"/>
              <w:jc w:val="center"/>
              <w:rPr>
                <w:rFonts w:ascii="Times New Roman" w:hAnsi="Times New Roman" w:cs="Times New Roman"/>
                <w:color w:val="000000"/>
                <w:sz w:val="28"/>
                <w:szCs w:val="28"/>
              </w:rPr>
            </w:pPr>
            <w:r w:rsidRPr="00C37800">
              <w:rPr>
                <w:rFonts w:ascii="Times New Roman" w:hAnsi="Times New Roman" w:cs="Times New Roman"/>
                <w:color w:val="000000"/>
                <w:sz w:val="28"/>
                <w:szCs w:val="28"/>
              </w:rPr>
              <w:t>10% level</w:t>
            </w:r>
          </w:p>
        </w:tc>
        <w:tc>
          <w:tcPr>
            <w:tcW w:w="1207"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1208" w:type="dxa"/>
            <w:tcBorders>
              <w:top w:val="nil"/>
              <w:left w:val="nil"/>
              <w:bottom w:val="nil"/>
              <w:right w:val="nil"/>
            </w:tcBorders>
            <w:vAlign w:val="bottom"/>
          </w:tcPr>
          <w:p w:rsidR="005709DA" w:rsidRPr="00C37800" w:rsidRDefault="00C37800" w:rsidP="001C45DA">
            <w:pPr>
              <w:autoSpaceDE w:val="0"/>
              <w:autoSpaceDN w:val="0"/>
              <w:adjustRightInd w:val="0"/>
              <w:spacing w:after="0" w:line="360" w:lineRule="auto"/>
              <w:jc w:val="center"/>
              <w:rPr>
                <w:rFonts w:ascii="Times New Roman" w:hAnsi="Times New Roman" w:cs="Times New Roman"/>
                <w:color w:val="000000"/>
                <w:sz w:val="28"/>
                <w:szCs w:val="28"/>
              </w:rPr>
            </w:pPr>
            <w:r w:rsidRPr="00C37800">
              <w:rPr>
                <w:rFonts w:ascii="Times New Roman" w:hAnsi="Times New Roman" w:cs="Times New Roman"/>
                <w:color w:val="000000"/>
                <w:sz w:val="28"/>
                <w:szCs w:val="28"/>
              </w:rPr>
              <w:t>-3.215267</w:t>
            </w:r>
          </w:p>
        </w:tc>
        <w:tc>
          <w:tcPr>
            <w:tcW w:w="997"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r>
      <w:tr w:rsidR="005709DA" w:rsidRPr="00C37800" w:rsidTr="00D41C1E">
        <w:trPr>
          <w:trHeight w:hRule="exact" w:val="90"/>
          <w:jc w:val="center"/>
        </w:trPr>
        <w:tc>
          <w:tcPr>
            <w:tcW w:w="2017" w:type="dxa"/>
            <w:tcBorders>
              <w:top w:val="nil"/>
              <w:left w:val="nil"/>
              <w:bottom w:val="double" w:sz="6" w:space="0" w:color="auto"/>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1103" w:type="dxa"/>
            <w:tcBorders>
              <w:top w:val="nil"/>
              <w:left w:val="nil"/>
              <w:bottom w:val="double" w:sz="6" w:space="0" w:color="auto"/>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1207" w:type="dxa"/>
            <w:tcBorders>
              <w:top w:val="nil"/>
              <w:left w:val="nil"/>
              <w:bottom w:val="double" w:sz="6" w:space="0" w:color="auto"/>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1208" w:type="dxa"/>
            <w:tcBorders>
              <w:top w:val="nil"/>
              <w:left w:val="nil"/>
              <w:bottom w:val="double" w:sz="6" w:space="0" w:color="auto"/>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997" w:type="dxa"/>
            <w:tcBorders>
              <w:top w:val="nil"/>
              <w:left w:val="nil"/>
              <w:bottom w:val="double" w:sz="6" w:space="0" w:color="auto"/>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r>
      <w:tr w:rsidR="005709DA" w:rsidRPr="00C37800" w:rsidTr="00D41C1E">
        <w:trPr>
          <w:trHeight w:hRule="exact" w:val="135"/>
          <w:jc w:val="center"/>
        </w:trPr>
        <w:tc>
          <w:tcPr>
            <w:tcW w:w="2017"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1103"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1207"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1208"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997"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r>
      <w:tr w:rsidR="005709DA" w:rsidRPr="00C37800" w:rsidTr="00D41C1E">
        <w:trPr>
          <w:trHeight w:val="225"/>
          <w:jc w:val="center"/>
        </w:trPr>
        <w:tc>
          <w:tcPr>
            <w:tcW w:w="5535" w:type="dxa"/>
            <w:gridSpan w:val="4"/>
            <w:tcBorders>
              <w:top w:val="nil"/>
              <w:left w:val="nil"/>
              <w:bottom w:val="nil"/>
              <w:right w:val="nil"/>
            </w:tcBorders>
            <w:vAlign w:val="bottom"/>
          </w:tcPr>
          <w:p w:rsidR="005709DA" w:rsidRPr="00C37800" w:rsidRDefault="00C37800" w:rsidP="001C45DA">
            <w:pPr>
              <w:autoSpaceDE w:val="0"/>
              <w:autoSpaceDN w:val="0"/>
              <w:adjustRightInd w:val="0"/>
              <w:spacing w:after="0" w:line="360" w:lineRule="auto"/>
              <w:rPr>
                <w:rFonts w:ascii="Times New Roman" w:hAnsi="Times New Roman" w:cs="Times New Roman"/>
                <w:color w:val="000000"/>
                <w:sz w:val="28"/>
                <w:szCs w:val="28"/>
              </w:rPr>
            </w:pPr>
            <w:r w:rsidRPr="00C37800">
              <w:rPr>
                <w:rFonts w:ascii="Times New Roman" w:hAnsi="Times New Roman" w:cs="Times New Roman"/>
                <w:color w:val="000000"/>
                <w:sz w:val="28"/>
                <w:szCs w:val="28"/>
              </w:rPr>
              <w:t>*MacKinnon (1996) one-sided p-values.</w:t>
            </w:r>
          </w:p>
        </w:tc>
        <w:tc>
          <w:tcPr>
            <w:tcW w:w="997"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r>
    </w:tbl>
    <w:p w:rsidR="005709DA" w:rsidRPr="00C37800" w:rsidRDefault="005709DA" w:rsidP="001C45DA">
      <w:pPr>
        <w:autoSpaceDE w:val="0"/>
        <w:autoSpaceDN w:val="0"/>
        <w:adjustRightInd w:val="0"/>
        <w:spacing w:after="0" w:line="360" w:lineRule="auto"/>
        <w:rPr>
          <w:rFonts w:ascii="Times New Roman" w:hAnsi="Times New Roman" w:cs="Times New Roman"/>
          <w:sz w:val="28"/>
          <w:szCs w:val="28"/>
        </w:rPr>
      </w:pPr>
    </w:p>
    <w:tbl>
      <w:tblPr>
        <w:tblW w:w="0" w:type="auto"/>
        <w:jc w:val="center"/>
        <w:tblInd w:w="30" w:type="dxa"/>
        <w:tblLayout w:type="fixed"/>
        <w:tblCellMar>
          <w:left w:w="0" w:type="dxa"/>
          <w:right w:w="0" w:type="dxa"/>
        </w:tblCellMar>
        <w:tblLook w:val="0000"/>
      </w:tblPr>
      <w:tblGrid>
        <w:gridCol w:w="2017"/>
        <w:gridCol w:w="1103"/>
        <w:gridCol w:w="1207"/>
        <w:gridCol w:w="1208"/>
        <w:gridCol w:w="997"/>
      </w:tblGrid>
      <w:tr w:rsidR="005709DA" w:rsidRPr="00C37800" w:rsidTr="00D41C1E">
        <w:trPr>
          <w:trHeight w:val="225"/>
          <w:jc w:val="center"/>
        </w:trPr>
        <w:tc>
          <w:tcPr>
            <w:tcW w:w="5535" w:type="dxa"/>
            <w:gridSpan w:val="4"/>
            <w:tcBorders>
              <w:top w:val="nil"/>
              <w:left w:val="nil"/>
              <w:bottom w:val="nil"/>
              <w:right w:val="nil"/>
            </w:tcBorders>
            <w:vAlign w:val="bottom"/>
          </w:tcPr>
          <w:p w:rsidR="005709DA" w:rsidRPr="00C37800" w:rsidRDefault="00C37800" w:rsidP="001C45DA">
            <w:pPr>
              <w:autoSpaceDE w:val="0"/>
              <w:autoSpaceDN w:val="0"/>
              <w:adjustRightInd w:val="0"/>
              <w:spacing w:after="0" w:line="360" w:lineRule="auto"/>
              <w:rPr>
                <w:rFonts w:ascii="Times New Roman" w:hAnsi="Times New Roman" w:cs="Times New Roman"/>
                <w:color w:val="000000"/>
                <w:sz w:val="28"/>
                <w:szCs w:val="28"/>
              </w:rPr>
            </w:pPr>
            <w:r w:rsidRPr="00C37800">
              <w:rPr>
                <w:rFonts w:ascii="Times New Roman" w:hAnsi="Times New Roman" w:cs="Times New Roman"/>
                <w:color w:val="000000"/>
                <w:sz w:val="28"/>
                <w:szCs w:val="28"/>
              </w:rPr>
              <w:t>Null Hypothesis: D(FF) has a unit root</w:t>
            </w:r>
          </w:p>
        </w:tc>
        <w:tc>
          <w:tcPr>
            <w:tcW w:w="997"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r>
      <w:tr w:rsidR="005709DA" w:rsidRPr="00C37800" w:rsidTr="00D41C1E">
        <w:trPr>
          <w:trHeight w:val="225"/>
          <w:jc w:val="center"/>
        </w:trPr>
        <w:tc>
          <w:tcPr>
            <w:tcW w:w="5535" w:type="dxa"/>
            <w:gridSpan w:val="4"/>
            <w:tcBorders>
              <w:top w:val="nil"/>
              <w:left w:val="nil"/>
              <w:bottom w:val="nil"/>
              <w:right w:val="nil"/>
            </w:tcBorders>
            <w:vAlign w:val="bottom"/>
          </w:tcPr>
          <w:p w:rsidR="005709DA" w:rsidRPr="00C37800" w:rsidRDefault="00C37800" w:rsidP="001C45DA">
            <w:pPr>
              <w:autoSpaceDE w:val="0"/>
              <w:autoSpaceDN w:val="0"/>
              <w:adjustRightInd w:val="0"/>
              <w:spacing w:after="0" w:line="360" w:lineRule="auto"/>
              <w:rPr>
                <w:rFonts w:ascii="Times New Roman" w:hAnsi="Times New Roman" w:cs="Times New Roman"/>
                <w:color w:val="000000"/>
                <w:sz w:val="28"/>
                <w:szCs w:val="28"/>
              </w:rPr>
            </w:pPr>
            <w:r w:rsidRPr="00C37800">
              <w:rPr>
                <w:rFonts w:ascii="Times New Roman" w:hAnsi="Times New Roman" w:cs="Times New Roman"/>
                <w:color w:val="000000"/>
                <w:sz w:val="28"/>
                <w:szCs w:val="28"/>
              </w:rPr>
              <w:t>Exogenous: Constant, Linear Trend</w:t>
            </w:r>
          </w:p>
        </w:tc>
        <w:tc>
          <w:tcPr>
            <w:tcW w:w="997"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r>
      <w:tr w:rsidR="005709DA" w:rsidRPr="00C37800" w:rsidTr="00D41C1E">
        <w:trPr>
          <w:trHeight w:val="225"/>
          <w:jc w:val="center"/>
        </w:trPr>
        <w:tc>
          <w:tcPr>
            <w:tcW w:w="6532" w:type="dxa"/>
            <w:gridSpan w:val="5"/>
            <w:tcBorders>
              <w:top w:val="nil"/>
              <w:left w:val="nil"/>
              <w:bottom w:val="nil"/>
              <w:right w:val="nil"/>
            </w:tcBorders>
            <w:vAlign w:val="bottom"/>
          </w:tcPr>
          <w:p w:rsidR="005709DA" w:rsidRPr="00C37800" w:rsidRDefault="00C37800" w:rsidP="001C45DA">
            <w:pPr>
              <w:autoSpaceDE w:val="0"/>
              <w:autoSpaceDN w:val="0"/>
              <w:adjustRightInd w:val="0"/>
              <w:spacing w:after="0" w:line="360" w:lineRule="auto"/>
              <w:rPr>
                <w:rFonts w:ascii="Times New Roman" w:hAnsi="Times New Roman" w:cs="Times New Roman"/>
                <w:color w:val="000000"/>
                <w:sz w:val="28"/>
                <w:szCs w:val="28"/>
              </w:rPr>
            </w:pPr>
            <w:r w:rsidRPr="00C37800">
              <w:rPr>
                <w:rFonts w:ascii="Times New Roman" w:hAnsi="Times New Roman" w:cs="Times New Roman"/>
                <w:color w:val="000000"/>
                <w:sz w:val="28"/>
                <w:szCs w:val="28"/>
              </w:rPr>
              <w:t>Lag Length: 3 (Automatic - based on SIC, maxlag=9)</w:t>
            </w:r>
          </w:p>
        </w:tc>
      </w:tr>
      <w:tr w:rsidR="005709DA" w:rsidRPr="00C37800" w:rsidTr="00D41C1E">
        <w:trPr>
          <w:trHeight w:hRule="exact" w:val="90"/>
          <w:jc w:val="center"/>
        </w:trPr>
        <w:tc>
          <w:tcPr>
            <w:tcW w:w="2017" w:type="dxa"/>
            <w:tcBorders>
              <w:top w:val="nil"/>
              <w:left w:val="nil"/>
              <w:bottom w:val="double" w:sz="6" w:space="2" w:color="auto"/>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1103" w:type="dxa"/>
            <w:tcBorders>
              <w:top w:val="nil"/>
              <w:left w:val="nil"/>
              <w:bottom w:val="double" w:sz="6" w:space="2" w:color="auto"/>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1207" w:type="dxa"/>
            <w:tcBorders>
              <w:top w:val="nil"/>
              <w:left w:val="nil"/>
              <w:bottom w:val="double" w:sz="6" w:space="2" w:color="auto"/>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1208" w:type="dxa"/>
            <w:tcBorders>
              <w:top w:val="nil"/>
              <w:left w:val="nil"/>
              <w:bottom w:val="double" w:sz="6" w:space="2" w:color="auto"/>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997" w:type="dxa"/>
            <w:tcBorders>
              <w:top w:val="nil"/>
              <w:left w:val="nil"/>
              <w:bottom w:val="double" w:sz="6" w:space="2" w:color="auto"/>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r>
      <w:tr w:rsidR="005709DA" w:rsidRPr="00C37800" w:rsidTr="00D41C1E">
        <w:trPr>
          <w:trHeight w:hRule="exact" w:val="135"/>
          <w:jc w:val="center"/>
        </w:trPr>
        <w:tc>
          <w:tcPr>
            <w:tcW w:w="2017"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1103"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1207"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1208"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997"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r>
      <w:tr w:rsidR="005709DA" w:rsidRPr="00C37800" w:rsidTr="00D41C1E">
        <w:trPr>
          <w:trHeight w:val="225"/>
          <w:jc w:val="center"/>
        </w:trPr>
        <w:tc>
          <w:tcPr>
            <w:tcW w:w="2017"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1103"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1207"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1208" w:type="dxa"/>
            <w:tcBorders>
              <w:top w:val="nil"/>
              <w:left w:val="nil"/>
              <w:bottom w:val="nil"/>
              <w:right w:val="nil"/>
            </w:tcBorders>
            <w:vAlign w:val="bottom"/>
          </w:tcPr>
          <w:p w:rsidR="005709DA" w:rsidRPr="00C37800" w:rsidRDefault="00C37800" w:rsidP="001C45DA">
            <w:pPr>
              <w:autoSpaceDE w:val="0"/>
              <w:autoSpaceDN w:val="0"/>
              <w:adjustRightInd w:val="0"/>
              <w:spacing w:after="0" w:line="360" w:lineRule="auto"/>
              <w:jc w:val="center"/>
              <w:rPr>
                <w:rFonts w:ascii="Times New Roman" w:hAnsi="Times New Roman" w:cs="Times New Roman"/>
                <w:color w:val="000000"/>
                <w:sz w:val="28"/>
                <w:szCs w:val="28"/>
              </w:rPr>
            </w:pPr>
            <w:r w:rsidRPr="00C37800">
              <w:rPr>
                <w:rFonts w:ascii="Times New Roman" w:hAnsi="Times New Roman" w:cs="Times New Roman"/>
                <w:color w:val="000000"/>
                <w:sz w:val="28"/>
                <w:szCs w:val="28"/>
              </w:rPr>
              <w:t>t-Statistic</w:t>
            </w:r>
          </w:p>
        </w:tc>
        <w:tc>
          <w:tcPr>
            <w:tcW w:w="997" w:type="dxa"/>
            <w:tcBorders>
              <w:top w:val="nil"/>
              <w:left w:val="nil"/>
              <w:bottom w:val="nil"/>
              <w:right w:val="nil"/>
            </w:tcBorders>
            <w:vAlign w:val="bottom"/>
          </w:tcPr>
          <w:p w:rsidR="005709DA" w:rsidRPr="00C37800" w:rsidRDefault="00C37800" w:rsidP="001C45DA">
            <w:pPr>
              <w:autoSpaceDE w:val="0"/>
              <w:autoSpaceDN w:val="0"/>
              <w:adjustRightInd w:val="0"/>
              <w:spacing w:after="0" w:line="360" w:lineRule="auto"/>
              <w:jc w:val="center"/>
              <w:rPr>
                <w:rFonts w:ascii="Times New Roman" w:hAnsi="Times New Roman" w:cs="Times New Roman"/>
                <w:color w:val="000000"/>
                <w:sz w:val="28"/>
                <w:szCs w:val="28"/>
              </w:rPr>
            </w:pPr>
            <w:r w:rsidRPr="00C37800">
              <w:rPr>
                <w:rFonts w:ascii="Times New Roman" w:hAnsi="Times New Roman" w:cs="Times New Roman"/>
                <w:color w:val="000000"/>
                <w:sz w:val="28"/>
                <w:szCs w:val="28"/>
              </w:rPr>
              <w:t>  Prob.*</w:t>
            </w:r>
          </w:p>
        </w:tc>
      </w:tr>
      <w:tr w:rsidR="005709DA" w:rsidRPr="00C37800" w:rsidTr="00D41C1E">
        <w:trPr>
          <w:trHeight w:hRule="exact" w:val="90"/>
          <w:jc w:val="center"/>
        </w:trPr>
        <w:tc>
          <w:tcPr>
            <w:tcW w:w="2017" w:type="dxa"/>
            <w:tcBorders>
              <w:top w:val="nil"/>
              <w:left w:val="nil"/>
              <w:bottom w:val="double" w:sz="6" w:space="2" w:color="auto"/>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1103" w:type="dxa"/>
            <w:tcBorders>
              <w:top w:val="nil"/>
              <w:left w:val="nil"/>
              <w:bottom w:val="double" w:sz="6" w:space="2" w:color="auto"/>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1207" w:type="dxa"/>
            <w:tcBorders>
              <w:top w:val="nil"/>
              <w:left w:val="nil"/>
              <w:bottom w:val="double" w:sz="6" w:space="2" w:color="auto"/>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1208" w:type="dxa"/>
            <w:tcBorders>
              <w:top w:val="nil"/>
              <w:left w:val="nil"/>
              <w:bottom w:val="double" w:sz="6" w:space="2" w:color="auto"/>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997" w:type="dxa"/>
            <w:tcBorders>
              <w:top w:val="nil"/>
              <w:left w:val="nil"/>
              <w:bottom w:val="double" w:sz="6" w:space="2" w:color="auto"/>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r>
      <w:tr w:rsidR="005709DA" w:rsidRPr="00C37800" w:rsidTr="00D41C1E">
        <w:trPr>
          <w:trHeight w:hRule="exact" w:val="135"/>
          <w:jc w:val="center"/>
        </w:trPr>
        <w:tc>
          <w:tcPr>
            <w:tcW w:w="2017"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1103"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1207"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1208"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997"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r>
      <w:tr w:rsidR="005709DA" w:rsidRPr="00C37800" w:rsidTr="00D41C1E">
        <w:trPr>
          <w:trHeight w:val="225"/>
          <w:jc w:val="center"/>
        </w:trPr>
        <w:tc>
          <w:tcPr>
            <w:tcW w:w="4327" w:type="dxa"/>
            <w:gridSpan w:val="3"/>
            <w:tcBorders>
              <w:top w:val="nil"/>
              <w:left w:val="nil"/>
              <w:bottom w:val="single" w:sz="6" w:space="0" w:color="auto"/>
              <w:right w:val="nil"/>
            </w:tcBorders>
            <w:vAlign w:val="bottom"/>
          </w:tcPr>
          <w:p w:rsidR="005709DA" w:rsidRPr="00C37800" w:rsidRDefault="00C37800" w:rsidP="001C45DA">
            <w:pPr>
              <w:autoSpaceDE w:val="0"/>
              <w:autoSpaceDN w:val="0"/>
              <w:adjustRightInd w:val="0"/>
              <w:spacing w:after="0" w:line="360" w:lineRule="auto"/>
              <w:rPr>
                <w:rFonts w:ascii="Times New Roman" w:hAnsi="Times New Roman" w:cs="Times New Roman"/>
                <w:color w:val="000000"/>
                <w:sz w:val="28"/>
                <w:szCs w:val="28"/>
              </w:rPr>
            </w:pPr>
            <w:r w:rsidRPr="00C37800">
              <w:rPr>
                <w:rFonts w:ascii="Times New Roman" w:hAnsi="Times New Roman" w:cs="Times New Roman"/>
                <w:color w:val="000000"/>
                <w:sz w:val="28"/>
                <w:szCs w:val="28"/>
              </w:rPr>
              <w:t>Augmented Dickey-Fuller test statistic</w:t>
            </w:r>
          </w:p>
        </w:tc>
        <w:tc>
          <w:tcPr>
            <w:tcW w:w="1208" w:type="dxa"/>
            <w:tcBorders>
              <w:top w:val="nil"/>
              <w:left w:val="nil"/>
              <w:bottom w:val="single" w:sz="6" w:space="0" w:color="auto"/>
              <w:right w:val="nil"/>
            </w:tcBorders>
            <w:vAlign w:val="bottom"/>
          </w:tcPr>
          <w:p w:rsidR="005709DA" w:rsidRPr="00C37800" w:rsidRDefault="00C37800" w:rsidP="001C45DA">
            <w:pPr>
              <w:autoSpaceDE w:val="0"/>
              <w:autoSpaceDN w:val="0"/>
              <w:adjustRightInd w:val="0"/>
              <w:spacing w:after="0" w:line="360" w:lineRule="auto"/>
              <w:jc w:val="center"/>
              <w:rPr>
                <w:rFonts w:ascii="Times New Roman" w:hAnsi="Times New Roman" w:cs="Times New Roman"/>
                <w:color w:val="000000"/>
                <w:sz w:val="28"/>
                <w:szCs w:val="28"/>
              </w:rPr>
            </w:pPr>
            <w:r w:rsidRPr="00C37800">
              <w:rPr>
                <w:rFonts w:ascii="Times New Roman" w:hAnsi="Times New Roman" w:cs="Times New Roman"/>
                <w:color w:val="000000"/>
                <w:sz w:val="28"/>
                <w:szCs w:val="28"/>
              </w:rPr>
              <w:t>-7.393575</w:t>
            </w:r>
          </w:p>
        </w:tc>
        <w:tc>
          <w:tcPr>
            <w:tcW w:w="997" w:type="dxa"/>
            <w:tcBorders>
              <w:top w:val="nil"/>
              <w:left w:val="nil"/>
              <w:bottom w:val="single" w:sz="6" w:space="0" w:color="auto"/>
              <w:right w:val="nil"/>
            </w:tcBorders>
            <w:vAlign w:val="bottom"/>
          </w:tcPr>
          <w:p w:rsidR="005709DA" w:rsidRPr="00C37800" w:rsidRDefault="00C37800" w:rsidP="001C45DA">
            <w:pPr>
              <w:autoSpaceDE w:val="0"/>
              <w:autoSpaceDN w:val="0"/>
              <w:adjustRightInd w:val="0"/>
              <w:spacing w:after="0" w:line="360" w:lineRule="auto"/>
              <w:jc w:val="center"/>
              <w:rPr>
                <w:rFonts w:ascii="Times New Roman" w:hAnsi="Times New Roman" w:cs="Times New Roman"/>
                <w:color w:val="000000"/>
                <w:sz w:val="28"/>
                <w:szCs w:val="28"/>
              </w:rPr>
            </w:pPr>
            <w:r w:rsidRPr="00C37800">
              <w:rPr>
                <w:rFonts w:ascii="Times New Roman" w:hAnsi="Times New Roman" w:cs="Times New Roman"/>
                <w:color w:val="000000"/>
                <w:sz w:val="28"/>
                <w:szCs w:val="28"/>
              </w:rPr>
              <w:t> 0.0000</w:t>
            </w:r>
          </w:p>
        </w:tc>
      </w:tr>
      <w:tr w:rsidR="005709DA" w:rsidRPr="00C37800" w:rsidTr="00D41C1E">
        <w:trPr>
          <w:trHeight w:val="225"/>
          <w:jc w:val="center"/>
        </w:trPr>
        <w:tc>
          <w:tcPr>
            <w:tcW w:w="2017" w:type="dxa"/>
            <w:tcBorders>
              <w:top w:val="nil"/>
              <w:left w:val="nil"/>
              <w:bottom w:val="nil"/>
              <w:right w:val="nil"/>
            </w:tcBorders>
            <w:vAlign w:val="bottom"/>
          </w:tcPr>
          <w:p w:rsidR="005709DA" w:rsidRPr="00C37800" w:rsidRDefault="00C37800" w:rsidP="001C45DA">
            <w:pPr>
              <w:autoSpaceDE w:val="0"/>
              <w:autoSpaceDN w:val="0"/>
              <w:adjustRightInd w:val="0"/>
              <w:spacing w:after="0" w:line="360" w:lineRule="auto"/>
              <w:rPr>
                <w:rFonts w:ascii="Times New Roman" w:hAnsi="Times New Roman" w:cs="Times New Roman"/>
                <w:color w:val="000000"/>
                <w:sz w:val="28"/>
                <w:szCs w:val="28"/>
              </w:rPr>
            </w:pPr>
            <w:r w:rsidRPr="00C37800">
              <w:rPr>
                <w:rFonts w:ascii="Times New Roman" w:hAnsi="Times New Roman" w:cs="Times New Roman"/>
                <w:color w:val="000000"/>
                <w:sz w:val="28"/>
                <w:szCs w:val="28"/>
              </w:rPr>
              <w:t>Test critical values:</w:t>
            </w:r>
          </w:p>
        </w:tc>
        <w:tc>
          <w:tcPr>
            <w:tcW w:w="1103" w:type="dxa"/>
            <w:tcBorders>
              <w:top w:val="nil"/>
              <w:left w:val="nil"/>
              <w:bottom w:val="nil"/>
              <w:right w:val="nil"/>
            </w:tcBorders>
            <w:vAlign w:val="bottom"/>
          </w:tcPr>
          <w:p w:rsidR="005709DA" w:rsidRPr="00C37800" w:rsidRDefault="00C37800" w:rsidP="001C45DA">
            <w:pPr>
              <w:autoSpaceDE w:val="0"/>
              <w:autoSpaceDN w:val="0"/>
              <w:adjustRightInd w:val="0"/>
              <w:spacing w:after="0" w:line="360" w:lineRule="auto"/>
              <w:jc w:val="center"/>
              <w:rPr>
                <w:rFonts w:ascii="Times New Roman" w:hAnsi="Times New Roman" w:cs="Times New Roman"/>
                <w:color w:val="000000"/>
                <w:sz w:val="28"/>
                <w:szCs w:val="28"/>
              </w:rPr>
            </w:pPr>
            <w:r w:rsidRPr="00C37800">
              <w:rPr>
                <w:rFonts w:ascii="Times New Roman" w:hAnsi="Times New Roman" w:cs="Times New Roman"/>
                <w:color w:val="000000"/>
                <w:sz w:val="28"/>
                <w:szCs w:val="28"/>
              </w:rPr>
              <w:t>1% level</w:t>
            </w:r>
          </w:p>
        </w:tc>
        <w:tc>
          <w:tcPr>
            <w:tcW w:w="1207"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1208" w:type="dxa"/>
            <w:tcBorders>
              <w:top w:val="nil"/>
              <w:left w:val="nil"/>
              <w:bottom w:val="nil"/>
              <w:right w:val="nil"/>
            </w:tcBorders>
            <w:vAlign w:val="bottom"/>
          </w:tcPr>
          <w:p w:rsidR="005709DA" w:rsidRPr="00C37800" w:rsidRDefault="00C37800" w:rsidP="001C45DA">
            <w:pPr>
              <w:autoSpaceDE w:val="0"/>
              <w:autoSpaceDN w:val="0"/>
              <w:adjustRightInd w:val="0"/>
              <w:spacing w:after="0" w:line="360" w:lineRule="auto"/>
              <w:jc w:val="center"/>
              <w:rPr>
                <w:rFonts w:ascii="Times New Roman" w:hAnsi="Times New Roman" w:cs="Times New Roman"/>
                <w:color w:val="000000"/>
                <w:sz w:val="28"/>
                <w:szCs w:val="28"/>
              </w:rPr>
            </w:pPr>
            <w:r w:rsidRPr="00C37800">
              <w:rPr>
                <w:rFonts w:ascii="Times New Roman" w:hAnsi="Times New Roman" w:cs="Times New Roman"/>
                <w:color w:val="000000"/>
                <w:sz w:val="28"/>
                <w:szCs w:val="28"/>
              </w:rPr>
              <w:t>-4.284580</w:t>
            </w:r>
          </w:p>
        </w:tc>
        <w:tc>
          <w:tcPr>
            <w:tcW w:w="997"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r>
      <w:tr w:rsidR="005709DA" w:rsidRPr="00C37800" w:rsidTr="00D41C1E">
        <w:trPr>
          <w:trHeight w:val="225"/>
          <w:jc w:val="center"/>
        </w:trPr>
        <w:tc>
          <w:tcPr>
            <w:tcW w:w="2017"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1103" w:type="dxa"/>
            <w:tcBorders>
              <w:top w:val="nil"/>
              <w:left w:val="nil"/>
              <w:bottom w:val="nil"/>
              <w:right w:val="nil"/>
            </w:tcBorders>
            <w:vAlign w:val="bottom"/>
          </w:tcPr>
          <w:p w:rsidR="005709DA" w:rsidRPr="00C37800" w:rsidRDefault="00C37800" w:rsidP="001C45DA">
            <w:pPr>
              <w:autoSpaceDE w:val="0"/>
              <w:autoSpaceDN w:val="0"/>
              <w:adjustRightInd w:val="0"/>
              <w:spacing w:after="0" w:line="360" w:lineRule="auto"/>
              <w:jc w:val="center"/>
              <w:rPr>
                <w:rFonts w:ascii="Times New Roman" w:hAnsi="Times New Roman" w:cs="Times New Roman"/>
                <w:color w:val="000000"/>
                <w:sz w:val="28"/>
                <w:szCs w:val="28"/>
              </w:rPr>
            </w:pPr>
            <w:r w:rsidRPr="00C37800">
              <w:rPr>
                <w:rFonts w:ascii="Times New Roman" w:hAnsi="Times New Roman" w:cs="Times New Roman"/>
                <w:color w:val="000000"/>
                <w:sz w:val="28"/>
                <w:szCs w:val="28"/>
              </w:rPr>
              <w:t>5% level</w:t>
            </w:r>
          </w:p>
        </w:tc>
        <w:tc>
          <w:tcPr>
            <w:tcW w:w="1207"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1208" w:type="dxa"/>
            <w:tcBorders>
              <w:top w:val="nil"/>
              <w:left w:val="nil"/>
              <w:bottom w:val="nil"/>
              <w:right w:val="nil"/>
            </w:tcBorders>
            <w:vAlign w:val="bottom"/>
          </w:tcPr>
          <w:p w:rsidR="005709DA" w:rsidRPr="00C37800" w:rsidRDefault="00C37800" w:rsidP="001C45DA">
            <w:pPr>
              <w:autoSpaceDE w:val="0"/>
              <w:autoSpaceDN w:val="0"/>
              <w:adjustRightInd w:val="0"/>
              <w:spacing w:after="0" w:line="360" w:lineRule="auto"/>
              <w:jc w:val="center"/>
              <w:rPr>
                <w:rFonts w:ascii="Times New Roman" w:hAnsi="Times New Roman" w:cs="Times New Roman"/>
                <w:color w:val="000000"/>
                <w:sz w:val="28"/>
                <w:szCs w:val="28"/>
              </w:rPr>
            </w:pPr>
            <w:r w:rsidRPr="00C37800">
              <w:rPr>
                <w:rFonts w:ascii="Times New Roman" w:hAnsi="Times New Roman" w:cs="Times New Roman"/>
                <w:color w:val="000000"/>
                <w:sz w:val="28"/>
                <w:szCs w:val="28"/>
              </w:rPr>
              <w:t>-3.562882</w:t>
            </w:r>
          </w:p>
        </w:tc>
        <w:tc>
          <w:tcPr>
            <w:tcW w:w="997"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r>
      <w:tr w:rsidR="005709DA" w:rsidRPr="00C37800" w:rsidTr="00D41C1E">
        <w:trPr>
          <w:trHeight w:val="225"/>
          <w:jc w:val="center"/>
        </w:trPr>
        <w:tc>
          <w:tcPr>
            <w:tcW w:w="2017"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1103" w:type="dxa"/>
            <w:tcBorders>
              <w:top w:val="nil"/>
              <w:left w:val="nil"/>
              <w:bottom w:val="nil"/>
              <w:right w:val="nil"/>
            </w:tcBorders>
            <w:vAlign w:val="bottom"/>
          </w:tcPr>
          <w:p w:rsidR="005709DA" w:rsidRPr="00C37800" w:rsidRDefault="00C37800" w:rsidP="001C45DA">
            <w:pPr>
              <w:autoSpaceDE w:val="0"/>
              <w:autoSpaceDN w:val="0"/>
              <w:adjustRightInd w:val="0"/>
              <w:spacing w:after="0" w:line="360" w:lineRule="auto"/>
              <w:jc w:val="center"/>
              <w:rPr>
                <w:rFonts w:ascii="Times New Roman" w:hAnsi="Times New Roman" w:cs="Times New Roman"/>
                <w:color w:val="000000"/>
                <w:sz w:val="28"/>
                <w:szCs w:val="28"/>
              </w:rPr>
            </w:pPr>
            <w:r w:rsidRPr="00C37800">
              <w:rPr>
                <w:rFonts w:ascii="Times New Roman" w:hAnsi="Times New Roman" w:cs="Times New Roman"/>
                <w:color w:val="000000"/>
                <w:sz w:val="28"/>
                <w:szCs w:val="28"/>
              </w:rPr>
              <w:t>10% level</w:t>
            </w:r>
          </w:p>
        </w:tc>
        <w:tc>
          <w:tcPr>
            <w:tcW w:w="1207"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1208" w:type="dxa"/>
            <w:tcBorders>
              <w:top w:val="nil"/>
              <w:left w:val="nil"/>
              <w:bottom w:val="nil"/>
              <w:right w:val="nil"/>
            </w:tcBorders>
            <w:vAlign w:val="bottom"/>
          </w:tcPr>
          <w:p w:rsidR="005709DA" w:rsidRPr="00C37800" w:rsidRDefault="00C37800" w:rsidP="001C45DA">
            <w:pPr>
              <w:autoSpaceDE w:val="0"/>
              <w:autoSpaceDN w:val="0"/>
              <w:adjustRightInd w:val="0"/>
              <w:spacing w:after="0" w:line="360" w:lineRule="auto"/>
              <w:jc w:val="center"/>
              <w:rPr>
                <w:rFonts w:ascii="Times New Roman" w:hAnsi="Times New Roman" w:cs="Times New Roman"/>
                <w:color w:val="000000"/>
                <w:sz w:val="28"/>
                <w:szCs w:val="28"/>
              </w:rPr>
            </w:pPr>
            <w:r w:rsidRPr="00C37800">
              <w:rPr>
                <w:rFonts w:ascii="Times New Roman" w:hAnsi="Times New Roman" w:cs="Times New Roman"/>
                <w:color w:val="000000"/>
                <w:sz w:val="28"/>
                <w:szCs w:val="28"/>
              </w:rPr>
              <w:t>-3.215267</w:t>
            </w:r>
          </w:p>
        </w:tc>
        <w:tc>
          <w:tcPr>
            <w:tcW w:w="997"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r>
      <w:tr w:rsidR="005709DA" w:rsidRPr="00C37800" w:rsidTr="00D41C1E">
        <w:trPr>
          <w:trHeight w:hRule="exact" w:val="90"/>
          <w:jc w:val="center"/>
        </w:trPr>
        <w:tc>
          <w:tcPr>
            <w:tcW w:w="2017" w:type="dxa"/>
            <w:tcBorders>
              <w:top w:val="nil"/>
              <w:left w:val="nil"/>
              <w:bottom w:val="double" w:sz="6" w:space="2" w:color="auto"/>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1103" w:type="dxa"/>
            <w:tcBorders>
              <w:top w:val="nil"/>
              <w:left w:val="nil"/>
              <w:bottom w:val="double" w:sz="6" w:space="2" w:color="auto"/>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1207" w:type="dxa"/>
            <w:tcBorders>
              <w:top w:val="nil"/>
              <w:left w:val="nil"/>
              <w:bottom w:val="double" w:sz="6" w:space="2" w:color="auto"/>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1208" w:type="dxa"/>
            <w:tcBorders>
              <w:top w:val="nil"/>
              <w:left w:val="nil"/>
              <w:bottom w:val="double" w:sz="6" w:space="2" w:color="auto"/>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997" w:type="dxa"/>
            <w:tcBorders>
              <w:top w:val="nil"/>
              <w:left w:val="nil"/>
              <w:bottom w:val="double" w:sz="6" w:space="2" w:color="auto"/>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r>
      <w:tr w:rsidR="005709DA" w:rsidRPr="00C37800" w:rsidTr="00D41C1E">
        <w:trPr>
          <w:trHeight w:hRule="exact" w:val="135"/>
          <w:jc w:val="center"/>
        </w:trPr>
        <w:tc>
          <w:tcPr>
            <w:tcW w:w="2017"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1103"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1207"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1208"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997"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r>
      <w:tr w:rsidR="005709DA" w:rsidRPr="00C37800" w:rsidTr="00D41C1E">
        <w:trPr>
          <w:trHeight w:val="225"/>
          <w:jc w:val="center"/>
        </w:trPr>
        <w:tc>
          <w:tcPr>
            <w:tcW w:w="5535" w:type="dxa"/>
            <w:gridSpan w:val="4"/>
            <w:tcBorders>
              <w:top w:val="nil"/>
              <w:left w:val="nil"/>
              <w:bottom w:val="nil"/>
              <w:right w:val="nil"/>
            </w:tcBorders>
            <w:vAlign w:val="bottom"/>
          </w:tcPr>
          <w:p w:rsidR="005709DA" w:rsidRPr="00C37800" w:rsidRDefault="00C37800" w:rsidP="001C45DA">
            <w:pPr>
              <w:autoSpaceDE w:val="0"/>
              <w:autoSpaceDN w:val="0"/>
              <w:adjustRightInd w:val="0"/>
              <w:spacing w:after="0" w:line="360" w:lineRule="auto"/>
              <w:rPr>
                <w:rFonts w:ascii="Times New Roman" w:hAnsi="Times New Roman" w:cs="Times New Roman"/>
                <w:color w:val="000000"/>
                <w:sz w:val="28"/>
                <w:szCs w:val="28"/>
              </w:rPr>
            </w:pPr>
            <w:r w:rsidRPr="00C37800">
              <w:rPr>
                <w:rFonts w:ascii="Times New Roman" w:hAnsi="Times New Roman" w:cs="Times New Roman"/>
                <w:color w:val="000000"/>
                <w:sz w:val="28"/>
                <w:szCs w:val="28"/>
              </w:rPr>
              <w:t>*MacKinnon (1996) one-sided p-values.</w:t>
            </w:r>
          </w:p>
        </w:tc>
        <w:tc>
          <w:tcPr>
            <w:tcW w:w="997"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r>
    </w:tbl>
    <w:p w:rsidR="005709DA" w:rsidRPr="00C37800" w:rsidRDefault="005709DA" w:rsidP="001C45DA">
      <w:pPr>
        <w:autoSpaceDE w:val="0"/>
        <w:autoSpaceDN w:val="0"/>
        <w:adjustRightInd w:val="0"/>
        <w:spacing w:after="0" w:line="360" w:lineRule="auto"/>
        <w:rPr>
          <w:rFonts w:ascii="Times New Roman" w:hAnsi="Times New Roman" w:cs="Times New Roman"/>
          <w:sz w:val="28"/>
          <w:szCs w:val="28"/>
        </w:rPr>
      </w:pPr>
    </w:p>
    <w:tbl>
      <w:tblPr>
        <w:tblW w:w="0" w:type="auto"/>
        <w:jc w:val="center"/>
        <w:tblInd w:w="30" w:type="dxa"/>
        <w:tblLayout w:type="fixed"/>
        <w:tblCellMar>
          <w:left w:w="0" w:type="dxa"/>
          <w:right w:w="0" w:type="dxa"/>
        </w:tblCellMar>
        <w:tblLook w:val="0000"/>
      </w:tblPr>
      <w:tblGrid>
        <w:gridCol w:w="2017"/>
        <w:gridCol w:w="1103"/>
        <w:gridCol w:w="1207"/>
        <w:gridCol w:w="1208"/>
        <w:gridCol w:w="997"/>
      </w:tblGrid>
      <w:tr w:rsidR="005709DA" w:rsidRPr="00C37800" w:rsidTr="00D41C1E">
        <w:trPr>
          <w:trHeight w:val="225"/>
          <w:jc w:val="center"/>
        </w:trPr>
        <w:tc>
          <w:tcPr>
            <w:tcW w:w="5535" w:type="dxa"/>
            <w:gridSpan w:val="4"/>
            <w:tcBorders>
              <w:top w:val="nil"/>
              <w:left w:val="nil"/>
              <w:bottom w:val="nil"/>
              <w:right w:val="nil"/>
            </w:tcBorders>
            <w:vAlign w:val="bottom"/>
          </w:tcPr>
          <w:p w:rsidR="005709DA" w:rsidRPr="00C37800" w:rsidRDefault="00C37800" w:rsidP="001C45DA">
            <w:pPr>
              <w:autoSpaceDE w:val="0"/>
              <w:autoSpaceDN w:val="0"/>
              <w:adjustRightInd w:val="0"/>
              <w:spacing w:after="0" w:line="360" w:lineRule="auto"/>
              <w:rPr>
                <w:rFonts w:ascii="Times New Roman" w:hAnsi="Times New Roman" w:cs="Times New Roman"/>
                <w:color w:val="000000"/>
                <w:sz w:val="28"/>
                <w:szCs w:val="28"/>
              </w:rPr>
            </w:pPr>
            <w:r w:rsidRPr="00C37800">
              <w:rPr>
                <w:rFonts w:ascii="Times New Roman" w:hAnsi="Times New Roman" w:cs="Times New Roman"/>
                <w:color w:val="000000"/>
                <w:sz w:val="28"/>
                <w:szCs w:val="28"/>
              </w:rPr>
              <w:t>Null Hypothesis: PNL has a unit root</w:t>
            </w:r>
          </w:p>
        </w:tc>
        <w:tc>
          <w:tcPr>
            <w:tcW w:w="997"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r>
      <w:tr w:rsidR="005709DA" w:rsidRPr="00C37800" w:rsidTr="00D41C1E">
        <w:trPr>
          <w:trHeight w:val="225"/>
          <w:jc w:val="center"/>
        </w:trPr>
        <w:tc>
          <w:tcPr>
            <w:tcW w:w="4327" w:type="dxa"/>
            <w:gridSpan w:val="3"/>
            <w:tcBorders>
              <w:top w:val="nil"/>
              <w:left w:val="nil"/>
              <w:bottom w:val="nil"/>
              <w:right w:val="nil"/>
            </w:tcBorders>
            <w:vAlign w:val="bottom"/>
          </w:tcPr>
          <w:p w:rsidR="005709DA" w:rsidRPr="00C37800" w:rsidRDefault="00C37800" w:rsidP="001C45DA">
            <w:pPr>
              <w:autoSpaceDE w:val="0"/>
              <w:autoSpaceDN w:val="0"/>
              <w:adjustRightInd w:val="0"/>
              <w:spacing w:after="0" w:line="360" w:lineRule="auto"/>
              <w:rPr>
                <w:rFonts w:ascii="Times New Roman" w:hAnsi="Times New Roman" w:cs="Times New Roman"/>
                <w:color w:val="000000"/>
                <w:sz w:val="28"/>
                <w:szCs w:val="28"/>
              </w:rPr>
            </w:pPr>
            <w:r w:rsidRPr="00C37800">
              <w:rPr>
                <w:rFonts w:ascii="Times New Roman" w:hAnsi="Times New Roman" w:cs="Times New Roman"/>
                <w:color w:val="000000"/>
                <w:sz w:val="28"/>
                <w:szCs w:val="28"/>
              </w:rPr>
              <w:t>Exogenous: Constant</w:t>
            </w:r>
          </w:p>
        </w:tc>
        <w:tc>
          <w:tcPr>
            <w:tcW w:w="1208"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997"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r>
      <w:tr w:rsidR="005709DA" w:rsidRPr="00C37800" w:rsidTr="00D41C1E">
        <w:trPr>
          <w:trHeight w:val="225"/>
          <w:jc w:val="center"/>
        </w:trPr>
        <w:tc>
          <w:tcPr>
            <w:tcW w:w="6532" w:type="dxa"/>
            <w:gridSpan w:val="5"/>
            <w:tcBorders>
              <w:top w:val="nil"/>
              <w:left w:val="nil"/>
              <w:bottom w:val="nil"/>
              <w:right w:val="nil"/>
            </w:tcBorders>
            <w:vAlign w:val="bottom"/>
          </w:tcPr>
          <w:p w:rsidR="005709DA" w:rsidRPr="00C37800" w:rsidRDefault="00C37800" w:rsidP="001C45DA">
            <w:pPr>
              <w:autoSpaceDE w:val="0"/>
              <w:autoSpaceDN w:val="0"/>
              <w:adjustRightInd w:val="0"/>
              <w:spacing w:after="0" w:line="360" w:lineRule="auto"/>
              <w:rPr>
                <w:rFonts w:ascii="Times New Roman" w:hAnsi="Times New Roman" w:cs="Times New Roman"/>
                <w:color w:val="000000"/>
                <w:sz w:val="28"/>
                <w:szCs w:val="28"/>
              </w:rPr>
            </w:pPr>
            <w:r w:rsidRPr="00C37800">
              <w:rPr>
                <w:rFonts w:ascii="Times New Roman" w:hAnsi="Times New Roman" w:cs="Times New Roman"/>
                <w:color w:val="000000"/>
                <w:sz w:val="28"/>
                <w:szCs w:val="28"/>
              </w:rPr>
              <w:t>Lag Length: 0 (Automatic - based on SIC, maxlag=9)</w:t>
            </w:r>
          </w:p>
        </w:tc>
      </w:tr>
      <w:tr w:rsidR="005709DA" w:rsidRPr="00C37800" w:rsidTr="00D41C1E">
        <w:trPr>
          <w:trHeight w:hRule="exact" w:val="90"/>
          <w:jc w:val="center"/>
        </w:trPr>
        <w:tc>
          <w:tcPr>
            <w:tcW w:w="2017" w:type="dxa"/>
            <w:tcBorders>
              <w:top w:val="nil"/>
              <w:left w:val="nil"/>
              <w:bottom w:val="double" w:sz="6" w:space="2" w:color="auto"/>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1103" w:type="dxa"/>
            <w:tcBorders>
              <w:top w:val="nil"/>
              <w:left w:val="nil"/>
              <w:bottom w:val="double" w:sz="6" w:space="2" w:color="auto"/>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1207" w:type="dxa"/>
            <w:tcBorders>
              <w:top w:val="nil"/>
              <w:left w:val="nil"/>
              <w:bottom w:val="double" w:sz="6" w:space="2" w:color="auto"/>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1208" w:type="dxa"/>
            <w:tcBorders>
              <w:top w:val="nil"/>
              <w:left w:val="nil"/>
              <w:bottom w:val="double" w:sz="6" w:space="2" w:color="auto"/>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997" w:type="dxa"/>
            <w:tcBorders>
              <w:top w:val="nil"/>
              <w:left w:val="nil"/>
              <w:bottom w:val="double" w:sz="6" w:space="2" w:color="auto"/>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r>
      <w:tr w:rsidR="005709DA" w:rsidRPr="00C37800" w:rsidTr="00D41C1E">
        <w:trPr>
          <w:trHeight w:hRule="exact" w:val="135"/>
          <w:jc w:val="center"/>
        </w:trPr>
        <w:tc>
          <w:tcPr>
            <w:tcW w:w="2017"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1103"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1207"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1208"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997"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r>
      <w:tr w:rsidR="005709DA" w:rsidRPr="00C37800" w:rsidTr="00D41C1E">
        <w:trPr>
          <w:trHeight w:val="225"/>
          <w:jc w:val="center"/>
        </w:trPr>
        <w:tc>
          <w:tcPr>
            <w:tcW w:w="2017"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1103"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1207"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1208" w:type="dxa"/>
            <w:tcBorders>
              <w:top w:val="nil"/>
              <w:left w:val="nil"/>
              <w:bottom w:val="nil"/>
              <w:right w:val="nil"/>
            </w:tcBorders>
            <w:vAlign w:val="bottom"/>
          </w:tcPr>
          <w:p w:rsidR="005709DA" w:rsidRPr="00C37800" w:rsidRDefault="00C37800" w:rsidP="001C45DA">
            <w:pPr>
              <w:autoSpaceDE w:val="0"/>
              <w:autoSpaceDN w:val="0"/>
              <w:adjustRightInd w:val="0"/>
              <w:spacing w:after="0" w:line="360" w:lineRule="auto"/>
              <w:jc w:val="center"/>
              <w:rPr>
                <w:rFonts w:ascii="Times New Roman" w:hAnsi="Times New Roman" w:cs="Times New Roman"/>
                <w:color w:val="000000"/>
                <w:sz w:val="28"/>
                <w:szCs w:val="28"/>
              </w:rPr>
            </w:pPr>
            <w:r w:rsidRPr="00C37800">
              <w:rPr>
                <w:rFonts w:ascii="Times New Roman" w:hAnsi="Times New Roman" w:cs="Times New Roman"/>
                <w:color w:val="000000"/>
                <w:sz w:val="28"/>
                <w:szCs w:val="28"/>
              </w:rPr>
              <w:t>t-Statistic</w:t>
            </w:r>
          </w:p>
        </w:tc>
        <w:tc>
          <w:tcPr>
            <w:tcW w:w="997" w:type="dxa"/>
            <w:tcBorders>
              <w:top w:val="nil"/>
              <w:left w:val="nil"/>
              <w:bottom w:val="nil"/>
              <w:right w:val="nil"/>
            </w:tcBorders>
            <w:vAlign w:val="bottom"/>
          </w:tcPr>
          <w:p w:rsidR="005709DA" w:rsidRPr="00C37800" w:rsidRDefault="00C37800" w:rsidP="001C45DA">
            <w:pPr>
              <w:autoSpaceDE w:val="0"/>
              <w:autoSpaceDN w:val="0"/>
              <w:adjustRightInd w:val="0"/>
              <w:spacing w:after="0" w:line="360" w:lineRule="auto"/>
              <w:jc w:val="center"/>
              <w:rPr>
                <w:rFonts w:ascii="Times New Roman" w:hAnsi="Times New Roman" w:cs="Times New Roman"/>
                <w:color w:val="000000"/>
                <w:sz w:val="28"/>
                <w:szCs w:val="28"/>
              </w:rPr>
            </w:pPr>
            <w:r w:rsidRPr="00C37800">
              <w:rPr>
                <w:rFonts w:ascii="Times New Roman" w:hAnsi="Times New Roman" w:cs="Times New Roman"/>
                <w:color w:val="000000"/>
                <w:sz w:val="28"/>
                <w:szCs w:val="28"/>
              </w:rPr>
              <w:t>  Prob.*</w:t>
            </w:r>
          </w:p>
        </w:tc>
      </w:tr>
      <w:tr w:rsidR="005709DA" w:rsidRPr="00C37800" w:rsidTr="00D41C1E">
        <w:trPr>
          <w:trHeight w:hRule="exact" w:val="90"/>
          <w:jc w:val="center"/>
        </w:trPr>
        <w:tc>
          <w:tcPr>
            <w:tcW w:w="2017" w:type="dxa"/>
            <w:tcBorders>
              <w:top w:val="nil"/>
              <w:left w:val="nil"/>
              <w:bottom w:val="double" w:sz="6" w:space="2" w:color="auto"/>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1103" w:type="dxa"/>
            <w:tcBorders>
              <w:top w:val="nil"/>
              <w:left w:val="nil"/>
              <w:bottom w:val="double" w:sz="6" w:space="2" w:color="auto"/>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1207" w:type="dxa"/>
            <w:tcBorders>
              <w:top w:val="nil"/>
              <w:left w:val="nil"/>
              <w:bottom w:val="double" w:sz="6" w:space="2" w:color="auto"/>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1208" w:type="dxa"/>
            <w:tcBorders>
              <w:top w:val="nil"/>
              <w:left w:val="nil"/>
              <w:bottom w:val="double" w:sz="6" w:space="2" w:color="auto"/>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997" w:type="dxa"/>
            <w:tcBorders>
              <w:top w:val="nil"/>
              <w:left w:val="nil"/>
              <w:bottom w:val="double" w:sz="6" w:space="2" w:color="auto"/>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r>
      <w:tr w:rsidR="005709DA" w:rsidRPr="00C37800" w:rsidTr="00D41C1E">
        <w:trPr>
          <w:trHeight w:hRule="exact" w:val="135"/>
          <w:jc w:val="center"/>
        </w:trPr>
        <w:tc>
          <w:tcPr>
            <w:tcW w:w="2017"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1103"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1207"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1208"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997"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r>
      <w:tr w:rsidR="005709DA" w:rsidRPr="00C37800" w:rsidTr="00D41C1E">
        <w:trPr>
          <w:trHeight w:val="225"/>
          <w:jc w:val="center"/>
        </w:trPr>
        <w:tc>
          <w:tcPr>
            <w:tcW w:w="4327" w:type="dxa"/>
            <w:gridSpan w:val="3"/>
            <w:tcBorders>
              <w:top w:val="nil"/>
              <w:left w:val="nil"/>
              <w:bottom w:val="single" w:sz="6" w:space="0" w:color="auto"/>
              <w:right w:val="nil"/>
            </w:tcBorders>
            <w:vAlign w:val="bottom"/>
          </w:tcPr>
          <w:p w:rsidR="005709DA" w:rsidRPr="00C37800" w:rsidRDefault="00C37800" w:rsidP="001C45DA">
            <w:pPr>
              <w:autoSpaceDE w:val="0"/>
              <w:autoSpaceDN w:val="0"/>
              <w:adjustRightInd w:val="0"/>
              <w:spacing w:after="0" w:line="360" w:lineRule="auto"/>
              <w:rPr>
                <w:rFonts w:ascii="Times New Roman" w:hAnsi="Times New Roman" w:cs="Times New Roman"/>
                <w:color w:val="000000"/>
                <w:sz w:val="28"/>
                <w:szCs w:val="28"/>
              </w:rPr>
            </w:pPr>
            <w:r w:rsidRPr="00C37800">
              <w:rPr>
                <w:rFonts w:ascii="Times New Roman" w:hAnsi="Times New Roman" w:cs="Times New Roman"/>
                <w:color w:val="000000"/>
                <w:sz w:val="28"/>
                <w:szCs w:val="28"/>
              </w:rPr>
              <w:t>Augmented Dickey-Fuller test statistic</w:t>
            </w:r>
          </w:p>
        </w:tc>
        <w:tc>
          <w:tcPr>
            <w:tcW w:w="1208" w:type="dxa"/>
            <w:tcBorders>
              <w:top w:val="nil"/>
              <w:left w:val="nil"/>
              <w:bottom w:val="single" w:sz="6" w:space="0" w:color="auto"/>
              <w:right w:val="nil"/>
            </w:tcBorders>
            <w:vAlign w:val="bottom"/>
          </w:tcPr>
          <w:p w:rsidR="005709DA" w:rsidRPr="00C37800" w:rsidRDefault="00C37800" w:rsidP="001C45DA">
            <w:pPr>
              <w:autoSpaceDE w:val="0"/>
              <w:autoSpaceDN w:val="0"/>
              <w:adjustRightInd w:val="0"/>
              <w:spacing w:after="0" w:line="360" w:lineRule="auto"/>
              <w:jc w:val="center"/>
              <w:rPr>
                <w:rFonts w:ascii="Times New Roman" w:hAnsi="Times New Roman" w:cs="Times New Roman"/>
                <w:color w:val="000000"/>
                <w:sz w:val="28"/>
                <w:szCs w:val="28"/>
              </w:rPr>
            </w:pPr>
            <w:r w:rsidRPr="00C37800">
              <w:rPr>
                <w:rFonts w:ascii="Times New Roman" w:hAnsi="Times New Roman" w:cs="Times New Roman"/>
                <w:color w:val="000000"/>
                <w:sz w:val="28"/>
                <w:szCs w:val="28"/>
              </w:rPr>
              <w:t> 1.719548</w:t>
            </w:r>
          </w:p>
        </w:tc>
        <w:tc>
          <w:tcPr>
            <w:tcW w:w="997" w:type="dxa"/>
            <w:tcBorders>
              <w:top w:val="nil"/>
              <w:left w:val="nil"/>
              <w:bottom w:val="single" w:sz="6" w:space="0" w:color="auto"/>
              <w:right w:val="nil"/>
            </w:tcBorders>
            <w:vAlign w:val="bottom"/>
          </w:tcPr>
          <w:p w:rsidR="005709DA" w:rsidRPr="00C37800" w:rsidRDefault="00C37800" w:rsidP="001C45DA">
            <w:pPr>
              <w:autoSpaceDE w:val="0"/>
              <w:autoSpaceDN w:val="0"/>
              <w:adjustRightInd w:val="0"/>
              <w:spacing w:after="0" w:line="360" w:lineRule="auto"/>
              <w:jc w:val="center"/>
              <w:rPr>
                <w:rFonts w:ascii="Times New Roman" w:hAnsi="Times New Roman" w:cs="Times New Roman"/>
                <w:color w:val="000000"/>
                <w:sz w:val="28"/>
                <w:szCs w:val="28"/>
              </w:rPr>
            </w:pPr>
            <w:r w:rsidRPr="00C37800">
              <w:rPr>
                <w:rFonts w:ascii="Times New Roman" w:hAnsi="Times New Roman" w:cs="Times New Roman"/>
                <w:color w:val="000000"/>
                <w:sz w:val="28"/>
                <w:szCs w:val="28"/>
              </w:rPr>
              <w:t> 0.8974</w:t>
            </w:r>
          </w:p>
        </w:tc>
      </w:tr>
      <w:tr w:rsidR="005709DA" w:rsidRPr="00C37800" w:rsidTr="00D41C1E">
        <w:trPr>
          <w:trHeight w:val="225"/>
          <w:jc w:val="center"/>
        </w:trPr>
        <w:tc>
          <w:tcPr>
            <w:tcW w:w="2017" w:type="dxa"/>
            <w:tcBorders>
              <w:top w:val="nil"/>
              <w:left w:val="nil"/>
              <w:bottom w:val="nil"/>
              <w:right w:val="nil"/>
            </w:tcBorders>
            <w:vAlign w:val="bottom"/>
          </w:tcPr>
          <w:p w:rsidR="005709DA" w:rsidRPr="00C37800" w:rsidRDefault="00C37800" w:rsidP="001C45DA">
            <w:pPr>
              <w:autoSpaceDE w:val="0"/>
              <w:autoSpaceDN w:val="0"/>
              <w:adjustRightInd w:val="0"/>
              <w:spacing w:after="0" w:line="360" w:lineRule="auto"/>
              <w:rPr>
                <w:rFonts w:ascii="Times New Roman" w:hAnsi="Times New Roman" w:cs="Times New Roman"/>
                <w:color w:val="000000"/>
                <w:sz w:val="28"/>
                <w:szCs w:val="28"/>
              </w:rPr>
            </w:pPr>
            <w:r w:rsidRPr="00C37800">
              <w:rPr>
                <w:rFonts w:ascii="Times New Roman" w:hAnsi="Times New Roman" w:cs="Times New Roman"/>
                <w:color w:val="000000"/>
                <w:sz w:val="28"/>
                <w:szCs w:val="28"/>
              </w:rPr>
              <w:t>Test critical values:</w:t>
            </w:r>
          </w:p>
        </w:tc>
        <w:tc>
          <w:tcPr>
            <w:tcW w:w="1103" w:type="dxa"/>
            <w:tcBorders>
              <w:top w:val="nil"/>
              <w:left w:val="nil"/>
              <w:bottom w:val="nil"/>
              <w:right w:val="nil"/>
            </w:tcBorders>
            <w:vAlign w:val="bottom"/>
          </w:tcPr>
          <w:p w:rsidR="005709DA" w:rsidRPr="00C37800" w:rsidRDefault="00C37800" w:rsidP="001C45DA">
            <w:pPr>
              <w:autoSpaceDE w:val="0"/>
              <w:autoSpaceDN w:val="0"/>
              <w:adjustRightInd w:val="0"/>
              <w:spacing w:after="0" w:line="360" w:lineRule="auto"/>
              <w:jc w:val="center"/>
              <w:rPr>
                <w:rFonts w:ascii="Times New Roman" w:hAnsi="Times New Roman" w:cs="Times New Roman"/>
                <w:color w:val="000000"/>
                <w:sz w:val="28"/>
                <w:szCs w:val="28"/>
              </w:rPr>
            </w:pPr>
            <w:r w:rsidRPr="00C37800">
              <w:rPr>
                <w:rFonts w:ascii="Times New Roman" w:hAnsi="Times New Roman" w:cs="Times New Roman"/>
                <w:color w:val="000000"/>
                <w:sz w:val="28"/>
                <w:szCs w:val="28"/>
              </w:rPr>
              <w:t>1% level</w:t>
            </w:r>
          </w:p>
        </w:tc>
        <w:tc>
          <w:tcPr>
            <w:tcW w:w="1207"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1208" w:type="dxa"/>
            <w:tcBorders>
              <w:top w:val="nil"/>
              <w:left w:val="nil"/>
              <w:bottom w:val="nil"/>
              <w:right w:val="nil"/>
            </w:tcBorders>
            <w:vAlign w:val="bottom"/>
          </w:tcPr>
          <w:p w:rsidR="005709DA" w:rsidRPr="00C37800" w:rsidRDefault="00C37800" w:rsidP="001C45DA">
            <w:pPr>
              <w:autoSpaceDE w:val="0"/>
              <w:autoSpaceDN w:val="0"/>
              <w:adjustRightInd w:val="0"/>
              <w:spacing w:after="0" w:line="360" w:lineRule="auto"/>
              <w:jc w:val="center"/>
              <w:rPr>
                <w:rFonts w:ascii="Times New Roman" w:hAnsi="Times New Roman" w:cs="Times New Roman"/>
                <w:color w:val="000000"/>
                <w:sz w:val="28"/>
                <w:szCs w:val="28"/>
              </w:rPr>
            </w:pPr>
            <w:r w:rsidRPr="00C37800">
              <w:rPr>
                <w:rFonts w:ascii="Times New Roman" w:hAnsi="Times New Roman" w:cs="Times New Roman"/>
                <w:color w:val="000000"/>
                <w:sz w:val="28"/>
                <w:szCs w:val="28"/>
              </w:rPr>
              <w:t>-3.632900</w:t>
            </w:r>
          </w:p>
        </w:tc>
        <w:tc>
          <w:tcPr>
            <w:tcW w:w="997"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r>
      <w:tr w:rsidR="005709DA" w:rsidRPr="00C37800" w:rsidTr="00D41C1E">
        <w:trPr>
          <w:trHeight w:val="225"/>
          <w:jc w:val="center"/>
        </w:trPr>
        <w:tc>
          <w:tcPr>
            <w:tcW w:w="2017"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1103" w:type="dxa"/>
            <w:tcBorders>
              <w:top w:val="nil"/>
              <w:left w:val="nil"/>
              <w:bottom w:val="nil"/>
              <w:right w:val="nil"/>
            </w:tcBorders>
            <w:vAlign w:val="bottom"/>
          </w:tcPr>
          <w:p w:rsidR="005709DA" w:rsidRPr="00C37800" w:rsidRDefault="00C37800" w:rsidP="001C45DA">
            <w:pPr>
              <w:autoSpaceDE w:val="0"/>
              <w:autoSpaceDN w:val="0"/>
              <w:adjustRightInd w:val="0"/>
              <w:spacing w:after="0" w:line="360" w:lineRule="auto"/>
              <w:jc w:val="center"/>
              <w:rPr>
                <w:rFonts w:ascii="Times New Roman" w:hAnsi="Times New Roman" w:cs="Times New Roman"/>
                <w:color w:val="000000"/>
                <w:sz w:val="28"/>
                <w:szCs w:val="28"/>
              </w:rPr>
            </w:pPr>
            <w:r w:rsidRPr="00C37800">
              <w:rPr>
                <w:rFonts w:ascii="Times New Roman" w:hAnsi="Times New Roman" w:cs="Times New Roman"/>
                <w:color w:val="000000"/>
                <w:sz w:val="28"/>
                <w:szCs w:val="28"/>
              </w:rPr>
              <w:t>5% level</w:t>
            </w:r>
          </w:p>
        </w:tc>
        <w:tc>
          <w:tcPr>
            <w:tcW w:w="1207"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1208" w:type="dxa"/>
            <w:tcBorders>
              <w:top w:val="nil"/>
              <w:left w:val="nil"/>
              <w:bottom w:val="nil"/>
              <w:right w:val="nil"/>
            </w:tcBorders>
            <w:vAlign w:val="bottom"/>
          </w:tcPr>
          <w:p w:rsidR="005709DA" w:rsidRPr="00C37800" w:rsidRDefault="00C37800" w:rsidP="001C45DA">
            <w:pPr>
              <w:autoSpaceDE w:val="0"/>
              <w:autoSpaceDN w:val="0"/>
              <w:adjustRightInd w:val="0"/>
              <w:spacing w:after="0" w:line="360" w:lineRule="auto"/>
              <w:jc w:val="center"/>
              <w:rPr>
                <w:rFonts w:ascii="Times New Roman" w:hAnsi="Times New Roman" w:cs="Times New Roman"/>
                <w:color w:val="000000"/>
                <w:sz w:val="28"/>
                <w:szCs w:val="28"/>
              </w:rPr>
            </w:pPr>
            <w:r w:rsidRPr="00C37800">
              <w:rPr>
                <w:rFonts w:ascii="Times New Roman" w:hAnsi="Times New Roman" w:cs="Times New Roman"/>
                <w:color w:val="000000"/>
                <w:sz w:val="28"/>
                <w:szCs w:val="28"/>
              </w:rPr>
              <w:t>-2.948404</w:t>
            </w:r>
          </w:p>
        </w:tc>
        <w:tc>
          <w:tcPr>
            <w:tcW w:w="997"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r>
      <w:tr w:rsidR="005709DA" w:rsidRPr="00C37800" w:rsidTr="00D41C1E">
        <w:trPr>
          <w:trHeight w:val="225"/>
          <w:jc w:val="center"/>
        </w:trPr>
        <w:tc>
          <w:tcPr>
            <w:tcW w:w="2017"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1103" w:type="dxa"/>
            <w:tcBorders>
              <w:top w:val="nil"/>
              <w:left w:val="nil"/>
              <w:bottom w:val="nil"/>
              <w:right w:val="nil"/>
            </w:tcBorders>
            <w:vAlign w:val="bottom"/>
          </w:tcPr>
          <w:p w:rsidR="005709DA" w:rsidRPr="00C37800" w:rsidRDefault="00C37800" w:rsidP="001C45DA">
            <w:pPr>
              <w:autoSpaceDE w:val="0"/>
              <w:autoSpaceDN w:val="0"/>
              <w:adjustRightInd w:val="0"/>
              <w:spacing w:after="0" w:line="360" w:lineRule="auto"/>
              <w:jc w:val="center"/>
              <w:rPr>
                <w:rFonts w:ascii="Times New Roman" w:hAnsi="Times New Roman" w:cs="Times New Roman"/>
                <w:color w:val="000000"/>
                <w:sz w:val="28"/>
                <w:szCs w:val="28"/>
              </w:rPr>
            </w:pPr>
            <w:r w:rsidRPr="00C37800">
              <w:rPr>
                <w:rFonts w:ascii="Times New Roman" w:hAnsi="Times New Roman" w:cs="Times New Roman"/>
                <w:color w:val="000000"/>
                <w:sz w:val="28"/>
                <w:szCs w:val="28"/>
              </w:rPr>
              <w:t>10% level</w:t>
            </w:r>
          </w:p>
        </w:tc>
        <w:tc>
          <w:tcPr>
            <w:tcW w:w="1207"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1208" w:type="dxa"/>
            <w:tcBorders>
              <w:top w:val="nil"/>
              <w:left w:val="nil"/>
              <w:bottom w:val="nil"/>
              <w:right w:val="nil"/>
            </w:tcBorders>
            <w:vAlign w:val="bottom"/>
          </w:tcPr>
          <w:p w:rsidR="005709DA" w:rsidRPr="00C37800" w:rsidRDefault="00C37800" w:rsidP="001C45DA">
            <w:pPr>
              <w:autoSpaceDE w:val="0"/>
              <w:autoSpaceDN w:val="0"/>
              <w:adjustRightInd w:val="0"/>
              <w:spacing w:after="0" w:line="360" w:lineRule="auto"/>
              <w:jc w:val="center"/>
              <w:rPr>
                <w:rFonts w:ascii="Times New Roman" w:hAnsi="Times New Roman" w:cs="Times New Roman"/>
                <w:color w:val="000000"/>
                <w:sz w:val="28"/>
                <w:szCs w:val="28"/>
              </w:rPr>
            </w:pPr>
            <w:r w:rsidRPr="00C37800">
              <w:rPr>
                <w:rFonts w:ascii="Times New Roman" w:hAnsi="Times New Roman" w:cs="Times New Roman"/>
                <w:color w:val="000000"/>
                <w:sz w:val="28"/>
                <w:szCs w:val="28"/>
              </w:rPr>
              <w:t>-2.612874</w:t>
            </w:r>
          </w:p>
        </w:tc>
        <w:tc>
          <w:tcPr>
            <w:tcW w:w="997"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r>
      <w:tr w:rsidR="005709DA" w:rsidRPr="00C37800" w:rsidTr="00D41C1E">
        <w:trPr>
          <w:trHeight w:hRule="exact" w:val="90"/>
          <w:jc w:val="center"/>
        </w:trPr>
        <w:tc>
          <w:tcPr>
            <w:tcW w:w="2017" w:type="dxa"/>
            <w:tcBorders>
              <w:top w:val="nil"/>
              <w:left w:val="nil"/>
              <w:bottom w:val="double" w:sz="6" w:space="2" w:color="auto"/>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1103" w:type="dxa"/>
            <w:tcBorders>
              <w:top w:val="nil"/>
              <w:left w:val="nil"/>
              <w:bottom w:val="double" w:sz="6" w:space="2" w:color="auto"/>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1207" w:type="dxa"/>
            <w:tcBorders>
              <w:top w:val="nil"/>
              <w:left w:val="nil"/>
              <w:bottom w:val="double" w:sz="6" w:space="2" w:color="auto"/>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1208" w:type="dxa"/>
            <w:tcBorders>
              <w:top w:val="nil"/>
              <w:left w:val="nil"/>
              <w:bottom w:val="double" w:sz="6" w:space="2" w:color="auto"/>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997" w:type="dxa"/>
            <w:tcBorders>
              <w:top w:val="nil"/>
              <w:left w:val="nil"/>
              <w:bottom w:val="double" w:sz="6" w:space="2" w:color="auto"/>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r>
      <w:tr w:rsidR="005709DA" w:rsidRPr="00C37800" w:rsidTr="00D41C1E">
        <w:trPr>
          <w:trHeight w:hRule="exact" w:val="135"/>
          <w:jc w:val="center"/>
        </w:trPr>
        <w:tc>
          <w:tcPr>
            <w:tcW w:w="2017"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1103"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1207"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1208"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997"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r>
      <w:tr w:rsidR="005709DA" w:rsidRPr="00C37800" w:rsidTr="00D41C1E">
        <w:trPr>
          <w:trHeight w:val="225"/>
          <w:jc w:val="center"/>
        </w:trPr>
        <w:tc>
          <w:tcPr>
            <w:tcW w:w="5535" w:type="dxa"/>
            <w:gridSpan w:val="4"/>
            <w:tcBorders>
              <w:top w:val="nil"/>
              <w:left w:val="nil"/>
              <w:bottom w:val="nil"/>
              <w:right w:val="nil"/>
            </w:tcBorders>
            <w:vAlign w:val="bottom"/>
          </w:tcPr>
          <w:p w:rsidR="005709DA" w:rsidRPr="00C37800" w:rsidRDefault="00C37800" w:rsidP="001C45DA">
            <w:pPr>
              <w:autoSpaceDE w:val="0"/>
              <w:autoSpaceDN w:val="0"/>
              <w:adjustRightInd w:val="0"/>
              <w:spacing w:after="0" w:line="360" w:lineRule="auto"/>
              <w:rPr>
                <w:rFonts w:ascii="Times New Roman" w:hAnsi="Times New Roman" w:cs="Times New Roman"/>
                <w:color w:val="000000"/>
                <w:sz w:val="28"/>
                <w:szCs w:val="28"/>
              </w:rPr>
            </w:pPr>
            <w:r w:rsidRPr="00C37800">
              <w:rPr>
                <w:rFonts w:ascii="Times New Roman" w:hAnsi="Times New Roman" w:cs="Times New Roman"/>
                <w:color w:val="000000"/>
                <w:sz w:val="28"/>
                <w:szCs w:val="28"/>
              </w:rPr>
              <w:t>*MacKinnon (1996) one-sided p-values.</w:t>
            </w:r>
          </w:p>
        </w:tc>
        <w:tc>
          <w:tcPr>
            <w:tcW w:w="997"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r>
      <w:tr w:rsidR="005709DA" w:rsidRPr="00C37800" w:rsidTr="001C45DA">
        <w:trPr>
          <w:trHeight w:val="225"/>
          <w:jc w:val="center"/>
        </w:trPr>
        <w:tc>
          <w:tcPr>
            <w:tcW w:w="5535" w:type="dxa"/>
            <w:gridSpan w:val="4"/>
            <w:tcBorders>
              <w:top w:val="nil"/>
              <w:left w:val="nil"/>
              <w:bottom w:val="nil"/>
              <w:right w:val="nil"/>
            </w:tcBorders>
            <w:vAlign w:val="bottom"/>
          </w:tcPr>
          <w:p w:rsidR="005709DA" w:rsidRPr="00C37800" w:rsidRDefault="00C37800" w:rsidP="001C45DA">
            <w:pPr>
              <w:autoSpaceDE w:val="0"/>
              <w:autoSpaceDN w:val="0"/>
              <w:adjustRightInd w:val="0"/>
              <w:spacing w:after="0" w:line="360" w:lineRule="auto"/>
              <w:rPr>
                <w:rFonts w:ascii="Times New Roman" w:hAnsi="Times New Roman" w:cs="Times New Roman"/>
                <w:color w:val="000000"/>
                <w:sz w:val="28"/>
                <w:szCs w:val="28"/>
              </w:rPr>
            </w:pPr>
            <w:r w:rsidRPr="00C37800">
              <w:rPr>
                <w:rFonts w:ascii="Times New Roman" w:hAnsi="Times New Roman" w:cs="Times New Roman"/>
                <w:color w:val="000000"/>
                <w:sz w:val="28"/>
                <w:szCs w:val="28"/>
              </w:rPr>
              <w:t>Null Hypothesis: D(PNL) has a unit root</w:t>
            </w:r>
          </w:p>
        </w:tc>
        <w:tc>
          <w:tcPr>
            <w:tcW w:w="997"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r>
      <w:tr w:rsidR="005709DA" w:rsidRPr="00C37800" w:rsidTr="001C45DA">
        <w:trPr>
          <w:trHeight w:val="225"/>
          <w:jc w:val="center"/>
        </w:trPr>
        <w:tc>
          <w:tcPr>
            <w:tcW w:w="4327" w:type="dxa"/>
            <w:gridSpan w:val="3"/>
            <w:tcBorders>
              <w:top w:val="nil"/>
              <w:left w:val="nil"/>
              <w:bottom w:val="nil"/>
              <w:right w:val="nil"/>
            </w:tcBorders>
            <w:vAlign w:val="bottom"/>
          </w:tcPr>
          <w:p w:rsidR="005709DA" w:rsidRPr="00C37800" w:rsidRDefault="00C37800" w:rsidP="001C45DA">
            <w:pPr>
              <w:autoSpaceDE w:val="0"/>
              <w:autoSpaceDN w:val="0"/>
              <w:adjustRightInd w:val="0"/>
              <w:spacing w:after="0" w:line="360" w:lineRule="auto"/>
              <w:rPr>
                <w:rFonts w:ascii="Times New Roman" w:hAnsi="Times New Roman" w:cs="Times New Roman"/>
                <w:color w:val="000000"/>
                <w:sz w:val="28"/>
                <w:szCs w:val="28"/>
              </w:rPr>
            </w:pPr>
            <w:r w:rsidRPr="00C37800">
              <w:rPr>
                <w:rFonts w:ascii="Times New Roman" w:hAnsi="Times New Roman" w:cs="Times New Roman"/>
                <w:color w:val="000000"/>
                <w:sz w:val="28"/>
                <w:szCs w:val="28"/>
              </w:rPr>
              <w:t>Exogenous: Constant</w:t>
            </w:r>
          </w:p>
        </w:tc>
        <w:tc>
          <w:tcPr>
            <w:tcW w:w="1208"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997"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r>
      <w:tr w:rsidR="005709DA" w:rsidRPr="00C37800" w:rsidTr="001C45DA">
        <w:trPr>
          <w:trHeight w:val="225"/>
          <w:jc w:val="center"/>
        </w:trPr>
        <w:tc>
          <w:tcPr>
            <w:tcW w:w="6532" w:type="dxa"/>
            <w:gridSpan w:val="5"/>
            <w:tcBorders>
              <w:top w:val="nil"/>
              <w:left w:val="nil"/>
              <w:bottom w:val="nil"/>
              <w:right w:val="nil"/>
            </w:tcBorders>
            <w:vAlign w:val="bottom"/>
          </w:tcPr>
          <w:p w:rsidR="005709DA" w:rsidRPr="00C37800" w:rsidRDefault="00C37800" w:rsidP="001C45DA">
            <w:pPr>
              <w:autoSpaceDE w:val="0"/>
              <w:autoSpaceDN w:val="0"/>
              <w:adjustRightInd w:val="0"/>
              <w:spacing w:after="0" w:line="360" w:lineRule="auto"/>
              <w:rPr>
                <w:rFonts w:ascii="Times New Roman" w:hAnsi="Times New Roman" w:cs="Times New Roman"/>
                <w:color w:val="000000"/>
                <w:sz w:val="28"/>
                <w:szCs w:val="28"/>
              </w:rPr>
            </w:pPr>
            <w:r w:rsidRPr="00C37800">
              <w:rPr>
                <w:rFonts w:ascii="Times New Roman" w:hAnsi="Times New Roman" w:cs="Times New Roman"/>
                <w:color w:val="000000"/>
                <w:sz w:val="28"/>
                <w:szCs w:val="28"/>
              </w:rPr>
              <w:lastRenderedPageBreak/>
              <w:t>Lag Length: 0 (Automatic - based on SIC, maxlag=9)</w:t>
            </w:r>
          </w:p>
        </w:tc>
      </w:tr>
      <w:tr w:rsidR="005709DA" w:rsidRPr="00C37800" w:rsidTr="001C45DA">
        <w:trPr>
          <w:trHeight w:hRule="exact" w:val="90"/>
          <w:jc w:val="center"/>
        </w:trPr>
        <w:tc>
          <w:tcPr>
            <w:tcW w:w="2017" w:type="dxa"/>
            <w:tcBorders>
              <w:top w:val="nil"/>
              <w:left w:val="nil"/>
              <w:bottom w:val="double" w:sz="6" w:space="2" w:color="auto"/>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1103" w:type="dxa"/>
            <w:tcBorders>
              <w:top w:val="nil"/>
              <w:left w:val="nil"/>
              <w:bottom w:val="double" w:sz="6" w:space="2" w:color="auto"/>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1207" w:type="dxa"/>
            <w:tcBorders>
              <w:top w:val="nil"/>
              <w:left w:val="nil"/>
              <w:bottom w:val="double" w:sz="6" w:space="2" w:color="auto"/>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1208" w:type="dxa"/>
            <w:tcBorders>
              <w:top w:val="nil"/>
              <w:left w:val="nil"/>
              <w:bottom w:val="double" w:sz="6" w:space="2" w:color="auto"/>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997" w:type="dxa"/>
            <w:tcBorders>
              <w:top w:val="nil"/>
              <w:left w:val="nil"/>
              <w:bottom w:val="double" w:sz="6" w:space="2" w:color="auto"/>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r>
      <w:tr w:rsidR="005709DA" w:rsidRPr="00C37800" w:rsidTr="001C45DA">
        <w:trPr>
          <w:trHeight w:hRule="exact" w:val="135"/>
          <w:jc w:val="center"/>
        </w:trPr>
        <w:tc>
          <w:tcPr>
            <w:tcW w:w="2017"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1103"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1207"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1208"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997"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r>
      <w:tr w:rsidR="005709DA" w:rsidRPr="00C37800" w:rsidTr="001C45DA">
        <w:trPr>
          <w:trHeight w:val="225"/>
          <w:jc w:val="center"/>
        </w:trPr>
        <w:tc>
          <w:tcPr>
            <w:tcW w:w="2017"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1103"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1207"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1208" w:type="dxa"/>
            <w:tcBorders>
              <w:top w:val="nil"/>
              <w:left w:val="nil"/>
              <w:bottom w:val="nil"/>
              <w:right w:val="nil"/>
            </w:tcBorders>
            <w:vAlign w:val="bottom"/>
          </w:tcPr>
          <w:p w:rsidR="005709DA" w:rsidRPr="00C37800" w:rsidRDefault="00C37800" w:rsidP="001C45DA">
            <w:pPr>
              <w:autoSpaceDE w:val="0"/>
              <w:autoSpaceDN w:val="0"/>
              <w:adjustRightInd w:val="0"/>
              <w:spacing w:after="0" w:line="360" w:lineRule="auto"/>
              <w:jc w:val="center"/>
              <w:rPr>
                <w:rFonts w:ascii="Times New Roman" w:hAnsi="Times New Roman" w:cs="Times New Roman"/>
                <w:color w:val="000000"/>
                <w:sz w:val="28"/>
                <w:szCs w:val="28"/>
              </w:rPr>
            </w:pPr>
            <w:r w:rsidRPr="00C37800">
              <w:rPr>
                <w:rFonts w:ascii="Times New Roman" w:hAnsi="Times New Roman" w:cs="Times New Roman"/>
                <w:color w:val="000000"/>
                <w:sz w:val="28"/>
                <w:szCs w:val="28"/>
              </w:rPr>
              <w:t>t-Statistic</w:t>
            </w:r>
          </w:p>
        </w:tc>
        <w:tc>
          <w:tcPr>
            <w:tcW w:w="997" w:type="dxa"/>
            <w:tcBorders>
              <w:top w:val="nil"/>
              <w:left w:val="nil"/>
              <w:bottom w:val="nil"/>
              <w:right w:val="nil"/>
            </w:tcBorders>
            <w:vAlign w:val="bottom"/>
          </w:tcPr>
          <w:p w:rsidR="005709DA" w:rsidRPr="00C37800" w:rsidRDefault="00C37800" w:rsidP="001C45DA">
            <w:pPr>
              <w:autoSpaceDE w:val="0"/>
              <w:autoSpaceDN w:val="0"/>
              <w:adjustRightInd w:val="0"/>
              <w:spacing w:after="0" w:line="360" w:lineRule="auto"/>
              <w:jc w:val="center"/>
              <w:rPr>
                <w:rFonts w:ascii="Times New Roman" w:hAnsi="Times New Roman" w:cs="Times New Roman"/>
                <w:color w:val="000000"/>
                <w:sz w:val="28"/>
                <w:szCs w:val="28"/>
              </w:rPr>
            </w:pPr>
            <w:r w:rsidRPr="00C37800">
              <w:rPr>
                <w:rFonts w:ascii="Times New Roman" w:hAnsi="Times New Roman" w:cs="Times New Roman"/>
                <w:color w:val="000000"/>
                <w:sz w:val="28"/>
                <w:szCs w:val="28"/>
              </w:rPr>
              <w:t>  Prob.*</w:t>
            </w:r>
          </w:p>
        </w:tc>
      </w:tr>
      <w:tr w:rsidR="005709DA" w:rsidRPr="00C37800" w:rsidTr="001C45DA">
        <w:trPr>
          <w:trHeight w:hRule="exact" w:val="90"/>
          <w:jc w:val="center"/>
        </w:trPr>
        <w:tc>
          <w:tcPr>
            <w:tcW w:w="2017" w:type="dxa"/>
            <w:tcBorders>
              <w:top w:val="nil"/>
              <w:left w:val="nil"/>
              <w:bottom w:val="double" w:sz="6" w:space="2" w:color="auto"/>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1103" w:type="dxa"/>
            <w:tcBorders>
              <w:top w:val="nil"/>
              <w:left w:val="nil"/>
              <w:bottom w:val="double" w:sz="6" w:space="2" w:color="auto"/>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1207" w:type="dxa"/>
            <w:tcBorders>
              <w:top w:val="nil"/>
              <w:left w:val="nil"/>
              <w:bottom w:val="double" w:sz="6" w:space="2" w:color="auto"/>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1208" w:type="dxa"/>
            <w:tcBorders>
              <w:top w:val="nil"/>
              <w:left w:val="nil"/>
              <w:bottom w:val="double" w:sz="6" w:space="2" w:color="auto"/>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997" w:type="dxa"/>
            <w:tcBorders>
              <w:top w:val="nil"/>
              <w:left w:val="nil"/>
              <w:bottom w:val="double" w:sz="6" w:space="2" w:color="auto"/>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r>
      <w:tr w:rsidR="005709DA" w:rsidRPr="00C37800" w:rsidTr="001C45DA">
        <w:trPr>
          <w:trHeight w:hRule="exact" w:val="135"/>
          <w:jc w:val="center"/>
        </w:trPr>
        <w:tc>
          <w:tcPr>
            <w:tcW w:w="2017"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1103"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1207"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1208"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997"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r>
      <w:tr w:rsidR="005709DA" w:rsidRPr="00C37800" w:rsidTr="001C45DA">
        <w:trPr>
          <w:trHeight w:val="225"/>
          <w:jc w:val="center"/>
        </w:trPr>
        <w:tc>
          <w:tcPr>
            <w:tcW w:w="4327" w:type="dxa"/>
            <w:gridSpan w:val="3"/>
            <w:tcBorders>
              <w:top w:val="nil"/>
              <w:left w:val="nil"/>
              <w:bottom w:val="single" w:sz="6" w:space="0" w:color="auto"/>
              <w:right w:val="nil"/>
            </w:tcBorders>
            <w:vAlign w:val="bottom"/>
          </w:tcPr>
          <w:p w:rsidR="005709DA" w:rsidRPr="00C37800" w:rsidRDefault="00C37800" w:rsidP="001C45DA">
            <w:pPr>
              <w:autoSpaceDE w:val="0"/>
              <w:autoSpaceDN w:val="0"/>
              <w:adjustRightInd w:val="0"/>
              <w:spacing w:after="0" w:line="360" w:lineRule="auto"/>
              <w:rPr>
                <w:rFonts w:ascii="Times New Roman" w:hAnsi="Times New Roman" w:cs="Times New Roman"/>
                <w:color w:val="000000"/>
                <w:sz w:val="28"/>
                <w:szCs w:val="28"/>
              </w:rPr>
            </w:pPr>
            <w:r w:rsidRPr="00C37800">
              <w:rPr>
                <w:rFonts w:ascii="Times New Roman" w:hAnsi="Times New Roman" w:cs="Times New Roman"/>
                <w:color w:val="000000"/>
                <w:sz w:val="28"/>
                <w:szCs w:val="28"/>
              </w:rPr>
              <w:t>Augmented Dickey-Fuller test statistic</w:t>
            </w:r>
          </w:p>
        </w:tc>
        <w:tc>
          <w:tcPr>
            <w:tcW w:w="1208" w:type="dxa"/>
            <w:tcBorders>
              <w:top w:val="nil"/>
              <w:left w:val="nil"/>
              <w:bottom w:val="single" w:sz="6" w:space="0" w:color="auto"/>
              <w:right w:val="nil"/>
            </w:tcBorders>
            <w:vAlign w:val="bottom"/>
          </w:tcPr>
          <w:p w:rsidR="005709DA" w:rsidRPr="00C37800" w:rsidRDefault="00C37800" w:rsidP="001C45DA">
            <w:pPr>
              <w:autoSpaceDE w:val="0"/>
              <w:autoSpaceDN w:val="0"/>
              <w:adjustRightInd w:val="0"/>
              <w:spacing w:after="0" w:line="360" w:lineRule="auto"/>
              <w:jc w:val="center"/>
              <w:rPr>
                <w:rFonts w:ascii="Times New Roman" w:hAnsi="Times New Roman" w:cs="Times New Roman"/>
                <w:color w:val="000000"/>
                <w:sz w:val="28"/>
                <w:szCs w:val="28"/>
              </w:rPr>
            </w:pPr>
            <w:r w:rsidRPr="00C37800">
              <w:rPr>
                <w:rFonts w:ascii="Times New Roman" w:hAnsi="Times New Roman" w:cs="Times New Roman"/>
                <w:color w:val="000000"/>
                <w:sz w:val="28"/>
                <w:szCs w:val="28"/>
              </w:rPr>
              <w:t>-3.315292</w:t>
            </w:r>
          </w:p>
        </w:tc>
        <w:tc>
          <w:tcPr>
            <w:tcW w:w="997" w:type="dxa"/>
            <w:tcBorders>
              <w:top w:val="nil"/>
              <w:left w:val="nil"/>
              <w:bottom w:val="single" w:sz="6" w:space="0" w:color="auto"/>
              <w:right w:val="nil"/>
            </w:tcBorders>
            <w:vAlign w:val="bottom"/>
          </w:tcPr>
          <w:p w:rsidR="005709DA" w:rsidRPr="00C37800" w:rsidRDefault="00C37800" w:rsidP="001C45DA">
            <w:pPr>
              <w:autoSpaceDE w:val="0"/>
              <w:autoSpaceDN w:val="0"/>
              <w:adjustRightInd w:val="0"/>
              <w:spacing w:after="0" w:line="360" w:lineRule="auto"/>
              <w:jc w:val="center"/>
              <w:rPr>
                <w:rFonts w:ascii="Times New Roman" w:hAnsi="Times New Roman" w:cs="Times New Roman"/>
                <w:color w:val="000000"/>
                <w:sz w:val="28"/>
                <w:szCs w:val="28"/>
              </w:rPr>
            </w:pPr>
            <w:r w:rsidRPr="00C37800">
              <w:rPr>
                <w:rFonts w:ascii="Times New Roman" w:hAnsi="Times New Roman" w:cs="Times New Roman"/>
                <w:color w:val="000000"/>
                <w:sz w:val="28"/>
                <w:szCs w:val="28"/>
              </w:rPr>
              <w:t> 0.0220</w:t>
            </w:r>
          </w:p>
        </w:tc>
      </w:tr>
      <w:tr w:rsidR="005709DA" w:rsidRPr="00C37800" w:rsidTr="001C45DA">
        <w:trPr>
          <w:trHeight w:val="225"/>
          <w:jc w:val="center"/>
        </w:trPr>
        <w:tc>
          <w:tcPr>
            <w:tcW w:w="2017" w:type="dxa"/>
            <w:tcBorders>
              <w:top w:val="nil"/>
              <w:left w:val="nil"/>
              <w:bottom w:val="nil"/>
              <w:right w:val="nil"/>
            </w:tcBorders>
            <w:vAlign w:val="bottom"/>
          </w:tcPr>
          <w:p w:rsidR="005709DA" w:rsidRPr="00C37800" w:rsidRDefault="00C37800" w:rsidP="001C45DA">
            <w:pPr>
              <w:autoSpaceDE w:val="0"/>
              <w:autoSpaceDN w:val="0"/>
              <w:adjustRightInd w:val="0"/>
              <w:spacing w:after="0" w:line="360" w:lineRule="auto"/>
              <w:rPr>
                <w:rFonts w:ascii="Times New Roman" w:hAnsi="Times New Roman" w:cs="Times New Roman"/>
                <w:color w:val="000000"/>
                <w:sz w:val="28"/>
                <w:szCs w:val="28"/>
              </w:rPr>
            </w:pPr>
            <w:r w:rsidRPr="00C37800">
              <w:rPr>
                <w:rFonts w:ascii="Times New Roman" w:hAnsi="Times New Roman" w:cs="Times New Roman"/>
                <w:color w:val="000000"/>
                <w:sz w:val="28"/>
                <w:szCs w:val="28"/>
              </w:rPr>
              <w:t>Test critical values:</w:t>
            </w:r>
          </w:p>
        </w:tc>
        <w:tc>
          <w:tcPr>
            <w:tcW w:w="1103" w:type="dxa"/>
            <w:tcBorders>
              <w:top w:val="nil"/>
              <w:left w:val="nil"/>
              <w:bottom w:val="nil"/>
              <w:right w:val="nil"/>
            </w:tcBorders>
            <w:vAlign w:val="bottom"/>
          </w:tcPr>
          <w:p w:rsidR="005709DA" w:rsidRPr="00C37800" w:rsidRDefault="00C37800" w:rsidP="001C45DA">
            <w:pPr>
              <w:autoSpaceDE w:val="0"/>
              <w:autoSpaceDN w:val="0"/>
              <w:adjustRightInd w:val="0"/>
              <w:spacing w:after="0" w:line="360" w:lineRule="auto"/>
              <w:jc w:val="center"/>
              <w:rPr>
                <w:rFonts w:ascii="Times New Roman" w:hAnsi="Times New Roman" w:cs="Times New Roman"/>
                <w:color w:val="000000"/>
                <w:sz w:val="28"/>
                <w:szCs w:val="28"/>
              </w:rPr>
            </w:pPr>
            <w:r w:rsidRPr="00C37800">
              <w:rPr>
                <w:rFonts w:ascii="Times New Roman" w:hAnsi="Times New Roman" w:cs="Times New Roman"/>
                <w:color w:val="000000"/>
                <w:sz w:val="28"/>
                <w:szCs w:val="28"/>
              </w:rPr>
              <w:t>1% level</w:t>
            </w:r>
          </w:p>
        </w:tc>
        <w:tc>
          <w:tcPr>
            <w:tcW w:w="1207"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1208" w:type="dxa"/>
            <w:tcBorders>
              <w:top w:val="nil"/>
              <w:left w:val="nil"/>
              <w:bottom w:val="nil"/>
              <w:right w:val="nil"/>
            </w:tcBorders>
            <w:vAlign w:val="bottom"/>
          </w:tcPr>
          <w:p w:rsidR="005709DA" w:rsidRPr="00C37800" w:rsidRDefault="00C37800" w:rsidP="001C45DA">
            <w:pPr>
              <w:autoSpaceDE w:val="0"/>
              <w:autoSpaceDN w:val="0"/>
              <w:adjustRightInd w:val="0"/>
              <w:spacing w:after="0" w:line="360" w:lineRule="auto"/>
              <w:jc w:val="center"/>
              <w:rPr>
                <w:rFonts w:ascii="Times New Roman" w:hAnsi="Times New Roman" w:cs="Times New Roman"/>
                <w:color w:val="000000"/>
                <w:sz w:val="28"/>
                <w:szCs w:val="28"/>
              </w:rPr>
            </w:pPr>
            <w:r w:rsidRPr="00C37800">
              <w:rPr>
                <w:rFonts w:ascii="Times New Roman" w:hAnsi="Times New Roman" w:cs="Times New Roman"/>
                <w:color w:val="000000"/>
                <w:sz w:val="28"/>
                <w:szCs w:val="28"/>
              </w:rPr>
              <w:t>-3.639407</w:t>
            </w:r>
          </w:p>
        </w:tc>
        <w:tc>
          <w:tcPr>
            <w:tcW w:w="997"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r>
      <w:tr w:rsidR="005709DA" w:rsidRPr="00C37800" w:rsidTr="001C45DA">
        <w:trPr>
          <w:trHeight w:val="225"/>
          <w:jc w:val="center"/>
        </w:trPr>
        <w:tc>
          <w:tcPr>
            <w:tcW w:w="2017"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1103" w:type="dxa"/>
            <w:tcBorders>
              <w:top w:val="nil"/>
              <w:left w:val="nil"/>
              <w:bottom w:val="nil"/>
              <w:right w:val="nil"/>
            </w:tcBorders>
            <w:vAlign w:val="bottom"/>
          </w:tcPr>
          <w:p w:rsidR="005709DA" w:rsidRPr="00C37800" w:rsidRDefault="00C37800" w:rsidP="001C45DA">
            <w:pPr>
              <w:autoSpaceDE w:val="0"/>
              <w:autoSpaceDN w:val="0"/>
              <w:adjustRightInd w:val="0"/>
              <w:spacing w:after="0" w:line="360" w:lineRule="auto"/>
              <w:jc w:val="center"/>
              <w:rPr>
                <w:rFonts w:ascii="Times New Roman" w:hAnsi="Times New Roman" w:cs="Times New Roman"/>
                <w:color w:val="000000"/>
                <w:sz w:val="28"/>
                <w:szCs w:val="28"/>
              </w:rPr>
            </w:pPr>
            <w:r w:rsidRPr="00C37800">
              <w:rPr>
                <w:rFonts w:ascii="Times New Roman" w:hAnsi="Times New Roman" w:cs="Times New Roman"/>
                <w:color w:val="000000"/>
                <w:sz w:val="28"/>
                <w:szCs w:val="28"/>
              </w:rPr>
              <w:t>5% level</w:t>
            </w:r>
          </w:p>
        </w:tc>
        <w:tc>
          <w:tcPr>
            <w:tcW w:w="1207"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1208" w:type="dxa"/>
            <w:tcBorders>
              <w:top w:val="nil"/>
              <w:left w:val="nil"/>
              <w:bottom w:val="nil"/>
              <w:right w:val="nil"/>
            </w:tcBorders>
            <w:vAlign w:val="bottom"/>
          </w:tcPr>
          <w:p w:rsidR="005709DA" w:rsidRPr="00C37800" w:rsidRDefault="00C37800" w:rsidP="001C45DA">
            <w:pPr>
              <w:autoSpaceDE w:val="0"/>
              <w:autoSpaceDN w:val="0"/>
              <w:adjustRightInd w:val="0"/>
              <w:spacing w:after="0" w:line="360" w:lineRule="auto"/>
              <w:jc w:val="center"/>
              <w:rPr>
                <w:rFonts w:ascii="Times New Roman" w:hAnsi="Times New Roman" w:cs="Times New Roman"/>
                <w:color w:val="000000"/>
                <w:sz w:val="28"/>
                <w:szCs w:val="28"/>
              </w:rPr>
            </w:pPr>
            <w:r w:rsidRPr="00C37800">
              <w:rPr>
                <w:rFonts w:ascii="Times New Roman" w:hAnsi="Times New Roman" w:cs="Times New Roman"/>
                <w:color w:val="000000"/>
                <w:sz w:val="28"/>
                <w:szCs w:val="28"/>
              </w:rPr>
              <w:t>-2.951125</w:t>
            </w:r>
          </w:p>
        </w:tc>
        <w:tc>
          <w:tcPr>
            <w:tcW w:w="997"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r>
      <w:tr w:rsidR="005709DA" w:rsidRPr="00C37800" w:rsidTr="001C45DA">
        <w:trPr>
          <w:trHeight w:val="225"/>
          <w:jc w:val="center"/>
        </w:trPr>
        <w:tc>
          <w:tcPr>
            <w:tcW w:w="2017"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1103" w:type="dxa"/>
            <w:tcBorders>
              <w:top w:val="nil"/>
              <w:left w:val="nil"/>
              <w:bottom w:val="nil"/>
              <w:right w:val="nil"/>
            </w:tcBorders>
            <w:vAlign w:val="bottom"/>
          </w:tcPr>
          <w:p w:rsidR="005709DA" w:rsidRPr="00C37800" w:rsidRDefault="00C37800" w:rsidP="001C45DA">
            <w:pPr>
              <w:autoSpaceDE w:val="0"/>
              <w:autoSpaceDN w:val="0"/>
              <w:adjustRightInd w:val="0"/>
              <w:spacing w:after="0" w:line="360" w:lineRule="auto"/>
              <w:jc w:val="center"/>
              <w:rPr>
                <w:rFonts w:ascii="Times New Roman" w:hAnsi="Times New Roman" w:cs="Times New Roman"/>
                <w:color w:val="000000"/>
                <w:sz w:val="28"/>
                <w:szCs w:val="28"/>
              </w:rPr>
            </w:pPr>
            <w:r w:rsidRPr="00C37800">
              <w:rPr>
                <w:rFonts w:ascii="Times New Roman" w:hAnsi="Times New Roman" w:cs="Times New Roman"/>
                <w:color w:val="000000"/>
                <w:sz w:val="28"/>
                <w:szCs w:val="28"/>
              </w:rPr>
              <w:t>10% level</w:t>
            </w:r>
          </w:p>
        </w:tc>
        <w:tc>
          <w:tcPr>
            <w:tcW w:w="1207"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1208" w:type="dxa"/>
            <w:tcBorders>
              <w:top w:val="nil"/>
              <w:left w:val="nil"/>
              <w:bottom w:val="nil"/>
              <w:right w:val="nil"/>
            </w:tcBorders>
            <w:vAlign w:val="bottom"/>
          </w:tcPr>
          <w:p w:rsidR="005709DA" w:rsidRPr="00C37800" w:rsidRDefault="00C37800" w:rsidP="001C45DA">
            <w:pPr>
              <w:autoSpaceDE w:val="0"/>
              <w:autoSpaceDN w:val="0"/>
              <w:adjustRightInd w:val="0"/>
              <w:spacing w:after="0" w:line="360" w:lineRule="auto"/>
              <w:jc w:val="center"/>
              <w:rPr>
                <w:rFonts w:ascii="Times New Roman" w:hAnsi="Times New Roman" w:cs="Times New Roman"/>
                <w:color w:val="000000"/>
                <w:sz w:val="28"/>
                <w:szCs w:val="28"/>
              </w:rPr>
            </w:pPr>
            <w:r w:rsidRPr="00C37800">
              <w:rPr>
                <w:rFonts w:ascii="Times New Roman" w:hAnsi="Times New Roman" w:cs="Times New Roman"/>
                <w:color w:val="000000"/>
                <w:sz w:val="28"/>
                <w:szCs w:val="28"/>
              </w:rPr>
              <w:t>-2.614300</w:t>
            </w:r>
          </w:p>
        </w:tc>
        <w:tc>
          <w:tcPr>
            <w:tcW w:w="997"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r>
      <w:tr w:rsidR="005709DA" w:rsidRPr="00C37800" w:rsidTr="001C45DA">
        <w:trPr>
          <w:trHeight w:hRule="exact" w:val="90"/>
          <w:jc w:val="center"/>
        </w:trPr>
        <w:tc>
          <w:tcPr>
            <w:tcW w:w="2017" w:type="dxa"/>
            <w:tcBorders>
              <w:top w:val="nil"/>
              <w:left w:val="nil"/>
              <w:bottom w:val="double" w:sz="6" w:space="0" w:color="auto"/>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1103" w:type="dxa"/>
            <w:tcBorders>
              <w:top w:val="nil"/>
              <w:left w:val="nil"/>
              <w:bottom w:val="double" w:sz="6" w:space="0" w:color="auto"/>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1207" w:type="dxa"/>
            <w:tcBorders>
              <w:top w:val="nil"/>
              <w:left w:val="nil"/>
              <w:bottom w:val="double" w:sz="6" w:space="0" w:color="auto"/>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1208" w:type="dxa"/>
            <w:tcBorders>
              <w:top w:val="nil"/>
              <w:left w:val="nil"/>
              <w:bottom w:val="double" w:sz="6" w:space="0" w:color="auto"/>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997" w:type="dxa"/>
            <w:tcBorders>
              <w:top w:val="nil"/>
              <w:left w:val="nil"/>
              <w:bottom w:val="double" w:sz="6" w:space="0" w:color="auto"/>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r>
      <w:tr w:rsidR="005709DA" w:rsidRPr="00C37800" w:rsidTr="001C45DA">
        <w:trPr>
          <w:trHeight w:hRule="exact" w:val="135"/>
          <w:jc w:val="center"/>
        </w:trPr>
        <w:tc>
          <w:tcPr>
            <w:tcW w:w="2017"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1103"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1207"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1208"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997"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r>
      <w:tr w:rsidR="005709DA" w:rsidRPr="00C37800" w:rsidTr="001C45DA">
        <w:trPr>
          <w:trHeight w:val="225"/>
          <w:jc w:val="center"/>
        </w:trPr>
        <w:tc>
          <w:tcPr>
            <w:tcW w:w="5535" w:type="dxa"/>
            <w:gridSpan w:val="4"/>
            <w:tcBorders>
              <w:top w:val="nil"/>
              <w:left w:val="nil"/>
              <w:bottom w:val="nil"/>
              <w:right w:val="nil"/>
            </w:tcBorders>
            <w:vAlign w:val="bottom"/>
          </w:tcPr>
          <w:p w:rsidR="005709DA" w:rsidRPr="00C37800" w:rsidRDefault="00C37800" w:rsidP="001C45DA">
            <w:pPr>
              <w:autoSpaceDE w:val="0"/>
              <w:autoSpaceDN w:val="0"/>
              <w:adjustRightInd w:val="0"/>
              <w:spacing w:after="0" w:line="360" w:lineRule="auto"/>
              <w:rPr>
                <w:rFonts w:ascii="Times New Roman" w:hAnsi="Times New Roman" w:cs="Times New Roman"/>
                <w:color w:val="000000"/>
                <w:sz w:val="28"/>
                <w:szCs w:val="28"/>
              </w:rPr>
            </w:pPr>
            <w:r w:rsidRPr="00C37800">
              <w:rPr>
                <w:rFonts w:ascii="Times New Roman" w:hAnsi="Times New Roman" w:cs="Times New Roman"/>
                <w:color w:val="000000"/>
                <w:sz w:val="28"/>
                <w:szCs w:val="28"/>
              </w:rPr>
              <w:t>*MacKinnon (1996) one-sided p-values.</w:t>
            </w:r>
          </w:p>
        </w:tc>
        <w:tc>
          <w:tcPr>
            <w:tcW w:w="997"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r>
    </w:tbl>
    <w:p w:rsidR="001C45DA" w:rsidRPr="00C37800" w:rsidRDefault="001C45DA" w:rsidP="001C45DA">
      <w:pPr>
        <w:autoSpaceDE w:val="0"/>
        <w:autoSpaceDN w:val="0"/>
        <w:adjustRightInd w:val="0"/>
        <w:spacing w:after="0" w:line="360" w:lineRule="auto"/>
        <w:rPr>
          <w:rFonts w:ascii="Times New Roman" w:hAnsi="Times New Roman" w:cs="Times New Roman"/>
          <w:sz w:val="28"/>
          <w:szCs w:val="28"/>
        </w:rPr>
      </w:pPr>
    </w:p>
    <w:tbl>
      <w:tblPr>
        <w:tblW w:w="0" w:type="auto"/>
        <w:jc w:val="center"/>
        <w:tblInd w:w="30" w:type="dxa"/>
        <w:tblLayout w:type="fixed"/>
        <w:tblCellMar>
          <w:left w:w="0" w:type="dxa"/>
          <w:right w:w="0" w:type="dxa"/>
        </w:tblCellMar>
        <w:tblLook w:val="0000"/>
      </w:tblPr>
      <w:tblGrid>
        <w:gridCol w:w="2017"/>
        <w:gridCol w:w="1103"/>
        <w:gridCol w:w="1207"/>
        <w:gridCol w:w="1208"/>
        <w:gridCol w:w="997"/>
      </w:tblGrid>
      <w:tr w:rsidR="005709DA" w:rsidRPr="00C37800" w:rsidTr="001C45DA">
        <w:trPr>
          <w:trHeight w:val="225"/>
          <w:jc w:val="center"/>
        </w:trPr>
        <w:tc>
          <w:tcPr>
            <w:tcW w:w="5535" w:type="dxa"/>
            <w:gridSpan w:val="4"/>
            <w:tcBorders>
              <w:top w:val="nil"/>
              <w:left w:val="nil"/>
              <w:bottom w:val="nil"/>
              <w:right w:val="nil"/>
            </w:tcBorders>
            <w:vAlign w:val="bottom"/>
          </w:tcPr>
          <w:p w:rsidR="005709DA" w:rsidRPr="00C37800" w:rsidRDefault="00C37800" w:rsidP="001C45DA">
            <w:pPr>
              <w:autoSpaceDE w:val="0"/>
              <w:autoSpaceDN w:val="0"/>
              <w:adjustRightInd w:val="0"/>
              <w:spacing w:after="0" w:line="360" w:lineRule="auto"/>
              <w:rPr>
                <w:rFonts w:ascii="Times New Roman" w:hAnsi="Times New Roman" w:cs="Times New Roman"/>
                <w:color w:val="000000"/>
                <w:sz w:val="28"/>
                <w:szCs w:val="28"/>
              </w:rPr>
            </w:pPr>
            <w:r w:rsidRPr="00C37800">
              <w:rPr>
                <w:rFonts w:ascii="Times New Roman" w:hAnsi="Times New Roman" w:cs="Times New Roman"/>
                <w:color w:val="000000"/>
                <w:sz w:val="28"/>
                <w:szCs w:val="28"/>
              </w:rPr>
              <w:t>Null Hypothesis: PNL has a unit root</w:t>
            </w:r>
          </w:p>
        </w:tc>
        <w:tc>
          <w:tcPr>
            <w:tcW w:w="997"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r>
      <w:tr w:rsidR="005709DA" w:rsidRPr="00C37800" w:rsidTr="001C45DA">
        <w:trPr>
          <w:trHeight w:val="225"/>
          <w:jc w:val="center"/>
        </w:trPr>
        <w:tc>
          <w:tcPr>
            <w:tcW w:w="5535" w:type="dxa"/>
            <w:gridSpan w:val="4"/>
            <w:tcBorders>
              <w:top w:val="nil"/>
              <w:left w:val="nil"/>
              <w:bottom w:val="nil"/>
              <w:right w:val="nil"/>
            </w:tcBorders>
            <w:vAlign w:val="bottom"/>
          </w:tcPr>
          <w:p w:rsidR="005709DA" w:rsidRPr="00C37800" w:rsidRDefault="00C37800" w:rsidP="001C45DA">
            <w:pPr>
              <w:autoSpaceDE w:val="0"/>
              <w:autoSpaceDN w:val="0"/>
              <w:adjustRightInd w:val="0"/>
              <w:spacing w:after="0" w:line="360" w:lineRule="auto"/>
              <w:rPr>
                <w:rFonts w:ascii="Times New Roman" w:hAnsi="Times New Roman" w:cs="Times New Roman"/>
                <w:color w:val="000000"/>
                <w:sz w:val="28"/>
                <w:szCs w:val="28"/>
              </w:rPr>
            </w:pPr>
            <w:r w:rsidRPr="00C37800">
              <w:rPr>
                <w:rFonts w:ascii="Times New Roman" w:hAnsi="Times New Roman" w:cs="Times New Roman"/>
                <w:color w:val="000000"/>
                <w:sz w:val="28"/>
                <w:szCs w:val="28"/>
              </w:rPr>
              <w:t>Exogenous: Constant, Linear Trend</w:t>
            </w:r>
          </w:p>
        </w:tc>
        <w:tc>
          <w:tcPr>
            <w:tcW w:w="997"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r>
      <w:tr w:rsidR="005709DA" w:rsidRPr="00C37800" w:rsidTr="001C45DA">
        <w:trPr>
          <w:trHeight w:val="225"/>
          <w:jc w:val="center"/>
        </w:trPr>
        <w:tc>
          <w:tcPr>
            <w:tcW w:w="6532" w:type="dxa"/>
            <w:gridSpan w:val="5"/>
            <w:tcBorders>
              <w:top w:val="nil"/>
              <w:left w:val="nil"/>
              <w:bottom w:val="nil"/>
              <w:right w:val="nil"/>
            </w:tcBorders>
            <w:vAlign w:val="bottom"/>
          </w:tcPr>
          <w:p w:rsidR="005709DA" w:rsidRPr="00C37800" w:rsidRDefault="00C37800" w:rsidP="001C45DA">
            <w:pPr>
              <w:autoSpaceDE w:val="0"/>
              <w:autoSpaceDN w:val="0"/>
              <w:adjustRightInd w:val="0"/>
              <w:spacing w:after="0" w:line="360" w:lineRule="auto"/>
              <w:rPr>
                <w:rFonts w:ascii="Times New Roman" w:hAnsi="Times New Roman" w:cs="Times New Roman"/>
                <w:color w:val="000000"/>
                <w:sz w:val="28"/>
                <w:szCs w:val="28"/>
              </w:rPr>
            </w:pPr>
            <w:r w:rsidRPr="00C37800">
              <w:rPr>
                <w:rFonts w:ascii="Times New Roman" w:hAnsi="Times New Roman" w:cs="Times New Roman"/>
                <w:color w:val="000000"/>
                <w:sz w:val="28"/>
                <w:szCs w:val="28"/>
              </w:rPr>
              <w:t>Lag Length: 0 (Automatic - based on SIC, maxlag=9)</w:t>
            </w:r>
          </w:p>
        </w:tc>
      </w:tr>
      <w:tr w:rsidR="005709DA" w:rsidRPr="00C37800" w:rsidTr="001C45DA">
        <w:trPr>
          <w:trHeight w:hRule="exact" w:val="90"/>
          <w:jc w:val="center"/>
        </w:trPr>
        <w:tc>
          <w:tcPr>
            <w:tcW w:w="2017" w:type="dxa"/>
            <w:tcBorders>
              <w:top w:val="nil"/>
              <w:left w:val="nil"/>
              <w:bottom w:val="double" w:sz="6" w:space="2" w:color="auto"/>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1103" w:type="dxa"/>
            <w:tcBorders>
              <w:top w:val="nil"/>
              <w:left w:val="nil"/>
              <w:bottom w:val="double" w:sz="6" w:space="2" w:color="auto"/>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1207" w:type="dxa"/>
            <w:tcBorders>
              <w:top w:val="nil"/>
              <w:left w:val="nil"/>
              <w:bottom w:val="double" w:sz="6" w:space="2" w:color="auto"/>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1208" w:type="dxa"/>
            <w:tcBorders>
              <w:top w:val="nil"/>
              <w:left w:val="nil"/>
              <w:bottom w:val="double" w:sz="6" w:space="2" w:color="auto"/>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997" w:type="dxa"/>
            <w:tcBorders>
              <w:top w:val="nil"/>
              <w:left w:val="nil"/>
              <w:bottom w:val="double" w:sz="6" w:space="2" w:color="auto"/>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r>
      <w:tr w:rsidR="005709DA" w:rsidRPr="00C37800" w:rsidTr="001C45DA">
        <w:trPr>
          <w:trHeight w:hRule="exact" w:val="135"/>
          <w:jc w:val="center"/>
        </w:trPr>
        <w:tc>
          <w:tcPr>
            <w:tcW w:w="2017"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1103"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1207"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1208"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997"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r>
      <w:tr w:rsidR="005709DA" w:rsidRPr="00C37800" w:rsidTr="001C45DA">
        <w:trPr>
          <w:trHeight w:val="225"/>
          <w:jc w:val="center"/>
        </w:trPr>
        <w:tc>
          <w:tcPr>
            <w:tcW w:w="2017"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1103"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1207"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1208" w:type="dxa"/>
            <w:tcBorders>
              <w:top w:val="nil"/>
              <w:left w:val="nil"/>
              <w:bottom w:val="nil"/>
              <w:right w:val="nil"/>
            </w:tcBorders>
            <w:vAlign w:val="bottom"/>
          </w:tcPr>
          <w:p w:rsidR="005709DA" w:rsidRPr="00C37800" w:rsidRDefault="00C37800" w:rsidP="001C45DA">
            <w:pPr>
              <w:autoSpaceDE w:val="0"/>
              <w:autoSpaceDN w:val="0"/>
              <w:adjustRightInd w:val="0"/>
              <w:spacing w:after="0" w:line="360" w:lineRule="auto"/>
              <w:jc w:val="center"/>
              <w:rPr>
                <w:rFonts w:ascii="Times New Roman" w:hAnsi="Times New Roman" w:cs="Times New Roman"/>
                <w:color w:val="000000"/>
                <w:sz w:val="28"/>
                <w:szCs w:val="28"/>
              </w:rPr>
            </w:pPr>
            <w:r w:rsidRPr="00C37800">
              <w:rPr>
                <w:rFonts w:ascii="Times New Roman" w:hAnsi="Times New Roman" w:cs="Times New Roman"/>
                <w:color w:val="000000"/>
                <w:sz w:val="28"/>
                <w:szCs w:val="28"/>
              </w:rPr>
              <w:t>t-Statistic</w:t>
            </w:r>
          </w:p>
        </w:tc>
        <w:tc>
          <w:tcPr>
            <w:tcW w:w="997" w:type="dxa"/>
            <w:tcBorders>
              <w:top w:val="nil"/>
              <w:left w:val="nil"/>
              <w:bottom w:val="nil"/>
              <w:right w:val="nil"/>
            </w:tcBorders>
            <w:vAlign w:val="bottom"/>
          </w:tcPr>
          <w:p w:rsidR="005709DA" w:rsidRPr="00C37800" w:rsidRDefault="00C37800" w:rsidP="001C45DA">
            <w:pPr>
              <w:autoSpaceDE w:val="0"/>
              <w:autoSpaceDN w:val="0"/>
              <w:adjustRightInd w:val="0"/>
              <w:spacing w:after="0" w:line="360" w:lineRule="auto"/>
              <w:jc w:val="center"/>
              <w:rPr>
                <w:rFonts w:ascii="Times New Roman" w:hAnsi="Times New Roman" w:cs="Times New Roman"/>
                <w:color w:val="000000"/>
                <w:sz w:val="28"/>
                <w:szCs w:val="28"/>
              </w:rPr>
            </w:pPr>
            <w:r w:rsidRPr="00C37800">
              <w:rPr>
                <w:rFonts w:ascii="Times New Roman" w:hAnsi="Times New Roman" w:cs="Times New Roman"/>
                <w:color w:val="000000"/>
                <w:sz w:val="28"/>
                <w:szCs w:val="28"/>
              </w:rPr>
              <w:t>  Prob.*</w:t>
            </w:r>
          </w:p>
        </w:tc>
      </w:tr>
      <w:tr w:rsidR="005709DA" w:rsidRPr="00C37800" w:rsidTr="001C45DA">
        <w:trPr>
          <w:trHeight w:hRule="exact" w:val="90"/>
          <w:jc w:val="center"/>
        </w:trPr>
        <w:tc>
          <w:tcPr>
            <w:tcW w:w="2017" w:type="dxa"/>
            <w:tcBorders>
              <w:top w:val="nil"/>
              <w:left w:val="nil"/>
              <w:bottom w:val="double" w:sz="6" w:space="2" w:color="auto"/>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1103" w:type="dxa"/>
            <w:tcBorders>
              <w:top w:val="nil"/>
              <w:left w:val="nil"/>
              <w:bottom w:val="double" w:sz="6" w:space="2" w:color="auto"/>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1207" w:type="dxa"/>
            <w:tcBorders>
              <w:top w:val="nil"/>
              <w:left w:val="nil"/>
              <w:bottom w:val="double" w:sz="6" w:space="2" w:color="auto"/>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1208" w:type="dxa"/>
            <w:tcBorders>
              <w:top w:val="nil"/>
              <w:left w:val="nil"/>
              <w:bottom w:val="double" w:sz="6" w:space="2" w:color="auto"/>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997" w:type="dxa"/>
            <w:tcBorders>
              <w:top w:val="nil"/>
              <w:left w:val="nil"/>
              <w:bottom w:val="double" w:sz="6" w:space="2" w:color="auto"/>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r>
      <w:tr w:rsidR="005709DA" w:rsidRPr="00C37800" w:rsidTr="001C45DA">
        <w:trPr>
          <w:trHeight w:hRule="exact" w:val="135"/>
          <w:jc w:val="center"/>
        </w:trPr>
        <w:tc>
          <w:tcPr>
            <w:tcW w:w="2017"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1103"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1207"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1208"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997"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r>
      <w:tr w:rsidR="005709DA" w:rsidRPr="00C37800" w:rsidTr="001C45DA">
        <w:trPr>
          <w:trHeight w:val="225"/>
          <w:jc w:val="center"/>
        </w:trPr>
        <w:tc>
          <w:tcPr>
            <w:tcW w:w="4327" w:type="dxa"/>
            <w:gridSpan w:val="3"/>
            <w:tcBorders>
              <w:top w:val="nil"/>
              <w:left w:val="nil"/>
              <w:bottom w:val="single" w:sz="6" w:space="0" w:color="auto"/>
              <w:right w:val="nil"/>
            </w:tcBorders>
            <w:vAlign w:val="bottom"/>
          </w:tcPr>
          <w:p w:rsidR="005709DA" w:rsidRPr="00C37800" w:rsidRDefault="00C37800" w:rsidP="001C45DA">
            <w:pPr>
              <w:autoSpaceDE w:val="0"/>
              <w:autoSpaceDN w:val="0"/>
              <w:adjustRightInd w:val="0"/>
              <w:spacing w:after="0" w:line="360" w:lineRule="auto"/>
              <w:rPr>
                <w:rFonts w:ascii="Times New Roman" w:hAnsi="Times New Roman" w:cs="Times New Roman"/>
                <w:color w:val="000000"/>
                <w:sz w:val="28"/>
                <w:szCs w:val="28"/>
              </w:rPr>
            </w:pPr>
            <w:r w:rsidRPr="00C37800">
              <w:rPr>
                <w:rFonts w:ascii="Times New Roman" w:hAnsi="Times New Roman" w:cs="Times New Roman"/>
                <w:color w:val="000000"/>
                <w:sz w:val="28"/>
                <w:szCs w:val="28"/>
              </w:rPr>
              <w:t>Augmented Dickey-Fuller test statistic</w:t>
            </w:r>
          </w:p>
        </w:tc>
        <w:tc>
          <w:tcPr>
            <w:tcW w:w="1208" w:type="dxa"/>
            <w:tcBorders>
              <w:top w:val="nil"/>
              <w:left w:val="nil"/>
              <w:bottom w:val="single" w:sz="6" w:space="0" w:color="auto"/>
              <w:right w:val="nil"/>
            </w:tcBorders>
            <w:vAlign w:val="bottom"/>
          </w:tcPr>
          <w:p w:rsidR="005709DA" w:rsidRPr="00C37800" w:rsidRDefault="00C37800" w:rsidP="001C45DA">
            <w:pPr>
              <w:autoSpaceDE w:val="0"/>
              <w:autoSpaceDN w:val="0"/>
              <w:adjustRightInd w:val="0"/>
              <w:spacing w:after="0" w:line="360" w:lineRule="auto"/>
              <w:jc w:val="center"/>
              <w:rPr>
                <w:rFonts w:ascii="Times New Roman" w:hAnsi="Times New Roman" w:cs="Times New Roman"/>
                <w:color w:val="000000"/>
                <w:sz w:val="28"/>
                <w:szCs w:val="28"/>
              </w:rPr>
            </w:pPr>
            <w:r w:rsidRPr="00C37800">
              <w:rPr>
                <w:rFonts w:ascii="Times New Roman" w:hAnsi="Times New Roman" w:cs="Times New Roman"/>
                <w:color w:val="000000"/>
                <w:sz w:val="28"/>
                <w:szCs w:val="28"/>
              </w:rPr>
              <w:t> 0.308416</w:t>
            </w:r>
          </w:p>
        </w:tc>
        <w:tc>
          <w:tcPr>
            <w:tcW w:w="997" w:type="dxa"/>
            <w:tcBorders>
              <w:top w:val="nil"/>
              <w:left w:val="nil"/>
              <w:bottom w:val="single" w:sz="6" w:space="0" w:color="auto"/>
              <w:right w:val="nil"/>
            </w:tcBorders>
            <w:vAlign w:val="bottom"/>
          </w:tcPr>
          <w:p w:rsidR="005709DA" w:rsidRPr="00C37800" w:rsidRDefault="00C37800" w:rsidP="001C45DA">
            <w:pPr>
              <w:autoSpaceDE w:val="0"/>
              <w:autoSpaceDN w:val="0"/>
              <w:adjustRightInd w:val="0"/>
              <w:spacing w:after="0" w:line="360" w:lineRule="auto"/>
              <w:jc w:val="center"/>
              <w:rPr>
                <w:rFonts w:ascii="Times New Roman" w:hAnsi="Times New Roman" w:cs="Times New Roman"/>
                <w:color w:val="000000"/>
                <w:sz w:val="28"/>
                <w:szCs w:val="28"/>
              </w:rPr>
            </w:pPr>
            <w:r w:rsidRPr="00C37800">
              <w:rPr>
                <w:rFonts w:ascii="Times New Roman" w:hAnsi="Times New Roman" w:cs="Times New Roman"/>
                <w:color w:val="000000"/>
                <w:sz w:val="28"/>
                <w:szCs w:val="28"/>
              </w:rPr>
              <w:t> 0.9979</w:t>
            </w:r>
          </w:p>
        </w:tc>
      </w:tr>
      <w:tr w:rsidR="005709DA" w:rsidRPr="00C37800" w:rsidTr="001C45DA">
        <w:trPr>
          <w:trHeight w:val="225"/>
          <w:jc w:val="center"/>
        </w:trPr>
        <w:tc>
          <w:tcPr>
            <w:tcW w:w="2017" w:type="dxa"/>
            <w:tcBorders>
              <w:top w:val="nil"/>
              <w:left w:val="nil"/>
              <w:bottom w:val="nil"/>
              <w:right w:val="nil"/>
            </w:tcBorders>
            <w:vAlign w:val="bottom"/>
          </w:tcPr>
          <w:p w:rsidR="005709DA" w:rsidRPr="00C37800" w:rsidRDefault="00C37800" w:rsidP="001C45DA">
            <w:pPr>
              <w:autoSpaceDE w:val="0"/>
              <w:autoSpaceDN w:val="0"/>
              <w:adjustRightInd w:val="0"/>
              <w:spacing w:after="0" w:line="360" w:lineRule="auto"/>
              <w:rPr>
                <w:rFonts w:ascii="Times New Roman" w:hAnsi="Times New Roman" w:cs="Times New Roman"/>
                <w:color w:val="000000"/>
                <w:sz w:val="28"/>
                <w:szCs w:val="28"/>
              </w:rPr>
            </w:pPr>
            <w:r w:rsidRPr="00C37800">
              <w:rPr>
                <w:rFonts w:ascii="Times New Roman" w:hAnsi="Times New Roman" w:cs="Times New Roman"/>
                <w:color w:val="000000"/>
                <w:sz w:val="28"/>
                <w:szCs w:val="28"/>
              </w:rPr>
              <w:t>Test critical values:</w:t>
            </w:r>
          </w:p>
        </w:tc>
        <w:tc>
          <w:tcPr>
            <w:tcW w:w="1103" w:type="dxa"/>
            <w:tcBorders>
              <w:top w:val="nil"/>
              <w:left w:val="nil"/>
              <w:bottom w:val="nil"/>
              <w:right w:val="nil"/>
            </w:tcBorders>
            <w:vAlign w:val="bottom"/>
          </w:tcPr>
          <w:p w:rsidR="005709DA" w:rsidRPr="00C37800" w:rsidRDefault="00C37800" w:rsidP="001C45DA">
            <w:pPr>
              <w:autoSpaceDE w:val="0"/>
              <w:autoSpaceDN w:val="0"/>
              <w:adjustRightInd w:val="0"/>
              <w:spacing w:after="0" w:line="360" w:lineRule="auto"/>
              <w:jc w:val="center"/>
              <w:rPr>
                <w:rFonts w:ascii="Times New Roman" w:hAnsi="Times New Roman" w:cs="Times New Roman"/>
                <w:color w:val="000000"/>
                <w:sz w:val="28"/>
                <w:szCs w:val="28"/>
              </w:rPr>
            </w:pPr>
            <w:r w:rsidRPr="00C37800">
              <w:rPr>
                <w:rFonts w:ascii="Times New Roman" w:hAnsi="Times New Roman" w:cs="Times New Roman"/>
                <w:color w:val="000000"/>
                <w:sz w:val="28"/>
                <w:szCs w:val="28"/>
              </w:rPr>
              <w:t>1% level</w:t>
            </w:r>
          </w:p>
        </w:tc>
        <w:tc>
          <w:tcPr>
            <w:tcW w:w="1207"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1208" w:type="dxa"/>
            <w:tcBorders>
              <w:top w:val="nil"/>
              <w:left w:val="nil"/>
              <w:bottom w:val="nil"/>
              <w:right w:val="nil"/>
            </w:tcBorders>
            <w:vAlign w:val="bottom"/>
          </w:tcPr>
          <w:p w:rsidR="005709DA" w:rsidRPr="00C37800" w:rsidRDefault="00C37800" w:rsidP="001C45DA">
            <w:pPr>
              <w:autoSpaceDE w:val="0"/>
              <w:autoSpaceDN w:val="0"/>
              <w:adjustRightInd w:val="0"/>
              <w:spacing w:after="0" w:line="360" w:lineRule="auto"/>
              <w:jc w:val="center"/>
              <w:rPr>
                <w:rFonts w:ascii="Times New Roman" w:hAnsi="Times New Roman" w:cs="Times New Roman"/>
                <w:color w:val="000000"/>
                <w:sz w:val="28"/>
                <w:szCs w:val="28"/>
              </w:rPr>
            </w:pPr>
            <w:r w:rsidRPr="00C37800">
              <w:rPr>
                <w:rFonts w:ascii="Times New Roman" w:hAnsi="Times New Roman" w:cs="Times New Roman"/>
                <w:color w:val="000000"/>
                <w:sz w:val="28"/>
                <w:szCs w:val="28"/>
              </w:rPr>
              <w:t>-4.243644</w:t>
            </w:r>
          </w:p>
        </w:tc>
        <w:tc>
          <w:tcPr>
            <w:tcW w:w="997"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r>
      <w:tr w:rsidR="005709DA" w:rsidRPr="00C37800" w:rsidTr="001C45DA">
        <w:trPr>
          <w:trHeight w:val="225"/>
          <w:jc w:val="center"/>
        </w:trPr>
        <w:tc>
          <w:tcPr>
            <w:tcW w:w="2017"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1103" w:type="dxa"/>
            <w:tcBorders>
              <w:top w:val="nil"/>
              <w:left w:val="nil"/>
              <w:bottom w:val="nil"/>
              <w:right w:val="nil"/>
            </w:tcBorders>
            <w:vAlign w:val="bottom"/>
          </w:tcPr>
          <w:p w:rsidR="005709DA" w:rsidRPr="00C37800" w:rsidRDefault="00C37800" w:rsidP="001C45DA">
            <w:pPr>
              <w:autoSpaceDE w:val="0"/>
              <w:autoSpaceDN w:val="0"/>
              <w:adjustRightInd w:val="0"/>
              <w:spacing w:after="0" w:line="360" w:lineRule="auto"/>
              <w:jc w:val="center"/>
              <w:rPr>
                <w:rFonts w:ascii="Times New Roman" w:hAnsi="Times New Roman" w:cs="Times New Roman"/>
                <w:color w:val="000000"/>
                <w:sz w:val="28"/>
                <w:szCs w:val="28"/>
              </w:rPr>
            </w:pPr>
            <w:r w:rsidRPr="00C37800">
              <w:rPr>
                <w:rFonts w:ascii="Times New Roman" w:hAnsi="Times New Roman" w:cs="Times New Roman"/>
                <w:color w:val="000000"/>
                <w:sz w:val="28"/>
                <w:szCs w:val="28"/>
              </w:rPr>
              <w:t>5% level</w:t>
            </w:r>
          </w:p>
        </w:tc>
        <w:tc>
          <w:tcPr>
            <w:tcW w:w="1207"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1208" w:type="dxa"/>
            <w:tcBorders>
              <w:top w:val="nil"/>
              <w:left w:val="nil"/>
              <w:bottom w:val="nil"/>
              <w:right w:val="nil"/>
            </w:tcBorders>
            <w:vAlign w:val="bottom"/>
          </w:tcPr>
          <w:p w:rsidR="005709DA" w:rsidRPr="00C37800" w:rsidRDefault="00C37800" w:rsidP="001C45DA">
            <w:pPr>
              <w:autoSpaceDE w:val="0"/>
              <w:autoSpaceDN w:val="0"/>
              <w:adjustRightInd w:val="0"/>
              <w:spacing w:after="0" w:line="360" w:lineRule="auto"/>
              <w:jc w:val="center"/>
              <w:rPr>
                <w:rFonts w:ascii="Times New Roman" w:hAnsi="Times New Roman" w:cs="Times New Roman"/>
                <w:color w:val="000000"/>
                <w:sz w:val="28"/>
                <w:szCs w:val="28"/>
              </w:rPr>
            </w:pPr>
            <w:r w:rsidRPr="00C37800">
              <w:rPr>
                <w:rFonts w:ascii="Times New Roman" w:hAnsi="Times New Roman" w:cs="Times New Roman"/>
                <w:color w:val="000000"/>
                <w:sz w:val="28"/>
                <w:szCs w:val="28"/>
              </w:rPr>
              <w:t>-3.544284</w:t>
            </w:r>
          </w:p>
        </w:tc>
        <w:tc>
          <w:tcPr>
            <w:tcW w:w="997"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r>
      <w:tr w:rsidR="005709DA" w:rsidRPr="00C37800" w:rsidTr="001C45DA">
        <w:trPr>
          <w:trHeight w:val="225"/>
          <w:jc w:val="center"/>
        </w:trPr>
        <w:tc>
          <w:tcPr>
            <w:tcW w:w="2017"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1103" w:type="dxa"/>
            <w:tcBorders>
              <w:top w:val="nil"/>
              <w:left w:val="nil"/>
              <w:bottom w:val="nil"/>
              <w:right w:val="nil"/>
            </w:tcBorders>
            <w:vAlign w:val="bottom"/>
          </w:tcPr>
          <w:p w:rsidR="005709DA" w:rsidRPr="00C37800" w:rsidRDefault="00C37800" w:rsidP="001C45DA">
            <w:pPr>
              <w:autoSpaceDE w:val="0"/>
              <w:autoSpaceDN w:val="0"/>
              <w:adjustRightInd w:val="0"/>
              <w:spacing w:after="0" w:line="360" w:lineRule="auto"/>
              <w:jc w:val="center"/>
              <w:rPr>
                <w:rFonts w:ascii="Times New Roman" w:hAnsi="Times New Roman" w:cs="Times New Roman"/>
                <w:color w:val="000000"/>
                <w:sz w:val="28"/>
                <w:szCs w:val="28"/>
              </w:rPr>
            </w:pPr>
            <w:r w:rsidRPr="00C37800">
              <w:rPr>
                <w:rFonts w:ascii="Times New Roman" w:hAnsi="Times New Roman" w:cs="Times New Roman"/>
                <w:color w:val="000000"/>
                <w:sz w:val="28"/>
                <w:szCs w:val="28"/>
              </w:rPr>
              <w:t>10% level</w:t>
            </w:r>
          </w:p>
        </w:tc>
        <w:tc>
          <w:tcPr>
            <w:tcW w:w="1207"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1208" w:type="dxa"/>
            <w:tcBorders>
              <w:top w:val="nil"/>
              <w:left w:val="nil"/>
              <w:bottom w:val="nil"/>
              <w:right w:val="nil"/>
            </w:tcBorders>
            <w:vAlign w:val="bottom"/>
          </w:tcPr>
          <w:p w:rsidR="005709DA" w:rsidRPr="00C37800" w:rsidRDefault="00C37800" w:rsidP="001C45DA">
            <w:pPr>
              <w:autoSpaceDE w:val="0"/>
              <w:autoSpaceDN w:val="0"/>
              <w:adjustRightInd w:val="0"/>
              <w:spacing w:after="0" w:line="360" w:lineRule="auto"/>
              <w:jc w:val="center"/>
              <w:rPr>
                <w:rFonts w:ascii="Times New Roman" w:hAnsi="Times New Roman" w:cs="Times New Roman"/>
                <w:color w:val="000000"/>
                <w:sz w:val="28"/>
                <w:szCs w:val="28"/>
              </w:rPr>
            </w:pPr>
            <w:r w:rsidRPr="00C37800">
              <w:rPr>
                <w:rFonts w:ascii="Times New Roman" w:hAnsi="Times New Roman" w:cs="Times New Roman"/>
                <w:color w:val="000000"/>
                <w:sz w:val="28"/>
                <w:szCs w:val="28"/>
              </w:rPr>
              <w:t>-3.204699</w:t>
            </w:r>
          </w:p>
        </w:tc>
        <w:tc>
          <w:tcPr>
            <w:tcW w:w="997"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r>
      <w:tr w:rsidR="005709DA" w:rsidRPr="00C37800" w:rsidTr="001C45DA">
        <w:trPr>
          <w:trHeight w:hRule="exact" w:val="90"/>
          <w:jc w:val="center"/>
        </w:trPr>
        <w:tc>
          <w:tcPr>
            <w:tcW w:w="2017" w:type="dxa"/>
            <w:tcBorders>
              <w:top w:val="nil"/>
              <w:left w:val="nil"/>
              <w:bottom w:val="double" w:sz="6" w:space="0" w:color="auto"/>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1103" w:type="dxa"/>
            <w:tcBorders>
              <w:top w:val="nil"/>
              <w:left w:val="nil"/>
              <w:bottom w:val="double" w:sz="6" w:space="0" w:color="auto"/>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1207" w:type="dxa"/>
            <w:tcBorders>
              <w:top w:val="nil"/>
              <w:left w:val="nil"/>
              <w:bottom w:val="double" w:sz="6" w:space="0" w:color="auto"/>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1208" w:type="dxa"/>
            <w:tcBorders>
              <w:top w:val="nil"/>
              <w:left w:val="nil"/>
              <w:bottom w:val="double" w:sz="6" w:space="0" w:color="auto"/>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997" w:type="dxa"/>
            <w:tcBorders>
              <w:top w:val="nil"/>
              <w:left w:val="nil"/>
              <w:bottom w:val="double" w:sz="6" w:space="0" w:color="auto"/>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r>
      <w:tr w:rsidR="005709DA" w:rsidRPr="00C37800" w:rsidTr="001C45DA">
        <w:trPr>
          <w:trHeight w:hRule="exact" w:val="135"/>
          <w:jc w:val="center"/>
        </w:trPr>
        <w:tc>
          <w:tcPr>
            <w:tcW w:w="2017"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1103"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1207"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1208"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997"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r>
      <w:tr w:rsidR="005709DA" w:rsidRPr="00C37800" w:rsidTr="001C45DA">
        <w:trPr>
          <w:trHeight w:val="225"/>
          <w:jc w:val="center"/>
        </w:trPr>
        <w:tc>
          <w:tcPr>
            <w:tcW w:w="5535" w:type="dxa"/>
            <w:gridSpan w:val="4"/>
            <w:tcBorders>
              <w:top w:val="nil"/>
              <w:left w:val="nil"/>
              <w:bottom w:val="nil"/>
              <w:right w:val="nil"/>
            </w:tcBorders>
            <w:vAlign w:val="bottom"/>
          </w:tcPr>
          <w:p w:rsidR="005709DA" w:rsidRPr="00C37800" w:rsidRDefault="00C37800" w:rsidP="001C45DA">
            <w:pPr>
              <w:autoSpaceDE w:val="0"/>
              <w:autoSpaceDN w:val="0"/>
              <w:adjustRightInd w:val="0"/>
              <w:spacing w:after="0" w:line="360" w:lineRule="auto"/>
              <w:rPr>
                <w:rFonts w:ascii="Times New Roman" w:hAnsi="Times New Roman" w:cs="Times New Roman"/>
                <w:color w:val="000000"/>
                <w:sz w:val="28"/>
                <w:szCs w:val="28"/>
              </w:rPr>
            </w:pPr>
            <w:r w:rsidRPr="00C37800">
              <w:rPr>
                <w:rFonts w:ascii="Times New Roman" w:hAnsi="Times New Roman" w:cs="Times New Roman"/>
                <w:color w:val="000000"/>
                <w:sz w:val="28"/>
                <w:szCs w:val="28"/>
              </w:rPr>
              <w:t>*MacKinnon (1996) one-sided p-values.</w:t>
            </w:r>
          </w:p>
        </w:tc>
        <w:tc>
          <w:tcPr>
            <w:tcW w:w="997"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r>
    </w:tbl>
    <w:p w:rsidR="001C45DA" w:rsidRPr="00C37800" w:rsidRDefault="001C45DA" w:rsidP="001C45DA">
      <w:pPr>
        <w:autoSpaceDE w:val="0"/>
        <w:autoSpaceDN w:val="0"/>
        <w:adjustRightInd w:val="0"/>
        <w:spacing w:after="0" w:line="360" w:lineRule="auto"/>
        <w:rPr>
          <w:rFonts w:ascii="Times New Roman" w:hAnsi="Times New Roman" w:cs="Times New Roman"/>
          <w:sz w:val="28"/>
          <w:szCs w:val="28"/>
        </w:rPr>
      </w:pPr>
    </w:p>
    <w:tbl>
      <w:tblPr>
        <w:tblW w:w="0" w:type="auto"/>
        <w:jc w:val="center"/>
        <w:tblInd w:w="30" w:type="dxa"/>
        <w:tblLayout w:type="fixed"/>
        <w:tblCellMar>
          <w:left w:w="0" w:type="dxa"/>
          <w:right w:w="0" w:type="dxa"/>
        </w:tblCellMar>
        <w:tblLook w:val="0000"/>
      </w:tblPr>
      <w:tblGrid>
        <w:gridCol w:w="2017"/>
        <w:gridCol w:w="1103"/>
        <w:gridCol w:w="1207"/>
        <w:gridCol w:w="1208"/>
        <w:gridCol w:w="997"/>
      </w:tblGrid>
      <w:tr w:rsidR="005709DA" w:rsidRPr="00C37800" w:rsidTr="001C45DA">
        <w:trPr>
          <w:trHeight w:val="225"/>
          <w:jc w:val="center"/>
        </w:trPr>
        <w:tc>
          <w:tcPr>
            <w:tcW w:w="5535" w:type="dxa"/>
            <w:gridSpan w:val="4"/>
            <w:tcBorders>
              <w:top w:val="nil"/>
              <w:left w:val="nil"/>
              <w:bottom w:val="nil"/>
              <w:right w:val="nil"/>
            </w:tcBorders>
            <w:vAlign w:val="bottom"/>
          </w:tcPr>
          <w:p w:rsidR="005709DA" w:rsidRPr="00C37800" w:rsidRDefault="00C37800" w:rsidP="001C45DA">
            <w:pPr>
              <w:autoSpaceDE w:val="0"/>
              <w:autoSpaceDN w:val="0"/>
              <w:adjustRightInd w:val="0"/>
              <w:spacing w:after="0" w:line="360" w:lineRule="auto"/>
              <w:rPr>
                <w:rFonts w:ascii="Times New Roman" w:hAnsi="Times New Roman" w:cs="Times New Roman"/>
                <w:color w:val="000000"/>
                <w:sz w:val="28"/>
                <w:szCs w:val="28"/>
              </w:rPr>
            </w:pPr>
            <w:r w:rsidRPr="00C37800">
              <w:rPr>
                <w:rFonts w:ascii="Times New Roman" w:hAnsi="Times New Roman" w:cs="Times New Roman"/>
                <w:color w:val="000000"/>
                <w:sz w:val="28"/>
                <w:szCs w:val="28"/>
              </w:rPr>
              <w:t>Null Hypothesis: D(PNL) has a unit root</w:t>
            </w:r>
          </w:p>
        </w:tc>
        <w:tc>
          <w:tcPr>
            <w:tcW w:w="997"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r>
      <w:tr w:rsidR="005709DA" w:rsidRPr="00C37800" w:rsidTr="001C45DA">
        <w:trPr>
          <w:trHeight w:val="225"/>
          <w:jc w:val="center"/>
        </w:trPr>
        <w:tc>
          <w:tcPr>
            <w:tcW w:w="5535" w:type="dxa"/>
            <w:gridSpan w:val="4"/>
            <w:tcBorders>
              <w:top w:val="nil"/>
              <w:left w:val="nil"/>
              <w:bottom w:val="nil"/>
              <w:right w:val="nil"/>
            </w:tcBorders>
            <w:vAlign w:val="bottom"/>
          </w:tcPr>
          <w:p w:rsidR="005709DA" w:rsidRPr="00C37800" w:rsidRDefault="00C37800" w:rsidP="001C45DA">
            <w:pPr>
              <w:autoSpaceDE w:val="0"/>
              <w:autoSpaceDN w:val="0"/>
              <w:adjustRightInd w:val="0"/>
              <w:spacing w:after="0" w:line="360" w:lineRule="auto"/>
              <w:rPr>
                <w:rFonts w:ascii="Times New Roman" w:hAnsi="Times New Roman" w:cs="Times New Roman"/>
                <w:color w:val="000000"/>
                <w:sz w:val="28"/>
                <w:szCs w:val="28"/>
              </w:rPr>
            </w:pPr>
            <w:r w:rsidRPr="00C37800">
              <w:rPr>
                <w:rFonts w:ascii="Times New Roman" w:hAnsi="Times New Roman" w:cs="Times New Roman"/>
                <w:color w:val="000000"/>
                <w:sz w:val="28"/>
                <w:szCs w:val="28"/>
              </w:rPr>
              <w:t>Exogenous: Constant, Linear Trend</w:t>
            </w:r>
          </w:p>
        </w:tc>
        <w:tc>
          <w:tcPr>
            <w:tcW w:w="997"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r>
      <w:tr w:rsidR="005709DA" w:rsidRPr="00C37800" w:rsidTr="001C45DA">
        <w:trPr>
          <w:trHeight w:val="225"/>
          <w:jc w:val="center"/>
        </w:trPr>
        <w:tc>
          <w:tcPr>
            <w:tcW w:w="6532" w:type="dxa"/>
            <w:gridSpan w:val="5"/>
            <w:tcBorders>
              <w:top w:val="nil"/>
              <w:left w:val="nil"/>
              <w:bottom w:val="nil"/>
              <w:right w:val="nil"/>
            </w:tcBorders>
            <w:vAlign w:val="bottom"/>
          </w:tcPr>
          <w:p w:rsidR="005709DA" w:rsidRPr="00C37800" w:rsidRDefault="00C37800" w:rsidP="001C45DA">
            <w:pPr>
              <w:autoSpaceDE w:val="0"/>
              <w:autoSpaceDN w:val="0"/>
              <w:adjustRightInd w:val="0"/>
              <w:spacing w:after="0" w:line="360" w:lineRule="auto"/>
              <w:rPr>
                <w:rFonts w:ascii="Times New Roman" w:hAnsi="Times New Roman" w:cs="Times New Roman"/>
                <w:color w:val="000000"/>
                <w:sz w:val="28"/>
                <w:szCs w:val="28"/>
              </w:rPr>
            </w:pPr>
            <w:r w:rsidRPr="00C37800">
              <w:rPr>
                <w:rFonts w:ascii="Times New Roman" w:hAnsi="Times New Roman" w:cs="Times New Roman"/>
                <w:color w:val="000000"/>
                <w:sz w:val="28"/>
                <w:szCs w:val="28"/>
              </w:rPr>
              <w:t>Lag Length: 0 (Automatic - based on SIC, maxlag=9)</w:t>
            </w:r>
          </w:p>
        </w:tc>
      </w:tr>
      <w:tr w:rsidR="005709DA" w:rsidRPr="00C37800" w:rsidTr="001C45DA">
        <w:trPr>
          <w:trHeight w:hRule="exact" w:val="90"/>
          <w:jc w:val="center"/>
        </w:trPr>
        <w:tc>
          <w:tcPr>
            <w:tcW w:w="2017" w:type="dxa"/>
            <w:tcBorders>
              <w:top w:val="nil"/>
              <w:left w:val="nil"/>
              <w:bottom w:val="double" w:sz="6" w:space="2" w:color="auto"/>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1103" w:type="dxa"/>
            <w:tcBorders>
              <w:top w:val="nil"/>
              <w:left w:val="nil"/>
              <w:bottom w:val="double" w:sz="6" w:space="2" w:color="auto"/>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1207" w:type="dxa"/>
            <w:tcBorders>
              <w:top w:val="nil"/>
              <w:left w:val="nil"/>
              <w:bottom w:val="double" w:sz="6" w:space="2" w:color="auto"/>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1208" w:type="dxa"/>
            <w:tcBorders>
              <w:top w:val="nil"/>
              <w:left w:val="nil"/>
              <w:bottom w:val="double" w:sz="6" w:space="2" w:color="auto"/>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997" w:type="dxa"/>
            <w:tcBorders>
              <w:top w:val="nil"/>
              <w:left w:val="nil"/>
              <w:bottom w:val="double" w:sz="6" w:space="2" w:color="auto"/>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r>
      <w:tr w:rsidR="005709DA" w:rsidRPr="00C37800" w:rsidTr="001C45DA">
        <w:trPr>
          <w:trHeight w:hRule="exact" w:val="135"/>
          <w:jc w:val="center"/>
        </w:trPr>
        <w:tc>
          <w:tcPr>
            <w:tcW w:w="2017"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1103"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1207"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1208"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997"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r>
      <w:tr w:rsidR="005709DA" w:rsidRPr="00C37800" w:rsidTr="001C45DA">
        <w:trPr>
          <w:trHeight w:val="225"/>
          <w:jc w:val="center"/>
        </w:trPr>
        <w:tc>
          <w:tcPr>
            <w:tcW w:w="2017"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1103"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1207"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1208" w:type="dxa"/>
            <w:tcBorders>
              <w:top w:val="nil"/>
              <w:left w:val="nil"/>
              <w:bottom w:val="nil"/>
              <w:right w:val="nil"/>
            </w:tcBorders>
            <w:vAlign w:val="bottom"/>
          </w:tcPr>
          <w:p w:rsidR="005709DA" w:rsidRPr="00C37800" w:rsidRDefault="00C37800" w:rsidP="001C45DA">
            <w:pPr>
              <w:autoSpaceDE w:val="0"/>
              <w:autoSpaceDN w:val="0"/>
              <w:adjustRightInd w:val="0"/>
              <w:spacing w:after="0" w:line="360" w:lineRule="auto"/>
              <w:jc w:val="center"/>
              <w:rPr>
                <w:rFonts w:ascii="Times New Roman" w:hAnsi="Times New Roman" w:cs="Times New Roman"/>
                <w:color w:val="000000"/>
                <w:sz w:val="28"/>
                <w:szCs w:val="28"/>
              </w:rPr>
            </w:pPr>
            <w:r w:rsidRPr="00C37800">
              <w:rPr>
                <w:rFonts w:ascii="Times New Roman" w:hAnsi="Times New Roman" w:cs="Times New Roman"/>
                <w:color w:val="000000"/>
                <w:sz w:val="28"/>
                <w:szCs w:val="28"/>
              </w:rPr>
              <w:t>t-Statistic</w:t>
            </w:r>
          </w:p>
        </w:tc>
        <w:tc>
          <w:tcPr>
            <w:tcW w:w="997" w:type="dxa"/>
            <w:tcBorders>
              <w:top w:val="nil"/>
              <w:left w:val="nil"/>
              <w:bottom w:val="nil"/>
              <w:right w:val="nil"/>
            </w:tcBorders>
            <w:vAlign w:val="bottom"/>
          </w:tcPr>
          <w:p w:rsidR="005709DA" w:rsidRPr="00C37800" w:rsidRDefault="00C37800" w:rsidP="001C45DA">
            <w:pPr>
              <w:autoSpaceDE w:val="0"/>
              <w:autoSpaceDN w:val="0"/>
              <w:adjustRightInd w:val="0"/>
              <w:spacing w:after="0" w:line="360" w:lineRule="auto"/>
              <w:jc w:val="center"/>
              <w:rPr>
                <w:rFonts w:ascii="Times New Roman" w:hAnsi="Times New Roman" w:cs="Times New Roman"/>
                <w:color w:val="000000"/>
                <w:sz w:val="28"/>
                <w:szCs w:val="28"/>
              </w:rPr>
            </w:pPr>
            <w:r w:rsidRPr="00C37800">
              <w:rPr>
                <w:rFonts w:ascii="Times New Roman" w:hAnsi="Times New Roman" w:cs="Times New Roman"/>
                <w:color w:val="000000"/>
                <w:sz w:val="28"/>
                <w:szCs w:val="28"/>
              </w:rPr>
              <w:t>  Prob.*</w:t>
            </w:r>
          </w:p>
        </w:tc>
      </w:tr>
      <w:tr w:rsidR="005709DA" w:rsidRPr="00C37800" w:rsidTr="001C45DA">
        <w:trPr>
          <w:trHeight w:hRule="exact" w:val="90"/>
          <w:jc w:val="center"/>
        </w:trPr>
        <w:tc>
          <w:tcPr>
            <w:tcW w:w="2017" w:type="dxa"/>
            <w:tcBorders>
              <w:top w:val="nil"/>
              <w:left w:val="nil"/>
              <w:bottom w:val="double" w:sz="6" w:space="2" w:color="auto"/>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1103" w:type="dxa"/>
            <w:tcBorders>
              <w:top w:val="nil"/>
              <w:left w:val="nil"/>
              <w:bottom w:val="double" w:sz="6" w:space="2" w:color="auto"/>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1207" w:type="dxa"/>
            <w:tcBorders>
              <w:top w:val="nil"/>
              <w:left w:val="nil"/>
              <w:bottom w:val="double" w:sz="6" w:space="2" w:color="auto"/>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1208" w:type="dxa"/>
            <w:tcBorders>
              <w:top w:val="nil"/>
              <w:left w:val="nil"/>
              <w:bottom w:val="double" w:sz="6" w:space="2" w:color="auto"/>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997" w:type="dxa"/>
            <w:tcBorders>
              <w:top w:val="nil"/>
              <w:left w:val="nil"/>
              <w:bottom w:val="double" w:sz="6" w:space="2" w:color="auto"/>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r>
      <w:tr w:rsidR="005709DA" w:rsidRPr="00C37800" w:rsidTr="001C45DA">
        <w:trPr>
          <w:trHeight w:hRule="exact" w:val="135"/>
          <w:jc w:val="center"/>
        </w:trPr>
        <w:tc>
          <w:tcPr>
            <w:tcW w:w="2017"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1103"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1207"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1208"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997"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r>
      <w:tr w:rsidR="005709DA" w:rsidRPr="00C37800" w:rsidTr="001C45DA">
        <w:trPr>
          <w:trHeight w:val="225"/>
          <w:jc w:val="center"/>
        </w:trPr>
        <w:tc>
          <w:tcPr>
            <w:tcW w:w="4327" w:type="dxa"/>
            <w:gridSpan w:val="3"/>
            <w:tcBorders>
              <w:top w:val="nil"/>
              <w:left w:val="nil"/>
              <w:bottom w:val="single" w:sz="6" w:space="0" w:color="auto"/>
              <w:right w:val="nil"/>
            </w:tcBorders>
            <w:vAlign w:val="bottom"/>
          </w:tcPr>
          <w:p w:rsidR="005709DA" w:rsidRPr="00C37800" w:rsidRDefault="00C37800" w:rsidP="001C45DA">
            <w:pPr>
              <w:autoSpaceDE w:val="0"/>
              <w:autoSpaceDN w:val="0"/>
              <w:adjustRightInd w:val="0"/>
              <w:spacing w:after="0" w:line="360" w:lineRule="auto"/>
              <w:rPr>
                <w:rFonts w:ascii="Times New Roman" w:hAnsi="Times New Roman" w:cs="Times New Roman"/>
                <w:color w:val="000000"/>
                <w:sz w:val="28"/>
                <w:szCs w:val="28"/>
              </w:rPr>
            </w:pPr>
            <w:r w:rsidRPr="00C37800">
              <w:rPr>
                <w:rFonts w:ascii="Times New Roman" w:hAnsi="Times New Roman" w:cs="Times New Roman"/>
                <w:color w:val="000000"/>
                <w:sz w:val="28"/>
                <w:szCs w:val="28"/>
              </w:rPr>
              <w:t>Augmented Dickey-Fuller test statistic</w:t>
            </w:r>
          </w:p>
        </w:tc>
        <w:tc>
          <w:tcPr>
            <w:tcW w:w="1208" w:type="dxa"/>
            <w:tcBorders>
              <w:top w:val="nil"/>
              <w:left w:val="nil"/>
              <w:bottom w:val="single" w:sz="6" w:space="0" w:color="auto"/>
              <w:right w:val="nil"/>
            </w:tcBorders>
            <w:vAlign w:val="bottom"/>
          </w:tcPr>
          <w:p w:rsidR="005709DA" w:rsidRPr="00C37800" w:rsidRDefault="00C37800" w:rsidP="001C45DA">
            <w:pPr>
              <w:autoSpaceDE w:val="0"/>
              <w:autoSpaceDN w:val="0"/>
              <w:adjustRightInd w:val="0"/>
              <w:spacing w:after="0" w:line="360" w:lineRule="auto"/>
              <w:jc w:val="center"/>
              <w:rPr>
                <w:rFonts w:ascii="Times New Roman" w:hAnsi="Times New Roman" w:cs="Times New Roman"/>
                <w:color w:val="000000"/>
                <w:sz w:val="28"/>
                <w:szCs w:val="28"/>
              </w:rPr>
            </w:pPr>
            <w:r w:rsidRPr="00C37800">
              <w:rPr>
                <w:rFonts w:ascii="Times New Roman" w:hAnsi="Times New Roman" w:cs="Times New Roman"/>
                <w:color w:val="000000"/>
                <w:sz w:val="28"/>
                <w:szCs w:val="28"/>
              </w:rPr>
              <w:t>-4.427566</w:t>
            </w:r>
          </w:p>
        </w:tc>
        <w:tc>
          <w:tcPr>
            <w:tcW w:w="997" w:type="dxa"/>
            <w:tcBorders>
              <w:top w:val="nil"/>
              <w:left w:val="nil"/>
              <w:bottom w:val="single" w:sz="6" w:space="0" w:color="auto"/>
              <w:right w:val="nil"/>
            </w:tcBorders>
            <w:vAlign w:val="bottom"/>
          </w:tcPr>
          <w:p w:rsidR="005709DA" w:rsidRPr="00C37800" w:rsidRDefault="00C37800" w:rsidP="001C45DA">
            <w:pPr>
              <w:autoSpaceDE w:val="0"/>
              <w:autoSpaceDN w:val="0"/>
              <w:adjustRightInd w:val="0"/>
              <w:spacing w:after="0" w:line="360" w:lineRule="auto"/>
              <w:jc w:val="center"/>
              <w:rPr>
                <w:rFonts w:ascii="Times New Roman" w:hAnsi="Times New Roman" w:cs="Times New Roman"/>
                <w:color w:val="000000"/>
                <w:sz w:val="28"/>
                <w:szCs w:val="28"/>
              </w:rPr>
            </w:pPr>
            <w:r w:rsidRPr="00C37800">
              <w:rPr>
                <w:rFonts w:ascii="Times New Roman" w:hAnsi="Times New Roman" w:cs="Times New Roman"/>
                <w:color w:val="000000"/>
                <w:sz w:val="28"/>
                <w:szCs w:val="28"/>
              </w:rPr>
              <w:t> 0.0065</w:t>
            </w:r>
          </w:p>
        </w:tc>
      </w:tr>
      <w:tr w:rsidR="005709DA" w:rsidRPr="00C37800" w:rsidTr="001C45DA">
        <w:trPr>
          <w:trHeight w:val="225"/>
          <w:jc w:val="center"/>
        </w:trPr>
        <w:tc>
          <w:tcPr>
            <w:tcW w:w="2017" w:type="dxa"/>
            <w:tcBorders>
              <w:top w:val="nil"/>
              <w:left w:val="nil"/>
              <w:bottom w:val="nil"/>
              <w:right w:val="nil"/>
            </w:tcBorders>
            <w:vAlign w:val="bottom"/>
          </w:tcPr>
          <w:p w:rsidR="005709DA" w:rsidRPr="00C37800" w:rsidRDefault="00C37800" w:rsidP="001C45DA">
            <w:pPr>
              <w:autoSpaceDE w:val="0"/>
              <w:autoSpaceDN w:val="0"/>
              <w:adjustRightInd w:val="0"/>
              <w:spacing w:after="0" w:line="360" w:lineRule="auto"/>
              <w:rPr>
                <w:rFonts w:ascii="Times New Roman" w:hAnsi="Times New Roman" w:cs="Times New Roman"/>
                <w:color w:val="000000"/>
                <w:sz w:val="28"/>
                <w:szCs w:val="28"/>
              </w:rPr>
            </w:pPr>
            <w:r w:rsidRPr="00C37800">
              <w:rPr>
                <w:rFonts w:ascii="Times New Roman" w:hAnsi="Times New Roman" w:cs="Times New Roman"/>
                <w:color w:val="000000"/>
                <w:sz w:val="28"/>
                <w:szCs w:val="28"/>
              </w:rPr>
              <w:t>Test critical values:</w:t>
            </w:r>
          </w:p>
        </w:tc>
        <w:tc>
          <w:tcPr>
            <w:tcW w:w="1103" w:type="dxa"/>
            <w:tcBorders>
              <w:top w:val="nil"/>
              <w:left w:val="nil"/>
              <w:bottom w:val="nil"/>
              <w:right w:val="nil"/>
            </w:tcBorders>
            <w:vAlign w:val="bottom"/>
          </w:tcPr>
          <w:p w:rsidR="005709DA" w:rsidRPr="00C37800" w:rsidRDefault="00C37800" w:rsidP="001C45DA">
            <w:pPr>
              <w:autoSpaceDE w:val="0"/>
              <w:autoSpaceDN w:val="0"/>
              <w:adjustRightInd w:val="0"/>
              <w:spacing w:after="0" w:line="360" w:lineRule="auto"/>
              <w:jc w:val="center"/>
              <w:rPr>
                <w:rFonts w:ascii="Times New Roman" w:hAnsi="Times New Roman" w:cs="Times New Roman"/>
                <w:color w:val="000000"/>
                <w:sz w:val="28"/>
                <w:szCs w:val="28"/>
              </w:rPr>
            </w:pPr>
            <w:r w:rsidRPr="00C37800">
              <w:rPr>
                <w:rFonts w:ascii="Times New Roman" w:hAnsi="Times New Roman" w:cs="Times New Roman"/>
                <w:color w:val="000000"/>
                <w:sz w:val="28"/>
                <w:szCs w:val="28"/>
              </w:rPr>
              <w:t>1% level</w:t>
            </w:r>
          </w:p>
        </w:tc>
        <w:tc>
          <w:tcPr>
            <w:tcW w:w="1207"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1208" w:type="dxa"/>
            <w:tcBorders>
              <w:top w:val="nil"/>
              <w:left w:val="nil"/>
              <w:bottom w:val="nil"/>
              <w:right w:val="nil"/>
            </w:tcBorders>
            <w:vAlign w:val="bottom"/>
          </w:tcPr>
          <w:p w:rsidR="005709DA" w:rsidRPr="00C37800" w:rsidRDefault="00C37800" w:rsidP="001C45DA">
            <w:pPr>
              <w:autoSpaceDE w:val="0"/>
              <w:autoSpaceDN w:val="0"/>
              <w:adjustRightInd w:val="0"/>
              <w:spacing w:after="0" w:line="360" w:lineRule="auto"/>
              <w:jc w:val="center"/>
              <w:rPr>
                <w:rFonts w:ascii="Times New Roman" w:hAnsi="Times New Roman" w:cs="Times New Roman"/>
                <w:color w:val="000000"/>
                <w:sz w:val="28"/>
                <w:szCs w:val="28"/>
              </w:rPr>
            </w:pPr>
            <w:r w:rsidRPr="00C37800">
              <w:rPr>
                <w:rFonts w:ascii="Times New Roman" w:hAnsi="Times New Roman" w:cs="Times New Roman"/>
                <w:color w:val="000000"/>
                <w:sz w:val="28"/>
                <w:szCs w:val="28"/>
              </w:rPr>
              <w:t>-4.252879</w:t>
            </w:r>
          </w:p>
        </w:tc>
        <w:tc>
          <w:tcPr>
            <w:tcW w:w="997"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r>
      <w:tr w:rsidR="005709DA" w:rsidRPr="00C37800" w:rsidTr="001C45DA">
        <w:trPr>
          <w:trHeight w:val="225"/>
          <w:jc w:val="center"/>
        </w:trPr>
        <w:tc>
          <w:tcPr>
            <w:tcW w:w="2017"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1103" w:type="dxa"/>
            <w:tcBorders>
              <w:top w:val="nil"/>
              <w:left w:val="nil"/>
              <w:bottom w:val="nil"/>
              <w:right w:val="nil"/>
            </w:tcBorders>
            <w:vAlign w:val="bottom"/>
          </w:tcPr>
          <w:p w:rsidR="005709DA" w:rsidRPr="00C37800" w:rsidRDefault="00C37800" w:rsidP="001C45DA">
            <w:pPr>
              <w:autoSpaceDE w:val="0"/>
              <w:autoSpaceDN w:val="0"/>
              <w:adjustRightInd w:val="0"/>
              <w:spacing w:after="0" w:line="360" w:lineRule="auto"/>
              <w:jc w:val="center"/>
              <w:rPr>
                <w:rFonts w:ascii="Times New Roman" w:hAnsi="Times New Roman" w:cs="Times New Roman"/>
                <w:color w:val="000000"/>
                <w:sz w:val="28"/>
                <w:szCs w:val="28"/>
              </w:rPr>
            </w:pPr>
            <w:r w:rsidRPr="00C37800">
              <w:rPr>
                <w:rFonts w:ascii="Times New Roman" w:hAnsi="Times New Roman" w:cs="Times New Roman"/>
                <w:color w:val="000000"/>
                <w:sz w:val="28"/>
                <w:szCs w:val="28"/>
              </w:rPr>
              <w:t>5% level</w:t>
            </w:r>
          </w:p>
        </w:tc>
        <w:tc>
          <w:tcPr>
            <w:tcW w:w="1207"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1208" w:type="dxa"/>
            <w:tcBorders>
              <w:top w:val="nil"/>
              <w:left w:val="nil"/>
              <w:bottom w:val="nil"/>
              <w:right w:val="nil"/>
            </w:tcBorders>
            <w:vAlign w:val="bottom"/>
          </w:tcPr>
          <w:p w:rsidR="005709DA" w:rsidRPr="00C37800" w:rsidRDefault="00C37800" w:rsidP="001C45DA">
            <w:pPr>
              <w:autoSpaceDE w:val="0"/>
              <w:autoSpaceDN w:val="0"/>
              <w:adjustRightInd w:val="0"/>
              <w:spacing w:after="0" w:line="360" w:lineRule="auto"/>
              <w:jc w:val="center"/>
              <w:rPr>
                <w:rFonts w:ascii="Times New Roman" w:hAnsi="Times New Roman" w:cs="Times New Roman"/>
                <w:color w:val="000000"/>
                <w:sz w:val="28"/>
                <w:szCs w:val="28"/>
              </w:rPr>
            </w:pPr>
            <w:r w:rsidRPr="00C37800">
              <w:rPr>
                <w:rFonts w:ascii="Times New Roman" w:hAnsi="Times New Roman" w:cs="Times New Roman"/>
                <w:color w:val="000000"/>
                <w:sz w:val="28"/>
                <w:szCs w:val="28"/>
              </w:rPr>
              <w:t>-3.548490</w:t>
            </w:r>
          </w:p>
        </w:tc>
        <w:tc>
          <w:tcPr>
            <w:tcW w:w="997"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r>
      <w:tr w:rsidR="005709DA" w:rsidRPr="00C37800" w:rsidTr="001C45DA">
        <w:trPr>
          <w:trHeight w:val="225"/>
          <w:jc w:val="center"/>
        </w:trPr>
        <w:tc>
          <w:tcPr>
            <w:tcW w:w="2017"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1103" w:type="dxa"/>
            <w:tcBorders>
              <w:top w:val="nil"/>
              <w:left w:val="nil"/>
              <w:bottom w:val="nil"/>
              <w:right w:val="nil"/>
            </w:tcBorders>
            <w:vAlign w:val="bottom"/>
          </w:tcPr>
          <w:p w:rsidR="005709DA" w:rsidRPr="00C37800" w:rsidRDefault="00C37800" w:rsidP="001C45DA">
            <w:pPr>
              <w:autoSpaceDE w:val="0"/>
              <w:autoSpaceDN w:val="0"/>
              <w:adjustRightInd w:val="0"/>
              <w:spacing w:after="0" w:line="360" w:lineRule="auto"/>
              <w:jc w:val="center"/>
              <w:rPr>
                <w:rFonts w:ascii="Times New Roman" w:hAnsi="Times New Roman" w:cs="Times New Roman"/>
                <w:color w:val="000000"/>
                <w:sz w:val="28"/>
                <w:szCs w:val="28"/>
              </w:rPr>
            </w:pPr>
            <w:r w:rsidRPr="00C37800">
              <w:rPr>
                <w:rFonts w:ascii="Times New Roman" w:hAnsi="Times New Roman" w:cs="Times New Roman"/>
                <w:color w:val="000000"/>
                <w:sz w:val="28"/>
                <w:szCs w:val="28"/>
              </w:rPr>
              <w:t>10% level</w:t>
            </w:r>
          </w:p>
        </w:tc>
        <w:tc>
          <w:tcPr>
            <w:tcW w:w="1207"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1208" w:type="dxa"/>
            <w:tcBorders>
              <w:top w:val="nil"/>
              <w:left w:val="nil"/>
              <w:bottom w:val="nil"/>
              <w:right w:val="nil"/>
            </w:tcBorders>
            <w:vAlign w:val="bottom"/>
          </w:tcPr>
          <w:p w:rsidR="005709DA" w:rsidRPr="00C37800" w:rsidRDefault="00C37800" w:rsidP="001C45DA">
            <w:pPr>
              <w:autoSpaceDE w:val="0"/>
              <w:autoSpaceDN w:val="0"/>
              <w:adjustRightInd w:val="0"/>
              <w:spacing w:after="0" w:line="360" w:lineRule="auto"/>
              <w:jc w:val="center"/>
              <w:rPr>
                <w:rFonts w:ascii="Times New Roman" w:hAnsi="Times New Roman" w:cs="Times New Roman"/>
                <w:color w:val="000000"/>
                <w:sz w:val="28"/>
                <w:szCs w:val="28"/>
              </w:rPr>
            </w:pPr>
            <w:r w:rsidRPr="00C37800">
              <w:rPr>
                <w:rFonts w:ascii="Times New Roman" w:hAnsi="Times New Roman" w:cs="Times New Roman"/>
                <w:color w:val="000000"/>
                <w:sz w:val="28"/>
                <w:szCs w:val="28"/>
              </w:rPr>
              <w:t>-3.207094</w:t>
            </w:r>
          </w:p>
        </w:tc>
        <w:tc>
          <w:tcPr>
            <w:tcW w:w="997"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r>
      <w:tr w:rsidR="005709DA" w:rsidRPr="00C37800" w:rsidTr="001C45DA">
        <w:trPr>
          <w:trHeight w:hRule="exact" w:val="90"/>
          <w:jc w:val="center"/>
        </w:trPr>
        <w:tc>
          <w:tcPr>
            <w:tcW w:w="2017" w:type="dxa"/>
            <w:tcBorders>
              <w:top w:val="nil"/>
              <w:left w:val="nil"/>
              <w:bottom w:val="double" w:sz="6" w:space="2" w:color="auto"/>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1103" w:type="dxa"/>
            <w:tcBorders>
              <w:top w:val="nil"/>
              <w:left w:val="nil"/>
              <w:bottom w:val="double" w:sz="6" w:space="2" w:color="auto"/>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1207" w:type="dxa"/>
            <w:tcBorders>
              <w:top w:val="nil"/>
              <w:left w:val="nil"/>
              <w:bottom w:val="double" w:sz="6" w:space="2" w:color="auto"/>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1208" w:type="dxa"/>
            <w:tcBorders>
              <w:top w:val="nil"/>
              <w:left w:val="nil"/>
              <w:bottom w:val="double" w:sz="6" w:space="2" w:color="auto"/>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997" w:type="dxa"/>
            <w:tcBorders>
              <w:top w:val="nil"/>
              <w:left w:val="nil"/>
              <w:bottom w:val="double" w:sz="6" w:space="2" w:color="auto"/>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r>
      <w:tr w:rsidR="005709DA" w:rsidRPr="00C37800" w:rsidTr="001C45DA">
        <w:trPr>
          <w:trHeight w:hRule="exact" w:val="135"/>
          <w:jc w:val="center"/>
        </w:trPr>
        <w:tc>
          <w:tcPr>
            <w:tcW w:w="2017"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1103"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1207"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1208"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997"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r>
      <w:tr w:rsidR="005709DA" w:rsidRPr="00C37800" w:rsidTr="001C45DA">
        <w:trPr>
          <w:trHeight w:val="225"/>
          <w:jc w:val="center"/>
        </w:trPr>
        <w:tc>
          <w:tcPr>
            <w:tcW w:w="5535" w:type="dxa"/>
            <w:gridSpan w:val="4"/>
            <w:tcBorders>
              <w:top w:val="nil"/>
              <w:left w:val="nil"/>
              <w:bottom w:val="nil"/>
              <w:right w:val="nil"/>
            </w:tcBorders>
            <w:vAlign w:val="bottom"/>
          </w:tcPr>
          <w:p w:rsidR="005709DA" w:rsidRPr="00C37800" w:rsidRDefault="00C37800" w:rsidP="001C45DA">
            <w:pPr>
              <w:autoSpaceDE w:val="0"/>
              <w:autoSpaceDN w:val="0"/>
              <w:adjustRightInd w:val="0"/>
              <w:spacing w:after="0" w:line="360" w:lineRule="auto"/>
              <w:rPr>
                <w:rFonts w:ascii="Times New Roman" w:hAnsi="Times New Roman" w:cs="Times New Roman"/>
                <w:color w:val="000000"/>
                <w:sz w:val="28"/>
                <w:szCs w:val="28"/>
              </w:rPr>
            </w:pPr>
            <w:r w:rsidRPr="00C37800">
              <w:rPr>
                <w:rFonts w:ascii="Times New Roman" w:hAnsi="Times New Roman" w:cs="Times New Roman"/>
                <w:color w:val="000000"/>
                <w:sz w:val="28"/>
                <w:szCs w:val="28"/>
              </w:rPr>
              <w:t>*MacKinnon (1996) one-sided p-values.</w:t>
            </w:r>
          </w:p>
        </w:tc>
        <w:tc>
          <w:tcPr>
            <w:tcW w:w="997"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r>
    </w:tbl>
    <w:p w:rsidR="001C45DA" w:rsidRDefault="001C45DA" w:rsidP="001C45DA">
      <w:pPr>
        <w:autoSpaceDE w:val="0"/>
        <w:autoSpaceDN w:val="0"/>
        <w:adjustRightInd w:val="0"/>
        <w:spacing w:after="0" w:line="360" w:lineRule="auto"/>
        <w:rPr>
          <w:rFonts w:ascii="Times New Roman" w:hAnsi="Times New Roman" w:cs="Times New Roman"/>
          <w:sz w:val="28"/>
          <w:szCs w:val="28"/>
        </w:rPr>
      </w:pPr>
    </w:p>
    <w:p w:rsidR="00A7031D" w:rsidRPr="00C37800" w:rsidRDefault="00A7031D" w:rsidP="001C45DA">
      <w:pPr>
        <w:autoSpaceDE w:val="0"/>
        <w:autoSpaceDN w:val="0"/>
        <w:adjustRightInd w:val="0"/>
        <w:spacing w:after="0" w:line="360" w:lineRule="auto"/>
        <w:rPr>
          <w:rFonts w:ascii="Times New Roman" w:hAnsi="Times New Roman" w:cs="Times New Roman"/>
          <w:sz w:val="28"/>
          <w:szCs w:val="28"/>
        </w:rPr>
      </w:pPr>
    </w:p>
    <w:tbl>
      <w:tblPr>
        <w:tblW w:w="0" w:type="auto"/>
        <w:jc w:val="center"/>
        <w:tblInd w:w="30" w:type="dxa"/>
        <w:tblLayout w:type="fixed"/>
        <w:tblCellMar>
          <w:left w:w="0" w:type="dxa"/>
          <w:right w:w="0" w:type="dxa"/>
        </w:tblCellMar>
        <w:tblLook w:val="0000"/>
      </w:tblPr>
      <w:tblGrid>
        <w:gridCol w:w="1387"/>
        <w:gridCol w:w="1418"/>
        <w:gridCol w:w="1417"/>
        <w:gridCol w:w="1418"/>
        <w:gridCol w:w="1417"/>
      </w:tblGrid>
      <w:tr w:rsidR="005709DA" w:rsidRPr="00C37800" w:rsidTr="001C45DA">
        <w:trPr>
          <w:trHeight w:val="225"/>
          <w:jc w:val="center"/>
        </w:trPr>
        <w:tc>
          <w:tcPr>
            <w:tcW w:w="4222" w:type="dxa"/>
            <w:gridSpan w:val="3"/>
            <w:tcBorders>
              <w:top w:val="nil"/>
              <w:left w:val="nil"/>
              <w:bottom w:val="nil"/>
              <w:right w:val="nil"/>
            </w:tcBorders>
            <w:vAlign w:val="bottom"/>
          </w:tcPr>
          <w:p w:rsidR="005709DA" w:rsidRPr="00C37800" w:rsidRDefault="00C37800" w:rsidP="001C45DA">
            <w:pPr>
              <w:autoSpaceDE w:val="0"/>
              <w:autoSpaceDN w:val="0"/>
              <w:adjustRightInd w:val="0"/>
              <w:spacing w:after="0" w:line="360" w:lineRule="auto"/>
              <w:rPr>
                <w:rFonts w:ascii="Times New Roman" w:hAnsi="Times New Roman" w:cs="Times New Roman"/>
                <w:color w:val="000000"/>
                <w:sz w:val="28"/>
                <w:szCs w:val="28"/>
              </w:rPr>
            </w:pPr>
            <w:r w:rsidRPr="00C37800">
              <w:rPr>
                <w:rFonts w:ascii="Times New Roman" w:hAnsi="Times New Roman" w:cs="Times New Roman"/>
                <w:color w:val="000000"/>
                <w:sz w:val="28"/>
                <w:szCs w:val="28"/>
              </w:rPr>
              <w:lastRenderedPageBreak/>
              <w:t>Date: 11/08/19   Time: 07:26</w:t>
            </w:r>
          </w:p>
        </w:tc>
        <w:tc>
          <w:tcPr>
            <w:tcW w:w="1418"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1417"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r>
      <w:tr w:rsidR="005709DA" w:rsidRPr="00C37800" w:rsidTr="001C45DA">
        <w:trPr>
          <w:trHeight w:val="225"/>
          <w:jc w:val="center"/>
        </w:trPr>
        <w:tc>
          <w:tcPr>
            <w:tcW w:w="4222" w:type="dxa"/>
            <w:gridSpan w:val="3"/>
            <w:tcBorders>
              <w:top w:val="nil"/>
              <w:left w:val="nil"/>
              <w:bottom w:val="nil"/>
              <w:right w:val="nil"/>
            </w:tcBorders>
            <w:vAlign w:val="bottom"/>
          </w:tcPr>
          <w:p w:rsidR="005709DA" w:rsidRPr="00C37800" w:rsidRDefault="00C37800" w:rsidP="001C45DA">
            <w:pPr>
              <w:autoSpaceDE w:val="0"/>
              <w:autoSpaceDN w:val="0"/>
              <w:adjustRightInd w:val="0"/>
              <w:spacing w:after="0" w:line="360" w:lineRule="auto"/>
              <w:rPr>
                <w:rFonts w:ascii="Times New Roman" w:hAnsi="Times New Roman" w:cs="Times New Roman"/>
                <w:color w:val="000000"/>
                <w:sz w:val="28"/>
                <w:szCs w:val="28"/>
              </w:rPr>
            </w:pPr>
            <w:r w:rsidRPr="00C37800">
              <w:rPr>
                <w:rFonts w:ascii="Times New Roman" w:hAnsi="Times New Roman" w:cs="Times New Roman"/>
                <w:color w:val="000000"/>
                <w:sz w:val="28"/>
                <w:szCs w:val="28"/>
              </w:rPr>
              <w:t>Sample (adjusted): 1984 2016</w:t>
            </w:r>
          </w:p>
        </w:tc>
        <w:tc>
          <w:tcPr>
            <w:tcW w:w="1418"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1417"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r>
      <w:tr w:rsidR="005709DA" w:rsidRPr="00C37800" w:rsidTr="001C45DA">
        <w:trPr>
          <w:trHeight w:val="225"/>
          <w:jc w:val="center"/>
        </w:trPr>
        <w:tc>
          <w:tcPr>
            <w:tcW w:w="5640" w:type="dxa"/>
            <w:gridSpan w:val="4"/>
            <w:tcBorders>
              <w:top w:val="nil"/>
              <w:left w:val="nil"/>
              <w:bottom w:val="nil"/>
              <w:right w:val="nil"/>
            </w:tcBorders>
            <w:vAlign w:val="bottom"/>
          </w:tcPr>
          <w:p w:rsidR="005709DA" w:rsidRPr="00C37800" w:rsidRDefault="00C37800" w:rsidP="001C45DA">
            <w:pPr>
              <w:autoSpaceDE w:val="0"/>
              <w:autoSpaceDN w:val="0"/>
              <w:adjustRightInd w:val="0"/>
              <w:spacing w:after="0" w:line="360" w:lineRule="auto"/>
              <w:rPr>
                <w:rFonts w:ascii="Times New Roman" w:hAnsi="Times New Roman" w:cs="Times New Roman"/>
                <w:color w:val="000000"/>
                <w:sz w:val="28"/>
                <w:szCs w:val="28"/>
              </w:rPr>
            </w:pPr>
            <w:r w:rsidRPr="00C37800">
              <w:rPr>
                <w:rFonts w:ascii="Times New Roman" w:hAnsi="Times New Roman" w:cs="Times New Roman"/>
                <w:color w:val="000000"/>
                <w:sz w:val="28"/>
                <w:szCs w:val="28"/>
              </w:rPr>
              <w:t>Included observations: 29 after adjustments</w:t>
            </w:r>
          </w:p>
        </w:tc>
        <w:tc>
          <w:tcPr>
            <w:tcW w:w="1417"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r>
      <w:tr w:rsidR="005709DA" w:rsidRPr="00C37800" w:rsidTr="001C45DA">
        <w:trPr>
          <w:trHeight w:val="225"/>
          <w:jc w:val="center"/>
        </w:trPr>
        <w:tc>
          <w:tcPr>
            <w:tcW w:w="5640" w:type="dxa"/>
            <w:gridSpan w:val="4"/>
            <w:tcBorders>
              <w:top w:val="nil"/>
              <w:left w:val="nil"/>
              <w:bottom w:val="nil"/>
              <w:right w:val="nil"/>
            </w:tcBorders>
            <w:vAlign w:val="bottom"/>
          </w:tcPr>
          <w:p w:rsidR="005709DA" w:rsidRPr="00C37800" w:rsidRDefault="00C37800" w:rsidP="001C45DA">
            <w:pPr>
              <w:autoSpaceDE w:val="0"/>
              <w:autoSpaceDN w:val="0"/>
              <w:adjustRightInd w:val="0"/>
              <w:spacing w:after="0" w:line="360" w:lineRule="auto"/>
              <w:rPr>
                <w:rFonts w:ascii="Times New Roman" w:hAnsi="Times New Roman" w:cs="Times New Roman"/>
                <w:color w:val="000000"/>
                <w:sz w:val="28"/>
                <w:szCs w:val="28"/>
              </w:rPr>
            </w:pPr>
            <w:r w:rsidRPr="00C37800">
              <w:rPr>
                <w:rFonts w:ascii="Times New Roman" w:hAnsi="Times New Roman" w:cs="Times New Roman"/>
                <w:color w:val="000000"/>
                <w:sz w:val="28"/>
                <w:szCs w:val="28"/>
              </w:rPr>
              <w:t>Trend assumption: Linear deterministic trend</w:t>
            </w:r>
          </w:p>
        </w:tc>
        <w:tc>
          <w:tcPr>
            <w:tcW w:w="1417"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r>
      <w:tr w:rsidR="005709DA" w:rsidRPr="00C37800" w:rsidTr="001C45DA">
        <w:trPr>
          <w:trHeight w:val="225"/>
          <w:jc w:val="center"/>
        </w:trPr>
        <w:tc>
          <w:tcPr>
            <w:tcW w:w="4222" w:type="dxa"/>
            <w:gridSpan w:val="3"/>
            <w:tcBorders>
              <w:top w:val="nil"/>
              <w:left w:val="nil"/>
              <w:bottom w:val="nil"/>
              <w:right w:val="nil"/>
            </w:tcBorders>
            <w:vAlign w:val="bottom"/>
          </w:tcPr>
          <w:p w:rsidR="005709DA" w:rsidRPr="00C37800" w:rsidRDefault="00C37800" w:rsidP="001C45DA">
            <w:pPr>
              <w:autoSpaceDE w:val="0"/>
              <w:autoSpaceDN w:val="0"/>
              <w:adjustRightInd w:val="0"/>
              <w:spacing w:after="0" w:line="360" w:lineRule="auto"/>
              <w:rPr>
                <w:rFonts w:ascii="Times New Roman" w:hAnsi="Times New Roman" w:cs="Times New Roman"/>
                <w:color w:val="000000"/>
                <w:sz w:val="28"/>
                <w:szCs w:val="28"/>
              </w:rPr>
            </w:pPr>
            <w:r w:rsidRPr="00C37800">
              <w:rPr>
                <w:rFonts w:ascii="Times New Roman" w:hAnsi="Times New Roman" w:cs="Times New Roman"/>
                <w:color w:val="000000"/>
                <w:sz w:val="28"/>
                <w:szCs w:val="28"/>
              </w:rPr>
              <w:t>Series: RGDP CP FF PNL </w:t>
            </w:r>
          </w:p>
        </w:tc>
        <w:tc>
          <w:tcPr>
            <w:tcW w:w="1418"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1417"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r>
      <w:tr w:rsidR="005709DA" w:rsidRPr="00C37800" w:rsidTr="001C45DA">
        <w:trPr>
          <w:trHeight w:val="225"/>
          <w:jc w:val="center"/>
        </w:trPr>
        <w:tc>
          <w:tcPr>
            <w:tcW w:w="5640" w:type="dxa"/>
            <w:gridSpan w:val="4"/>
            <w:tcBorders>
              <w:top w:val="nil"/>
              <w:left w:val="nil"/>
              <w:bottom w:val="nil"/>
              <w:right w:val="nil"/>
            </w:tcBorders>
            <w:vAlign w:val="bottom"/>
          </w:tcPr>
          <w:p w:rsidR="005709DA" w:rsidRPr="00C37800" w:rsidRDefault="00C37800" w:rsidP="001C45DA">
            <w:pPr>
              <w:autoSpaceDE w:val="0"/>
              <w:autoSpaceDN w:val="0"/>
              <w:adjustRightInd w:val="0"/>
              <w:spacing w:after="0" w:line="360" w:lineRule="auto"/>
              <w:rPr>
                <w:rFonts w:ascii="Times New Roman" w:hAnsi="Times New Roman" w:cs="Times New Roman"/>
                <w:color w:val="000000"/>
                <w:sz w:val="28"/>
                <w:szCs w:val="28"/>
              </w:rPr>
            </w:pPr>
            <w:r w:rsidRPr="00C37800">
              <w:rPr>
                <w:rFonts w:ascii="Times New Roman" w:hAnsi="Times New Roman" w:cs="Times New Roman"/>
                <w:color w:val="000000"/>
                <w:sz w:val="28"/>
                <w:szCs w:val="28"/>
              </w:rPr>
              <w:t>Lags interval (in first differences): 1 to 2</w:t>
            </w:r>
          </w:p>
        </w:tc>
        <w:tc>
          <w:tcPr>
            <w:tcW w:w="1417"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r>
      <w:tr w:rsidR="005709DA" w:rsidRPr="00C37800" w:rsidTr="001C45DA">
        <w:trPr>
          <w:trHeight w:hRule="exact" w:val="90"/>
          <w:jc w:val="center"/>
        </w:trPr>
        <w:tc>
          <w:tcPr>
            <w:tcW w:w="1387" w:type="dxa"/>
            <w:tcBorders>
              <w:top w:val="nil"/>
              <w:left w:val="nil"/>
              <w:bottom w:val="double" w:sz="6" w:space="2" w:color="auto"/>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1418" w:type="dxa"/>
            <w:tcBorders>
              <w:top w:val="nil"/>
              <w:left w:val="nil"/>
              <w:bottom w:val="double" w:sz="6" w:space="2" w:color="auto"/>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1417" w:type="dxa"/>
            <w:tcBorders>
              <w:top w:val="nil"/>
              <w:left w:val="nil"/>
              <w:bottom w:val="double" w:sz="6" w:space="2" w:color="auto"/>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1418" w:type="dxa"/>
            <w:tcBorders>
              <w:top w:val="nil"/>
              <w:left w:val="nil"/>
              <w:bottom w:val="double" w:sz="6" w:space="2" w:color="auto"/>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1417" w:type="dxa"/>
            <w:tcBorders>
              <w:top w:val="nil"/>
              <w:left w:val="nil"/>
              <w:bottom w:val="double" w:sz="6" w:space="2" w:color="auto"/>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r>
      <w:tr w:rsidR="005709DA" w:rsidRPr="00C37800" w:rsidTr="001C45DA">
        <w:trPr>
          <w:trHeight w:hRule="exact" w:val="135"/>
          <w:jc w:val="center"/>
        </w:trPr>
        <w:tc>
          <w:tcPr>
            <w:tcW w:w="1387"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1418"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1417"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1418"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1417"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r>
      <w:tr w:rsidR="005709DA" w:rsidRPr="00C37800" w:rsidTr="001C45DA">
        <w:trPr>
          <w:trHeight w:val="225"/>
          <w:jc w:val="center"/>
        </w:trPr>
        <w:tc>
          <w:tcPr>
            <w:tcW w:w="1387"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1418"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1417"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1418"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1417"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r>
      <w:tr w:rsidR="005709DA" w:rsidRPr="00C37800" w:rsidTr="001C45DA">
        <w:trPr>
          <w:trHeight w:val="225"/>
          <w:jc w:val="center"/>
        </w:trPr>
        <w:tc>
          <w:tcPr>
            <w:tcW w:w="5640" w:type="dxa"/>
            <w:gridSpan w:val="4"/>
            <w:tcBorders>
              <w:top w:val="nil"/>
              <w:left w:val="nil"/>
              <w:bottom w:val="nil"/>
              <w:right w:val="nil"/>
            </w:tcBorders>
            <w:vAlign w:val="bottom"/>
          </w:tcPr>
          <w:p w:rsidR="005709DA" w:rsidRPr="00C37800" w:rsidRDefault="00C37800" w:rsidP="001C45DA">
            <w:pPr>
              <w:autoSpaceDE w:val="0"/>
              <w:autoSpaceDN w:val="0"/>
              <w:adjustRightInd w:val="0"/>
              <w:spacing w:after="0" w:line="360" w:lineRule="auto"/>
              <w:rPr>
                <w:rFonts w:ascii="Times New Roman" w:hAnsi="Times New Roman" w:cs="Times New Roman"/>
                <w:color w:val="000000"/>
                <w:sz w:val="28"/>
                <w:szCs w:val="28"/>
              </w:rPr>
            </w:pPr>
            <w:r w:rsidRPr="00C37800">
              <w:rPr>
                <w:rFonts w:ascii="Times New Roman" w:hAnsi="Times New Roman" w:cs="Times New Roman"/>
                <w:color w:val="000000"/>
                <w:sz w:val="28"/>
                <w:szCs w:val="28"/>
              </w:rPr>
              <w:t>Unrestricted Cointegration Rank Test (Trace)</w:t>
            </w:r>
          </w:p>
        </w:tc>
        <w:tc>
          <w:tcPr>
            <w:tcW w:w="1417"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r>
      <w:tr w:rsidR="005709DA" w:rsidRPr="00C37800" w:rsidTr="001C45DA">
        <w:trPr>
          <w:trHeight w:hRule="exact" w:val="90"/>
          <w:jc w:val="center"/>
        </w:trPr>
        <w:tc>
          <w:tcPr>
            <w:tcW w:w="1387" w:type="dxa"/>
            <w:tcBorders>
              <w:top w:val="nil"/>
              <w:left w:val="nil"/>
              <w:bottom w:val="double" w:sz="6" w:space="2" w:color="auto"/>
              <w:right w:val="nil"/>
            </w:tcBorders>
            <w:vAlign w:val="bottom"/>
          </w:tcPr>
          <w:p w:rsidR="005709DA" w:rsidRPr="00C37800" w:rsidRDefault="005709DA" w:rsidP="001C45DA">
            <w:pPr>
              <w:autoSpaceDE w:val="0"/>
              <w:autoSpaceDN w:val="0"/>
              <w:adjustRightInd w:val="0"/>
              <w:spacing w:after="0" w:line="360" w:lineRule="auto"/>
              <w:rPr>
                <w:rFonts w:ascii="Times New Roman" w:hAnsi="Times New Roman" w:cs="Times New Roman"/>
                <w:color w:val="000000"/>
                <w:sz w:val="28"/>
                <w:szCs w:val="28"/>
              </w:rPr>
            </w:pPr>
          </w:p>
        </w:tc>
        <w:tc>
          <w:tcPr>
            <w:tcW w:w="1418" w:type="dxa"/>
            <w:tcBorders>
              <w:top w:val="nil"/>
              <w:left w:val="nil"/>
              <w:bottom w:val="double" w:sz="6" w:space="2" w:color="auto"/>
              <w:right w:val="nil"/>
            </w:tcBorders>
            <w:vAlign w:val="bottom"/>
          </w:tcPr>
          <w:p w:rsidR="005709DA" w:rsidRPr="00C37800" w:rsidRDefault="005709DA" w:rsidP="001C45DA">
            <w:pPr>
              <w:autoSpaceDE w:val="0"/>
              <w:autoSpaceDN w:val="0"/>
              <w:adjustRightInd w:val="0"/>
              <w:spacing w:after="0" w:line="360" w:lineRule="auto"/>
              <w:rPr>
                <w:rFonts w:ascii="Times New Roman" w:hAnsi="Times New Roman" w:cs="Times New Roman"/>
                <w:color w:val="000000"/>
                <w:sz w:val="28"/>
                <w:szCs w:val="28"/>
              </w:rPr>
            </w:pPr>
          </w:p>
        </w:tc>
        <w:tc>
          <w:tcPr>
            <w:tcW w:w="1417" w:type="dxa"/>
            <w:tcBorders>
              <w:top w:val="nil"/>
              <w:left w:val="nil"/>
              <w:bottom w:val="double" w:sz="6" w:space="2" w:color="auto"/>
              <w:right w:val="nil"/>
            </w:tcBorders>
            <w:vAlign w:val="bottom"/>
          </w:tcPr>
          <w:p w:rsidR="005709DA" w:rsidRPr="00C37800" w:rsidRDefault="005709DA" w:rsidP="001C45DA">
            <w:pPr>
              <w:autoSpaceDE w:val="0"/>
              <w:autoSpaceDN w:val="0"/>
              <w:adjustRightInd w:val="0"/>
              <w:spacing w:after="0" w:line="360" w:lineRule="auto"/>
              <w:rPr>
                <w:rFonts w:ascii="Times New Roman" w:hAnsi="Times New Roman" w:cs="Times New Roman"/>
                <w:color w:val="000000"/>
                <w:sz w:val="28"/>
                <w:szCs w:val="28"/>
              </w:rPr>
            </w:pPr>
          </w:p>
        </w:tc>
        <w:tc>
          <w:tcPr>
            <w:tcW w:w="1418" w:type="dxa"/>
            <w:tcBorders>
              <w:top w:val="nil"/>
              <w:left w:val="nil"/>
              <w:bottom w:val="double" w:sz="6" w:space="2" w:color="auto"/>
              <w:right w:val="nil"/>
            </w:tcBorders>
            <w:vAlign w:val="bottom"/>
          </w:tcPr>
          <w:p w:rsidR="005709DA" w:rsidRPr="00C37800" w:rsidRDefault="005709DA" w:rsidP="001C45DA">
            <w:pPr>
              <w:autoSpaceDE w:val="0"/>
              <w:autoSpaceDN w:val="0"/>
              <w:adjustRightInd w:val="0"/>
              <w:spacing w:after="0" w:line="360" w:lineRule="auto"/>
              <w:rPr>
                <w:rFonts w:ascii="Times New Roman" w:hAnsi="Times New Roman" w:cs="Times New Roman"/>
                <w:color w:val="000000"/>
                <w:sz w:val="28"/>
                <w:szCs w:val="28"/>
              </w:rPr>
            </w:pPr>
          </w:p>
        </w:tc>
        <w:tc>
          <w:tcPr>
            <w:tcW w:w="1417" w:type="dxa"/>
            <w:tcBorders>
              <w:top w:val="nil"/>
              <w:left w:val="nil"/>
              <w:bottom w:val="double" w:sz="6" w:space="2" w:color="auto"/>
              <w:right w:val="nil"/>
            </w:tcBorders>
            <w:vAlign w:val="bottom"/>
          </w:tcPr>
          <w:p w:rsidR="005709DA" w:rsidRPr="00C37800" w:rsidRDefault="005709DA" w:rsidP="001C45DA">
            <w:pPr>
              <w:autoSpaceDE w:val="0"/>
              <w:autoSpaceDN w:val="0"/>
              <w:adjustRightInd w:val="0"/>
              <w:spacing w:after="0" w:line="360" w:lineRule="auto"/>
              <w:rPr>
                <w:rFonts w:ascii="Times New Roman" w:hAnsi="Times New Roman" w:cs="Times New Roman"/>
                <w:color w:val="000000"/>
                <w:sz w:val="28"/>
                <w:szCs w:val="28"/>
              </w:rPr>
            </w:pPr>
          </w:p>
        </w:tc>
      </w:tr>
      <w:tr w:rsidR="005709DA" w:rsidRPr="00C37800" w:rsidTr="001C45DA">
        <w:trPr>
          <w:trHeight w:hRule="exact" w:val="135"/>
          <w:jc w:val="center"/>
        </w:trPr>
        <w:tc>
          <w:tcPr>
            <w:tcW w:w="1387"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rPr>
                <w:rFonts w:ascii="Times New Roman" w:hAnsi="Times New Roman" w:cs="Times New Roman"/>
                <w:color w:val="000000"/>
                <w:sz w:val="28"/>
                <w:szCs w:val="28"/>
              </w:rPr>
            </w:pPr>
          </w:p>
        </w:tc>
        <w:tc>
          <w:tcPr>
            <w:tcW w:w="1418"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rPr>
                <w:rFonts w:ascii="Times New Roman" w:hAnsi="Times New Roman" w:cs="Times New Roman"/>
                <w:color w:val="000000"/>
                <w:sz w:val="28"/>
                <w:szCs w:val="28"/>
              </w:rPr>
            </w:pPr>
          </w:p>
        </w:tc>
        <w:tc>
          <w:tcPr>
            <w:tcW w:w="1417"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rPr>
                <w:rFonts w:ascii="Times New Roman" w:hAnsi="Times New Roman" w:cs="Times New Roman"/>
                <w:color w:val="000000"/>
                <w:sz w:val="28"/>
                <w:szCs w:val="28"/>
              </w:rPr>
            </w:pPr>
          </w:p>
        </w:tc>
        <w:tc>
          <w:tcPr>
            <w:tcW w:w="1418"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rPr>
                <w:rFonts w:ascii="Times New Roman" w:hAnsi="Times New Roman" w:cs="Times New Roman"/>
                <w:color w:val="000000"/>
                <w:sz w:val="28"/>
                <w:szCs w:val="28"/>
              </w:rPr>
            </w:pPr>
          </w:p>
        </w:tc>
        <w:tc>
          <w:tcPr>
            <w:tcW w:w="1417"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rPr>
                <w:rFonts w:ascii="Times New Roman" w:hAnsi="Times New Roman" w:cs="Times New Roman"/>
                <w:color w:val="000000"/>
                <w:sz w:val="28"/>
                <w:szCs w:val="28"/>
              </w:rPr>
            </w:pPr>
          </w:p>
        </w:tc>
      </w:tr>
      <w:tr w:rsidR="005709DA" w:rsidRPr="00C37800" w:rsidTr="001C45DA">
        <w:trPr>
          <w:trHeight w:val="225"/>
          <w:jc w:val="center"/>
        </w:trPr>
        <w:tc>
          <w:tcPr>
            <w:tcW w:w="1387" w:type="dxa"/>
            <w:tcBorders>
              <w:top w:val="nil"/>
              <w:left w:val="nil"/>
              <w:bottom w:val="nil"/>
              <w:right w:val="nil"/>
            </w:tcBorders>
            <w:vAlign w:val="bottom"/>
          </w:tcPr>
          <w:p w:rsidR="005709DA" w:rsidRPr="00C37800" w:rsidRDefault="00C37800" w:rsidP="001C45DA">
            <w:pPr>
              <w:autoSpaceDE w:val="0"/>
              <w:autoSpaceDN w:val="0"/>
              <w:adjustRightInd w:val="0"/>
              <w:spacing w:after="0" w:line="360" w:lineRule="auto"/>
              <w:jc w:val="center"/>
              <w:rPr>
                <w:rFonts w:ascii="Times New Roman" w:hAnsi="Times New Roman" w:cs="Times New Roman"/>
                <w:color w:val="000000"/>
                <w:sz w:val="28"/>
                <w:szCs w:val="28"/>
              </w:rPr>
            </w:pPr>
            <w:r w:rsidRPr="00C37800">
              <w:rPr>
                <w:rFonts w:ascii="Times New Roman" w:hAnsi="Times New Roman" w:cs="Times New Roman"/>
                <w:color w:val="000000"/>
                <w:sz w:val="28"/>
                <w:szCs w:val="28"/>
              </w:rPr>
              <w:t>Hypothesized</w:t>
            </w:r>
          </w:p>
        </w:tc>
        <w:tc>
          <w:tcPr>
            <w:tcW w:w="1418"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1417" w:type="dxa"/>
            <w:tcBorders>
              <w:top w:val="nil"/>
              <w:left w:val="nil"/>
              <w:bottom w:val="nil"/>
              <w:right w:val="nil"/>
            </w:tcBorders>
            <w:vAlign w:val="bottom"/>
          </w:tcPr>
          <w:p w:rsidR="005709DA" w:rsidRPr="00C37800" w:rsidRDefault="00C37800" w:rsidP="001C45DA">
            <w:pPr>
              <w:autoSpaceDE w:val="0"/>
              <w:autoSpaceDN w:val="0"/>
              <w:adjustRightInd w:val="0"/>
              <w:spacing w:after="0" w:line="360" w:lineRule="auto"/>
              <w:jc w:val="center"/>
              <w:rPr>
                <w:rFonts w:ascii="Times New Roman" w:hAnsi="Times New Roman" w:cs="Times New Roman"/>
                <w:color w:val="000000"/>
                <w:sz w:val="28"/>
                <w:szCs w:val="28"/>
              </w:rPr>
            </w:pPr>
            <w:r w:rsidRPr="00C37800">
              <w:rPr>
                <w:rFonts w:ascii="Times New Roman" w:hAnsi="Times New Roman" w:cs="Times New Roman"/>
                <w:color w:val="000000"/>
                <w:sz w:val="28"/>
                <w:szCs w:val="28"/>
              </w:rPr>
              <w:t>Trace</w:t>
            </w:r>
          </w:p>
        </w:tc>
        <w:tc>
          <w:tcPr>
            <w:tcW w:w="1418" w:type="dxa"/>
            <w:tcBorders>
              <w:top w:val="nil"/>
              <w:left w:val="nil"/>
              <w:bottom w:val="nil"/>
              <w:right w:val="nil"/>
            </w:tcBorders>
            <w:vAlign w:val="bottom"/>
          </w:tcPr>
          <w:p w:rsidR="005709DA" w:rsidRPr="00C37800" w:rsidRDefault="00C37800" w:rsidP="001C45DA">
            <w:pPr>
              <w:autoSpaceDE w:val="0"/>
              <w:autoSpaceDN w:val="0"/>
              <w:adjustRightInd w:val="0"/>
              <w:spacing w:after="0" w:line="360" w:lineRule="auto"/>
              <w:jc w:val="center"/>
              <w:rPr>
                <w:rFonts w:ascii="Times New Roman" w:hAnsi="Times New Roman" w:cs="Times New Roman"/>
                <w:color w:val="000000"/>
                <w:sz w:val="28"/>
                <w:szCs w:val="28"/>
              </w:rPr>
            </w:pPr>
            <w:r w:rsidRPr="00C37800">
              <w:rPr>
                <w:rFonts w:ascii="Times New Roman" w:hAnsi="Times New Roman" w:cs="Times New Roman"/>
                <w:color w:val="000000"/>
                <w:sz w:val="28"/>
                <w:szCs w:val="28"/>
              </w:rPr>
              <w:t>0.05</w:t>
            </w:r>
          </w:p>
        </w:tc>
        <w:tc>
          <w:tcPr>
            <w:tcW w:w="1417"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r>
      <w:tr w:rsidR="005709DA" w:rsidRPr="00C37800" w:rsidTr="001C45DA">
        <w:trPr>
          <w:trHeight w:val="225"/>
          <w:jc w:val="center"/>
        </w:trPr>
        <w:tc>
          <w:tcPr>
            <w:tcW w:w="1387" w:type="dxa"/>
            <w:tcBorders>
              <w:top w:val="nil"/>
              <w:left w:val="nil"/>
              <w:bottom w:val="nil"/>
              <w:right w:val="nil"/>
            </w:tcBorders>
            <w:vAlign w:val="bottom"/>
          </w:tcPr>
          <w:p w:rsidR="005709DA" w:rsidRPr="00C37800" w:rsidRDefault="00C37800" w:rsidP="001C45DA">
            <w:pPr>
              <w:autoSpaceDE w:val="0"/>
              <w:autoSpaceDN w:val="0"/>
              <w:adjustRightInd w:val="0"/>
              <w:spacing w:after="0" w:line="360" w:lineRule="auto"/>
              <w:jc w:val="center"/>
              <w:rPr>
                <w:rFonts w:ascii="Times New Roman" w:hAnsi="Times New Roman" w:cs="Times New Roman"/>
                <w:color w:val="000000"/>
                <w:sz w:val="28"/>
                <w:szCs w:val="28"/>
              </w:rPr>
            </w:pPr>
            <w:r w:rsidRPr="00C37800">
              <w:rPr>
                <w:rFonts w:ascii="Times New Roman" w:hAnsi="Times New Roman" w:cs="Times New Roman"/>
                <w:color w:val="000000"/>
                <w:sz w:val="28"/>
                <w:szCs w:val="28"/>
              </w:rPr>
              <w:t>No. of CE(s)</w:t>
            </w:r>
          </w:p>
        </w:tc>
        <w:tc>
          <w:tcPr>
            <w:tcW w:w="1418" w:type="dxa"/>
            <w:tcBorders>
              <w:top w:val="nil"/>
              <w:left w:val="nil"/>
              <w:bottom w:val="nil"/>
              <w:right w:val="nil"/>
            </w:tcBorders>
            <w:vAlign w:val="bottom"/>
          </w:tcPr>
          <w:p w:rsidR="005709DA" w:rsidRPr="00C37800" w:rsidRDefault="00C37800" w:rsidP="001C45DA">
            <w:pPr>
              <w:autoSpaceDE w:val="0"/>
              <w:autoSpaceDN w:val="0"/>
              <w:adjustRightInd w:val="0"/>
              <w:spacing w:after="0" w:line="360" w:lineRule="auto"/>
              <w:jc w:val="center"/>
              <w:rPr>
                <w:rFonts w:ascii="Times New Roman" w:hAnsi="Times New Roman" w:cs="Times New Roman"/>
                <w:color w:val="000000"/>
                <w:sz w:val="28"/>
                <w:szCs w:val="28"/>
              </w:rPr>
            </w:pPr>
            <w:r w:rsidRPr="00C37800">
              <w:rPr>
                <w:rFonts w:ascii="Times New Roman" w:hAnsi="Times New Roman" w:cs="Times New Roman"/>
                <w:color w:val="000000"/>
                <w:sz w:val="28"/>
                <w:szCs w:val="28"/>
              </w:rPr>
              <w:t>Eigenvalue</w:t>
            </w:r>
          </w:p>
        </w:tc>
        <w:tc>
          <w:tcPr>
            <w:tcW w:w="1417" w:type="dxa"/>
            <w:tcBorders>
              <w:top w:val="nil"/>
              <w:left w:val="nil"/>
              <w:bottom w:val="nil"/>
              <w:right w:val="nil"/>
            </w:tcBorders>
            <w:vAlign w:val="bottom"/>
          </w:tcPr>
          <w:p w:rsidR="005709DA" w:rsidRPr="00C37800" w:rsidRDefault="00C37800" w:rsidP="001C45DA">
            <w:pPr>
              <w:autoSpaceDE w:val="0"/>
              <w:autoSpaceDN w:val="0"/>
              <w:adjustRightInd w:val="0"/>
              <w:spacing w:after="0" w:line="360" w:lineRule="auto"/>
              <w:jc w:val="center"/>
              <w:rPr>
                <w:rFonts w:ascii="Times New Roman" w:hAnsi="Times New Roman" w:cs="Times New Roman"/>
                <w:color w:val="000000"/>
                <w:sz w:val="28"/>
                <w:szCs w:val="28"/>
              </w:rPr>
            </w:pPr>
            <w:r w:rsidRPr="00C37800">
              <w:rPr>
                <w:rFonts w:ascii="Times New Roman" w:hAnsi="Times New Roman" w:cs="Times New Roman"/>
                <w:color w:val="000000"/>
                <w:sz w:val="28"/>
                <w:szCs w:val="28"/>
              </w:rPr>
              <w:t>Statistic</w:t>
            </w:r>
          </w:p>
        </w:tc>
        <w:tc>
          <w:tcPr>
            <w:tcW w:w="1418" w:type="dxa"/>
            <w:tcBorders>
              <w:top w:val="nil"/>
              <w:left w:val="nil"/>
              <w:bottom w:val="nil"/>
              <w:right w:val="nil"/>
            </w:tcBorders>
            <w:vAlign w:val="bottom"/>
          </w:tcPr>
          <w:p w:rsidR="005709DA" w:rsidRPr="00C37800" w:rsidRDefault="00C37800" w:rsidP="001C45DA">
            <w:pPr>
              <w:autoSpaceDE w:val="0"/>
              <w:autoSpaceDN w:val="0"/>
              <w:adjustRightInd w:val="0"/>
              <w:spacing w:after="0" w:line="360" w:lineRule="auto"/>
              <w:jc w:val="center"/>
              <w:rPr>
                <w:rFonts w:ascii="Times New Roman" w:hAnsi="Times New Roman" w:cs="Times New Roman"/>
                <w:color w:val="000000"/>
                <w:sz w:val="28"/>
                <w:szCs w:val="28"/>
              </w:rPr>
            </w:pPr>
            <w:r w:rsidRPr="00C37800">
              <w:rPr>
                <w:rFonts w:ascii="Times New Roman" w:hAnsi="Times New Roman" w:cs="Times New Roman"/>
                <w:color w:val="000000"/>
                <w:sz w:val="28"/>
                <w:szCs w:val="28"/>
              </w:rPr>
              <w:t>Critical Value</w:t>
            </w:r>
          </w:p>
        </w:tc>
        <w:tc>
          <w:tcPr>
            <w:tcW w:w="1417" w:type="dxa"/>
            <w:tcBorders>
              <w:top w:val="nil"/>
              <w:left w:val="nil"/>
              <w:bottom w:val="nil"/>
              <w:right w:val="nil"/>
            </w:tcBorders>
            <w:vAlign w:val="bottom"/>
          </w:tcPr>
          <w:p w:rsidR="005709DA" w:rsidRPr="00C37800" w:rsidRDefault="00C37800" w:rsidP="001C45DA">
            <w:pPr>
              <w:autoSpaceDE w:val="0"/>
              <w:autoSpaceDN w:val="0"/>
              <w:adjustRightInd w:val="0"/>
              <w:spacing w:after="0" w:line="360" w:lineRule="auto"/>
              <w:jc w:val="center"/>
              <w:rPr>
                <w:rFonts w:ascii="Times New Roman" w:hAnsi="Times New Roman" w:cs="Times New Roman"/>
                <w:color w:val="000000"/>
                <w:sz w:val="28"/>
                <w:szCs w:val="28"/>
              </w:rPr>
            </w:pPr>
            <w:r w:rsidRPr="00C37800">
              <w:rPr>
                <w:rFonts w:ascii="Times New Roman" w:hAnsi="Times New Roman" w:cs="Times New Roman"/>
                <w:color w:val="000000"/>
                <w:sz w:val="28"/>
                <w:szCs w:val="28"/>
              </w:rPr>
              <w:t>Prob.**</w:t>
            </w:r>
          </w:p>
        </w:tc>
      </w:tr>
      <w:tr w:rsidR="005709DA" w:rsidRPr="00C37800" w:rsidTr="001C45DA">
        <w:trPr>
          <w:trHeight w:hRule="exact" w:val="90"/>
          <w:jc w:val="center"/>
        </w:trPr>
        <w:tc>
          <w:tcPr>
            <w:tcW w:w="1387" w:type="dxa"/>
            <w:tcBorders>
              <w:top w:val="nil"/>
              <w:left w:val="nil"/>
              <w:bottom w:val="double" w:sz="6" w:space="2" w:color="auto"/>
              <w:right w:val="nil"/>
            </w:tcBorders>
            <w:vAlign w:val="bottom"/>
          </w:tcPr>
          <w:p w:rsidR="005709DA" w:rsidRPr="00C37800" w:rsidRDefault="005709DA" w:rsidP="001C45DA">
            <w:pPr>
              <w:autoSpaceDE w:val="0"/>
              <w:autoSpaceDN w:val="0"/>
              <w:adjustRightInd w:val="0"/>
              <w:spacing w:after="0" w:line="360" w:lineRule="auto"/>
              <w:rPr>
                <w:rFonts w:ascii="Times New Roman" w:hAnsi="Times New Roman" w:cs="Times New Roman"/>
                <w:color w:val="000000"/>
                <w:sz w:val="28"/>
                <w:szCs w:val="28"/>
              </w:rPr>
            </w:pPr>
          </w:p>
        </w:tc>
        <w:tc>
          <w:tcPr>
            <w:tcW w:w="1418" w:type="dxa"/>
            <w:tcBorders>
              <w:top w:val="nil"/>
              <w:left w:val="nil"/>
              <w:bottom w:val="double" w:sz="6" w:space="2" w:color="auto"/>
              <w:right w:val="nil"/>
            </w:tcBorders>
            <w:vAlign w:val="bottom"/>
          </w:tcPr>
          <w:p w:rsidR="005709DA" w:rsidRPr="00C37800" w:rsidRDefault="005709DA" w:rsidP="001C45DA">
            <w:pPr>
              <w:autoSpaceDE w:val="0"/>
              <w:autoSpaceDN w:val="0"/>
              <w:adjustRightInd w:val="0"/>
              <w:spacing w:after="0" w:line="360" w:lineRule="auto"/>
              <w:rPr>
                <w:rFonts w:ascii="Times New Roman" w:hAnsi="Times New Roman" w:cs="Times New Roman"/>
                <w:color w:val="000000"/>
                <w:sz w:val="28"/>
                <w:szCs w:val="28"/>
              </w:rPr>
            </w:pPr>
          </w:p>
        </w:tc>
        <w:tc>
          <w:tcPr>
            <w:tcW w:w="1417" w:type="dxa"/>
            <w:tcBorders>
              <w:top w:val="nil"/>
              <w:left w:val="nil"/>
              <w:bottom w:val="double" w:sz="6" w:space="2" w:color="auto"/>
              <w:right w:val="nil"/>
            </w:tcBorders>
            <w:vAlign w:val="bottom"/>
          </w:tcPr>
          <w:p w:rsidR="005709DA" w:rsidRPr="00C37800" w:rsidRDefault="005709DA" w:rsidP="001C45DA">
            <w:pPr>
              <w:autoSpaceDE w:val="0"/>
              <w:autoSpaceDN w:val="0"/>
              <w:adjustRightInd w:val="0"/>
              <w:spacing w:after="0" w:line="360" w:lineRule="auto"/>
              <w:rPr>
                <w:rFonts w:ascii="Times New Roman" w:hAnsi="Times New Roman" w:cs="Times New Roman"/>
                <w:color w:val="000000"/>
                <w:sz w:val="28"/>
                <w:szCs w:val="28"/>
              </w:rPr>
            </w:pPr>
          </w:p>
        </w:tc>
        <w:tc>
          <w:tcPr>
            <w:tcW w:w="1418" w:type="dxa"/>
            <w:tcBorders>
              <w:top w:val="nil"/>
              <w:left w:val="nil"/>
              <w:bottom w:val="double" w:sz="6" w:space="2" w:color="auto"/>
              <w:right w:val="nil"/>
            </w:tcBorders>
            <w:vAlign w:val="bottom"/>
          </w:tcPr>
          <w:p w:rsidR="005709DA" w:rsidRPr="00C37800" w:rsidRDefault="005709DA" w:rsidP="001C45DA">
            <w:pPr>
              <w:autoSpaceDE w:val="0"/>
              <w:autoSpaceDN w:val="0"/>
              <w:adjustRightInd w:val="0"/>
              <w:spacing w:after="0" w:line="360" w:lineRule="auto"/>
              <w:rPr>
                <w:rFonts w:ascii="Times New Roman" w:hAnsi="Times New Roman" w:cs="Times New Roman"/>
                <w:color w:val="000000"/>
                <w:sz w:val="28"/>
                <w:szCs w:val="28"/>
              </w:rPr>
            </w:pPr>
          </w:p>
        </w:tc>
        <w:tc>
          <w:tcPr>
            <w:tcW w:w="1417" w:type="dxa"/>
            <w:tcBorders>
              <w:top w:val="nil"/>
              <w:left w:val="nil"/>
              <w:bottom w:val="double" w:sz="6" w:space="2" w:color="auto"/>
              <w:right w:val="nil"/>
            </w:tcBorders>
            <w:vAlign w:val="bottom"/>
          </w:tcPr>
          <w:p w:rsidR="005709DA" w:rsidRPr="00C37800" w:rsidRDefault="005709DA" w:rsidP="001C45DA">
            <w:pPr>
              <w:autoSpaceDE w:val="0"/>
              <w:autoSpaceDN w:val="0"/>
              <w:adjustRightInd w:val="0"/>
              <w:spacing w:after="0" w:line="360" w:lineRule="auto"/>
              <w:rPr>
                <w:rFonts w:ascii="Times New Roman" w:hAnsi="Times New Roman" w:cs="Times New Roman"/>
                <w:color w:val="000000"/>
                <w:sz w:val="28"/>
                <w:szCs w:val="28"/>
              </w:rPr>
            </w:pPr>
          </w:p>
        </w:tc>
      </w:tr>
      <w:tr w:rsidR="005709DA" w:rsidRPr="00C37800" w:rsidTr="001C45DA">
        <w:trPr>
          <w:trHeight w:hRule="exact" w:val="135"/>
          <w:jc w:val="center"/>
        </w:trPr>
        <w:tc>
          <w:tcPr>
            <w:tcW w:w="1387"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rPr>
                <w:rFonts w:ascii="Times New Roman" w:hAnsi="Times New Roman" w:cs="Times New Roman"/>
                <w:color w:val="000000"/>
                <w:sz w:val="28"/>
                <w:szCs w:val="28"/>
              </w:rPr>
            </w:pPr>
          </w:p>
        </w:tc>
        <w:tc>
          <w:tcPr>
            <w:tcW w:w="1418"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rPr>
                <w:rFonts w:ascii="Times New Roman" w:hAnsi="Times New Roman" w:cs="Times New Roman"/>
                <w:color w:val="000000"/>
                <w:sz w:val="28"/>
                <w:szCs w:val="28"/>
              </w:rPr>
            </w:pPr>
          </w:p>
        </w:tc>
        <w:tc>
          <w:tcPr>
            <w:tcW w:w="1417"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rPr>
                <w:rFonts w:ascii="Times New Roman" w:hAnsi="Times New Roman" w:cs="Times New Roman"/>
                <w:color w:val="000000"/>
                <w:sz w:val="28"/>
                <w:szCs w:val="28"/>
              </w:rPr>
            </w:pPr>
          </w:p>
        </w:tc>
        <w:tc>
          <w:tcPr>
            <w:tcW w:w="1418"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rPr>
                <w:rFonts w:ascii="Times New Roman" w:hAnsi="Times New Roman" w:cs="Times New Roman"/>
                <w:color w:val="000000"/>
                <w:sz w:val="28"/>
                <w:szCs w:val="28"/>
              </w:rPr>
            </w:pPr>
          </w:p>
        </w:tc>
        <w:tc>
          <w:tcPr>
            <w:tcW w:w="1417"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rPr>
                <w:rFonts w:ascii="Times New Roman" w:hAnsi="Times New Roman" w:cs="Times New Roman"/>
                <w:color w:val="000000"/>
                <w:sz w:val="28"/>
                <w:szCs w:val="28"/>
              </w:rPr>
            </w:pPr>
          </w:p>
        </w:tc>
      </w:tr>
      <w:tr w:rsidR="005709DA" w:rsidRPr="00C37800" w:rsidTr="001C45DA">
        <w:trPr>
          <w:trHeight w:val="225"/>
          <w:jc w:val="center"/>
        </w:trPr>
        <w:tc>
          <w:tcPr>
            <w:tcW w:w="1387" w:type="dxa"/>
            <w:tcBorders>
              <w:top w:val="nil"/>
              <w:left w:val="nil"/>
              <w:bottom w:val="nil"/>
              <w:right w:val="nil"/>
            </w:tcBorders>
            <w:vAlign w:val="bottom"/>
          </w:tcPr>
          <w:p w:rsidR="005709DA" w:rsidRPr="00C37800" w:rsidRDefault="00C37800" w:rsidP="001C45DA">
            <w:pPr>
              <w:autoSpaceDE w:val="0"/>
              <w:autoSpaceDN w:val="0"/>
              <w:adjustRightInd w:val="0"/>
              <w:spacing w:after="0" w:line="360" w:lineRule="auto"/>
              <w:jc w:val="center"/>
              <w:rPr>
                <w:rFonts w:ascii="Times New Roman" w:hAnsi="Times New Roman" w:cs="Times New Roman"/>
                <w:color w:val="000000"/>
                <w:sz w:val="28"/>
                <w:szCs w:val="28"/>
              </w:rPr>
            </w:pPr>
            <w:r w:rsidRPr="00C37800">
              <w:rPr>
                <w:rFonts w:ascii="Times New Roman" w:hAnsi="Times New Roman" w:cs="Times New Roman"/>
                <w:color w:val="000000"/>
                <w:sz w:val="28"/>
                <w:szCs w:val="28"/>
              </w:rPr>
              <w:t>None *</w:t>
            </w:r>
          </w:p>
        </w:tc>
        <w:tc>
          <w:tcPr>
            <w:tcW w:w="1418" w:type="dxa"/>
            <w:tcBorders>
              <w:top w:val="nil"/>
              <w:left w:val="nil"/>
              <w:bottom w:val="nil"/>
              <w:right w:val="nil"/>
            </w:tcBorders>
            <w:vAlign w:val="bottom"/>
          </w:tcPr>
          <w:p w:rsidR="005709DA" w:rsidRPr="00C37800" w:rsidRDefault="00C37800" w:rsidP="001C45DA">
            <w:pPr>
              <w:autoSpaceDE w:val="0"/>
              <w:autoSpaceDN w:val="0"/>
              <w:adjustRightInd w:val="0"/>
              <w:spacing w:after="0" w:line="360" w:lineRule="auto"/>
              <w:jc w:val="center"/>
              <w:rPr>
                <w:rFonts w:ascii="Times New Roman" w:hAnsi="Times New Roman" w:cs="Times New Roman"/>
                <w:color w:val="000000"/>
                <w:sz w:val="28"/>
                <w:szCs w:val="28"/>
              </w:rPr>
            </w:pPr>
            <w:r w:rsidRPr="00C37800">
              <w:rPr>
                <w:rFonts w:ascii="Times New Roman" w:hAnsi="Times New Roman" w:cs="Times New Roman"/>
                <w:color w:val="000000"/>
                <w:sz w:val="28"/>
                <w:szCs w:val="28"/>
              </w:rPr>
              <w:t> 0.770289</w:t>
            </w:r>
          </w:p>
        </w:tc>
        <w:tc>
          <w:tcPr>
            <w:tcW w:w="1417" w:type="dxa"/>
            <w:tcBorders>
              <w:top w:val="nil"/>
              <w:left w:val="nil"/>
              <w:bottom w:val="nil"/>
              <w:right w:val="nil"/>
            </w:tcBorders>
            <w:vAlign w:val="bottom"/>
          </w:tcPr>
          <w:p w:rsidR="005709DA" w:rsidRPr="00C37800" w:rsidRDefault="00C37800" w:rsidP="001C45DA">
            <w:pPr>
              <w:autoSpaceDE w:val="0"/>
              <w:autoSpaceDN w:val="0"/>
              <w:adjustRightInd w:val="0"/>
              <w:spacing w:after="0" w:line="360" w:lineRule="auto"/>
              <w:jc w:val="center"/>
              <w:rPr>
                <w:rFonts w:ascii="Times New Roman" w:hAnsi="Times New Roman" w:cs="Times New Roman"/>
                <w:color w:val="000000"/>
                <w:sz w:val="28"/>
                <w:szCs w:val="28"/>
              </w:rPr>
            </w:pPr>
            <w:r w:rsidRPr="00C37800">
              <w:rPr>
                <w:rFonts w:ascii="Times New Roman" w:hAnsi="Times New Roman" w:cs="Times New Roman"/>
                <w:color w:val="000000"/>
                <w:sz w:val="28"/>
                <w:szCs w:val="28"/>
              </w:rPr>
              <w:t> 85.95745</w:t>
            </w:r>
          </w:p>
        </w:tc>
        <w:tc>
          <w:tcPr>
            <w:tcW w:w="1418" w:type="dxa"/>
            <w:tcBorders>
              <w:top w:val="nil"/>
              <w:left w:val="nil"/>
              <w:bottom w:val="nil"/>
              <w:right w:val="nil"/>
            </w:tcBorders>
            <w:vAlign w:val="bottom"/>
          </w:tcPr>
          <w:p w:rsidR="005709DA" w:rsidRPr="00C37800" w:rsidRDefault="00C37800" w:rsidP="001C45DA">
            <w:pPr>
              <w:autoSpaceDE w:val="0"/>
              <w:autoSpaceDN w:val="0"/>
              <w:adjustRightInd w:val="0"/>
              <w:spacing w:after="0" w:line="360" w:lineRule="auto"/>
              <w:jc w:val="center"/>
              <w:rPr>
                <w:rFonts w:ascii="Times New Roman" w:hAnsi="Times New Roman" w:cs="Times New Roman"/>
                <w:color w:val="000000"/>
                <w:sz w:val="28"/>
                <w:szCs w:val="28"/>
              </w:rPr>
            </w:pPr>
            <w:r w:rsidRPr="00C37800">
              <w:rPr>
                <w:rFonts w:ascii="Times New Roman" w:hAnsi="Times New Roman" w:cs="Times New Roman"/>
                <w:color w:val="000000"/>
                <w:sz w:val="28"/>
                <w:szCs w:val="28"/>
              </w:rPr>
              <w:t> 47.85613</w:t>
            </w:r>
          </w:p>
        </w:tc>
        <w:tc>
          <w:tcPr>
            <w:tcW w:w="1417" w:type="dxa"/>
            <w:tcBorders>
              <w:top w:val="nil"/>
              <w:left w:val="nil"/>
              <w:bottom w:val="nil"/>
              <w:right w:val="nil"/>
            </w:tcBorders>
            <w:vAlign w:val="bottom"/>
          </w:tcPr>
          <w:p w:rsidR="005709DA" w:rsidRPr="00C37800" w:rsidRDefault="00C37800" w:rsidP="001C45DA">
            <w:pPr>
              <w:autoSpaceDE w:val="0"/>
              <w:autoSpaceDN w:val="0"/>
              <w:adjustRightInd w:val="0"/>
              <w:spacing w:after="0" w:line="360" w:lineRule="auto"/>
              <w:jc w:val="center"/>
              <w:rPr>
                <w:rFonts w:ascii="Times New Roman" w:hAnsi="Times New Roman" w:cs="Times New Roman"/>
                <w:color w:val="000000"/>
                <w:sz w:val="28"/>
                <w:szCs w:val="28"/>
              </w:rPr>
            </w:pPr>
            <w:r w:rsidRPr="00C37800">
              <w:rPr>
                <w:rFonts w:ascii="Times New Roman" w:hAnsi="Times New Roman" w:cs="Times New Roman"/>
                <w:color w:val="000000"/>
                <w:sz w:val="28"/>
                <w:szCs w:val="28"/>
              </w:rPr>
              <w:t> 0.0000</w:t>
            </w:r>
          </w:p>
        </w:tc>
      </w:tr>
      <w:tr w:rsidR="005709DA" w:rsidRPr="00C37800" w:rsidTr="001C45DA">
        <w:trPr>
          <w:trHeight w:val="225"/>
          <w:jc w:val="center"/>
        </w:trPr>
        <w:tc>
          <w:tcPr>
            <w:tcW w:w="1387" w:type="dxa"/>
            <w:tcBorders>
              <w:top w:val="nil"/>
              <w:left w:val="nil"/>
              <w:bottom w:val="nil"/>
              <w:right w:val="nil"/>
            </w:tcBorders>
            <w:vAlign w:val="bottom"/>
          </w:tcPr>
          <w:p w:rsidR="005709DA" w:rsidRPr="00C37800" w:rsidRDefault="00C37800" w:rsidP="001C45DA">
            <w:pPr>
              <w:autoSpaceDE w:val="0"/>
              <w:autoSpaceDN w:val="0"/>
              <w:adjustRightInd w:val="0"/>
              <w:spacing w:after="0" w:line="360" w:lineRule="auto"/>
              <w:jc w:val="center"/>
              <w:rPr>
                <w:rFonts w:ascii="Times New Roman" w:hAnsi="Times New Roman" w:cs="Times New Roman"/>
                <w:color w:val="000000"/>
                <w:sz w:val="28"/>
                <w:szCs w:val="28"/>
              </w:rPr>
            </w:pPr>
            <w:r w:rsidRPr="00C37800">
              <w:rPr>
                <w:rFonts w:ascii="Times New Roman" w:hAnsi="Times New Roman" w:cs="Times New Roman"/>
                <w:color w:val="000000"/>
                <w:sz w:val="28"/>
                <w:szCs w:val="28"/>
              </w:rPr>
              <w:t>At most 1 *</w:t>
            </w:r>
          </w:p>
        </w:tc>
        <w:tc>
          <w:tcPr>
            <w:tcW w:w="1418" w:type="dxa"/>
            <w:tcBorders>
              <w:top w:val="nil"/>
              <w:left w:val="nil"/>
              <w:bottom w:val="nil"/>
              <w:right w:val="nil"/>
            </w:tcBorders>
            <w:vAlign w:val="bottom"/>
          </w:tcPr>
          <w:p w:rsidR="005709DA" w:rsidRPr="00C37800" w:rsidRDefault="00C37800" w:rsidP="001C45DA">
            <w:pPr>
              <w:autoSpaceDE w:val="0"/>
              <w:autoSpaceDN w:val="0"/>
              <w:adjustRightInd w:val="0"/>
              <w:spacing w:after="0" w:line="360" w:lineRule="auto"/>
              <w:jc w:val="center"/>
              <w:rPr>
                <w:rFonts w:ascii="Times New Roman" w:hAnsi="Times New Roman" w:cs="Times New Roman"/>
                <w:color w:val="000000"/>
                <w:sz w:val="28"/>
                <w:szCs w:val="28"/>
              </w:rPr>
            </w:pPr>
            <w:r w:rsidRPr="00C37800">
              <w:rPr>
                <w:rFonts w:ascii="Times New Roman" w:hAnsi="Times New Roman" w:cs="Times New Roman"/>
                <w:color w:val="000000"/>
                <w:sz w:val="28"/>
                <w:szCs w:val="28"/>
              </w:rPr>
              <w:t> 0.564132</w:t>
            </w:r>
          </w:p>
        </w:tc>
        <w:tc>
          <w:tcPr>
            <w:tcW w:w="1417" w:type="dxa"/>
            <w:tcBorders>
              <w:top w:val="nil"/>
              <w:left w:val="nil"/>
              <w:bottom w:val="nil"/>
              <w:right w:val="nil"/>
            </w:tcBorders>
            <w:vAlign w:val="bottom"/>
          </w:tcPr>
          <w:p w:rsidR="005709DA" w:rsidRPr="00C37800" w:rsidRDefault="00C37800" w:rsidP="001C45DA">
            <w:pPr>
              <w:autoSpaceDE w:val="0"/>
              <w:autoSpaceDN w:val="0"/>
              <w:adjustRightInd w:val="0"/>
              <w:spacing w:after="0" w:line="360" w:lineRule="auto"/>
              <w:jc w:val="center"/>
              <w:rPr>
                <w:rFonts w:ascii="Times New Roman" w:hAnsi="Times New Roman" w:cs="Times New Roman"/>
                <w:color w:val="000000"/>
                <w:sz w:val="28"/>
                <w:szCs w:val="28"/>
              </w:rPr>
            </w:pPr>
            <w:r w:rsidRPr="00C37800">
              <w:rPr>
                <w:rFonts w:ascii="Times New Roman" w:hAnsi="Times New Roman" w:cs="Times New Roman"/>
                <w:color w:val="000000"/>
                <w:sz w:val="28"/>
                <w:szCs w:val="28"/>
              </w:rPr>
              <w:t> 43.30041</w:t>
            </w:r>
          </w:p>
        </w:tc>
        <w:tc>
          <w:tcPr>
            <w:tcW w:w="1418" w:type="dxa"/>
            <w:tcBorders>
              <w:top w:val="nil"/>
              <w:left w:val="nil"/>
              <w:bottom w:val="nil"/>
              <w:right w:val="nil"/>
            </w:tcBorders>
            <w:vAlign w:val="bottom"/>
          </w:tcPr>
          <w:p w:rsidR="005709DA" w:rsidRPr="00C37800" w:rsidRDefault="00C37800" w:rsidP="001C45DA">
            <w:pPr>
              <w:autoSpaceDE w:val="0"/>
              <w:autoSpaceDN w:val="0"/>
              <w:adjustRightInd w:val="0"/>
              <w:spacing w:after="0" w:line="360" w:lineRule="auto"/>
              <w:jc w:val="center"/>
              <w:rPr>
                <w:rFonts w:ascii="Times New Roman" w:hAnsi="Times New Roman" w:cs="Times New Roman"/>
                <w:color w:val="000000"/>
                <w:sz w:val="28"/>
                <w:szCs w:val="28"/>
              </w:rPr>
            </w:pPr>
            <w:r w:rsidRPr="00C37800">
              <w:rPr>
                <w:rFonts w:ascii="Times New Roman" w:hAnsi="Times New Roman" w:cs="Times New Roman"/>
                <w:color w:val="000000"/>
                <w:sz w:val="28"/>
                <w:szCs w:val="28"/>
              </w:rPr>
              <w:t> 29.79707</w:t>
            </w:r>
          </w:p>
        </w:tc>
        <w:tc>
          <w:tcPr>
            <w:tcW w:w="1417" w:type="dxa"/>
            <w:tcBorders>
              <w:top w:val="nil"/>
              <w:left w:val="nil"/>
              <w:bottom w:val="nil"/>
              <w:right w:val="nil"/>
            </w:tcBorders>
            <w:vAlign w:val="bottom"/>
          </w:tcPr>
          <w:p w:rsidR="005709DA" w:rsidRPr="00C37800" w:rsidRDefault="00C37800" w:rsidP="001C45DA">
            <w:pPr>
              <w:autoSpaceDE w:val="0"/>
              <w:autoSpaceDN w:val="0"/>
              <w:adjustRightInd w:val="0"/>
              <w:spacing w:after="0" w:line="360" w:lineRule="auto"/>
              <w:jc w:val="center"/>
              <w:rPr>
                <w:rFonts w:ascii="Times New Roman" w:hAnsi="Times New Roman" w:cs="Times New Roman"/>
                <w:color w:val="000000"/>
                <w:sz w:val="28"/>
                <w:szCs w:val="28"/>
              </w:rPr>
            </w:pPr>
            <w:r w:rsidRPr="00C37800">
              <w:rPr>
                <w:rFonts w:ascii="Times New Roman" w:hAnsi="Times New Roman" w:cs="Times New Roman"/>
                <w:color w:val="000000"/>
                <w:sz w:val="28"/>
                <w:szCs w:val="28"/>
              </w:rPr>
              <w:t> 0.0008</w:t>
            </w:r>
          </w:p>
        </w:tc>
      </w:tr>
      <w:tr w:rsidR="005709DA" w:rsidRPr="00C37800" w:rsidTr="001C45DA">
        <w:trPr>
          <w:trHeight w:val="225"/>
          <w:jc w:val="center"/>
        </w:trPr>
        <w:tc>
          <w:tcPr>
            <w:tcW w:w="1387" w:type="dxa"/>
            <w:tcBorders>
              <w:top w:val="nil"/>
              <w:left w:val="nil"/>
              <w:bottom w:val="nil"/>
              <w:right w:val="nil"/>
            </w:tcBorders>
            <w:vAlign w:val="bottom"/>
          </w:tcPr>
          <w:p w:rsidR="005709DA" w:rsidRPr="00C37800" w:rsidRDefault="00C37800" w:rsidP="001C45DA">
            <w:pPr>
              <w:autoSpaceDE w:val="0"/>
              <w:autoSpaceDN w:val="0"/>
              <w:adjustRightInd w:val="0"/>
              <w:spacing w:after="0" w:line="360" w:lineRule="auto"/>
              <w:jc w:val="center"/>
              <w:rPr>
                <w:rFonts w:ascii="Times New Roman" w:hAnsi="Times New Roman" w:cs="Times New Roman"/>
                <w:color w:val="000000"/>
                <w:sz w:val="28"/>
                <w:szCs w:val="28"/>
              </w:rPr>
            </w:pPr>
            <w:r w:rsidRPr="00C37800">
              <w:rPr>
                <w:rFonts w:ascii="Times New Roman" w:hAnsi="Times New Roman" w:cs="Times New Roman"/>
                <w:color w:val="000000"/>
                <w:sz w:val="28"/>
                <w:szCs w:val="28"/>
              </w:rPr>
              <w:t>At most 2 *</w:t>
            </w:r>
          </w:p>
        </w:tc>
        <w:tc>
          <w:tcPr>
            <w:tcW w:w="1418" w:type="dxa"/>
            <w:tcBorders>
              <w:top w:val="nil"/>
              <w:left w:val="nil"/>
              <w:bottom w:val="nil"/>
              <w:right w:val="nil"/>
            </w:tcBorders>
            <w:vAlign w:val="bottom"/>
          </w:tcPr>
          <w:p w:rsidR="005709DA" w:rsidRPr="00C37800" w:rsidRDefault="00C37800" w:rsidP="001C45DA">
            <w:pPr>
              <w:autoSpaceDE w:val="0"/>
              <w:autoSpaceDN w:val="0"/>
              <w:adjustRightInd w:val="0"/>
              <w:spacing w:after="0" w:line="360" w:lineRule="auto"/>
              <w:jc w:val="center"/>
              <w:rPr>
                <w:rFonts w:ascii="Times New Roman" w:hAnsi="Times New Roman" w:cs="Times New Roman"/>
                <w:color w:val="000000"/>
                <w:sz w:val="28"/>
                <w:szCs w:val="28"/>
              </w:rPr>
            </w:pPr>
            <w:r w:rsidRPr="00C37800">
              <w:rPr>
                <w:rFonts w:ascii="Times New Roman" w:hAnsi="Times New Roman" w:cs="Times New Roman"/>
                <w:color w:val="000000"/>
                <w:sz w:val="28"/>
                <w:szCs w:val="28"/>
              </w:rPr>
              <w:t> 0.437021</w:t>
            </w:r>
          </w:p>
        </w:tc>
        <w:tc>
          <w:tcPr>
            <w:tcW w:w="1417" w:type="dxa"/>
            <w:tcBorders>
              <w:top w:val="nil"/>
              <w:left w:val="nil"/>
              <w:bottom w:val="nil"/>
              <w:right w:val="nil"/>
            </w:tcBorders>
            <w:vAlign w:val="bottom"/>
          </w:tcPr>
          <w:p w:rsidR="005709DA" w:rsidRPr="00C37800" w:rsidRDefault="00C37800" w:rsidP="001C45DA">
            <w:pPr>
              <w:autoSpaceDE w:val="0"/>
              <w:autoSpaceDN w:val="0"/>
              <w:adjustRightInd w:val="0"/>
              <w:spacing w:after="0" w:line="360" w:lineRule="auto"/>
              <w:jc w:val="center"/>
              <w:rPr>
                <w:rFonts w:ascii="Times New Roman" w:hAnsi="Times New Roman" w:cs="Times New Roman"/>
                <w:color w:val="000000"/>
                <w:sz w:val="28"/>
                <w:szCs w:val="28"/>
              </w:rPr>
            </w:pPr>
            <w:r w:rsidRPr="00C37800">
              <w:rPr>
                <w:rFonts w:ascii="Times New Roman" w:hAnsi="Times New Roman" w:cs="Times New Roman"/>
                <w:color w:val="000000"/>
                <w:sz w:val="28"/>
                <w:szCs w:val="28"/>
              </w:rPr>
              <w:t> 19.21832</w:t>
            </w:r>
          </w:p>
        </w:tc>
        <w:tc>
          <w:tcPr>
            <w:tcW w:w="1418" w:type="dxa"/>
            <w:tcBorders>
              <w:top w:val="nil"/>
              <w:left w:val="nil"/>
              <w:bottom w:val="nil"/>
              <w:right w:val="nil"/>
            </w:tcBorders>
            <w:vAlign w:val="bottom"/>
          </w:tcPr>
          <w:p w:rsidR="005709DA" w:rsidRPr="00C37800" w:rsidRDefault="00C37800" w:rsidP="001C45DA">
            <w:pPr>
              <w:autoSpaceDE w:val="0"/>
              <w:autoSpaceDN w:val="0"/>
              <w:adjustRightInd w:val="0"/>
              <w:spacing w:after="0" w:line="360" w:lineRule="auto"/>
              <w:jc w:val="center"/>
              <w:rPr>
                <w:rFonts w:ascii="Times New Roman" w:hAnsi="Times New Roman" w:cs="Times New Roman"/>
                <w:color w:val="000000"/>
                <w:sz w:val="28"/>
                <w:szCs w:val="28"/>
              </w:rPr>
            </w:pPr>
            <w:r w:rsidRPr="00C37800">
              <w:rPr>
                <w:rFonts w:ascii="Times New Roman" w:hAnsi="Times New Roman" w:cs="Times New Roman"/>
                <w:color w:val="000000"/>
                <w:sz w:val="28"/>
                <w:szCs w:val="28"/>
              </w:rPr>
              <w:t> 15.49471</w:t>
            </w:r>
          </w:p>
        </w:tc>
        <w:tc>
          <w:tcPr>
            <w:tcW w:w="1417" w:type="dxa"/>
            <w:tcBorders>
              <w:top w:val="nil"/>
              <w:left w:val="nil"/>
              <w:bottom w:val="nil"/>
              <w:right w:val="nil"/>
            </w:tcBorders>
            <w:vAlign w:val="bottom"/>
          </w:tcPr>
          <w:p w:rsidR="005709DA" w:rsidRPr="00C37800" w:rsidRDefault="00C37800" w:rsidP="001C45DA">
            <w:pPr>
              <w:autoSpaceDE w:val="0"/>
              <w:autoSpaceDN w:val="0"/>
              <w:adjustRightInd w:val="0"/>
              <w:spacing w:after="0" w:line="360" w:lineRule="auto"/>
              <w:jc w:val="center"/>
              <w:rPr>
                <w:rFonts w:ascii="Times New Roman" w:hAnsi="Times New Roman" w:cs="Times New Roman"/>
                <w:color w:val="000000"/>
                <w:sz w:val="28"/>
                <w:szCs w:val="28"/>
              </w:rPr>
            </w:pPr>
            <w:r w:rsidRPr="00C37800">
              <w:rPr>
                <w:rFonts w:ascii="Times New Roman" w:hAnsi="Times New Roman" w:cs="Times New Roman"/>
                <w:color w:val="000000"/>
                <w:sz w:val="28"/>
                <w:szCs w:val="28"/>
              </w:rPr>
              <w:t> 0.0131</w:t>
            </w:r>
          </w:p>
        </w:tc>
      </w:tr>
      <w:tr w:rsidR="005709DA" w:rsidRPr="00C37800" w:rsidTr="001C45DA">
        <w:trPr>
          <w:trHeight w:val="225"/>
          <w:jc w:val="center"/>
        </w:trPr>
        <w:tc>
          <w:tcPr>
            <w:tcW w:w="1387" w:type="dxa"/>
            <w:tcBorders>
              <w:top w:val="nil"/>
              <w:left w:val="nil"/>
              <w:bottom w:val="nil"/>
              <w:right w:val="nil"/>
            </w:tcBorders>
            <w:vAlign w:val="bottom"/>
          </w:tcPr>
          <w:p w:rsidR="005709DA" w:rsidRPr="00C37800" w:rsidRDefault="00C37800" w:rsidP="001C45DA">
            <w:pPr>
              <w:autoSpaceDE w:val="0"/>
              <w:autoSpaceDN w:val="0"/>
              <w:adjustRightInd w:val="0"/>
              <w:spacing w:after="0" w:line="360" w:lineRule="auto"/>
              <w:jc w:val="center"/>
              <w:rPr>
                <w:rFonts w:ascii="Times New Roman" w:hAnsi="Times New Roman" w:cs="Times New Roman"/>
                <w:color w:val="000000"/>
                <w:sz w:val="28"/>
                <w:szCs w:val="28"/>
              </w:rPr>
            </w:pPr>
            <w:r w:rsidRPr="00C37800">
              <w:rPr>
                <w:rFonts w:ascii="Times New Roman" w:hAnsi="Times New Roman" w:cs="Times New Roman"/>
                <w:color w:val="000000"/>
                <w:sz w:val="28"/>
                <w:szCs w:val="28"/>
              </w:rPr>
              <w:t>At most 3</w:t>
            </w:r>
          </w:p>
        </w:tc>
        <w:tc>
          <w:tcPr>
            <w:tcW w:w="1418" w:type="dxa"/>
            <w:tcBorders>
              <w:top w:val="nil"/>
              <w:left w:val="nil"/>
              <w:bottom w:val="nil"/>
              <w:right w:val="nil"/>
            </w:tcBorders>
            <w:vAlign w:val="bottom"/>
          </w:tcPr>
          <w:p w:rsidR="005709DA" w:rsidRPr="00C37800" w:rsidRDefault="00C37800" w:rsidP="001C45DA">
            <w:pPr>
              <w:autoSpaceDE w:val="0"/>
              <w:autoSpaceDN w:val="0"/>
              <w:adjustRightInd w:val="0"/>
              <w:spacing w:after="0" w:line="360" w:lineRule="auto"/>
              <w:jc w:val="center"/>
              <w:rPr>
                <w:rFonts w:ascii="Times New Roman" w:hAnsi="Times New Roman" w:cs="Times New Roman"/>
                <w:color w:val="000000"/>
                <w:sz w:val="28"/>
                <w:szCs w:val="28"/>
              </w:rPr>
            </w:pPr>
            <w:r w:rsidRPr="00C37800">
              <w:rPr>
                <w:rFonts w:ascii="Times New Roman" w:hAnsi="Times New Roman" w:cs="Times New Roman"/>
                <w:color w:val="000000"/>
                <w:sz w:val="28"/>
                <w:szCs w:val="28"/>
              </w:rPr>
              <w:t> 0.084410</w:t>
            </w:r>
          </w:p>
        </w:tc>
        <w:tc>
          <w:tcPr>
            <w:tcW w:w="1417" w:type="dxa"/>
            <w:tcBorders>
              <w:top w:val="nil"/>
              <w:left w:val="nil"/>
              <w:bottom w:val="nil"/>
              <w:right w:val="nil"/>
            </w:tcBorders>
            <w:vAlign w:val="bottom"/>
          </w:tcPr>
          <w:p w:rsidR="005709DA" w:rsidRPr="00C37800" w:rsidRDefault="00C37800" w:rsidP="001C45DA">
            <w:pPr>
              <w:autoSpaceDE w:val="0"/>
              <w:autoSpaceDN w:val="0"/>
              <w:adjustRightInd w:val="0"/>
              <w:spacing w:after="0" w:line="360" w:lineRule="auto"/>
              <w:jc w:val="center"/>
              <w:rPr>
                <w:rFonts w:ascii="Times New Roman" w:hAnsi="Times New Roman" w:cs="Times New Roman"/>
                <w:color w:val="000000"/>
                <w:sz w:val="28"/>
                <w:szCs w:val="28"/>
              </w:rPr>
            </w:pPr>
            <w:r w:rsidRPr="00C37800">
              <w:rPr>
                <w:rFonts w:ascii="Times New Roman" w:hAnsi="Times New Roman" w:cs="Times New Roman"/>
                <w:color w:val="000000"/>
                <w:sz w:val="28"/>
                <w:szCs w:val="28"/>
              </w:rPr>
              <w:t> 2.557427</w:t>
            </w:r>
          </w:p>
        </w:tc>
        <w:tc>
          <w:tcPr>
            <w:tcW w:w="1418" w:type="dxa"/>
            <w:tcBorders>
              <w:top w:val="nil"/>
              <w:left w:val="nil"/>
              <w:bottom w:val="nil"/>
              <w:right w:val="nil"/>
            </w:tcBorders>
            <w:vAlign w:val="bottom"/>
          </w:tcPr>
          <w:p w:rsidR="005709DA" w:rsidRPr="00C37800" w:rsidRDefault="00C37800" w:rsidP="001C45DA">
            <w:pPr>
              <w:autoSpaceDE w:val="0"/>
              <w:autoSpaceDN w:val="0"/>
              <w:adjustRightInd w:val="0"/>
              <w:spacing w:after="0" w:line="360" w:lineRule="auto"/>
              <w:jc w:val="center"/>
              <w:rPr>
                <w:rFonts w:ascii="Times New Roman" w:hAnsi="Times New Roman" w:cs="Times New Roman"/>
                <w:color w:val="000000"/>
                <w:sz w:val="28"/>
                <w:szCs w:val="28"/>
              </w:rPr>
            </w:pPr>
            <w:r w:rsidRPr="00C37800">
              <w:rPr>
                <w:rFonts w:ascii="Times New Roman" w:hAnsi="Times New Roman" w:cs="Times New Roman"/>
                <w:color w:val="000000"/>
                <w:sz w:val="28"/>
                <w:szCs w:val="28"/>
              </w:rPr>
              <w:t> 3.841466</w:t>
            </w:r>
          </w:p>
        </w:tc>
        <w:tc>
          <w:tcPr>
            <w:tcW w:w="1417" w:type="dxa"/>
            <w:tcBorders>
              <w:top w:val="nil"/>
              <w:left w:val="nil"/>
              <w:bottom w:val="nil"/>
              <w:right w:val="nil"/>
            </w:tcBorders>
            <w:vAlign w:val="bottom"/>
          </w:tcPr>
          <w:p w:rsidR="005709DA" w:rsidRPr="00C37800" w:rsidRDefault="00C37800" w:rsidP="001C45DA">
            <w:pPr>
              <w:autoSpaceDE w:val="0"/>
              <w:autoSpaceDN w:val="0"/>
              <w:adjustRightInd w:val="0"/>
              <w:spacing w:after="0" w:line="360" w:lineRule="auto"/>
              <w:jc w:val="center"/>
              <w:rPr>
                <w:rFonts w:ascii="Times New Roman" w:hAnsi="Times New Roman" w:cs="Times New Roman"/>
                <w:color w:val="000000"/>
                <w:sz w:val="28"/>
                <w:szCs w:val="28"/>
              </w:rPr>
            </w:pPr>
            <w:r w:rsidRPr="00C37800">
              <w:rPr>
                <w:rFonts w:ascii="Times New Roman" w:hAnsi="Times New Roman" w:cs="Times New Roman"/>
                <w:color w:val="000000"/>
                <w:sz w:val="28"/>
                <w:szCs w:val="28"/>
              </w:rPr>
              <w:t> 0.1098</w:t>
            </w:r>
          </w:p>
        </w:tc>
      </w:tr>
      <w:tr w:rsidR="005709DA" w:rsidRPr="00C37800" w:rsidTr="001C45DA">
        <w:trPr>
          <w:trHeight w:hRule="exact" w:val="90"/>
          <w:jc w:val="center"/>
        </w:trPr>
        <w:tc>
          <w:tcPr>
            <w:tcW w:w="1387" w:type="dxa"/>
            <w:tcBorders>
              <w:top w:val="nil"/>
              <w:left w:val="nil"/>
              <w:bottom w:val="double" w:sz="6" w:space="2" w:color="auto"/>
              <w:right w:val="nil"/>
            </w:tcBorders>
            <w:vAlign w:val="bottom"/>
          </w:tcPr>
          <w:p w:rsidR="005709DA" w:rsidRPr="00C37800" w:rsidRDefault="005709DA" w:rsidP="001C45DA">
            <w:pPr>
              <w:autoSpaceDE w:val="0"/>
              <w:autoSpaceDN w:val="0"/>
              <w:adjustRightInd w:val="0"/>
              <w:spacing w:after="0" w:line="360" w:lineRule="auto"/>
              <w:rPr>
                <w:rFonts w:ascii="Times New Roman" w:hAnsi="Times New Roman" w:cs="Times New Roman"/>
                <w:color w:val="000000"/>
                <w:sz w:val="28"/>
                <w:szCs w:val="28"/>
              </w:rPr>
            </w:pPr>
          </w:p>
        </w:tc>
        <w:tc>
          <w:tcPr>
            <w:tcW w:w="1418" w:type="dxa"/>
            <w:tcBorders>
              <w:top w:val="nil"/>
              <w:left w:val="nil"/>
              <w:bottom w:val="double" w:sz="6" w:space="2" w:color="auto"/>
              <w:right w:val="nil"/>
            </w:tcBorders>
            <w:vAlign w:val="bottom"/>
          </w:tcPr>
          <w:p w:rsidR="005709DA" w:rsidRPr="00C37800" w:rsidRDefault="005709DA" w:rsidP="001C45DA">
            <w:pPr>
              <w:autoSpaceDE w:val="0"/>
              <w:autoSpaceDN w:val="0"/>
              <w:adjustRightInd w:val="0"/>
              <w:spacing w:after="0" w:line="360" w:lineRule="auto"/>
              <w:rPr>
                <w:rFonts w:ascii="Times New Roman" w:hAnsi="Times New Roman" w:cs="Times New Roman"/>
                <w:color w:val="000000"/>
                <w:sz w:val="28"/>
                <w:szCs w:val="28"/>
              </w:rPr>
            </w:pPr>
          </w:p>
        </w:tc>
        <w:tc>
          <w:tcPr>
            <w:tcW w:w="1417" w:type="dxa"/>
            <w:tcBorders>
              <w:top w:val="nil"/>
              <w:left w:val="nil"/>
              <w:bottom w:val="double" w:sz="6" w:space="2" w:color="auto"/>
              <w:right w:val="nil"/>
            </w:tcBorders>
            <w:vAlign w:val="bottom"/>
          </w:tcPr>
          <w:p w:rsidR="005709DA" w:rsidRPr="00C37800" w:rsidRDefault="005709DA" w:rsidP="001C45DA">
            <w:pPr>
              <w:autoSpaceDE w:val="0"/>
              <w:autoSpaceDN w:val="0"/>
              <w:adjustRightInd w:val="0"/>
              <w:spacing w:after="0" w:line="360" w:lineRule="auto"/>
              <w:rPr>
                <w:rFonts w:ascii="Times New Roman" w:hAnsi="Times New Roman" w:cs="Times New Roman"/>
                <w:color w:val="000000"/>
                <w:sz w:val="28"/>
                <w:szCs w:val="28"/>
              </w:rPr>
            </w:pPr>
          </w:p>
        </w:tc>
        <w:tc>
          <w:tcPr>
            <w:tcW w:w="1418" w:type="dxa"/>
            <w:tcBorders>
              <w:top w:val="nil"/>
              <w:left w:val="nil"/>
              <w:bottom w:val="double" w:sz="6" w:space="2" w:color="auto"/>
              <w:right w:val="nil"/>
            </w:tcBorders>
            <w:vAlign w:val="bottom"/>
          </w:tcPr>
          <w:p w:rsidR="005709DA" w:rsidRPr="00C37800" w:rsidRDefault="005709DA" w:rsidP="001C45DA">
            <w:pPr>
              <w:autoSpaceDE w:val="0"/>
              <w:autoSpaceDN w:val="0"/>
              <w:adjustRightInd w:val="0"/>
              <w:spacing w:after="0" w:line="360" w:lineRule="auto"/>
              <w:rPr>
                <w:rFonts w:ascii="Times New Roman" w:hAnsi="Times New Roman" w:cs="Times New Roman"/>
                <w:color w:val="000000"/>
                <w:sz w:val="28"/>
                <w:szCs w:val="28"/>
              </w:rPr>
            </w:pPr>
          </w:p>
        </w:tc>
        <w:tc>
          <w:tcPr>
            <w:tcW w:w="1417" w:type="dxa"/>
            <w:tcBorders>
              <w:top w:val="nil"/>
              <w:left w:val="nil"/>
              <w:bottom w:val="double" w:sz="6" w:space="2" w:color="auto"/>
              <w:right w:val="nil"/>
            </w:tcBorders>
            <w:vAlign w:val="bottom"/>
          </w:tcPr>
          <w:p w:rsidR="005709DA" w:rsidRPr="00C37800" w:rsidRDefault="005709DA" w:rsidP="001C45DA">
            <w:pPr>
              <w:autoSpaceDE w:val="0"/>
              <w:autoSpaceDN w:val="0"/>
              <w:adjustRightInd w:val="0"/>
              <w:spacing w:after="0" w:line="360" w:lineRule="auto"/>
              <w:rPr>
                <w:rFonts w:ascii="Times New Roman" w:hAnsi="Times New Roman" w:cs="Times New Roman"/>
                <w:color w:val="000000"/>
                <w:sz w:val="28"/>
                <w:szCs w:val="28"/>
              </w:rPr>
            </w:pPr>
          </w:p>
        </w:tc>
      </w:tr>
      <w:tr w:rsidR="005709DA" w:rsidRPr="00C37800" w:rsidTr="001C45DA">
        <w:trPr>
          <w:trHeight w:hRule="exact" w:val="135"/>
          <w:jc w:val="center"/>
        </w:trPr>
        <w:tc>
          <w:tcPr>
            <w:tcW w:w="1387"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rPr>
                <w:rFonts w:ascii="Times New Roman" w:hAnsi="Times New Roman" w:cs="Times New Roman"/>
                <w:color w:val="000000"/>
                <w:sz w:val="28"/>
                <w:szCs w:val="28"/>
              </w:rPr>
            </w:pPr>
          </w:p>
        </w:tc>
        <w:tc>
          <w:tcPr>
            <w:tcW w:w="1418"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rPr>
                <w:rFonts w:ascii="Times New Roman" w:hAnsi="Times New Roman" w:cs="Times New Roman"/>
                <w:color w:val="000000"/>
                <w:sz w:val="28"/>
                <w:szCs w:val="28"/>
              </w:rPr>
            </w:pPr>
          </w:p>
        </w:tc>
        <w:tc>
          <w:tcPr>
            <w:tcW w:w="1417"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rPr>
                <w:rFonts w:ascii="Times New Roman" w:hAnsi="Times New Roman" w:cs="Times New Roman"/>
                <w:color w:val="000000"/>
                <w:sz w:val="28"/>
                <w:szCs w:val="28"/>
              </w:rPr>
            </w:pPr>
          </w:p>
        </w:tc>
        <w:tc>
          <w:tcPr>
            <w:tcW w:w="1418"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rPr>
                <w:rFonts w:ascii="Times New Roman" w:hAnsi="Times New Roman" w:cs="Times New Roman"/>
                <w:color w:val="000000"/>
                <w:sz w:val="28"/>
                <w:szCs w:val="28"/>
              </w:rPr>
            </w:pPr>
          </w:p>
        </w:tc>
        <w:tc>
          <w:tcPr>
            <w:tcW w:w="1417"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rPr>
                <w:rFonts w:ascii="Times New Roman" w:hAnsi="Times New Roman" w:cs="Times New Roman"/>
                <w:color w:val="000000"/>
                <w:sz w:val="28"/>
                <w:szCs w:val="28"/>
              </w:rPr>
            </w:pPr>
          </w:p>
        </w:tc>
      </w:tr>
      <w:tr w:rsidR="005709DA" w:rsidRPr="00C37800" w:rsidTr="001C45DA">
        <w:trPr>
          <w:trHeight w:val="225"/>
          <w:jc w:val="center"/>
        </w:trPr>
        <w:tc>
          <w:tcPr>
            <w:tcW w:w="7057" w:type="dxa"/>
            <w:gridSpan w:val="5"/>
            <w:tcBorders>
              <w:top w:val="nil"/>
              <w:left w:val="nil"/>
              <w:bottom w:val="nil"/>
              <w:right w:val="nil"/>
            </w:tcBorders>
            <w:vAlign w:val="bottom"/>
          </w:tcPr>
          <w:p w:rsidR="005709DA" w:rsidRPr="00C37800" w:rsidRDefault="00C37800" w:rsidP="001C45DA">
            <w:pPr>
              <w:autoSpaceDE w:val="0"/>
              <w:autoSpaceDN w:val="0"/>
              <w:adjustRightInd w:val="0"/>
              <w:spacing w:after="0" w:line="360" w:lineRule="auto"/>
              <w:rPr>
                <w:rFonts w:ascii="Times New Roman" w:hAnsi="Times New Roman" w:cs="Times New Roman"/>
                <w:color w:val="000000"/>
                <w:sz w:val="28"/>
                <w:szCs w:val="28"/>
              </w:rPr>
            </w:pPr>
            <w:r w:rsidRPr="00C37800">
              <w:rPr>
                <w:rFonts w:ascii="Times New Roman" w:hAnsi="Times New Roman" w:cs="Times New Roman"/>
                <w:color w:val="000000"/>
                <w:sz w:val="28"/>
                <w:szCs w:val="28"/>
              </w:rPr>
              <w:t> Trace test indicates 3 cointegrating eqn(s) at the 0.05 level</w:t>
            </w:r>
          </w:p>
        </w:tc>
      </w:tr>
      <w:tr w:rsidR="005709DA" w:rsidRPr="00C37800" w:rsidTr="001C45DA">
        <w:trPr>
          <w:trHeight w:val="225"/>
          <w:jc w:val="center"/>
        </w:trPr>
        <w:tc>
          <w:tcPr>
            <w:tcW w:w="7057" w:type="dxa"/>
            <w:gridSpan w:val="5"/>
            <w:tcBorders>
              <w:top w:val="nil"/>
              <w:left w:val="nil"/>
              <w:bottom w:val="nil"/>
              <w:right w:val="nil"/>
            </w:tcBorders>
            <w:vAlign w:val="bottom"/>
          </w:tcPr>
          <w:p w:rsidR="005709DA" w:rsidRPr="00C37800" w:rsidRDefault="00C37800" w:rsidP="001C45DA">
            <w:pPr>
              <w:autoSpaceDE w:val="0"/>
              <w:autoSpaceDN w:val="0"/>
              <w:adjustRightInd w:val="0"/>
              <w:spacing w:after="0" w:line="360" w:lineRule="auto"/>
              <w:rPr>
                <w:rFonts w:ascii="Times New Roman" w:hAnsi="Times New Roman" w:cs="Times New Roman"/>
                <w:color w:val="000000"/>
                <w:sz w:val="28"/>
                <w:szCs w:val="28"/>
              </w:rPr>
            </w:pPr>
            <w:r w:rsidRPr="00C37800">
              <w:rPr>
                <w:rFonts w:ascii="Times New Roman" w:hAnsi="Times New Roman" w:cs="Times New Roman"/>
                <w:color w:val="000000"/>
                <w:sz w:val="28"/>
                <w:szCs w:val="28"/>
              </w:rPr>
              <w:t> * denotes rejection of the hypothesis at the 0.05 level</w:t>
            </w:r>
          </w:p>
        </w:tc>
      </w:tr>
      <w:tr w:rsidR="005709DA" w:rsidRPr="00C37800" w:rsidTr="001C45DA">
        <w:trPr>
          <w:trHeight w:val="225"/>
          <w:jc w:val="center"/>
        </w:trPr>
        <w:tc>
          <w:tcPr>
            <w:tcW w:w="5640" w:type="dxa"/>
            <w:gridSpan w:val="4"/>
            <w:tcBorders>
              <w:top w:val="nil"/>
              <w:left w:val="nil"/>
              <w:bottom w:val="nil"/>
              <w:right w:val="nil"/>
            </w:tcBorders>
            <w:vAlign w:val="bottom"/>
          </w:tcPr>
          <w:p w:rsidR="005709DA" w:rsidRPr="00C37800" w:rsidRDefault="00C37800" w:rsidP="001C45DA">
            <w:pPr>
              <w:autoSpaceDE w:val="0"/>
              <w:autoSpaceDN w:val="0"/>
              <w:adjustRightInd w:val="0"/>
              <w:spacing w:after="0" w:line="360" w:lineRule="auto"/>
              <w:rPr>
                <w:rFonts w:ascii="Times New Roman" w:hAnsi="Times New Roman" w:cs="Times New Roman"/>
                <w:color w:val="000000"/>
                <w:sz w:val="28"/>
                <w:szCs w:val="28"/>
              </w:rPr>
            </w:pPr>
            <w:r w:rsidRPr="00C37800">
              <w:rPr>
                <w:rFonts w:ascii="Times New Roman" w:hAnsi="Times New Roman" w:cs="Times New Roman"/>
                <w:color w:val="000000"/>
                <w:sz w:val="28"/>
                <w:szCs w:val="28"/>
              </w:rPr>
              <w:t> **MacKinnon-Haug-Michelis (1999) p-values</w:t>
            </w:r>
          </w:p>
        </w:tc>
        <w:tc>
          <w:tcPr>
            <w:tcW w:w="1417"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r>
    </w:tbl>
    <w:p w:rsidR="005709DA" w:rsidRPr="00C37800" w:rsidRDefault="005709DA" w:rsidP="001C45DA">
      <w:pPr>
        <w:autoSpaceDE w:val="0"/>
        <w:autoSpaceDN w:val="0"/>
        <w:adjustRightInd w:val="0"/>
        <w:spacing w:after="0" w:line="360" w:lineRule="auto"/>
        <w:rPr>
          <w:rFonts w:ascii="Times New Roman" w:hAnsi="Times New Roman" w:cs="Times New Roman"/>
          <w:sz w:val="28"/>
          <w:szCs w:val="28"/>
        </w:rPr>
      </w:pPr>
    </w:p>
    <w:tbl>
      <w:tblPr>
        <w:tblW w:w="0" w:type="auto"/>
        <w:jc w:val="center"/>
        <w:tblInd w:w="30" w:type="dxa"/>
        <w:tblLayout w:type="fixed"/>
        <w:tblCellMar>
          <w:left w:w="0" w:type="dxa"/>
          <w:right w:w="0" w:type="dxa"/>
        </w:tblCellMar>
        <w:tblLook w:val="0000"/>
      </w:tblPr>
      <w:tblGrid>
        <w:gridCol w:w="2017"/>
        <w:gridCol w:w="1103"/>
        <w:gridCol w:w="1207"/>
        <w:gridCol w:w="1208"/>
        <w:gridCol w:w="1241"/>
      </w:tblGrid>
      <w:tr w:rsidR="005709DA" w:rsidRPr="00C37800" w:rsidTr="00A7031D">
        <w:trPr>
          <w:trHeight w:val="225"/>
          <w:jc w:val="center"/>
        </w:trPr>
        <w:tc>
          <w:tcPr>
            <w:tcW w:w="4327" w:type="dxa"/>
            <w:gridSpan w:val="3"/>
            <w:tcBorders>
              <w:top w:val="nil"/>
              <w:left w:val="nil"/>
              <w:bottom w:val="nil"/>
              <w:right w:val="nil"/>
            </w:tcBorders>
            <w:vAlign w:val="bottom"/>
          </w:tcPr>
          <w:p w:rsidR="005709DA" w:rsidRPr="00C37800" w:rsidRDefault="00C37800" w:rsidP="001C45DA">
            <w:pPr>
              <w:autoSpaceDE w:val="0"/>
              <w:autoSpaceDN w:val="0"/>
              <w:adjustRightInd w:val="0"/>
              <w:spacing w:after="0" w:line="360" w:lineRule="auto"/>
              <w:rPr>
                <w:rFonts w:ascii="Times New Roman" w:hAnsi="Times New Roman" w:cs="Times New Roman"/>
                <w:color w:val="000000"/>
                <w:sz w:val="28"/>
                <w:szCs w:val="28"/>
              </w:rPr>
            </w:pPr>
            <w:r w:rsidRPr="00C37800">
              <w:rPr>
                <w:rFonts w:ascii="Times New Roman" w:hAnsi="Times New Roman" w:cs="Times New Roman"/>
                <w:color w:val="000000"/>
                <w:sz w:val="28"/>
                <w:szCs w:val="28"/>
              </w:rPr>
              <w:t>Dependent Variable: RGDP</w:t>
            </w:r>
          </w:p>
        </w:tc>
        <w:tc>
          <w:tcPr>
            <w:tcW w:w="1208"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1241"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r>
      <w:tr w:rsidR="005709DA" w:rsidRPr="00C37800" w:rsidTr="00A7031D">
        <w:trPr>
          <w:trHeight w:val="225"/>
          <w:jc w:val="center"/>
        </w:trPr>
        <w:tc>
          <w:tcPr>
            <w:tcW w:w="4327" w:type="dxa"/>
            <w:gridSpan w:val="3"/>
            <w:tcBorders>
              <w:top w:val="nil"/>
              <w:left w:val="nil"/>
              <w:bottom w:val="nil"/>
              <w:right w:val="nil"/>
            </w:tcBorders>
            <w:vAlign w:val="bottom"/>
          </w:tcPr>
          <w:p w:rsidR="005709DA" w:rsidRPr="00C37800" w:rsidRDefault="00C37800" w:rsidP="001C45DA">
            <w:pPr>
              <w:autoSpaceDE w:val="0"/>
              <w:autoSpaceDN w:val="0"/>
              <w:adjustRightInd w:val="0"/>
              <w:spacing w:after="0" w:line="360" w:lineRule="auto"/>
              <w:rPr>
                <w:rFonts w:ascii="Times New Roman" w:hAnsi="Times New Roman" w:cs="Times New Roman"/>
                <w:color w:val="000000"/>
                <w:sz w:val="28"/>
                <w:szCs w:val="28"/>
              </w:rPr>
            </w:pPr>
            <w:r w:rsidRPr="00C37800">
              <w:rPr>
                <w:rFonts w:ascii="Times New Roman" w:hAnsi="Times New Roman" w:cs="Times New Roman"/>
                <w:color w:val="000000"/>
                <w:sz w:val="28"/>
                <w:szCs w:val="28"/>
              </w:rPr>
              <w:t>Method: Least Squares</w:t>
            </w:r>
          </w:p>
        </w:tc>
        <w:tc>
          <w:tcPr>
            <w:tcW w:w="1208"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1241"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r>
      <w:tr w:rsidR="005709DA" w:rsidRPr="00C37800" w:rsidTr="00A7031D">
        <w:trPr>
          <w:trHeight w:hRule="exact" w:val="135"/>
          <w:jc w:val="center"/>
        </w:trPr>
        <w:tc>
          <w:tcPr>
            <w:tcW w:w="2017"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1103"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1207"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1208"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1241"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r>
      <w:tr w:rsidR="005709DA" w:rsidRPr="00C37800" w:rsidTr="00A7031D">
        <w:trPr>
          <w:trHeight w:val="225"/>
          <w:jc w:val="center"/>
        </w:trPr>
        <w:tc>
          <w:tcPr>
            <w:tcW w:w="2017" w:type="dxa"/>
            <w:tcBorders>
              <w:top w:val="nil"/>
              <w:left w:val="nil"/>
              <w:bottom w:val="nil"/>
              <w:right w:val="nil"/>
            </w:tcBorders>
            <w:vAlign w:val="bottom"/>
          </w:tcPr>
          <w:p w:rsidR="005709DA" w:rsidRPr="00C37800" w:rsidRDefault="00C37800" w:rsidP="001C45DA">
            <w:pPr>
              <w:autoSpaceDE w:val="0"/>
              <w:autoSpaceDN w:val="0"/>
              <w:adjustRightInd w:val="0"/>
              <w:spacing w:after="0" w:line="360" w:lineRule="auto"/>
              <w:jc w:val="center"/>
              <w:rPr>
                <w:rFonts w:ascii="Times New Roman" w:hAnsi="Times New Roman" w:cs="Times New Roman"/>
                <w:color w:val="000000"/>
                <w:sz w:val="28"/>
                <w:szCs w:val="28"/>
              </w:rPr>
            </w:pPr>
            <w:r w:rsidRPr="00C37800">
              <w:rPr>
                <w:rFonts w:ascii="Times New Roman" w:hAnsi="Times New Roman" w:cs="Times New Roman"/>
                <w:color w:val="000000"/>
                <w:sz w:val="28"/>
                <w:szCs w:val="28"/>
              </w:rPr>
              <w:t>Variable</w:t>
            </w:r>
          </w:p>
        </w:tc>
        <w:tc>
          <w:tcPr>
            <w:tcW w:w="1103" w:type="dxa"/>
            <w:tcBorders>
              <w:top w:val="nil"/>
              <w:left w:val="nil"/>
              <w:bottom w:val="nil"/>
              <w:right w:val="nil"/>
            </w:tcBorders>
            <w:vAlign w:val="bottom"/>
          </w:tcPr>
          <w:p w:rsidR="005709DA" w:rsidRPr="00C37800" w:rsidRDefault="00C37800" w:rsidP="001C45DA">
            <w:pPr>
              <w:autoSpaceDE w:val="0"/>
              <w:autoSpaceDN w:val="0"/>
              <w:adjustRightInd w:val="0"/>
              <w:spacing w:after="0" w:line="360" w:lineRule="auto"/>
              <w:ind w:right="10"/>
              <w:jc w:val="right"/>
              <w:rPr>
                <w:rFonts w:ascii="Times New Roman" w:hAnsi="Times New Roman" w:cs="Times New Roman"/>
                <w:color w:val="000000"/>
                <w:sz w:val="28"/>
                <w:szCs w:val="28"/>
              </w:rPr>
            </w:pPr>
            <w:r w:rsidRPr="00C37800">
              <w:rPr>
                <w:rFonts w:ascii="Times New Roman" w:hAnsi="Times New Roman" w:cs="Times New Roman"/>
                <w:color w:val="000000"/>
                <w:sz w:val="28"/>
                <w:szCs w:val="28"/>
              </w:rPr>
              <w:t>Coefficient</w:t>
            </w:r>
          </w:p>
        </w:tc>
        <w:tc>
          <w:tcPr>
            <w:tcW w:w="1207" w:type="dxa"/>
            <w:tcBorders>
              <w:top w:val="nil"/>
              <w:left w:val="nil"/>
              <w:bottom w:val="nil"/>
              <w:right w:val="nil"/>
            </w:tcBorders>
            <w:vAlign w:val="bottom"/>
          </w:tcPr>
          <w:p w:rsidR="005709DA" w:rsidRPr="00C37800" w:rsidRDefault="00C37800" w:rsidP="001C45DA">
            <w:pPr>
              <w:autoSpaceDE w:val="0"/>
              <w:autoSpaceDN w:val="0"/>
              <w:adjustRightInd w:val="0"/>
              <w:spacing w:after="0" w:line="360" w:lineRule="auto"/>
              <w:ind w:right="10"/>
              <w:jc w:val="right"/>
              <w:rPr>
                <w:rFonts w:ascii="Times New Roman" w:hAnsi="Times New Roman" w:cs="Times New Roman"/>
                <w:color w:val="000000"/>
                <w:sz w:val="28"/>
                <w:szCs w:val="28"/>
              </w:rPr>
            </w:pPr>
            <w:r w:rsidRPr="00C37800">
              <w:rPr>
                <w:rFonts w:ascii="Times New Roman" w:hAnsi="Times New Roman" w:cs="Times New Roman"/>
                <w:color w:val="000000"/>
                <w:sz w:val="28"/>
                <w:szCs w:val="28"/>
              </w:rPr>
              <w:t>Std. Error</w:t>
            </w:r>
          </w:p>
        </w:tc>
        <w:tc>
          <w:tcPr>
            <w:tcW w:w="1208" w:type="dxa"/>
            <w:tcBorders>
              <w:top w:val="nil"/>
              <w:left w:val="nil"/>
              <w:bottom w:val="nil"/>
              <w:right w:val="nil"/>
            </w:tcBorders>
            <w:vAlign w:val="bottom"/>
          </w:tcPr>
          <w:p w:rsidR="005709DA" w:rsidRPr="00C37800" w:rsidRDefault="00C37800" w:rsidP="001C45DA">
            <w:pPr>
              <w:autoSpaceDE w:val="0"/>
              <w:autoSpaceDN w:val="0"/>
              <w:adjustRightInd w:val="0"/>
              <w:spacing w:after="0" w:line="360" w:lineRule="auto"/>
              <w:ind w:right="10"/>
              <w:jc w:val="right"/>
              <w:rPr>
                <w:rFonts w:ascii="Times New Roman" w:hAnsi="Times New Roman" w:cs="Times New Roman"/>
                <w:color w:val="000000"/>
                <w:sz w:val="28"/>
                <w:szCs w:val="28"/>
              </w:rPr>
            </w:pPr>
            <w:r w:rsidRPr="00C37800">
              <w:rPr>
                <w:rFonts w:ascii="Times New Roman" w:hAnsi="Times New Roman" w:cs="Times New Roman"/>
                <w:color w:val="000000"/>
                <w:sz w:val="28"/>
                <w:szCs w:val="28"/>
              </w:rPr>
              <w:t>t-Statistic</w:t>
            </w:r>
          </w:p>
        </w:tc>
        <w:tc>
          <w:tcPr>
            <w:tcW w:w="1241" w:type="dxa"/>
            <w:tcBorders>
              <w:top w:val="nil"/>
              <w:left w:val="nil"/>
              <w:bottom w:val="nil"/>
              <w:right w:val="nil"/>
            </w:tcBorders>
            <w:vAlign w:val="bottom"/>
          </w:tcPr>
          <w:p w:rsidR="005709DA" w:rsidRPr="00C37800" w:rsidRDefault="00C37800" w:rsidP="001C45DA">
            <w:pPr>
              <w:autoSpaceDE w:val="0"/>
              <w:autoSpaceDN w:val="0"/>
              <w:adjustRightInd w:val="0"/>
              <w:spacing w:after="0" w:line="360" w:lineRule="auto"/>
              <w:ind w:right="10"/>
              <w:jc w:val="right"/>
              <w:rPr>
                <w:rFonts w:ascii="Times New Roman" w:hAnsi="Times New Roman" w:cs="Times New Roman"/>
                <w:color w:val="000000"/>
                <w:sz w:val="28"/>
                <w:szCs w:val="28"/>
              </w:rPr>
            </w:pPr>
            <w:r w:rsidRPr="00C37800">
              <w:rPr>
                <w:rFonts w:ascii="Times New Roman" w:hAnsi="Times New Roman" w:cs="Times New Roman"/>
                <w:color w:val="000000"/>
                <w:sz w:val="28"/>
                <w:szCs w:val="28"/>
              </w:rPr>
              <w:t>Prob.  </w:t>
            </w:r>
          </w:p>
        </w:tc>
      </w:tr>
      <w:tr w:rsidR="005709DA" w:rsidRPr="00C37800" w:rsidTr="00A7031D">
        <w:trPr>
          <w:trHeight w:hRule="exact" w:val="90"/>
          <w:jc w:val="center"/>
        </w:trPr>
        <w:tc>
          <w:tcPr>
            <w:tcW w:w="2017" w:type="dxa"/>
            <w:tcBorders>
              <w:top w:val="nil"/>
              <w:left w:val="nil"/>
              <w:bottom w:val="double" w:sz="6" w:space="2" w:color="auto"/>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1103" w:type="dxa"/>
            <w:tcBorders>
              <w:top w:val="nil"/>
              <w:left w:val="nil"/>
              <w:bottom w:val="double" w:sz="6" w:space="2" w:color="auto"/>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1207" w:type="dxa"/>
            <w:tcBorders>
              <w:top w:val="nil"/>
              <w:left w:val="nil"/>
              <w:bottom w:val="double" w:sz="6" w:space="2" w:color="auto"/>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1208" w:type="dxa"/>
            <w:tcBorders>
              <w:top w:val="nil"/>
              <w:left w:val="nil"/>
              <w:bottom w:val="double" w:sz="6" w:space="2" w:color="auto"/>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1241" w:type="dxa"/>
            <w:tcBorders>
              <w:top w:val="nil"/>
              <w:left w:val="nil"/>
              <w:bottom w:val="double" w:sz="6" w:space="2" w:color="auto"/>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r>
      <w:tr w:rsidR="005709DA" w:rsidRPr="00C37800" w:rsidTr="00A7031D">
        <w:trPr>
          <w:trHeight w:hRule="exact" w:val="135"/>
          <w:jc w:val="center"/>
        </w:trPr>
        <w:tc>
          <w:tcPr>
            <w:tcW w:w="2017"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1103"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1207"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1208"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1241"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r>
      <w:tr w:rsidR="005709DA" w:rsidRPr="00C37800" w:rsidTr="00A7031D">
        <w:trPr>
          <w:trHeight w:val="225"/>
          <w:jc w:val="center"/>
        </w:trPr>
        <w:tc>
          <w:tcPr>
            <w:tcW w:w="2017" w:type="dxa"/>
            <w:tcBorders>
              <w:top w:val="nil"/>
              <w:left w:val="nil"/>
              <w:bottom w:val="nil"/>
              <w:right w:val="nil"/>
            </w:tcBorders>
            <w:vAlign w:val="bottom"/>
          </w:tcPr>
          <w:p w:rsidR="005709DA" w:rsidRPr="00C37800" w:rsidRDefault="00C37800" w:rsidP="001C45DA">
            <w:pPr>
              <w:autoSpaceDE w:val="0"/>
              <w:autoSpaceDN w:val="0"/>
              <w:adjustRightInd w:val="0"/>
              <w:spacing w:after="0" w:line="360" w:lineRule="auto"/>
              <w:jc w:val="center"/>
              <w:rPr>
                <w:rFonts w:ascii="Times New Roman" w:hAnsi="Times New Roman" w:cs="Times New Roman"/>
                <w:color w:val="000000"/>
                <w:sz w:val="28"/>
                <w:szCs w:val="28"/>
              </w:rPr>
            </w:pPr>
            <w:r w:rsidRPr="00C37800">
              <w:rPr>
                <w:rFonts w:ascii="Times New Roman" w:hAnsi="Times New Roman" w:cs="Times New Roman"/>
                <w:color w:val="000000"/>
                <w:sz w:val="28"/>
                <w:szCs w:val="28"/>
              </w:rPr>
              <w:t>CP</w:t>
            </w:r>
          </w:p>
        </w:tc>
        <w:tc>
          <w:tcPr>
            <w:tcW w:w="1103" w:type="dxa"/>
            <w:tcBorders>
              <w:top w:val="nil"/>
              <w:left w:val="nil"/>
              <w:bottom w:val="nil"/>
              <w:right w:val="nil"/>
            </w:tcBorders>
            <w:vAlign w:val="bottom"/>
          </w:tcPr>
          <w:p w:rsidR="005709DA" w:rsidRPr="00C37800" w:rsidRDefault="00C37800" w:rsidP="001C45DA">
            <w:pPr>
              <w:autoSpaceDE w:val="0"/>
              <w:autoSpaceDN w:val="0"/>
              <w:adjustRightInd w:val="0"/>
              <w:spacing w:after="0" w:line="360" w:lineRule="auto"/>
              <w:ind w:right="10"/>
              <w:jc w:val="right"/>
              <w:rPr>
                <w:rFonts w:ascii="Times New Roman" w:hAnsi="Times New Roman" w:cs="Times New Roman"/>
                <w:color w:val="000000"/>
                <w:sz w:val="28"/>
                <w:szCs w:val="28"/>
              </w:rPr>
            </w:pPr>
            <w:r w:rsidRPr="00C37800">
              <w:rPr>
                <w:rFonts w:ascii="Times New Roman" w:hAnsi="Times New Roman" w:cs="Times New Roman"/>
                <w:color w:val="000000"/>
                <w:sz w:val="28"/>
                <w:szCs w:val="28"/>
              </w:rPr>
              <w:t>0.002146</w:t>
            </w:r>
          </w:p>
        </w:tc>
        <w:tc>
          <w:tcPr>
            <w:tcW w:w="1207" w:type="dxa"/>
            <w:tcBorders>
              <w:top w:val="nil"/>
              <w:left w:val="nil"/>
              <w:bottom w:val="nil"/>
              <w:right w:val="nil"/>
            </w:tcBorders>
            <w:vAlign w:val="bottom"/>
          </w:tcPr>
          <w:p w:rsidR="005709DA" w:rsidRPr="00C37800" w:rsidRDefault="00C37800" w:rsidP="001C45DA">
            <w:pPr>
              <w:autoSpaceDE w:val="0"/>
              <w:autoSpaceDN w:val="0"/>
              <w:adjustRightInd w:val="0"/>
              <w:spacing w:after="0" w:line="360" w:lineRule="auto"/>
              <w:ind w:right="10"/>
              <w:jc w:val="right"/>
              <w:rPr>
                <w:rFonts w:ascii="Times New Roman" w:hAnsi="Times New Roman" w:cs="Times New Roman"/>
                <w:color w:val="000000"/>
                <w:sz w:val="28"/>
                <w:szCs w:val="28"/>
              </w:rPr>
            </w:pPr>
            <w:r w:rsidRPr="00C37800">
              <w:rPr>
                <w:rFonts w:ascii="Times New Roman" w:hAnsi="Times New Roman" w:cs="Times New Roman"/>
                <w:color w:val="000000"/>
                <w:sz w:val="28"/>
                <w:szCs w:val="28"/>
              </w:rPr>
              <w:t>0.000802</w:t>
            </w:r>
          </w:p>
        </w:tc>
        <w:tc>
          <w:tcPr>
            <w:tcW w:w="1208" w:type="dxa"/>
            <w:tcBorders>
              <w:top w:val="nil"/>
              <w:left w:val="nil"/>
              <w:bottom w:val="nil"/>
              <w:right w:val="nil"/>
            </w:tcBorders>
            <w:vAlign w:val="bottom"/>
          </w:tcPr>
          <w:p w:rsidR="005709DA" w:rsidRPr="00C37800" w:rsidRDefault="00C37800" w:rsidP="001C45DA">
            <w:pPr>
              <w:autoSpaceDE w:val="0"/>
              <w:autoSpaceDN w:val="0"/>
              <w:adjustRightInd w:val="0"/>
              <w:spacing w:after="0" w:line="360" w:lineRule="auto"/>
              <w:ind w:right="10"/>
              <w:jc w:val="right"/>
              <w:rPr>
                <w:rFonts w:ascii="Times New Roman" w:hAnsi="Times New Roman" w:cs="Times New Roman"/>
                <w:color w:val="000000"/>
                <w:sz w:val="28"/>
                <w:szCs w:val="28"/>
              </w:rPr>
            </w:pPr>
            <w:r w:rsidRPr="00C37800">
              <w:rPr>
                <w:rFonts w:ascii="Times New Roman" w:hAnsi="Times New Roman" w:cs="Times New Roman"/>
                <w:color w:val="000000"/>
                <w:sz w:val="28"/>
                <w:szCs w:val="28"/>
              </w:rPr>
              <w:t>2.675810</w:t>
            </w:r>
          </w:p>
        </w:tc>
        <w:tc>
          <w:tcPr>
            <w:tcW w:w="1241" w:type="dxa"/>
            <w:tcBorders>
              <w:top w:val="nil"/>
              <w:left w:val="nil"/>
              <w:bottom w:val="nil"/>
              <w:right w:val="nil"/>
            </w:tcBorders>
            <w:vAlign w:val="bottom"/>
          </w:tcPr>
          <w:p w:rsidR="005709DA" w:rsidRPr="00C37800" w:rsidRDefault="00C37800" w:rsidP="001C45DA">
            <w:pPr>
              <w:autoSpaceDE w:val="0"/>
              <w:autoSpaceDN w:val="0"/>
              <w:adjustRightInd w:val="0"/>
              <w:spacing w:after="0" w:line="360" w:lineRule="auto"/>
              <w:ind w:right="10"/>
              <w:jc w:val="right"/>
              <w:rPr>
                <w:rFonts w:ascii="Times New Roman" w:hAnsi="Times New Roman" w:cs="Times New Roman"/>
                <w:color w:val="000000"/>
                <w:sz w:val="28"/>
                <w:szCs w:val="28"/>
              </w:rPr>
            </w:pPr>
            <w:r w:rsidRPr="00C37800">
              <w:rPr>
                <w:rFonts w:ascii="Times New Roman" w:hAnsi="Times New Roman" w:cs="Times New Roman"/>
                <w:color w:val="000000"/>
                <w:sz w:val="28"/>
                <w:szCs w:val="28"/>
              </w:rPr>
              <w:t>0.0182</w:t>
            </w:r>
          </w:p>
        </w:tc>
      </w:tr>
      <w:tr w:rsidR="005709DA" w:rsidRPr="00C37800" w:rsidTr="00A7031D">
        <w:trPr>
          <w:trHeight w:val="225"/>
          <w:jc w:val="center"/>
        </w:trPr>
        <w:tc>
          <w:tcPr>
            <w:tcW w:w="2017" w:type="dxa"/>
            <w:tcBorders>
              <w:top w:val="nil"/>
              <w:left w:val="nil"/>
              <w:bottom w:val="nil"/>
              <w:right w:val="nil"/>
            </w:tcBorders>
            <w:vAlign w:val="bottom"/>
          </w:tcPr>
          <w:p w:rsidR="005709DA" w:rsidRPr="00C37800" w:rsidRDefault="00C37800" w:rsidP="001C45DA">
            <w:pPr>
              <w:autoSpaceDE w:val="0"/>
              <w:autoSpaceDN w:val="0"/>
              <w:adjustRightInd w:val="0"/>
              <w:spacing w:after="0" w:line="360" w:lineRule="auto"/>
              <w:jc w:val="center"/>
              <w:rPr>
                <w:rFonts w:ascii="Times New Roman" w:hAnsi="Times New Roman" w:cs="Times New Roman"/>
                <w:color w:val="000000"/>
                <w:sz w:val="28"/>
                <w:szCs w:val="28"/>
              </w:rPr>
            </w:pPr>
            <w:r w:rsidRPr="00C37800">
              <w:rPr>
                <w:rFonts w:ascii="Times New Roman" w:hAnsi="Times New Roman" w:cs="Times New Roman"/>
                <w:color w:val="000000"/>
                <w:sz w:val="28"/>
                <w:szCs w:val="28"/>
              </w:rPr>
              <w:t>FF</w:t>
            </w:r>
          </w:p>
        </w:tc>
        <w:tc>
          <w:tcPr>
            <w:tcW w:w="1103" w:type="dxa"/>
            <w:tcBorders>
              <w:top w:val="nil"/>
              <w:left w:val="nil"/>
              <w:bottom w:val="nil"/>
              <w:right w:val="nil"/>
            </w:tcBorders>
            <w:vAlign w:val="bottom"/>
          </w:tcPr>
          <w:p w:rsidR="005709DA" w:rsidRPr="00C37800" w:rsidRDefault="00C37800" w:rsidP="001C45DA">
            <w:pPr>
              <w:autoSpaceDE w:val="0"/>
              <w:autoSpaceDN w:val="0"/>
              <w:adjustRightInd w:val="0"/>
              <w:spacing w:after="0" w:line="360" w:lineRule="auto"/>
              <w:ind w:right="10"/>
              <w:jc w:val="right"/>
              <w:rPr>
                <w:rFonts w:ascii="Times New Roman" w:hAnsi="Times New Roman" w:cs="Times New Roman"/>
                <w:color w:val="000000"/>
                <w:sz w:val="28"/>
                <w:szCs w:val="28"/>
              </w:rPr>
            </w:pPr>
            <w:r w:rsidRPr="00C37800">
              <w:rPr>
                <w:rFonts w:ascii="Times New Roman" w:hAnsi="Times New Roman" w:cs="Times New Roman"/>
                <w:color w:val="000000"/>
                <w:sz w:val="28"/>
                <w:szCs w:val="28"/>
              </w:rPr>
              <w:t>-0.021369</w:t>
            </w:r>
          </w:p>
        </w:tc>
        <w:tc>
          <w:tcPr>
            <w:tcW w:w="1207" w:type="dxa"/>
            <w:tcBorders>
              <w:top w:val="nil"/>
              <w:left w:val="nil"/>
              <w:bottom w:val="nil"/>
              <w:right w:val="nil"/>
            </w:tcBorders>
            <w:vAlign w:val="bottom"/>
          </w:tcPr>
          <w:p w:rsidR="005709DA" w:rsidRPr="00C37800" w:rsidRDefault="00C37800" w:rsidP="001C45DA">
            <w:pPr>
              <w:autoSpaceDE w:val="0"/>
              <w:autoSpaceDN w:val="0"/>
              <w:adjustRightInd w:val="0"/>
              <w:spacing w:after="0" w:line="360" w:lineRule="auto"/>
              <w:ind w:right="10"/>
              <w:jc w:val="right"/>
              <w:rPr>
                <w:rFonts w:ascii="Times New Roman" w:hAnsi="Times New Roman" w:cs="Times New Roman"/>
                <w:color w:val="000000"/>
                <w:sz w:val="28"/>
                <w:szCs w:val="28"/>
              </w:rPr>
            </w:pPr>
            <w:r w:rsidRPr="00C37800">
              <w:rPr>
                <w:rFonts w:ascii="Times New Roman" w:hAnsi="Times New Roman" w:cs="Times New Roman"/>
                <w:color w:val="000000"/>
                <w:sz w:val="28"/>
                <w:szCs w:val="28"/>
              </w:rPr>
              <w:t>0.037969</w:t>
            </w:r>
          </w:p>
        </w:tc>
        <w:tc>
          <w:tcPr>
            <w:tcW w:w="1208" w:type="dxa"/>
            <w:tcBorders>
              <w:top w:val="nil"/>
              <w:left w:val="nil"/>
              <w:bottom w:val="nil"/>
              <w:right w:val="nil"/>
            </w:tcBorders>
            <w:vAlign w:val="bottom"/>
          </w:tcPr>
          <w:p w:rsidR="005709DA" w:rsidRPr="00C37800" w:rsidRDefault="00C37800" w:rsidP="001C45DA">
            <w:pPr>
              <w:autoSpaceDE w:val="0"/>
              <w:autoSpaceDN w:val="0"/>
              <w:adjustRightInd w:val="0"/>
              <w:spacing w:after="0" w:line="360" w:lineRule="auto"/>
              <w:ind w:right="10"/>
              <w:jc w:val="right"/>
              <w:rPr>
                <w:rFonts w:ascii="Times New Roman" w:hAnsi="Times New Roman" w:cs="Times New Roman"/>
                <w:color w:val="000000"/>
                <w:sz w:val="28"/>
                <w:szCs w:val="28"/>
              </w:rPr>
            </w:pPr>
            <w:r w:rsidRPr="00C37800">
              <w:rPr>
                <w:rFonts w:ascii="Times New Roman" w:hAnsi="Times New Roman" w:cs="Times New Roman"/>
                <w:color w:val="000000"/>
                <w:sz w:val="28"/>
                <w:szCs w:val="28"/>
              </w:rPr>
              <w:t>-0.562806</w:t>
            </w:r>
          </w:p>
        </w:tc>
        <w:tc>
          <w:tcPr>
            <w:tcW w:w="1241" w:type="dxa"/>
            <w:tcBorders>
              <w:top w:val="nil"/>
              <w:left w:val="nil"/>
              <w:bottom w:val="nil"/>
              <w:right w:val="nil"/>
            </w:tcBorders>
            <w:vAlign w:val="bottom"/>
          </w:tcPr>
          <w:p w:rsidR="005709DA" w:rsidRPr="00C37800" w:rsidRDefault="00C37800" w:rsidP="001C45DA">
            <w:pPr>
              <w:autoSpaceDE w:val="0"/>
              <w:autoSpaceDN w:val="0"/>
              <w:adjustRightInd w:val="0"/>
              <w:spacing w:after="0" w:line="360" w:lineRule="auto"/>
              <w:ind w:right="10"/>
              <w:jc w:val="right"/>
              <w:rPr>
                <w:rFonts w:ascii="Times New Roman" w:hAnsi="Times New Roman" w:cs="Times New Roman"/>
                <w:color w:val="000000"/>
                <w:sz w:val="28"/>
                <w:szCs w:val="28"/>
              </w:rPr>
            </w:pPr>
            <w:r w:rsidRPr="00C37800">
              <w:rPr>
                <w:rFonts w:ascii="Times New Roman" w:hAnsi="Times New Roman" w:cs="Times New Roman"/>
                <w:color w:val="000000"/>
                <w:sz w:val="28"/>
                <w:szCs w:val="28"/>
              </w:rPr>
              <w:t>0.5776</w:t>
            </w:r>
          </w:p>
        </w:tc>
      </w:tr>
      <w:tr w:rsidR="005709DA" w:rsidRPr="00C37800" w:rsidTr="00A7031D">
        <w:trPr>
          <w:trHeight w:val="225"/>
          <w:jc w:val="center"/>
        </w:trPr>
        <w:tc>
          <w:tcPr>
            <w:tcW w:w="2017" w:type="dxa"/>
            <w:tcBorders>
              <w:top w:val="nil"/>
              <w:left w:val="nil"/>
              <w:bottom w:val="nil"/>
              <w:right w:val="nil"/>
            </w:tcBorders>
            <w:vAlign w:val="bottom"/>
          </w:tcPr>
          <w:p w:rsidR="005709DA" w:rsidRPr="00C37800" w:rsidRDefault="00C37800" w:rsidP="001C45DA">
            <w:pPr>
              <w:autoSpaceDE w:val="0"/>
              <w:autoSpaceDN w:val="0"/>
              <w:adjustRightInd w:val="0"/>
              <w:spacing w:after="0" w:line="360" w:lineRule="auto"/>
              <w:jc w:val="center"/>
              <w:rPr>
                <w:rFonts w:ascii="Times New Roman" w:hAnsi="Times New Roman" w:cs="Times New Roman"/>
                <w:color w:val="000000"/>
                <w:sz w:val="28"/>
                <w:szCs w:val="28"/>
              </w:rPr>
            </w:pPr>
            <w:r w:rsidRPr="00C37800">
              <w:rPr>
                <w:rFonts w:ascii="Times New Roman" w:hAnsi="Times New Roman" w:cs="Times New Roman"/>
                <w:color w:val="000000"/>
                <w:sz w:val="28"/>
                <w:szCs w:val="28"/>
              </w:rPr>
              <w:t>PNL</w:t>
            </w:r>
          </w:p>
        </w:tc>
        <w:tc>
          <w:tcPr>
            <w:tcW w:w="1103" w:type="dxa"/>
            <w:tcBorders>
              <w:top w:val="nil"/>
              <w:left w:val="nil"/>
              <w:bottom w:val="nil"/>
              <w:right w:val="nil"/>
            </w:tcBorders>
            <w:vAlign w:val="bottom"/>
          </w:tcPr>
          <w:p w:rsidR="005709DA" w:rsidRPr="00C37800" w:rsidRDefault="00C37800" w:rsidP="001C45DA">
            <w:pPr>
              <w:autoSpaceDE w:val="0"/>
              <w:autoSpaceDN w:val="0"/>
              <w:adjustRightInd w:val="0"/>
              <w:spacing w:after="0" w:line="360" w:lineRule="auto"/>
              <w:ind w:right="10"/>
              <w:jc w:val="right"/>
              <w:rPr>
                <w:rFonts w:ascii="Times New Roman" w:hAnsi="Times New Roman" w:cs="Times New Roman"/>
                <w:color w:val="000000"/>
                <w:sz w:val="28"/>
                <w:szCs w:val="28"/>
              </w:rPr>
            </w:pPr>
            <w:r w:rsidRPr="00C37800">
              <w:rPr>
                <w:rFonts w:ascii="Times New Roman" w:hAnsi="Times New Roman" w:cs="Times New Roman"/>
                <w:color w:val="000000"/>
                <w:sz w:val="28"/>
                <w:szCs w:val="28"/>
              </w:rPr>
              <w:t>0.024079</w:t>
            </w:r>
          </w:p>
        </w:tc>
        <w:tc>
          <w:tcPr>
            <w:tcW w:w="1207" w:type="dxa"/>
            <w:tcBorders>
              <w:top w:val="nil"/>
              <w:left w:val="nil"/>
              <w:bottom w:val="nil"/>
              <w:right w:val="nil"/>
            </w:tcBorders>
            <w:vAlign w:val="bottom"/>
          </w:tcPr>
          <w:p w:rsidR="005709DA" w:rsidRPr="00C37800" w:rsidRDefault="00C37800" w:rsidP="001C45DA">
            <w:pPr>
              <w:autoSpaceDE w:val="0"/>
              <w:autoSpaceDN w:val="0"/>
              <w:adjustRightInd w:val="0"/>
              <w:spacing w:after="0" w:line="360" w:lineRule="auto"/>
              <w:ind w:right="10"/>
              <w:jc w:val="right"/>
              <w:rPr>
                <w:rFonts w:ascii="Times New Roman" w:hAnsi="Times New Roman" w:cs="Times New Roman"/>
                <w:color w:val="000000"/>
                <w:sz w:val="28"/>
                <w:szCs w:val="28"/>
              </w:rPr>
            </w:pPr>
            <w:r w:rsidRPr="00C37800">
              <w:rPr>
                <w:rFonts w:ascii="Times New Roman" w:hAnsi="Times New Roman" w:cs="Times New Roman"/>
                <w:color w:val="000000"/>
                <w:sz w:val="28"/>
                <w:szCs w:val="28"/>
              </w:rPr>
              <w:t>0.006922</w:t>
            </w:r>
          </w:p>
        </w:tc>
        <w:tc>
          <w:tcPr>
            <w:tcW w:w="1208" w:type="dxa"/>
            <w:tcBorders>
              <w:top w:val="nil"/>
              <w:left w:val="nil"/>
              <w:bottom w:val="nil"/>
              <w:right w:val="nil"/>
            </w:tcBorders>
            <w:vAlign w:val="bottom"/>
          </w:tcPr>
          <w:p w:rsidR="005709DA" w:rsidRPr="00C37800" w:rsidRDefault="00C37800" w:rsidP="001C45DA">
            <w:pPr>
              <w:autoSpaceDE w:val="0"/>
              <w:autoSpaceDN w:val="0"/>
              <w:adjustRightInd w:val="0"/>
              <w:spacing w:after="0" w:line="360" w:lineRule="auto"/>
              <w:ind w:right="10"/>
              <w:jc w:val="right"/>
              <w:rPr>
                <w:rFonts w:ascii="Times New Roman" w:hAnsi="Times New Roman" w:cs="Times New Roman"/>
                <w:color w:val="000000"/>
                <w:sz w:val="28"/>
                <w:szCs w:val="28"/>
              </w:rPr>
            </w:pPr>
            <w:r w:rsidRPr="00C37800">
              <w:rPr>
                <w:rFonts w:ascii="Times New Roman" w:hAnsi="Times New Roman" w:cs="Times New Roman"/>
                <w:color w:val="000000"/>
                <w:sz w:val="28"/>
                <w:szCs w:val="28"/>
              </w:rPr>
              <w:t>3.478619</w:t>
            </w:r>
          </w:p>
        </w:tc>
        <w:tc>
          <w:tcPr>
            <w:tcW w:w="1241" w:type="dxa"/>
            <w:tcBorders>
              <w:top w:val="nil"/>
              <w:left w:val="nil"/>
              <w:bottom w:val="nil"/>
              <w:right w:val="nil"/>
            </w:tcBorders>
            <w:vAlign w:val="bottom"/>
          </w:tcPr>
          <w:p w:rsidR="005709DA" w:rsidRPr="00C37800" w:rsidRDefault="00C37800" w:rsidP="001C45DA">
            <w:pPr>
              <w:autoSpaceDE w:val="0"/>
              <w:autoSpaceDN w:val="0"/>
              <w:adjustRightInd w:val="0"/>
              <w:spacing w:after="0" w:line="360" w:lineRule="auto"/>
              <w:ind w:right="10"/>
              <w:jc w:val="right"/>
              <w:rPr>
                <w:rFonts w:ascii="Times New Roman" w:hAnsi="Times New Roman" w:cs="Times New Roman"/>
                <w:color w:val="000000"/>
                <w:sz w:val="28"/>
                <w:szCs w:val="28"/>
              </w:rPr>
            </w:pPr>
            <w:r w:rsidRPr="00C37800">
              <w:rPr>
                <w:rFonts w:ascii="Times New Roman" w:hAnsi="Times New Roman" w:cs="Times New Roman"/>
                <w:color w:val="000000"/>
                <w:sz w:val="28"/>
                <w:szCs w:val="28"/>
              </w:rPr>
              <w:t>0.0041</w:t>
            </w:r>
          </w:p>
        </w:tc>
      </w:tr>
      <w:tr w:rsidR="005709DA" w:rsidRPr="00C37800" w:rsidTr="00A7031D">
        <w:trPr>
          <w:trHeight w:val="225"/>
          <w:jc w:val="center"/>
        </w:trPr>
        <w:tc>
          <w:tcPr>
            <w:tcW w:w="2017" w:type="dxa"/>
            <w:tcBorders>
              <w:top w:val="nil"/>
              <w:left w:val="nil"/>
              <w:bottom w:val="nil"/>
              <w:right w:val="nil"/>
            </w:tcBorders>
            <w:vAlign w:val="bottom"/>
          </w:tcPr>
          <w:p w:rsidR="005709DA" w:rsidRPr="00C37800" w:rsidRDefault="00C37800" w:rsidP="001C45DA">
            <w:pPr>
              <w:autoSpaceDE w:val="0"/>
              <w:autoSpaceDN w:val="0"/>
              <w:adjustRightInd w:val="0"/>
              <w:spacing w:after="0" w:line="360" w:lineRule="auto"/>
              <w:jc w:val="center"/>
              <w:rPr>
                <w:rFonts w:ascii="Times New Roman" w:hAnsi="Times New Roman" w:cs="Times New Roman"/>
                <w:color w:val="000000"/>
                <w:sz w:val="28"/>
                <w:szCs w:val="28"/>
              </w:rPr>
            </w:pPr>
            <w:r w:rsidRPr="00C37800">
              <w:rPr>
                <w:rFonts w:ascii="Times New Roman" w:hAnsi="Times New Roman" w:cs="Times New Roman"/>
                <w:color w:val="000000"/>
                <w:sz w:val="28"/>
                <w:szCs w:val="28"/>
              </w:rPr>
              <w:t>C</w:t>
            </w:r>
          </w:p>
        </w:tc>
        <w:tc>
          <w:tcPr>
            <w:tcW w:w="1103" w:type="dxa"/>
            <w:tcBorders>
              <w:top w:val="nil"/>
              <w:left w:val="nil"/>
              <w:bottom w:val="nil"/>
              <w:right w:val="nil"/>
            </w:tcBorders>
            <w:vAlign w:val="bottom"/>
          </w:tcPr>
          <w:p w:rsidR="005709DA" w:rsidRPr="00C37800" w:rsidRDefault="00C37800" w:rsidP="001C45DA">
            <w:pPr>
              <w:autoSpaceDE w:val="0"/>
              <w:autoSpaceDN w:val="0"/>
              <w:adjustRightInd w:val="0"/>
              <w:spacing w:after="0" w:line="360" w:lineRule="auto"/>
              <w:ind w:right="10"/>
              <w:jc w:val="right"/>
              <w:rPr>
                <w:rFonts w:ascii="Times New Roman" w:hAnsi="Times New Roman" w:cs="Times New Roman"/>
                <w:color w:val="000000"/>
                <w:sz w:val="28"/>
                <w:szCs w:val="28"/>
              </w:rPr>
            </w:pPr>
            <w:r w:rsidRPr="00C37800">
              <w:rPr>
                <w:rFonts w:ascii="Times New Roman" w:hAnsi="Times New Roman" w:cs="Times New Roman"/>
                <w:color w:val="000000"/>
                <w:sz w:val="28"/>
                <w:szCs w:val="28"/>
              </w:rPr>
              <w:t>13.12444</w:t>
            </w:r>
          </w:p>
        </w:tc>
        <w:tc>
          <w:tcPr>
            <w:tcW w:w="1207" w:type="dxa"/>
            <w:tcBorders>
              <w:top w:val="nil"/>
              <w:left w:val="nil"/>
              <w:bottom w:val="nil"/>
              <w:right w:val="nil"/>
            </w:tcBorders>
            <w:vAlign w:val="bottom"/>
          </w:tcPr>
          <w:p w:rsidR="005709DA" w:rsidRPr="00C37800" w:rsidRDefault="00C37800" w:rsidP="001C45DA">
            <w:pPr>
              <w:autoSpaceDE w:val="0"/>
              <w:autoSpaceDN w:val="0"/>
              <w:adjustRightInd w:val="0"/>
              <w:spacing w:after="0" w:line="360" w:lineRule="auto"/>
              <w:ind w:right="10"/>
              <w:jc w:val="right"/>
              <w:rPr>
                <w:rFonts w:ascii="Times New Roman" w:hAnsi="Times New Roman" w:cs="Times New Roman"/>
                <w:color w:val="000000"/>
                <w:sz w:val="28"/>
                <w:szCs w:val="28"/>
              </w:rPr>
            </w:pPr>
            <w:r w:rsidRPr="00C37800">
              <w:rPr>
                <w:rFonts w:ascii="Times New Roman" w:hAnsi="Times New Roman" w:cs="Times New Roman"/>
                <w:color w:val="000000"/>
                <w:sz w:val="28"/>
                <w:szCs w:val="28"/>
              </w:rPr>
              <w:t>6.078644</w:t>
            </w:r>
          </w:p>
        </w:tc>
        <w:tc>
          <w:tcPr>
            <w:tcW w:w="1208" w:type="dxa"/>
            <w:tcBorders>
              <w:top w:val="nil"/>
              <w:left w:val="nil"/>
              <w:bottom w:val="nil"/>
              <w:right w:val="nil"/>
            </w:tcBorders>
            <w:vAlign w:val="bottom"/>
          </w:tcPr>
          <w:p w:rsidR="005709DA" w:rsidRPr="00C37800" w:rsidRDefault="00C37800" w:rsidP="001C45DA">
            <w:pPr>
              <w:autoSpaceDE w:val="0"/>
              <w:autoSpaceDN w:val="0"/>
              <w:adjustRightInd w:val="0"/>
              <w:spacing w:after="0" w:line="360" w:lineRule="auto"/>
              <w:ind w:right="10"/>
              <w:jc w:val="right"/>
              <w:rPr>
                <w:rFonts w:ascii="Times New Roman" w:hAnsi="Times New Roman" w:cs="Times New Roman"/>
                <w:color w:val="000000"/>
                <w:sz w:val="28"/>
                <w:szCs w:val="28"/>
              </w:rPr>
            </w:pPr>
            <w:r w:rsidRPr="00C37800">
              <w:rPr>
                <w:rFonts w:ascii="Times New Roman" w:hAnsi="Times New Roman" w:cs="Times New Roman"/>
                <w:color w:val="000000"/>
                <w:sz w:val="28"/>
                <w:szCs w:val="28"/>
              </w:rPr>
              <w:t>2.159106</w:t>
            </w:r>
          </w:p>
        </w:tc>
        <w:tc>
          <w:tcPr>
            <w:tcW w:w="1241" w:type="dxa"/>
            <w:tcBorders>
              <w:top w:val="nil"/>
              <w:left w:val="nil"/>
              <w:bottom w:val="nil"/>
              <w:right w:val="nil"/>
            </w:tcBorders>
            <w:vAlign w:val="bottom"/>
          </w:tcPr>
          <w:p w:rsidR="005709DA" w:rsidRPr="00C37800" w:rsidRDefault="00C37800" w:rsidP="001C45DA">
            <w:pPr>
              <w:autoSpaceDE w:val="0"/>
              <w:autoSpaceDN w:val="0"/>
              <w:adjustRightInd w:val="0"/>
              <w:spacing w:after="0" w:line="360" w:lineRule="auto"/>
              <w:ind w:right="10"/>
              <w:jc w:val="right"/>
              <w:rPr>
                <w:rFonts w:ascii="Times New Roman" w:hAnsi="Times New Roman" w:cs="Times New Roman"/>
                <w:color w:val="000000"/>
                <w:sz w:val="28"/>
                <w:szCs w:val="28"/>
              </w:rPr>
            </w:pPr>
            <w:r w:rsidRPr="00C37800">
              <w:rPr>
                <w:rFonts w:ascii="Times New Roman" w:hAnsi="Times New Roman" w:cs="Times New Roman"/>
                <w:color w:val="000000"/>
                <w:sz w:val="28"/>
                <w:szCs w:val="28"/>
              </w:rPr>
              <w:t>0.0387</w:t>
            </w:r>
          </w:p>
        </w:tc>
      </w:tr>
      <w:tr w:rsidR="005709DA" w:rsidRPr="00C37800" w:rsidTr="00A7031D">
        <w:trPr>
          <w:trHeight w:hRule="exact" w:val="90"/>
          <w:jc w:val="center"/>
        </w:trPr>
        <w:tc>
          <w:tcPr>
            <w:tcW w:w="2017" w:type="dxa"/>
            <w:tcBorders>
              <w:top w:val="nil"/>
              <w:left w:val="nil"/>
              <w:bottom w:val="double" w:sz="6" w:space="2" w:color="auto"/>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1103" w:type="dxa"/>
            <w:tcBorders>
              <w:top w:val="nil"/>
              <w:left w:val="nil"/>
              <w:bottom w:val="double" w:sz="6" w:space="2" w:color="auto"/>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1207" w:type="dxa"/>
            <w:tcBorders>
              <w:top w:val="nil"/>
              <w:left w:val="nil"/>
              <w:bottom w:val="double" w:sz="6" w:space="2" w:color="auto"/>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1208" w:type="dxa"/>
            <w:tcBorders>
              <w:top w:val="nil"/>
              <w:left w:val="nil"/>
              <w:bottom w:val="double" w:sz="6" w:space="2" w:color="auto"/>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1241" w:type="dxa"/>
            <w:tcBorders>
              <w:top w:val="nil"/>
              <w:left w:val="nil"/>
              <w:bottom w:val="double" w:sz="6" w:space="2" w:color="auto"/>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r>
      <w:tr w:rsidR="005709DA" w:rsidRPr="00C37800" w:rsidTr="00A7031D">
        <w:trPr>
          <w:trHeight w:hRule="exact" w:val="135"/>
          <w:jc w:val="center"/>
        </w:trPr>
        <w:tc>
          <w:tcPr>
            <w:tcW w:w="2017"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1103"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1207"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1208"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1241"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r>
      <w:tr w:rsidR="005709DA" w:rsidRPr="00C37800" w:rsidTr="00A7031D">
        <w:trPr>
          <w:trHeight w:val="225"/>
          <w:jc w:val="center"/>
        </w:trPr>
        <w:tc>
          <w:tcPr>
            <w:tcW w:w="2017" w:type="dxa"/>
            <w:tcBorders>
              <w:top w:val="nil"/>
              <w:left w:val="nil"/>
              <w:bottom w:val="nil"/>
              <w:right w:val="nil"/>
            </w:tcBorders>
            <w:vAlign w:val="bottom"/>
          </w:tcPr>
          <w:p w:rsidR="005709DA" w:rsidRPr="00C37800" w:rsidRDefault="00C37800" w:rsidP="001C45DA">
            <w:pPr>
              <w:autoSpaceDE w:val="0"/>
              <w:autoSpaceDN w:val="0"/>
              <w:adjustRightInd w:val="0"/>
              <w:spacing w:after="0" w:line="360" w:lineRule="auto"/>
              <w:rPr>
                <w:rFonts w:ascii="Times New Roman" w:hAnsi="Times New Roman" w:cs="Times New Roman"/>
                <w:color w:val="000000"/>
                <w:sz w:val="28"/>
                <w:szCs w:val="28"/>
              </w:rPr>
            </w:pPr>
            <w:r w:rsidRPr="00C37800">
              <w:rPr>
                <w:rFonts w:ascii="Times New Roman" w:hAnsi="Times New Roman" w:cs="Times New Roman"/>
                <w:color w:val="000000"/>
                <w:sz w:val="28"/>
                <w:szCs w:val="28"/>
              </w:rPr>
              <w:t>R-squared</w:t>
            </w:r>
          </w:p>
        </w:tc>
        <w:tc>
          <w:tcPr>
            <w:tcW w:w="1103" w:type="dxa"/>
            <w:tcBorders>
              <w:top w:val="nil"/>
              <w:left w:val="nil"/>
              <w:bottom w:val="nil"/>
              <w:right w:val="nil"/>
            </w:tcBorders>
            <w:vAlign w:val="bottom"/>
          </w:tcPr>
          <w:p w:rsidR="005709DA" w:rsidRPr="00C37800" w:rsidRDefault="00C37800" w:rsidP="001C45DA">
            <w:pPr>
              <w:autoSpaceDE w:val="0"/>
              <w:autoSpaceDN w:val="0"/>
              <w:adjustRightInd w:val="0"/>
              <w:spacing w:after="0" w:line="360" w:lineRule="auto"/>
              <w:ind w:right="10"/>
              <w:jc w:val="right"/>
              <w:rPr>
                <w:rFonts w:ascii="Times New Roman" w:hAnsi="Times New Roman" w:cs="Times New Roman"/>
                <w:color w:val="000000"/>
                <w:sz w:val="28"/>
                <w:szCs w:val="28"/>
              </w:rPr>
            </w:pPr>
            <w:r w:rsidRPr="00C37800">
              <w:rPr>
                <w:rFonts w:ascii="Times New Roman" w:hAnsi="Times New Roman" w:cs="Times New Roman"/>
                <w:color w:val="000000"/>
                <w:sz w:val="28"/>
                <w:szCs w:val="28"/>
              </w:rPr>
              <w:t>0.867212</w:t>
            </w:r>
          </w:p>
        </w:tc>
        <w:tc>
          <w:tcPr>
            <w:tcW w:w="2415" w:type="dxa"/>
            <w:gridSpan w:val="2"/>
            <w:tcBorders>
              <w:top w:val="nil"/>
              <w:left w:val="nil"/>
              <w:bottom w:val="nil"/>
              <w:right w:val="nil"/>
            </w:tcBorders>
            <w:vAlign w:val="bottom"/>
          </w:tcPr>
          <w:p w:rsidR="005709DA" w:rsidRPr="00C37800" w:rsidRDefault="00C37800" w:rsidP="001C45DA">
            <w:pPr>
              <w:autoSpaceDE w:val="0"/>
              <w:autoSpaceDN w:val="0"/>
              <w:adjustRightInd w:val="0"/>
              <w:spacing w:after="0" w:line="360" w:lineRule="auto"/>
              <w:ind w:right="10"/>
              <w:rPr>
                <w:rFonts w:ascii="Times New Roman" w:hAnsi="Times New Roman" w:cs="Times New Roman"/>
                <w:color w:val="000000"/>
                <w:sz w:val="28"/>
                <w:szCs w:val="28"/>
              </w:rPr>
            </w:pPr>
            <w:r w:rsidRPr="00C37800">
              <w:rPr>
                <w:rFonts w:ascii="Times New Roman" w:hAnsi="Times New Roman" w:cs="Times New Roman"/>
                <w:color w:val="000000"/>
                <w:sz w:val="28"/>
                <w:szCs w:val="28"/>
              </w:rPr>
              <w:t>    Mean dependent var</w:t>
            </w:r>
          </w:p>
        </w:tc>
        <w:tc>
          <w:tcPr>
            <w:tcW w:w="1241" w:type="dxa"/>
            <w:tcBorders>
              <w:top w:val="nil"/>
              <w:left w:val="nil"/>
              <w:bottom w:val="nil"/>
              <w:right w:val="nil"/>
            </w:tcBorders>
            <w:vAlign w:val="bottom"/>
          </w:tcPr>
          <w:p w:rsidR="005709DA" w:rsidRPr="00C37800" w:rsidRDefault="00C37800" w:rsidP="001C45DA">
            <w:pPr>
              <w:autoSpaceDE w:val="0"/>
              <w:autoSpaceDN w:val="0"/>
              <w:adjustRightInd w:val="0"/>
              <w:spacing w:after="0" w:line="360" w:lineRule="auto"/>
              <w:ind w:right="10"/>
              <w:jc w:val="right"/>
              <w:rPr>
                <w:rFonts w:ascii="Times New Roman" w:hAnsi="Times New Roman" w:cs="Times New Roman"/>
                <w:color w:val="000000"/>
                <w:sz w:val="28"/>
                <w:szCs w:val="28"/>
              </w:rPr>
            </w:pPr>
            <w:r w:rsidRPr="00C37800">
              <w:rPr>
                <w:rFonts w:ascii="Times New Roman" w:hAnsi="Times New Roman" w:cs="Times New Roman"/>
                <w:color w:val="000000"/>
                <w:sz w:val="28"/>
                <w:szCs w:val="28"/>
              </w:rPr>
              <w:t>7.774465</w:t>
            </w:r>
          </w:p>
        </w:tc>
      </w:tr>
      <w:tr w:rsidR="005709DA" w:rsidRPr="00C37800" w:rsidTr="00A7031D">
        <w:trPr>
          <w:trHeight w:val="225"/>
          <w:jc w:val="center"/>
        </w:trPr>
        <w:tc>
          <w:tcPr>
            <w:tcW w:w="2017" w:type="dxa"/>
            <w:tcBorders>
              <w:top w:val="nil"/>
              <w:left w:val="nil"/>
              <w:bottom w:val="nil"/>
              <w:right w:val="nil"/>
            </w:tcBorders>
            <w:vAlign w:val="bottom"/>
          </w:tcPr>
          <w:p w:rsidR="005709DA" w:rsidRPr="00C37800" w:rsidRDefault="00C37800" w:rsidP="001C45DA">
            <w:pPr>
              <w:autoSpaceDE w:val="0"/>
              <w:autoSpaceDN w:val="0"/>
              <w:adjustRightInd w:val="0"/>
              <w:spacing w:after="0" w:line="360" w:lineRule="auto"/>
              <w:rPr>
                <w:rFonts w:ascii="Times New Roman" w:hAnsi="Times New Roman" w:cs="Times New Roman"/>
                <w:color w:val="000000"/>
                <w:sz w:val="28"/>
                <w:szCs w:val="28"/>
              </w:rPr>
            </w:pPr>
            <w:r w:rsidRPr="00C37800">
              <w:rPr>
                <w:rFonts w:ascii="Times New Roman" w:hAnsi="Times New Roman" w:cs="Times New Roman"/>
                <w:color w:val="000000"/>
                <w:sz w:val="28"/>
                <w:szCs w:val="28"/>
              </w:rPr>
              <w:t>Adjusted R-squared</w:t>
            </w:r>
          </w:p>
        </w:tc>
        <w:tc>
          <w:tcPr>
            <w:tcW w:w="1103" w:type="dxa"/>
            <w:tcBorders>
              <w:top w:val="nil"/>
              <w:left w:val="nil"/>
              <w:bottom w:val="nil"/>
              <w:right w:val="nil"/>
            </w:tcBorders>
            <w:vAlign w:val="bottom"/>
          </w:tcPr>
          <w:p w:rsidR="005709DA" w:rsidRPr="00C37800" w:rsidRDefault="00C37800" w:rsidP="001C45DA">
            <w:pPr>
              <w:autoSpaceDE w:val="0"/>
              <w:autoSpaceDN w:val="0"/>
              <w:adjustRightInd w:val="0"/>
              <w:spacing w:after="0" w:line="360" w:lineRule="auto"/>
              <w:ind w:right="10"/>
              <w:jc w:val="right"/>
              <w:rPr>
                <w:rFonts w:ascii="Times New Roman" w:hAnsi="Times New Roman" w:cs="Times New Roman"/>
                <w:color w:val="000000"/>
                <w:sz w:val="28"/>
                <w:szCs w:val="28"/>
              </w:rPr>
            </w:pPr>
            <w:r w:rsidRPr="00C37800">
              <w:rPr>
                <w:rFonts w:ascii="Times New Roman" w:hAnsi="Times New Roman" w:cs="Times New Roman"/>
                <w:color w:val="000000"/>
                <w:sz w:val="28"/>
                <w:szCs w:val="28"/>
              </w:rPr>
              <w:t>0.745652</w:t>
            </w:r>
          </w:p>
        </w:tc>
        <w:tc>
          <w:tcPr>
            <w:tcW w:w="2415" w:type="dxa"/>
            <w:gridSpan w:val="2"/>
            <w:tcBorders>
              <w:top w:val="nil"/>
              <w:left w:val="nil"/>
              <w:bottom w:val="nil"/>
              <w:right w:val="nil"/>
            </w:tcBorders>
            <w:vAlign w:val="bottom"/>
          </w:tcPr>
          <w:p w:rsidR="005709DA" w:rsidRPr="00C37800" w:rsidRDefault="00C37800" w:rsidP="001C45DA">
            <w:pPr>
              <w:autoSpaceDE w:val="0"/>
              <w:autoSpaceDN w:val="0"/>
              <w:adjustRightInd w:val="0"/>
              <w:spacing w:after="0" w:line="360" w:lineRule="auto"/>
              <w:ind w:right="10"/>
              <w:rPr>
                <w:rFonts w:ascii="Times New Roman" w:hAnsi="Times New Roman" w:cs="Times New Roman"/>
                <w:color w:val="000000"/>
                <w:sz w:val="28"/>
                <w:szCs w:val="28"/>
              </w:rPr>
            </w:pPr>
            <w:r w:rsidRPr="00C37800">
              <w:rPr>
                <w:rFonts w:ascii="Times New Roman" w:hAnsi="Times New Roman" w:cs="Times New Roman"/>
                <w:color w:val="000000"/>
                <w:sz w:val="28"/>
                <w:szCs w:val="28"/>
              </w:rPr>
              <w:t>    S.D. dependent var</w:t>
            </w:r>
          </w:p>
        </w:tc>
        <w:tc>
          <w:tcPr>
            <w:tcW w:w="1241" w:type="dxa"/>
            <w:tcBorders>
              <w:top w:val="nil"/>
              <w:left w:val="nil"/>
              <w:bottom w:val="nil"/>
              <w:right w:val="nil"/>
            </w:tcBorders>
            <w:vAlign w:val="bottom"/>
          </w:tcPr>
          <w:p w:rsidR="005709DA" w:rsidRPr="00C37800" w:rsidRDefault="00C37800" w:rsidP="001C45DA">
            <w:pPr>
              <w:autoSpaceDE w:val="0"/>
              <w:autoSpaceDN w:val="0"/>
              <w:adjustRightInd w:val="0"/>
              <w:spacing w:after="0" w:line="360" w:lineRule="auto"/>
              <w:ind w:right="10"/>
              <w:jc w:val="right"/>
              <w:rPr>
                <w:rFonts w:ascii="Times New Roman" w:hAnsi="Times New Roman" w:cs="Times New Roman"/>
                <w:color w:val="000000"/>
                <w:sz w:val="28"/>
                <w:szCs w:val="28"/>
              </w:rPr>
            </w:pPr>
            <w:r w:rsidRPr="00C37800">
              <w:rPr>
                <w:rFonts w:ascii="Times New Roman" w:hAnsi="Times New Roman" w:cs="Times New Roman"/>
                <w:color w:val="000000"/>
                <w:sz w:val="28"/>
                <w:szCs w:val="28"/>
              </w:rPr>
              <w:t>4.631169</w:t>
            </w:r>
          </w:p>
        </w:tc>
      </w:tr>
      <w:tr w:rsidR="005709DA" w:rsidRPr="00C37800" w:rsidTr="00A7031D">
        <w:trPr>
          <w:trHeight w:val="225"/>
          <w:jc w:val="center"/>
        </w:trPr>
        <w:tc>
          <w:tcPr>
            <w:tcW w:w="2017" w:type="dxa"/>
            <w:tcBorders>
              <w:top w:val="nil"/>
              <w:left w:val="nil"/>
              <w:bottom w:val="nil"/>
              <w:right w:val="nil"/>
            </w:tcBorders>
            <w:vAlign w:val="bottom"/>
          </w:tcPr>
          <w:p w:rsidR="005709DA" w:rsidRPr="00C37800" w:rsidRDefault="00C37800" w:rsidP="001C45DA">
            <w:pPr>
              <w:autoSpaceDE w:val="0"/>
              <w:autoSpaceDN w:val="0"/>
              <w:adjustRightInd w:val="0"/>
              <w:spacing w:after="0" w:line="360" w:lineRule="auto"/>
              <w:rPr>
                <w:rFonts w:ascii="Times New Roman" w:hAnsi="Times New Roman" w:cs="Times New Roman"/>
                <w:color w:val="000000"/>
                <w:sz w:val="28"/>
                <w:szCs w:val="28"/>
              </w:rPr>
            </w:pPr>
            <w:r w:rsidRPr="00C37800">
              <w:rPr>
                <w:rFonts w:ascii="Times New Roman" w:hAnsi="Times New Roman" w:cs="Times New Roman"/>
                <w:color w:val="000000"/>
                <w:sz w:val="28"/>
                <w:szCs w:val="28"/>
              </w:rPr>
              <w:t>S.E. of regression</w:t>
            </w:r>
          </w:p>
        </w:tc>
        <w:tc>
          <w:tcPr>
            <w:tcW w:w="1103" w:type="dxa"/>
            <w:tcBorders>
              <w:top w:val="nil"/>
              <w:left w:val="nil"/>
              <w:bottom w:val="nil"/>
              <w:right w:val="nil"/>
            </w:tcBorders>
            <w:vAlign w:val="bottom"/>
          </w:tcPr>
          <w:p w:rsidR="005709DA" w:rsidRPr="00C37800" w:rsidRDefault="00C37800" w:rsidP="001C45DA">
            <w:pPr>
              <w:autoSpaceDE w:val="0"/>
              <w:autoSpaceDN w:val="0"/>
              <w:adjustRightInd w:val="0"/>
              <w:spacing w:after="0" w:line="360" w:lineRule="auto"/>
              <w:ind w:right="10"/>
              <w:jc w:val="right"/>
              <w:rPr>
                <w:rFonts w:ascii="Times New Roman" w:hAnsi="Times New Roman" w:cs="Times New Roman"/>
                <w:color w:val="000000"/>
                <w:sz w:val="28"/>
                <w:szCs w:val="28"/>
              </w:rPr>
            </w:pPr>
            <w:r w:rsidRPr="00C37800">
              <w:rPr>
                <w:rFonts w:ascii="Times New Roman" w:hAnsi="Times New Roman" w:cs="Times New Roman"/>
                <w:color w:val="000000"/>
                <w:sz w:val="28"/>
                <w:szCs w:val="28"/>
              </w:rPr>
              <w:t>4.452545</w:t>
            </w:r>
          </w:p>
        </w:tc>
        <w:tc>
          <w:tcPr>
            <w:tcW w:w="2415" w:type="dxa"/>
            <w:gridSpan w:val="2"/>
            <w:tcBorders>
              <w:top w:val="nil"/>
              <w:left w:val="nil"/>
              <w:bottom w:val="nil"/>
              <w:right w:val="nil"/>
            </w:tcBorders>
            <w:vAlign w:val="bottom"/>
          </w:tcPr>
          <w:p w:rsidR="005709DA" w:rsidRPr="00C37800" w:rsidRDefault="00C37800" w:rsidP="001C45DA">
            <w:pPr>
              <w:autoSpaceDE w:val="0"/>
              <w:autoSpaceDN w:val="0"/>
              <w:adjustRightInd w:val="0"/>
              <w:spacing w:after="0" w:line="360" w:lineRule="auto"/>
              <w:ind w:right="10"/>
              <w:rPr>
                <w:rFonts w:ascii="Times New Roman" w:hAnsi="Times New Roman" w:cs="Times New Roman"/>
                <w:color w:val="000000"/>
                <w:sz w:val="28"/>
                <w:szCs w:val="28"/>
              </w:rPr>
            </w:pPr>
            <w:r w:rsidRPr="00C37800">
              <w:rPr>
                <w:rFonts w:ascii="Times New Roman" w:hAnsi="Times New Roman" w:cs="Times New Roman"/>
                <w:color w:val="000000"/>
                <w:sz w:val="28"/>
                <w:szCs w:val="28"/>
              </w:rPr>
              <w:t>    Akaike info criterion</w:t>
            </w:r>
          </w:p>
        </w:tc>
        <w:tc>
          <w:tcPr>
            <w:tcW w:w="1241" w:type="dxa"/>
            <w:tcBorders>
              <w:top w:val="nil"/>
              <w:left w:val="nil"/>
              <w:bottom w:val="nil"/>
              <w:right w:val="nil"/>
            </w:tcBorders>
            <w:vAlign w:val="bottom"/>
          </w:tcPr>
          <w:p w:rsidR="005709DA" w:rsidRPr="00C37800" w:rsidRDefault="00C37800" w:rsidP="001C45DA">
            <w:pPr>
              <w:autoSpaceDE w:val="0"/>
              <w:autoSpaceDN w:val="0"/>
              <w:adjustRightInd w:val="0"/>
              <w:spacing w:after="0" w:line="360" w:lineRule="auto"/>
              <w:ind w:right="10"/>
              <w:jc w:val="right"/>
              <w:rPr>
                <w:rFonts w:ascii="Times New Roman" w:hAnsi="Times New Roman" w:cs="Times New Roman"/>
                <w:color w:val="000000"/>
                <w:sz w:val="28"/>
                <w:szCs w:val="28"/>
              </w:rPr>
            </w:pPr>
            <w:r w:rsidRPr="00C37800">
              <w:rPr>
                <w:rFonts w:ascii="Times New Roman" w:hAnsi="Times New Roman" w:cs="Times New Roman"/>
                <w:color w:val="000000"/>
                <w:sz w:val="28"/>
                <w:szCs w:val="28"/>
              </w:rPr>
              <w:t>5.932040</w:t>
            </w:r>
          </w:p>
        </w:tc>
      </w:tr>
      <w:tr w:rsidR="005709DA" w:rsidRPr="00C37800" w:rsidTr="00A7031D">
        <w:trPr>
          <w:trHeight w:val="225"/>
          <w:jc w:val="center"/>
        </w:trPr>
        <w:tc>
          <w:tcPr>
            <w:tcW w:w="2017" w:type="dxa"/>
            <w:tcBorders>
              <w:top w:val="nil"/>
              <w:left w:val="nil"/>
              <w:bottom w:val="nil"/>
              <w:right w:val="nil"/>
            </w:tcBorders>
            <w:vAlign w:val="bottom"/>
          </w:tcPr>
          <w:p w:rsidR="005709DA" w:rsidRPr="00C37800" w:rsidRDefault="00C37800" w:rsidP="001C45DA">
            <w:pPr>
              <w:autoSpaceDE w:val="0"/>
              <w:autoSpaceDN w:val="0"/>
              <w:adjustRightInd w:val="0"/>
              <w:spacing w:after="0" w:line="360" w:lineRule="auto"/>
              <w:rPr>
                <w:rFonts w:ascii="Times New Roman" w:hAnsi="Times New Roman" w:cs="Times New Roman"/>
                <w:color w:val="000000"/>
                <w:sz w:val="28"/>
                <w:szCs w:val="28"/>
              </w:rPr>
            </w:pPr>
            <w:r w:rsidRPr="00C37800">
              <w:rPr>
                <w:rFonts w:ascii="Times New Roman" w:hAnsi="Times New Roman" w:cs="Times New Roman"/>
                <w:color w:val="000000"/>
                <w:sz w:val="28"/>
                <w:szCs w:val="28"/>
              </w:rPr>
              <w:t>Sum squared resid</w:t>
            </w:r>
          </w:p>
        </w:tc>
        <w:tc>
          <w:tcPr>
            <w:tcW w:w="1103" w:type="dxa"/>
            <w:tcBorders>
              <w:top w:val="nil"/>
              <w:left w:val="nil"/>
              <w:bottom w:val="nil"/>
              <w:right w:val="nil"/>
            </w:tcBorders>
            <w:vAlign w:val="bottom"/>
          </w:tcPr>
          <w:p w:rsidR="005709DA" w:rsidRPr="00C37800" w:rsidRDefault="00C37800" w:rsidP="001C45DA">
            <w:pPr>
              <w:autoSpaceDE w:val="0"/>
              <w:autoSpaceDN w:val="0"/>
              <w:adjustRightInd w:val="0"/>
              <w:spacing w:after="0" w:line="360" w:lineRule="auto"/>
              <w:ind w:right="10"/>
              <w:jc w:val="right"/>
              <w:rPr>
                <w:rFonts w:ascii="Times New Roman" w:hAnsi="Times New Roman" w:cs="Times New Roman"/>
                <w:color w:val="000000"/>
                <w:sz w:val="28"/>
                <w:szCs w:val="28"/>
              </w:rPr>
            </w:pPr>
            <w:r w:rsidRPr="00C37800">
              <w:rPr>
                <w:rFonts w:ascii="Times New Roman" w:hAnsi="Times New Roman" w:cs="Times New Roman"/>
                <w:color w:val="000000"/>
                <w:sz w:val="28"/>
                <w:szCs w:val="28"/>
              </w:rPr>
              <w:t>614.5800</w:t>
            </w:r>
          </w:p>
        </w:tc>
        <w:tc>
          <w:tcPr>
            <w:tcW w:w="2415" w:type="dxa"/>
            <w:gridSpan w:val="2"/>
            <w:tcBorders>
              <w:top w:val="nil"/>
              <w:left w:val="nil"/>
              <w:bottom w:val="nil"/>
              <w:right w:val="nil"/>
            </w:tcBorders>
            <w:vAlign w:val="bottom"/>
          </w:tcPr>
          <w:p w:rsidR="005709DA" w:rsidRPr="00C37800" w:rsidRDefault="00C37800" w:rsidP="001C45DA">
            <w:pPr>
              <w:autoSpaceDE w:val="0"/>
              <w:autoSpaceDN w:val="0"/>
              <w:adjustRightInd w:val="0"/>
              <w:spacing w:after="0" w:line="360" w:lineRule="auto"/>
              <w:ind w:right="10"/>
              <w:rPr>
                <w:rFonts w:ascii="Times New Roman" w:hAnsi="Times New Roman" w:cs="Times New Roman"/>
                <w:color w:val="000000"/>
                <w:sz w:val="28"/>
                <w:szCs w:val="28"/>
              </w:rPr>
            </w:pPr>
            <w:r w:rsidRPr="00C37800">
              <w:rPr>
                <w:rFonts w:ascii="Times New Roman" w:hAnsi="Times New Roman" w:cs="Times New Roman"/>
                <w:color w:val="000000"/>
                <w:sz w:val="28"/>
                <w:szCs w:val="28"/>
              </w:rPr>
              <w:t>    Schwarz criterion</w:t>
            </w:r>
          </w:p>
        </w:tc>
        <w:tc>
          <w:tcPr>
            <w:tcW w:w="1241" w:type="dxa"/>
            <w:tcBorders>
              <w:top w:val="nil"/>
              <w:left w:val="nil"/>
              <w:bottom w:val="nil"/>
              <w:right w:val="nil"/>
            </w:tcBorders>
            <w:vAlign w:val="bottom"/>
          </w:tcPr>
          <w:p w:rsidR="005709DA" w:rsidRPr="00C37800" w:rsidRDefault="00C37800" w:rsidP="001C45DA">
            <w:pPr>
              <w:autoSpaceDE w:val="0"/>
              <w:autoSpaceDN w:val="0"/>
              <w:adjustRightInd w:val="0"/>
              <w:spacing w:after="0" w:line="360" w:lineRule="auto"/>
              <w:ind w:right="10"/>
              <w:jc w:val="right"/>
              <w:rPr>
                <w:rFonts w:ascii="Times New Roman" w:hAnsi="Times New Roman" w:cs="Times New Roman"/>
                <w:color w:val="000000"/>
                <w:sz w:val="28"/>
                <w:szCs w:val="28"/>
              </w:rPr>
            </w:pPr>
            <w:r w:rsidRPr="00C37800">
              <w:rPr>
                <w:rFonts w:ascii="Times New Roman" w:hAnsi="Times New Roman" w:cs="Times New Roman"/>
                <w:color w:val="000000"/>
                <w:sz w:val="28"/>
                <w:szCs w:val="28"/>
              </w:rPr>
              <w:t>6.109794</w:t>
            </w:r>
          </w:p>
        </w:tc>
      </w:tr>
      <w:tr w:rsidR="005709DA" w:rsidRPr="00C37800" w:rsidTr="00A7031D">
        <w:trPr>
          <w:trHeight w:val="225"/>
          <w:jc w:val="center"/>
        </w:trPr>
        <w:tc>
          <w:tcPr>
            <w:tcW w:w="2017" w:type="dxa"/>
            <w:tcBorders>
              <w:top w:val="nil"/>
              <w:left w:val="nil"/>
              <w:bottom w:val="nil"/>
              <w:right w:val="nil"/>
            </w:tcBorders>
            <w:vAlign w:val="bottom"/>
          </w:tcPr>
          <w:p w:rsidR="005709DA" w:rsidRPr="00C37800" w:rsidRDefault="00C37800" w:rsidP="001C45DA">
            <w:pPr>
              <w:autoSpaceDE w:val="0"/>
              <w:autoSpaceDN w:val="0"/>
              <w:adjustRightInd w:val="0"/>
              <w:spacing w:after="0" w:line="360" w:lineRule="auto"/>
              <w:rPr>
                <w:rFonts w:ascii="Times New Roman" w:hAnsi="Times New Roman" w:cs="Times New Roman"/>
                <w:color w:val="000000"/>
                <w:sz w:val="28"/>
                <w:szCs w:val="28"/>
              </w:rPr>
            </w:pPr>
            <w:r w:rsidRPr="00C37800">
              <w:rPr>
                <w:rFonts w:ascii="Times New Roman" w:hAnsi="Times New Roman" w:cs="Times New Roman"/>
                <w:color w:val="000000"/>
                <w:sz w:val="28"/>
                <w:szCs w:val="28"/>
              </w:rPr>
              <w:t>Log likelihood</w:t>
            </w:r>
          </w:p>
        </w:tc>
        <w:tc>
          <w:tcPr>
            <w:tcW w:w="1103" w:type="dxa"/>
            <w:tcBorders>
              <w:top w:val="nil"/>
              <w:left w:val="nil"/>
              <w:bottom w:val="nil"/>
              <w:right w:val="nil"/>
            </w:tcBorders>
            <w:vAlign w:val="bottom"/>
          </w:tcPr>
          <w:p w:rsidR="005709DA" w:rsidRPr="00C37800" w:rsidRDefault="00C37800" w:rsidP="001C45DA">
            <w:pPr>
              <w:autoSpaceDE w:val="0"/>
              <w:autoSpaceDN w:val="0"/>
              <w:adjustRightInd w:val="0"/>
              <w:spacing w:after="0" w:line="360" w:lineRule="auto"/>
              <w:ind w:right="10"/>
              <w:jc w:val="right"/>
              <w:rPr>
                <w:rFonts w:ascii="Times New Roman" w:hAnsi="Times New Roman" w:cs="Times New Roman"/>
                <w:color w:val="000000"/>
                <w:sz w:val="28"/>
                <w:szCs w:val="28"/>
              </w:rPr>
            </w:pPr>
            <w:r w:rsidRPr="00C37800">
              <w:rPr>
                <w:rFonts w:ascii="Times New Roman" w:hAnsi="Times New Roman" w:cs="Times New Roman"/>
                <w:color w:val="000000"/>
                <w:sz w:val="28"/>
                <w:szCs w:val="28"/>
              </w:rPr>
              <w:t>-99.81069</w:t>
            </w:r>
          </w:p>
        </w:tc>
        <w:tc>
          <w:tcPr>
            <w:tcW w:w="2415" w:type="dxa"/>
            <w:gridSpan w:val="2"/>
            <w:tcBorders>
              <w:top w:val="nil"/>
              <w:left w:val="nil"/>
              <w:bottom w:val="nil"/>
              <w:right w:val="nil"/>
            </w:tcBorders>
            <w:vAlign w:val="bottom"/>
          </w:tcPr>
          <w:p w:rsidR="005709DA" w:rsidRPr="00C37800" w:rsidRDefault="00C37800" w:rsidP="001C45DA">
            <w:pPr>
              <w:autoSpaceDE w:val="0"/>
              <w:autoSpaceDN w:val="0"/>
              <w:adjustRightInd w:val="0"/>
              <w:spacing w:after="0" w:line="360" w:lineRule="auto"/>
              <w:ind w:right="10"/>
              <w:rPr>
                <w:rFonts w:ascii="Times New Roman" w:hAnsi="Times New Roman" w:cs="Times New Roman"/>
                <w:color w:val="000000"/>
                <w:sz w:val="28"/>
                <w:szCs w:val="28"/>
              </w:rPr>
            </w:pPr>
            <w:r w:rsidRPr="00C37800">
              <w:rPr>
                <w:rFonts w:ascii="Times New Roman" w:hAnsi="Times New Roman" w:cs="Times New Roman"/>
                <w:color w:val="000000"/>
                <w:sz w:val="28"/>
                <w:szCs w:val="28"/>
              </w:rPr>
              <w:t>    Hannan-Quinn criter.</w:t>
            </w:r>
          </w:p>
        </w:tc>
        <w:tc>
          <w:tcPr>
            <w:tcW w:w="1241" w:type="dxa"/>
            <w:tcBorders>
              <w:top w:val="nil"/>
              <w:left w:val="nil"/>
              <w:bottom w:val="nil"/>
              <w:right w:val="nil"/>
            </w:tcBorders>
            <w:vAlign w:val="bottom"/>
          </w:tcPr>
          <w:p w:rsidR="005709DA" w:rsidRPr="00C37800" w:rsidRDefault="00C37800" w:rsidP="001C45DA">
            <w:pPr>
              <w:autoSpaceDE w:val="0"/>
              <w:autoSpaceDN w:val="0"/>
              <w:adjustRightInd w:val="0"/>
              <w:spacing w:after="0" w:line="360" w:lineRule="auto"/>
              <w:ind w:right="10"/>
              <w:jc w:val="right"/>
              <w:rPr>
                <w:rFonts w:ascii="Times New Roman" w:hAnsi="Times New Roman" w:cs="Times New Roman"/>
                <w:color w:val="000000"/>
                <w:sz w:val="28"/>
                <w:szCs w:val="28"/>
              </w:rPr>
            </w:pPr>
            <w:r w:rsidRPr="00C37800">
              <w:rPr>
                <w:rFonts w:ascii="Times New Roman" w:hAnsi="Times New Roman" w:cs="Times New Roman"/>
                <w:color w:val="000000"/>
                <w:sz w:val="28"/>
                <w:szCs w:val="28"/>
              </w:rPr>
              <w:t>5.993400</w:t>
            </w:r>
          </w:p>
        </w:tc>
      </w:tr>
      <w:tr w:rsidR="005709DA" w:rsidRPr="00C37800" w:rsidTr="00A7031D">
        <w:trPr>
          <w:trHeight w:val="225"/>
          <w:jc w:val="center"/>
        </w:trPr>
        <w:tc>
          <w:tcPr>
            <w:tcW w:w="2017" w:type="dxa"/>
            <w:tcBorders>
              <w:top w:val="nil"/>
              <w:left w:val="nil"/>
              <w:bottom w:val="nil"/>
              <w:right w:val="nil"/>
            </w:tcBorders>
            <w:vAlign w:val="bottom"/>
          </w:tcPr>
          <w:p w:rsidR="005709DA" w:rsidRPr="00C37800" w:rsidRDefault="00C37800" w:rsidP="001C45DA">
            <w:pPr>
              <w:autoSpaceDE w:val="0"/>
              <w:autoSpaceDN w:val="0"/>
              <w:adjustRightInd w:val="0"/>
              <w:spacing w:after="0" w:line="360" w:lineRule="auto"/>
              <w:rPr>
                <w:rFonts w:ascii="Times New Roman" w:hAnsi="Times New Roman" w:cs="Times New Roman"/>
                <w:color w:val="000000"/>
                <w:sz w:val="28"/>
                <w:szCs w:val="28"/>
              </w:rPr>
            </w:pPr>
            <w:r w:rsidRPr="00C37800">
              <w:rPr>
                <w:rFonts w:ascii="Times New Roman" w:hAnsi="Times New Roman" w:cs="Times New Roman"/>
                <w:color w:val="000000"/>
                <w:sz w:val="28"/>
                <w:szCs w:val="28"/>
              </w:rPr>
              <w:lastRenderedPageBreak/>
              <w:t>F-statistic</w:t>
            </w:r>
          </w:p>
        </w:tc>
        <w:tc>
          <w:tcPr>
            <w:tcW w:w="1103" w:type="dxa"/>
            <w:tcBorders>
              <w:top w:val="nil"/>
              <w:left w:val="nil"/>
              <w:bottom w:val="nil"/>
              <w:right w:val="nil"/>
            </w:tcBorders>
            <w:vAlign w:val="bottom"/>
          </w:tcPr>
          <w:p w:rsidR="005709DA" w:rsidRPr="00C37800" w:rsidRDefault="00C37800" w:rsidP="001C45DA">
            <w:pPr>
              <w:autoSpaceDE w:val="0"/>
              <w:autoSpaceDN w:val="0"/>
              <w:adjustRightInd w:val="0"/>
              <w:spacing w:after="0" w:line="360" w:lineRule="auto"/>
              <w:ind w:right="10"/>
              <w:jc w:val="right"/>
              <w:rPr>
                <w:rFonts w:ascii="Times New Roman" w:hAnsi="Times New Roman" w:cs="Times New Roman"/>
                <w:color w:val="000000"/>
                <w:sz w:val="28"/>
                <w:szCs w:val="28"/>
              </w:rPr>
            </w:pPr>
            <w:r w:rsidRPr="00C37800">
              <w:rPr>
                <w:rFonts w:ascii="Times New Roman" w:hAnsi="Times New Roman" w:cs="Times New Roman"/>
                <w:color w:val="000000"/>
                <w:sz w:val="28"/>
                <w:szCs w:val="28"/>
              </w:rPr>
              <w:t>5.927563</w:t>
            </w:r>
          </w:p>
        </w:tc>
        <w:tc>
          <w:tcPr>
            <w:tcW w:w="2415" w:type="dxa"/>
            <w:gridSpan w:val="2"/>
            <w:tcBorders>
              <w:top w:val="nil"/>
              <w:left w:val="nil"/>
              <w:bottom w:val="nil"/>
              <w:right w:val="nil"/>
            </w:tcBorders>
            <w:vAlign w:val="bottom"/>
          </w:tcPr>
          <w:p w:rsidR="005709DA" w:rsidRPr="00C37800" w:rsidRDefault="00C37800" w:rsidP="001C45DA">
            <w:pPr>
              <w:autoSpaceDE w:val="0"/>
              <w:autoSpaceDN w:val="0"/>
              <w:adjustRightInd w:val="0"/>
              <w:spacing w:after="0" w:line="360" w:lineRule="auto"/>
              <w:ind w:right="10"/>
              <w:rPr>
                <w:rFonts w:ascii="Times New Roman" w:hAnsi="Times New Roman" w:cs="Times New Roman"/>
                <w:color w:val="000000"/>
                <w:sz w:val="28"/>
                <w:szCs w:val="28"/>
              </w:rPr>
            </w:pPr>
            <w:r w:rsidRPr="00C37800">
              <w:rPr>
                <w:rFonts w:ascii="Times New Roman" w:hAnsi="Times New Roman" w:cs="Times New Roman"/>
                <w:color w:val="000000"/>
                <w:sz w:val="28"/>
                <w:szCs w:val="28"/>
              </w:rPr>
              <w:t>    Durbin-Watson stat</w:t>
            </w:r>
          </w:p>
        </w:tc>
        <w:tc>
          <w:tcPr>
            <w:tcW w:w="1241" w:type="dxa"/>
            <w:tcBorders>
              <w:top w:val="nil"/>
              <w:left w:val="nil"/>
              <w:bottom w:val="nil"/>
              <w:right w:val="nil"/>
            </w:tcBorders>
            <w:vAlign w:val="bottom"/>
          </w:tcPr>
          <w:p w:rsidR="005709DA" w:rsidRPr="00C37800" w:rsidRDefault="00C37800" w:rsidP="001C45DA">
            <w:pPr>
              <w:autoSpaceDE w:val="0"/>
              <w:autoSpaceDN w:val="0"/>
              <w:adjustRightInd w:val="0"/>
              <w:spacing w:after="0" w:line="360" w:lineRule="auto"/>
              <w:ind w:right="10"/>
              <w:jc w:val="right"/>
              <w:rPr>
                <w:rFonts w:ascii="Times New Roman" w:hAnsi="Times New Roman" w:cs="Times New Roman"/>
                <w:color w:val="000000"/>
                <w:sz w:val="28"/>
                <w:szCs w:val="28"/>
              </w:rPr>
            </w:pPr>
            <w:r w:rsidRPr="00C37800">
              <w:rPr>
                <w:rFonts w:ascii="Times New Roman" w:hAnsi="Times New Roman" w:cs="Times New Roman"/>
                <w:color w:val="000000"/>
                <w:sz w:val="28"/>
                <w:szCs w:val="28"/>
              </w:rPr>
              <w:t>1.333544</w:t>
            </w:r>
          </w:p>
        </w:tc>
      </w:tr>
      <w:tr w:rsidR="005709DA" w:rsidRPr="00C37800" w:rsidTr="00A7031D">
        <w:trPr>
          <w:trHeight w:val="225"/>
          <w:jc w:val="center"/>
        </w:trPr>
        <w:tc>
          <w:tcPr>
            <w:tcW w:w="2017" w:type="dxa"/>
            <w:tcBorders>
              <w:top w:val="nil"/>
              <w:left w:val="nil"/>
              <w:bottom w:val="nil"/>
              <w:right w:val="nil"/>
            </w:tcBorders>
            <w:vAlign w:val="bottom"/>
          </w:tcPr>
          <w:p w:rsidR="005709DA" w:rsidRPr="00C37800" w:rsidRDefault="00C37800" w:rsidP="001C45DA">
            <w:pPr>
              <w:autoSpaceDE w:val="0"/>
              <w:autoSpaceDN w:val="0"/>
              <w:adjustRightInd w:val="0"/>
              <w:spacing w:after="0" w:line="360" w:lineRule="auto"/>
              <w:rPr>
                <w:rFonts w:ascii="Times New Roman" w:hAnsi="Times New Roman" w:cs="Times New Roman"/>
                <w:color w:val="000000"/>
                <w:sz w:val="28"/>
                <w:szCs w:val="28"/>
              </w:rPr>
            </w:pPr>
            <w:r w:rsidRPr="00C37800">
              <w:rPr>
                <w:rFonts w:ascii="Times New Roman" w:hAnsi="Times New Roman" w:cs="Times New Roman"/>
                <w:color w:val="000000"/>
                <w:sz w:val="28"/>
                <w:szCs w:val="28"/>
              </w:rPr>
              <w:t>Prob(F-statistic)</w:t>
            </w:r>
          </w:p>
        </w:tc>
        <w:tc>
          <w:tcPr>
            <w:tcW w:w="1103" w:type="dxa"/>
            <w:tcBorders>
              <w:top w:val="nil"/>
              <w:left w:val="nil"/>
              <w:bottom w:val="nil"/>
              <w:right w:val="nil"/>
            </w:tcBorders>
            <w:vAlign w:val="bottom"/>
          </w:tcPr>
          <w:p w:rsidR="005709DA" w:rsidRPr="00C37800" w:rsidRDefault="00C37800" w:rsidP="001C45DA">
            <w:pPr>
              <w:autoSpaceDE w:val="0"/>
              <w:autoSpaceDN w:val="0"/>
              <w:adjustRightInd w:val="0"/>
              <w:spacing w:after="0" w:line="360" w:lineRule="auto"/>
              <w:ind w:right="10"/>
              <w:jc w:val="right"/>
              <w:rPr>
                <w:rFonts w:ascii="Times New Roman" w:hAnsi="Times New Roman" w:cs="Times New Roman"/>
                <w:color w:val="000000"/>
                <w:sz w:val="28"/>
                <w:szCs w:val="28"/>
              </w:rPr>
            </w:pPr>
            <w:r w:rsidRPr="00C37800">
              <w:rPr>
                <w:rFonts w:ascii="Times New Roman" w:hAnsi="Times New Roman" w:cs="Times New Roman"/>
                <w:color w:val="000000"/>
                <w:sz w:val="28"/>
                <w:szCs w:val="28"/>
              </w:rPr>
              <w:t>0.000655</w:t>
            </w:r>
          </w:p>
        </w:tc>
        <w:tc>
          <w:tcPr>
            <w:tcW w:w="1207"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ind w:right="10"/>
              <w:jc w:val="center"/>
              <w:rPr>
                <w:rFonts w:ascii="Times New Roman" w:hAnsi="Times New Roman" w:cs="Times New Roman"/>
                <w:color w:val="000000"/>
                <w:sz w:val="28"/>
                <w:szCs w:val="28"/>
              </w:rPr>
            </w:pPr>
          </w:p>
        </w:tc>
        <w:tc>
          <w:tcPr>
            <w:tcW w:w="1208"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ind w:right="10"/>
              <w:jc w:val="center"/>
              <w:rPr>
                <w:rFonts w:ascii="Times New Roman" w:hAnsi="Times New Roman" w:cs="Times New Roman"/>
                <w:color w:val="000000"/>
                <w:sz w:val="28"/>
                <w:szCs w:val="28"/>
              </w:rPr>
            </w:pPr>
          </w:p>
        </w:tc>
        <w:tc>
          <w:tcPr>
            <w:tcW w:w="1241"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ind w:right="10"/>
              <w:jc w:val="center"/>
              <w:rPr>
                <w:rFonts w:ascii="Times New Roman" w:hAnsi="Times New Roman" w:cs="Times New Roman"/>
                <w:color w:val="000000"/>
                <w:sz w:val="28"/>
                <w:szCs w:val="28"/>
              </w:rPr>
            </w:pPr>
          </w:p>
        </w:tc>
      </w:tr>
      <w:tr w:rsidR="005709DA" w:rsidRPr="00C37800" w:rsidTr="00A7031D">
        <w:trPr>
          <w:trHeight w:hRule="exact" w:val="90"/>
          <w:jc w:val="center"/>
        </w:trPr>
        <w:tc>
          <w:tcPr>
            <w:tcW w:w="2017" w:type="dxa"/>
            <w:tcBorders>
              <w:top w:val="nil"/>
              <w:left w:val="nil"/>
              <w:bottom w:val="double" w:sz="6" w:space="0" w:color="auto"/>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1103" w:type="dxa"/>
            <w:tcBorders>
              <w:top w:val="nil"/>
              <w:left w:val="nil"/>
              <w:bottom w:val="double" w:sz="6" w:space="0" w:color="auto"/>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1207" w:type="dxa"/>
            <w:tcBorders>
              <w:top w:val="nil"/>
              <w:left w:val="nil"/>
              <w:bottom w:val="double" w:sz="6" w:space="0" w:color="auto"/>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1208" w:type="dxa"/>
            <w:tcBorders>
              <w:top w:val="nil"/>
              <w:left w:val="nil"/>
              <w:bottom w:val="double" w:sz="6" w:space="0" w:color="auto"/>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1241" w:type="dxa"/>
            <w:tcBorders>
              <w:top w:val="nil"/>
              <w:left w:val="nil"/>
              <w:bottom w:val="double" w:sz="6" w:space="0" w:color="auto"/>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r>
      <w:tr w:rsidR="005709DA" w:rsidRPr="00C37800" w:rsidTr="00A7031D">
        <w:trPr>
          <w:trHeight w:hRule="exact" w:val="135"/>
          <w:jc w:val="center"/>
        </w:trPr>
        <w:tc>
          <w:tcPr>
            <w:tcW w:w="2017"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1103"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1207"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1208"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1241"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r>
    </w:tbl>
    <w:p w:rsidR="005709DA" w:rsidRPr="00C37800" w:rsidRDefault="005709DA" w:rsidP="001C45DA">
      <w:pPr>
        <w:autoSpaceDE w:val="0"/>
        <w:autoSpaceDN w:val="0"/>
        <w:adjustRightInd w:val="0"/>
        <w:spacing w:after="0" w:line="360" w:lineRule="auto"/>
        <w:rPr>
          <w:rFonts w:ascii="Times New Roman" w:hAnsi="Times New Roman" w:cs="Times New Roman"/>
          <w:sz w:val="28"/>
          <w:szCs w:val="28"/>
        </w:rPr>
      </w:pPr>
    </w:p>
    <w:tbl>
      <w:tblPr>
        <w:tblW w:w="0" w:type="auto"/>
        <w:jc w:val="center"/>
        <w:tblInd w:w="30" w:type="dxa"/>
        <w:tblLayout w:type="fixed"/>
        <w:tblCellMar>
          <w:left w:w="0" w:type="dxa"/>
          <w:right w:w="0" w:type="dxa"/>
        </w:tblCellMar>
        <w:tblLook w:val="0000"/>
      </w:tblPr>
      <w:tblGrid>
        <w:gridCol w:w="4012"/>
        <w:gridCol w:w="788"/>
        <w:gridCol w:w="997"/>
        <w:gridCol w:w="893"/>
      </w:tblGrid>
      <w:tr w:rsidR="005709DA" w:rsidRPr="00C37800" w:rsidTr="001C45DA">
        <w:trPr>
          <w:trHeight w:val="225"/>
          <w:jc w:val="center"/>
        </w:trPr>
        <w:tc>
          <w:tcPr>
            <w:tcW w:w="6690" w:type="dxa"/>
            <w:gridSpan w:val="4"/>
            <w:tcBorders>
              <w:top w:val="nil"/>
              <w:left w:val="nil"/>
              <w:bottom w:val="nil"/>
              <w:right w:val="nil"/>
            </w:tcBorders>
            <w:vAlign w:val="bottom"/>
          </w:tcPr>
          <w:p w:rsidR="005709DA" w:rsidRPr="00C37800" w:rsidRDefault="00C37800" w:rsidP="001C45DA">
            <w:pPr>
              <w:autoSpaceDE w:val="0"/>
              <w:autoSpaceDN w:val="0"/>
              <w:adjustRightInd w:val="0"/>
              <w:spacing w:after="0" w:line="360" w:lineRule="auto"/>
              <w:rPr>
                <w:rFonts w:ascii="Times New Roman" w:hAnsi="Times New Roman" w:cs="Times New Roman"/>
                <w:color w:val="000000"/>
                <w:sz w:val="28"/>
                <w:szCs w:val="28"/>
              </w:rPr>
            </w:pPr>
            <w:r w:rsidRPr="00C37800">
              <w:rPr>
                <w:rFonts w:ascii="Times New Roman" w:hAnsi="Times New Roman" w:cs="Times New Roman"/>
                <w:color w:val="000000"/>
                <w:sz w:val="28"/>
                <w:szCs w:val="28"/>
              </w:rPr>
              <w:t>Pairwise Granger Causality Tests</w:t>
            </w:r>
          </w:p>
        </w:tc>
      </w:tr>
      <w:tr w:rsidR="005709DA" w:rsidRPr="00C37800" w:rsidTr="001C45DA">
        <w:trPr>
          <w:trHeight w:val="225"/>
          <w:jc w:val="center"/>
        </w:trPr>
        <w:tc>
          <w:tcPr>
            <w:tcW w:w="6690" w:type="dxa"/>
            <w:gridSpan w:val="4"/>
            <w:tcBorders>
              <w:top w:val="nil"/>
              <w:left w:val="nil"/>
              <w:bottom w:val="nil"/>
              <w:right w:val="nil"/>
            </w:tcBorders>
            <w:vAlign w:val="bottom"/>
          </w:tcPr>
          <w:p w:rsidR="005709DA" w:rsidRPr="00C37800" w:rsidRDefault="00C37800" w:rsidP="001C45DA">
            <w:pPr>
              <w:autoSpaceDE w:val="0"/>
              <w:autoSpaceDN w:val="0"/>
              <w:adjustRightInd w:val="0"/>
              <w:spacing w:after="0" w:line="360" w:lineRule="auto"/>
              <w:rPr>
                <w:rFonts w:ascii="Times New Roman" w:hAnsi="Times New Roman" w:cs="Times New Roman"/>
                <w:color w:val="000000"/>
                <w:sz w:val="28"/>
                <w:szCs w:val="28"/>
              </w:rPr>
            </w:pPr>
            <w:r w:rsidRPr="00C37800">
              <w:rPr>
                <w:rFonts w:ascii="Times New Roman" w:hAnsi="Times New Roman" w:cs="Times New Roman"/>
                <w:color w:val="000000"/>
                <w:sz w:val="28"/>
                <w:szCs w:val="28"/>
              </w:rPr>
              <w:t>Date: 11/08/19   Time: 07:27</w:t>
            </w:r>
          </w:p>
        </w:tc>
      </w:tr>
      <w:tr w:rsidR="005709DA" w:rsidRPr="00C37800" w:rsidTr="001C45DA">
        <w:trPr>
          <w:trHeight w:val="225"/>
          <w:jc w:val="center"/>
        </w:trPr>
        <w:tc>
          <w:tcPr>
            <w:tcW w:w="5797" w:type="dxa"/>
            <w:gridSpan w:val="3"/>
            <w:tcBorders>
              <w:top w:val="nil"/>
              <w:left w:val="nil"/>
              <w:bottom w:val="nil"/>
              <w:right w:val="nil"/>
            </w:tcBorders>
            <w:vAlign w:val="bottom"/>
          </w:tcPr>
          <w:p w:rsidR="005709DA" w:rsidRPr="00C37800" w:rsidRDefault="00C37800" w:rsidP="001C45DA">
            <w:pPr>
              <w:autoSpaceDE w:val="0"/>
              <w:autoSpaceDN w:val="0"/>
              <w:adjustRightInd w:val="0"/>
              <w:spacing w:after="0" w:line="360" w:lineRule="auto"/>
              <w:rPr>
                <w:rFonts w:ascii="Times New Roman" w:hAnsi="Times New Roman" w:cs="Times New Roman"/>
                <w:color w:val="000000"/>
                <w:sz w:val="28"/>
                <w:szCs w:val="28"/>
              </w:rPr>
            </w:pPr>
            <w:r w:rsidRPr="00C37800">
              <w:rPr>
                <w:rFonts w:ascii="Times New Roman" w:hAnsi="Times New Roman" w:cs="Times New Roman"/>
                <w:color w:val="000000"/>
                <w:sz w:val="28"/>
                <w:szCs w:val="28"/>
              </w:rPr>
              <w:t>Sample: 1981 2016</w:t>
            </w:r>
          </w:p>
        </w:tc>
        <w:tc>
          <w:tcPr>
            <w:tcW w:w="893"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r>
      <w:tr w:rsidR="005709DA" w:rsidRPr="00C37800" w:rsidTr="001C45DA">
        <w:trPr>
          <w:trHeight w:val="225"/>
          <w:jc w:val="center"/>
        </w:trPr>
        <w:tc>
          <w:tcPr>
            <w:tcW w:w="4800" w:type="dxa"/>
            <w:gridSpan w:val="2"/>
            <w:tcBorders>
              <w:top w:val="nil"/>
              <w:left w:val="nil"/>
              <w:bottom w:val="nil"/>
              <w:right w:val="nil"/>
            </w:tcBorders>
            <w:vAlign w:val="bottom"/>
          </w:tcPr>
          <w:p w:rsidR="005709DA" w:rsidRPr="00C37800" w:rsidRDefault="00C37800" w:rsidP="001C45DA">
            <w:pPr>
              <w:autoSpaceDE w:val="0"/>
              <w:autoSpaceDN w:val="0"/>
              <w:adjustRightInd w:val="0"/>
              <w:spacing w:after="0" w:line="360" w:lineRule="auto"/>
              <w:rPr>
                <w:rFonts w:ascii="Times New Roman" w:hAnsi="Times New Roman" w:cs="Times New Roman"/>
                <w:color w:val="000000"/>
                <w:sz w:val="28"/>
                <w:szCs w:val="28"/>
              </w:rPr>
            </w:pPr>
            <w:r w:rsidRPr="00C37800">
              <w:rPr>
                <w:rFonts w:ascii="Times New Roman" w:hAnsi="Times New Roman" w:cs="Times New Roman"/>
                <w:color w:val="000000"/>
                <w:sz w:val="28"/>
                <w:szCs w:val="28"/>
              </w:rPr>
              <w:t>Lags: 2</w:t>
            </w:r>
          </w:p>
        </w:tc>
        <w:tc>
          <w:tcPr>
            <w:tcW w:w="997"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893"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r>
      <w:tr w:rsidR="005709DA" w:rsidRPr="00C37800" w:rsidTr="001C45DA">
        <w:trPr>
          <w:trHeight w:hRule="exact" w:val="90"/>
          <w:jc w:val="center"/>
        </w:trPr>
        <w:tc>
          <w:tcPr>
            <w:tcW w:w="4012" w:type="dxa"/>
            <w:tcBorders>
              <w:top w:val="nil"/>
              <w:left w:val="nil"/>
              <w:bottom w:val="double" w:sz="6" w:space="2" w:color="auto"/>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788" w:type="dxa"/>
            <w:tcBorders>
              <w:top w:val="nil"/>
              <w:left w:val="nil"/>
              <w:bottom w:val="double" w:sz="6" w:space="2" w:color="auto"/>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997" w:type="dxa"/>
            <w:tcBorders>
              <w:top w:val="nil"/>
              <w:left w:val="nil"/>
              <w:bottom w:val="double" w:sz="6" w:space="2" w:color="auto"/>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893" w:type="dxa"/>
            <w:tcBorders>
              <w:top w:val="nil"/>
              <w:left w:val="nil"/>
              <w:bottom w:val="double" w:sz="6" w:space="2" w:color="auto"/>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r>
      <w:tr w:rsidR="005709DA" w:rsidRPr="00C37800" w:rsidTr="001C45DA">
        <w:trPr>
          <w:trHeight w:hRule="exact" w:val="135"/>
          <w:jc w:val="center"/>
        </w:trPr>
        <w:tc>
          <w:tcPr>
            <w:tcW w:w="4012"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788"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997"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893"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r>
      <w:tr w:rsidR="005709DA" w:rsidRPr="00C37800" w:rsidTr="001C45DA">
        <w:trPr>
          <w:trHeight w:val="225"/>
          <w:jc w:val="center"/>
        </w:trPr>
        <w:tc>
          <w:tcPr>
            <w:tcW w:w="4012" w:type="dxa"/>
            <w:tcBorders>
              <w:top w:val="nil"/>
              <w:left w:val="nil"/>
              <w:bottom w:val="nil"/>
              <w:right w:val="nil"/>
            </w:tcBorders>
            <w:vAlign w:val="bottom"/>
          </w:tcPr>
          <w:p w:rsidR="005709DA" w:rsidRPr="00C37800" w:rsidRDefault="00C37800" w:rsidP="001C45DA">
            <w:pPr>
              <w:autoSpaceDE w:val="0"/>
              <w:autoSpaceDN w:val="0"/>
              <w:adjustRightInd w:val="0"/>
              <w:spacing w:after="0" w:line="360" w:lineRule="auto"/>
              <w:rPr>
                <w:rFonts w:ascii="Times New Roman" w:hAnsi="Times New Roman" w:cs="Times New Roman"/>
                <w:color w:val="000000"/>
                <w:sz w:val="28"/>
                <w:szCs w:val="28"/>
              </w:rPr>
            </w:pPr>
            <w:r w:rsidRPr="00C37800">
              <w:rPr>
                <w:rFonts w:ascii="Times New Roman" w:hAnsi="Times New Roman" w:cs="Times New Roman"/>
                <w:color w:val="000000"/>
                <w:sz w:val="28"/>
                <w:szCs w:val="28"/>
              </w:rPr>
              <w:t> Null Hypothesis:</w:t>
            </w:r>
          </w:p>
        </w:tc>
        <w:tc>
          <w:tcPr>
            <w:tcW w:w="788" w:type="dxa"/>
            <w:tcBorders>
              <w:top w:val="nil"/>
              <w:left w:val="nil"/>
              <w:bottom w:val="nil"/>
              <w:right w:val="nil"/>
            </w:tcBorders>
            <w:vAlign w:val="bottom"/>
          </w:tcPr>
          <w:p w:rsidR="005709DA" w:rsidRPr="00C37800" w:rsidRDefault="00C37800" w:rsidP="001C45DA">
            <w:pPr>
              <w:autoSpaceDE w:val="0"/>
              <w:autoSpaceDN w:val="0"/>
              <w:adjustRightInd w:val="0"/>
              <w:spacing w:after="0" w:line="360" w:lineRule="auto"/>
              <w:jc w:val="center"/>
              <w:rPr>
                <w:rFonts w:ascii="Times New Roman" w:hAnsi="Times New Roman" w:cs="Times New Roman"/>
                <w:color w:val="000000"/>
                <w:sz w:val="28"/>
                <w:szCs w:val="28"/>
              </w:rPr>
            </w:pPr>
            <w:r w:rsidRPr="00C37800">
              <w:rPr>
                <w:rFonts w:ascii="Times New Roman" w:hAnsi="Times New Roman" w:cs="Times New Roman"/>
                <w:color w:val="000000"/>
                <w:sz w:val="28"/>
                <w:szCs w:val="28"/>
              </w:rPr>
              <w:t>Obs</w:t>
            </w:r>
          </w:p>
        </w:tc>
        <w:tc>
          <w:tcPr>
            <w:tcW w:w="997" w:type="dxa"/>
            <w:tcBorders>
              <w:top w:val="nil"/>
              <w:left w:val="nil"/>
              <w:bottom w:val="nil"/>
              <w:right w:val="nil"/>
            </w:tcBorders>
            <w:vAlign w:val="bottom"/>
          </w:tcPr>
          <w:p w:rsidR="005709DA" w:rsidRPr="00C37800" w:rsidRDefault="00C37800" w:rsidP="001C45DA">
            <w:pPr>
              <w:autoSpaceDE w:val="0"/>
              <w:autoSpaceDN w:val="0"/>
              <w:adjustRightInd w:val="0"/>
              <w:spacing w:after="0" w:line="360" w:lineRule="auto"/>
              <w:jc w:val="center"/>
              <w:rPr>
                <w:rFonts w:ascii="Times New Roman" w:hAnsi="Times New Roman" w:cs="Times New Roman"/>
                <w:color w:val="000000"/>
                <w:sz w:val="28"/>
                <w:szCs w:val="28"/>
              </w:rPr>
            </w:pPr>
            <w:r w:rsidRPr="00C37800">
              <w:rPr>
                <w:rFonts w:ascii="Times New Roman" w:hAnsi="Times New Roman" w:cs="Times New Roman"/>
                <w:color w:val="000000"/>
                <w:sz w:val="28"/>
                <w:szCs w:val="28"/>
              </w:rPr>
              <w:t>F-Statistic</w:t>
            </w:r>
          </w:p>
        </w:tc>
        <w:tc>
          <w:tcPr>
            <w:tcW w:w="893" w:type="dxa"/>
            <w:tcBorders>
              <w:top w:val="nil"/>
              <w:left w:val="nil"/>
              <w:bottom w:val="nil"/>
              <w:right w:val="nil"/>
            </w:tcBorders>
            <w:vAlign w:val="bottom"/>
          </w:tcPr>
          <w:p w:rsidR="005709DA" w:rsidRPr="00C37800" w:rsidRDefault="00C37800" w:rsidP="001C45DA">
            <w:pPr>
              <w:autoSpaceDE w:val="0"/>
              <w:autoSpaceDN w:val="0"/>
              <w:adjustRightInd w:val="0"/>
              <w:spacing w:after="0" w:line="360" w:lineRule="auto"/>
              <w:ind w:right="10"/>
              <w:jc w:val="right"/>
              <w:rPr>
                <w:rFonts w:ascii="Times New Roman" w:hAnsi="Times New Roman" w:cs="Times New Roman"/>
                <w:color w:val="000000"/>
                <w:sz w:val="28"/>
                <w:szCs w:val="28"/>
              </w:rPr>
            </w:pPr>
            <w:r w:rsidRPr="00C37800">
              <w:rPr>
                <w:rFonts w:ascii="Times New Roman" w:hAnsi="Times New Roman" w:cs="Times New Roman"/>
                <w:color w:val="000000"/>
                <w:sz w:val="28"/>
                <w:szCs w:val="28"/>
              </w:rPr>
              <w:t>Prob. </w:t>
            </w:r>
          </w:p>
        </w:tc>
      </w:tr>
      <w:tr w:rsidR="005709DA" w:rsidRPr="00C37800" w:rsidTr="001C45DA">
        <w:trPr>
          <w:trHeight w:hRule="exact" w:val="90"/>
          <w:jc w:val="center"/>
        </w:trPr>
        <w:tc>
          <w:tcPr>
            <w:tcW w:w="4012" w:type="dxa"/>
            <w:tcBorders>
              <w:top w:val="nil"/>
              <w:left w:val="nil"/>
              <w:bottom w:val="double" w:sz="6" w:space="2" w:color="auto"/>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788" w:type="dxa"/>
            <w:tcBorders>
              <w:top w:val="nil"/>
              <w:left w:val="nil"/>
              <w:bottom w:val="double" w:sz="6" w:space="2" w:color="auto"/>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997" w:type="dxa"/>
            <w:tcBorders>
              <w:top w:val="nil"/>
              <w:left w:val="nil"/>
              <w:bottom w:val="double" w:sz="6" w:space="2" w:color="auto"/>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893" w:type="dxa"/>
            <w:tcBorders>
              <w:top w:val="nil"/>
              <w:left w:val="nil"/>
              <w:bottom w:val="double" w:sz="6" w:space="2" w:color="auto"/>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r>
      <w:tr w:rsidR="005709DA" w:rsidRPr="00C37800" w:rsidTr="001C45DA">
        <w:trPr>
          <w:trHeight w:hRule="exact" w:val="135"/>
          <w:jc w:val="center"/>
        </w:trPr>
        <w:tc>
          <w:tcPr>
            <w:tcW w:w="4012"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788"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997"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893"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r>
      <w:tr w:rsidR="005709DA" w:rsidRPr="00C37800" w:rsidTr="001C45DA">
        <w:trPr>
          <w:trHeight w:val="225"/>
          <w:jc w:val="center"/>
        </w:trPr>
        <w:tc>
          <w:tcPr>
            <w:tcW w:w="4012" w:type="dxa"/>
            <w:tcBorders>
              <w:top w:val="nil"/>
              <w:left w:val="nil"/>
              <w:bottom w:val="nil"/>
              <w:right w:val="nil"/>
            </w:tcBorders>
            <w:vAlign w:val="bottom"/>
          </w:tcPr>
          <w:p w:rsidR="005709DA" w:rsidRPr="00C37800" w:rsidRDefault="00C37800" w:rsidP="001C45DA">
            <w:pPr>
              <w:autoSpaceDE w:val="0"/>
              <w:autoSpaceDN w:val="0"/>
              <w:adjustRightInd w:val="0"/>
              <w:spacing w:after="0" w:line="360" w:lineRule="auto"/>
              <w:rPr>
                <w:rFonts w:ascii="Times New Roman" w:hAnsi="Times New Roman" w:cs="Times New Roman"/>
                <w:color w:val="000000"/>
                <w:sz w:val="28"/>
                <w:szCs w:val="28"/>
              </w:rPr>
            </w:pPr>
            <w:r w:rsidRPr="00C37800">
              <w:rPr>
                <w:rFonts w:ascii="Times New Roman" w:hAnsi="Times New Roman" w:cs="Times New Roman"/>
                <w:color w:val="000000"/>
                <w:sz w:val="28"/>
                <w:szCs w:val="28"/>
              </w:rPr>
              <w:t> CP does not Granger Cause RGDP</w:t>
            </w:r>
          </w:p>
        </w:tc>
        <w:tc>
          <w:tcPr>
            <w:tcW w:w="788" w:type="dxa"/>
            <w:tcBorders>
              <w:top w:val="nil"/>
              <w:left w:val="nil"/>
              <w:bottom w:val="nil"/>
              <w:right w:val="nil"/>
            </w:tcBorders>
            <w:vAlign w:val="bottom"/>
          </w:tcPr>
          <w:p w:rsidR="005709DA" w:rsidRPr="00C37800" w:rsidRDefault="00C37800" w:rsidP="001C45DA">
            <w:pPr>
              <w:autoSpaceDE w:val="0"/>
              <w:autoSpaceDN w:val="0"/>
              <w:adjustRightInd w:val="0"/>
              <w:spacing w:after="0" w:line="360" w:lineRule="auto"/>
              <w:jc w:val="center"/>
              <w:rPr>
                <w:rFonts w:ascii="Times New Roman" w:hAnsi="Times New Roman" w:cs="Times New Roman"/>
                <w:color w:val="000000"/>
                <w:sz w:val="28"/>
                <w:szCs w:val="28"/>
              </w:rPr>
            </w:pPr>
            <w:r w:rsidRPr="00C37800">
              <w:rPr>
                <w:rFonts w:ascii="Times New Roman" w:hAnsi="Times New Roman" w:cs="Times New Roman"/>
                <w:color w:val="000000"/>
                <w:sz w:val="28"/>
                <w:szCs w:val="28"/>
              </w:rPr>
              <w:t> 31</w:t>
            </w:r>
          </w:p>
        </w:tc>
        <w:tc>
          <w:tcPr>
            <w:tcW w:w="997" w:type="dxa"/>
            <w:tcBorders>
              <w:top w:val="nil"/>
              <w:left w:val="nil"/>
              <w:bottom w:val="nil"/>
              <w:right w:val="nil"/>
            </w:tcBorders>
            <w:vAlign w:val="bottom"/>
          </w:tcPr>
          <w:p w:rsidR="005709DA" w:rsidRPr="00C37800" w:rsidRDefault="00C37800" w:rsidP="001C45DA">
            <w:pPr>
              <w:autoSpaceDE w:val="0"/>
              <w:autoSpaceDN w:val="0"/>
              <w:adjustRightInd w:val="0"/>
              <w:spacing w:after="0" w:line="360" w:lineRule="auto"/>
              <w:jc w:val="center"/>
              <w:rPr>
                <w:rFonts w:ascii="Times New Roman" w:hAnsi="Times New Roman" w:cs="Times New Roman"/>
                <w:color w:val="000000"/>
                <w:sz w:val="28"/>
                <w:szCs w:val="28"/>
              </w:rPr>
            </w:pPr>
            <w:r w:rsidRPr="00C37800">
              <w:rPr>
                <w:rFonts w:ascii="Times New Roman" w:hAnsi="Times New Roman" w:cs="Times New Roman"/>
                <w:color w:val="000000"/>
                <w:sz w:val="28"/>
                <w:szCs w:val="28"/>
              </w:rPr>
              <w:t> 0.17718</w:t>
            </w:r>
          </w:p>
        </w:tc>
        <w:tc>
          <w:tcPr>
            <w:tcW w:w="893" w:type="dxa"/>
            <w:tcBorders>
              <w:top w:val="nil"/>
              <w:left w:val="nil"/>
              <w:bottom w:val="nil"/>
              <w:right w:val="nil"/>
            </w:tcBorders>
            <w:vAlign w:val="bottom"/>
          </w:tcPr>
          <w:p w:rsidR="005709DA" w:rsidRPr="00C37800" w:rsidRDefault="00C37800" w:rsidP="001C45DA">
            <w:pPr>
              <w:autoSpaceDE w:val="0"/>
              <w:autoSpaceDN w:val="0"/>
              <w:adjustRightInd w:val="0"/>
              <w:spacing w:after="0" w:line="360" w:lineRule="auto"/>
              <w:ind w:right="10"/>
              <w:jc w:val="right"/>
              <w:rPr>
                <w:rFonts w:ascii="Times New Roman" w:hAnsi="Times New Roman" w:cs="Times New Roman"/>
                <w:color w:val="000000"/>
                <w:sz w:val="28"/>
                <w:szCs w:val="28"/>
              </w:rPr>
            </w:pPr>
            <w:r w:rsidRPr="00C37800">
              <w:rPr>
                <w:rFonts w:ascii="Times New Roman" w:hAnsi="Times New Roman" w:cs="Times New Roman"/>
                <w:color w:val="000000"/>
                <w:sz w:val="28"/>
                <w:szCs w:val="28"/>
              </w:rPr>
              <w:t>0.8386</w:t>
            </w:r>
          </w:p>
        </w:tc>
      </w:tr>
      <w:tr w:rsidR="005709DA" w:rsidRPr="00C37800" w:rsidTr="001C45DA">
        <w:trPr>
          <w:trHeight w:val="225"/>
          <w:jc w:val="center"/>
        </w:trPr>
        <w:tc>
          <w:tcPr>
            <w:tcW w:w="4800" w:type="dxa"/>
            <w:gridSpan w:val="2"/>
            <w:tcBorders>
              <w:top w:val="nil"/>
              <w:left w:val="nil"/>
              <w:bottom w:val="nil"/>
              <w:right w:val="nil"/>
            </w:tcBorders>
            <w:vAlign w:val="bottom"/>
          </w:tcPr>
          <w:p w:rsidR="005709DA" w:rsidRPr="00C37800" w:rsidRDefault="00C37800" w:rsidP="001C45DA">
            <w:pPr>
              <w:autoSpaceDE w:val="0"/>
              <w:autoSpaceDN w:val="0"/>
              <w:adjustRightInd w:val="0"/>
              <w:spacing w:after="0" w:line="360" w:lineRule="auto"/>
              <w:rPr>
                <w:rFonts w:ascii="Times New Roman" w:hAnsi="Times New Roman" w:cs="Times New Roman"/>
                <w:color w:val="000000"/>
                <w:sz w:val="28"/>
                <w:szCs w:val="28"/>
              </w:rPr>
            </w:pPr>
            <w:r w:rsidRPr="00C37800">
              <w:rPr>
                <w:rFonts w:ascii="Times New Roman" w:hAnsi="Times New Roman" w:cs="Times New Roman"/>
                <w:color w:val="000000"/>
                <w:sz w:val="28"/>
                <w:szCs w:val="28"/>
              </w:rPr>
              <w:t> RGDP does not Granger Cause CP</w:t>
            </w:r>
          </w:p>
        </w:tc>
        <w:tc>
          <w:tcPr>
            <w:tcW w:w="997" w:type="dxa"/>
            <w:tcBorders>
              <w:top w:val="nil"/>
              <w:left w:val="nil"/>
              <w:bottom w:val="nil"/>
              <w:right w:val="nil"/>
            </w:tcBorders>
            <w:vAlign w:val="bottom"/>
          </w:tcPr>
          <w:p w:rsidR="005709DA" w:rsidRPr="00C37800" w:rsidRDefault="00C37800" w:rsidP="001C45DA">
            <w:pPr>
              <w:autoSpaceDE w:val="0"/>
              <w:autoSpaceDN w:val="0"/>
              <w:adjustRightInd w:val="0"/>
              <w:spacing w:after="0" w:line="360" w:lineRule="auto"/>
              <w:jc w:val="center"/>
              <w:rPr>
                <w:rFonts w:ascii="Times New Roman" w:hAnsi="Times New Roman" w:cs="Times New Roman"/>
                <w:color w:val="000000"/>
                <w:sz w:val="28"/>
                <w:szCs w:val="28"/>
              </w:rPr>
            </w:pPr>
            <w:r w:rsidRPr="00C37800">
              <w:rPr>
                <w:rFonts w:ascii="Times New Roman" w:hAnsi="Times New Roman" w:cs="Times New Roman"/>
                <w:color w:val="000000"/>
                <w:sz w:val="28"/>
                <w:szCs w:val="28"/>
              </w:rPr>
              <w:t> 0.46633</w:t>
            </w:r>
          </w:p>
        </w:tc>
        <w:tc>
          <w:tcPr>
            <w:tcW w:w="893" w:type="dxa"/>
            <w:tcBorders>
              <w:top w:val="nil"/>
              <w:left w:val="nil"/>
              <w:bottom w:val="nil"/>
              <w:right w:val="nil"/>
            </w:tcBorders>
            <w:vAlign w:val="bottom"/>
          </w:tcPr>
          <w:p w:rsidR="005709DA" w:rsidRPr="00C37800" w:rsidRDefault="00C37800" w:rsidP="001C45DA">
            <w:pPr>
              <w:autoSpaceDE w:val="0"/>
              <w:autoSpaceDN w:val="0"/>
              <w:adjustRightInd w:val="0"/>
              <w:spacing w:after="0" w:line="360" w:lineRule="auto"/>
              <w:ind w:right="10"/>
              <w:jc w:val="right"/>
              <w:rPr>
                <w:rFonts w:ascii="Times New Roman" w:hAnsi="Times New Roman" w:cs="Times New Roman"/>
                <w:color w:val="000000"/>
                <w:sz w:val="28"/>
                <w:szCs w:val="28"/>
              </w:rPr>
            </w:pPr>
            <w:r w:rsidRPr="00C37800">
              <w:rPr>
                <w:rFonts w:ascii="Times New Roman" w:hAnsi="Times New Roman" w:cs="Times New Roman"/>
                <w:color w:val="000000"/>
                <w:sz w:val="28"/>
                <w:szCs w:val="28"/>
              </w:rPr>
              <w:t>0.6324</w:t>
            </w:r>
          </w:p>
        </w:tc>
      </w:tr>
      <w:tr w:rsidR="005709DA" w:rsidRPr="00C37800" w:rsidTr="001C45DA">
        <w:trPr>
          <w:trHeight w:hRule="exact" w:val="90"/>
          <w:jc w:val="center"/>
        </w:trPr>
        <w:tc>
          <w:tcPr>
            <w:tcW w:w="4012" w:type="dxa"/>
            <w:tcBorders>
              <w:top w:val="nil"/>
              <w:left w:val="nil"/>
              <w:bottom w:val="double" w:sz="6" w:space="2" w:color="auto"/>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788" w:type="dxa"/>
            <w:tcBorders>
              <w:top w:val="nil"/>
              <w:left w:val="nil"/>
              <w:bottom w:val="double" w:sz="6" w:space="2" w:color="auto"/>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997" w:type="dxa"/>
            <w:tcBorders>
              <w:top w:val="nil"/>
              <w:left w:val="nil"/>
              <w:bottom w:val="double" w:sz="6" w:space="2" w:color="auto"/>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893" w:type="dxa"/>
            <w:tcBorders>
              <w:top w:val="nil"/>
              <w:left w:val="nil"/>
              <w:bottom w:val="double" w:sz="6" w:space="2" w:color="auto"/>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r>
      <w:tr w:rsidR="005709DA" w:rsidRPr="00C37800" w:rsidTr="001C45DA">
        <w:trPr>
          <w:trHeight w:hRule="exact" w:val="135"/>
          <w:jc w:val="center"/>
        </w:trPr>
        <w:tc>
          <w:tcPr>
            <w:tcW w:w="4012"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788"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997"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893"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r>
      <w:tr w:rsidR="005709DA" w:rsidRPr="00C37800" w:rsidTr="001C45DA">
        <w:trPr>
          <w:trHeight w:val="225"/>
          <w:jc w:val="center"/>
        </w:trPr>
        <w:tc>
          <w:tcPr>
            <w:tcW w:w="4012" w:type="dxa"/>
            <w:tcBorders>
              <w:top w:val="nil"/>
              <w:left w:val="nil"/>
              <w:bottom w:val="nil"/>
              <w:right w:val="nil"/>
            </w:tcBorders>
            <w:vAlign w:val="bottom"/>
          </w:tcPr>
          <w:p w:rsidR="005709DA" w:rsidRPr="00C37800" w:rsidRDefault="00C37800" w:rsidP="001C45DA">
            <w:pPr>
              <w:autoSpaceDE w:val="0"/>
              <w:autoSpaceDN w:val="0"/>
              <w:adjustRightInd w:val="0"/>
              <w:spacing w:after="0" w:line="360" w:lineRule="auto"/>
              <w:rPr>
                <w:rFonts w:ascii="Times New Roman" w:hAnsi="Times New Roman" w:cs="Times New Roman"/>
                <w:color w:val="000000"/>
                <w:sz w:val="28"/>
                <w:szCs w:val="28"/>
              </w:rPr>
            </w:pPr>
            <w:r w:rsidRPr="00C37800">
              <w:rPr>
                <w:rFonts w:ascii="Times New Roman" w:hAnsi="Times New Roman" w:cs="Times New Roman"/>
                <w:color w:val="000000"/>
                <w:sz w:val="28"/>
                <w:szCs w:val="28"/>
              </w:rPr>
              <w:t> FF does not Granger Cause RGDP</w:t>
            </w:r>
          </w:p>
        </w:tc>
        <w:tc>
          <w:tcPr>
            <w:tcW w:w="788" w:type="dxa"/>
            <w:tcBorders>
              <w:top w:val="nil"/>
              <w:left w:val="nil"/>
              <w:bottom w:val="nil"/>
              <w:right w:val="nil"/>
            </w:tcBorders>
            <w:vAlign w:val="bottom"/>
          </w:tcPr>
          <w:p w:rsidR="005709DA" w:rsidRPr="00C37800" w:rsidRDefault="00C37800" w:rsidP="001C45DA">
            <w:pPr>
              <w:autoSpaceDE w:val="0"/>
              <w:autoSpaceDN w:val="0"/>
              <w:adjustRightInd w:val="0"/>
              <w:spacing w:after="0" w:line="360" w:lineRule="auto"/>
              <w:jc w:val="center"/>
              <w:rPr>
                <w:rFonts w:ascii="Times New Roman" w:hAnsi="Times New Roman" w:cs="Times New Roman"/>
                <w:color w:val="000000"/>
                <w:sz w:val="28"/>
                <w:szCs w:val="28"/>
              </w:rPr>
            </w:pPr>
            <w:r w:rsidRPr="00C37800">
              <w:rPr>
                <w:rFonts w:ascii="Times New Roman" w:hAnsi="Times New Roman" w:cs="Times New Roman"/>
                <w:color w:val="000000"/>
                <w:sz w:val="28"/>
                <w:szCs w:val="28"/>
              </w:rPr>
              <w:t> 34</w:t>
            </w:r>
          </w:p>
        </w:tc>
        <w:tc>
          <w:tcPr>
            <w:tcW w:w="997" w:type="dxa"/>
            <w:tcBorders>
              <w:top w:val="nil"/>
              <w:left w:val="nil"/>
              <w:bottom w:val="nil"/>
              <w:right w:val="nil"/>
            </w:tcBorders>
            <w:vAlign w:val="bottom"/>
          </w:tcPr>
          <w:p w:rsidR="005709DA" w:rsidRPr="00C37800" w:rsidRDefault="00C37800" w:rsidP="001C45DA">
            <w:pPr>
              <w:autoSpaceDE w:val="0"/>
              <w:autoSpaceDN w:val="0"/>
              <w:adjustRightInd w:val="0"/>
              <w:spacing w:after="0" w:line="360" w:lineRule="auto"/>
              <w:jc w:val="center"/>
              <w:rPr>
                <w:rFonts w:ascii="Times New Roman" w:hAnsi="Times New Roman" w:cs="Times New Roman"/>
                <w:color w:val="000000"/>
                <w:sz w:val="28"/>
                <w:szCs w:val="28"/>
              </w:rPr>
            </w:pPr>
            <w:r w:rsidRPr="00C37800">
              <w:rPr>
                <w:rFonts w:ascii="Times New Roman" w:hAnsi="Times New Roman" w:cs="Times New Roman"/>
                <w:color w:val="000000"/>
                <w:sz w:val="28"/>
                <w:szCs w:val="28"/>
              </w:rPr>
              <w:t> 0.04476</w:t>
            </w:r>
          </w:p>
        </w:tc>
        <w:tc>
          <w:tcPr>
            <w:tcW w:w="893" w:type="dxa"/>
            <w:tcBorders>
              <w:top w:val="nil"/>
              <w:left w:val="nil"/>
              <w:bottom w:val="nil"/>
              <w:right w:val="nil"/>
            </w:tcBorders>
            <w:vAlign w:val="bottom"/>
          </w:tcPr>
          <w:p w:rsidR="005709DA" w:rsidRPr="00C37800" w:rsidRDefault="00C37800" w:rsidP="001C45DA">
            <w:pPr>
              <w:autoSpaceDE w:val="0"/>
              <w:autoSpaceDN w:val="0"/>
              <w:adjustRightInd w:val="0"/>
              <w:spacing w:after="0" w:line="360" w:lineRule="auto"/>
              <w:ind w:right="10"/>
              <w:jc w:val="right"/>
              <w:rPr>
                <w:rFonts w:ascii="Times New Roman" w:hAnsi="Times New Roman" w:cs="Times New Roman"/>
                <w:color w:val="000000"/>
                <w:sz w:val="28"/>
                <w:szCs w:val="28"/>
              </w:rPr>
            </w:pPr>
            <w:r w:rsidRPr="00C37800">
              <w:rPr>
                <w:rFonts w:ascii="Times New Roman" w:hAnsi="Times New Roman" w:cs="Times New Roman"/>
                <w:color w:val="000000"/>
                <w:sz w:val="28"/>
                <w:szCs w:val="28"/>
              </w:rPr>
              <w:t>0.9563</w:t>
            </w:r>
          </w:p>
        </w:tc>
      </w:tr>
      <w:tr w:rsidR="005709DA" w:rsidRPr="00C37800" w:rsidTr="001C45DA">
        <w:trPr>
          <w:trHeight w:val="225"/>
          <w:jc w:val="center"/>
        </w:trPr>
        <w:tc>
          <w:tcPr>
            <w:tcW w:w="4800" w:type="dxa"/>
            <w:gridSpan w:val="2"/>
            <w:tcBorders>
              <w:top w:val="nil"/>
              <w:left w:val="nil"/>
              <w:bottom w:val="nil"/>
              <w:right w:val="nil"/>
            </w:tcBorders>
            <w:vAlign w:val="bottom"/>
          </w:tcPr>
          <w:p w:rsidR="005709DA" w:rsidRPr="00C37800" w:rsidRDefault="00C37800" w:rsidP="001C45DA">
            <w:pPr>
              <w:autoSpaceDE w:val="0"/>
              <w:autoSpaceDN w:val="0"/>
              <w:adjustRightInd w:val="0"/>
              <w:spacing w:after="0" w:line="360" w:lineRule="auto"/>
              <w:rPr>
                <w:rFonts w:ascii="Times New Roman" w:hAnsi="Times New Roman" w:cs="Times New Roman"/>
                <w:color w:val="000000"/>
                <w:sz w:val="28"/>
                <w:szCs w:val="28"/>
              </w:rPr>
            </w:pPr>
            <w:r w:rsidRPr="00C37800">
              <w:rPr>
                <w:rFonts w:ascii="Times New Roman" w:hAnsi="Times New Roman" w:cs="Times New Roman"/>
                <w:color w:val="000000"/>
                <w:sz w:val="28"/>
                <w:szCs w:val="28"/>
              </w:rPr>
              <w:t> RGDP  Granger Cause FF</w:t>
            </w:r>
          </w:p>
        </w:tc>
        <w:tc>
          <w:tcPr>
            <w:tcW w:w="997" w:type="dxa"/>
            <w:tcBorders>
              <w:top w:val="nil"/>
              <w:left w:val="nil"/>
              <w:bottom w:val="nil"/>
              <w:right w:val="nil"/>
            </w:tcBorders>
            <w:vAlign w:val="bottom"/>
          </w:tcPr>
          <w:p w:rsidR="005709DA" w:rsidRPr="00C37800" w:rsidRDefault="00C37800" w:rsidP="001C45DA">
            <w:pPr>
              <w:autoSpaceDE w:val="0"/>
              <w:autoSpaceDN w:val="0"/>
              <w:adjustRightInd w:val="0"/>
              <w:spacing w:after="0" w:line="360" w:lineRule="auto"/>
              <w:jc w:val="center"/>
              <w:rPr>
                <w:rFonts w:ascii="Times New Roman" w:hAnsi="Times New Roman" w:cs="Times New Roman"/>
                <w:color w:val="000000"/>
                <w:sz w:val="28"/>
                <w:szCs w:val="28"/>
              </w:rPr>
            </w:pPr>
            <w:r w:rsidRPr="00C37800">
              <w:rPr>
                <w:rFonts w:ascii="Times New Roman" w:hAnsi="Times New Roman" w:cs="Times New Roman"/>
                <w:color w:val="000000"/>
                <w:sz w:val="28"/>
                <w:szCs w:val="28"/>
              </w:rPr>
              <w:t> 7.83801</w:t>
            </w:r>
          </w:p>
        </w:tc>
        <w:tc>
          <w:tcPr>
            <w:tcW w:w="893" w:type="dxa"/>
            <w:tcBorders>
              <w:top w:val="nil"/>
              <w:left w:val="nil"/>
              <w:bottom w:val="nil"/>
              <w:right w:val="nil"/>
            </w:tcBorders>
            <w:vAlign w:val="bottom"/>
          </w:tcPr>
          <w:p w:rsidR="005709DA" w:rsidRPr="00C37800" w:rsidRDefault="00C37800" w:rsidP="001C45DA">
            <w:pPr>
              <w:autoSpaceDE w:val="0"/>
              <w:autoSpaceDN w:val="0"/>
              <w:adjustRightInd w:val="0"/>
              <w:spacing w:after="0" w:line="360" w:lineRule="auto"/>
              <w:ind w:right="10"/>
              <w:jc w:val="right"/>
              <w:rPr>
                <w:rFonts w:ascii="Times New Roman" w:hAnsi="Times New Roman" w:cs="Times New Roman"/>
                <w:color w:val="000000"/>
                <w:sz w:val="28"/>
                <w:szCs w:val="28"/>
              </w:rPr>
            </w:pPr>
            <w:r w:rsidRPr="00C37800">
              <w:rPr>
                <w:rFonts w:ascii="Times New Roman" w:hAnsi="Times New Roman" w:cs="Times New Roman"/>
                <w:color w:val="000000"/>
                <w:sz w:val="28"/>
                <w:szCs w:val="28"/>
              </w:rPr>
              <w:t>0.0019</w:t>
            </w:r>
          </w:p>
        </w:tc>
      </w:tr>
      <w:tr w:rsidR="005709DA" w:rsidRPr="00C37800" w:rsidTr="001C45DA">
        <w:trPr>
          <w:trHeight w:hRule="exact" w:val="90"/>
          <w:jc w:val="center"/>
        </w:trPr>
        <w:tc>
          <w:tcPr>
            <w:tcW w:w="4012" w:type="dxa"/>
            <w:tcBorders>
              <w:top w:val="nil"/>
              <w:left w:val="nil"/>
              <w:bottom w:val="double" w:sz="6" w:space="2" w:color="auto"/>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788" w:type="dxa"/>
            <w:tcBorders>
              <w:top w:val="nil"/>
              <w:left w:val="nil"/>
              <w:bottom w:val="double" w:sz="6" w:space="2" w:color="auto"/>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997" w:type="dxa"/>
            <w:tcBorders>
              <w:top w:val="nil"/>
              <w:left w:val="nil"/>
              <w:bottom w:val="double" w:sz="6" w:space="2" w:color="auto"/>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893" w:type="dxa"/>
            <w:tcBorders>
              <w:top w:val="nil"/>
              <w:left w:val="nil"/>
              <w:bottom w:val="double" w:sz="6" w:space="2" w:color="auto"/>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r>
      <w:tr w:rsidR="005709DA" w:rsidRPr="00C37800" w:rsidTr="001C45DA">
        <w:trPr>
          <w:trHeight w:hRule="exact" w:val="135"/>
          <w:jc w:val="center"/>
        </w:trPr>
        <w:tc>
          <w:tcPr>
            <w:tcW w:w="4012"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788"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997"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893"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r>
      <w:tr w:rsidR="005709DA" w:rsidRPr="00C37800" w:rsidTr="001C45DA">
        <w:trPr>
          <w:trHeight w:val="225"/>
          <w:jc w:val="center"/>
        </w:trPr>
        <w:tc>
          <w:tcPr>
            <w:tcW w:w="4012" w:type="dxa"/>
            <w:tcBorders>
              <w:top w:val="nil"/>
              <w:left w:val="nil"/>
              <w:bottom w:val="nil"/>
              <w:right w:val="nil"/>
            </w:tcBorders>
            <w:vAlign w:val="bottom"/>
          </w:tcPr>
          <w:p w:rsidR="005709DA" w:rsidRPr="00C37800" w:rsidRDefault="00C37800" w:rsidP="001C45DA">
            <w:pPr>
              <w:autoSpaceDE w:val="0"/>
              <w:autoSpaceDN w:val="0"/>
              <w:adjustRightInd w:val="0"/>
              <w:spacing w:after="0" w:line="360" w:lineRule="auto"/>
              <w:rPr>
                <w:rFonts w:ascii="Times New Roman" w:hAnsi="Times New Roman" w:cs="Times New Roman"/>
                <w:color w:val="000000"/>
                <w:sz w:val="28"/>
                <w:szCs w:val="28"/>
              </w:rPr>
            </w:pPr>
            <w:r w:rsidRPr="00C37800">
              <w:rPr>
                <w:rFonts w:ascii="Times New Roman" w:hAnsi="Times New Roman" w:cs="Times New Roman"/>
                <w:color w:val="000000"/>
                <w:sz w:val="28"/>
                <w:szCs w:val="28"/>
              </w:rPr>
              <w:t> PNL Granger Cause RGDP</w:t>
            </w:r>
          </w:p>
        </w:tc>
        <w:tc>
          <w:tcPr>
            <w:tcW w:w="788" w:type="dxa"/>
            <w:tcBorders>
              <w:top w:val="nil"/>
              <w:left w:val="nil"/>
              <w:bottom w:val="nil"/>
              <w:right w:val="nil"/>
            </w:tcBorders>
            <w:vAlign w:val="bottom"/>
          </w:tcPr>
          <w:p w:rsidR="005709DA" w:rsidRPr="00C37800" w:rsidRDefault="00C37800" w:rsidP="001C45DA">
            <w:pPr>
              <w:autoSpaceDE w:val="0"/>
              <w:autoSpaceDN w:val="0"/>
              <w:adjustRightInd w:val="0"/>
              <w:spacing w:after="0" w:line="360" w:lineRule="auto"/>
              <w:jc w:val="center"/>
              <w:rPr>
                <w:rFonts w:ascii="Times New Roman" w:hAnsi="Times New Roman" w:cs="Times New Roman"/>
                <w:color w:val="000000"/>
                <w:sz w:val="28"/>
                <w:szCs w:val="28"/>
              </w:rPr>
            </w:pPr>
            <w:r w:rsidRPr="00C37800">
              <w:rPr>
                <w:rFonts w:ascii="Times New Roman" w:hAnsi="Times New Roman" w:cs="Times New Roman"/>
                <w:color w:val="000000"/>
                <w:sz w:val="28"/>
                <w:szCs w:val="28"/>
              </w:rPr>
              <w:t> 34</w:t>
            </w:r>
          </w:p>
        </w:tc>
        <w:tc>
          <w:tcPr>
            <w:tcW w:w="997" w:type="dxa"/>
            <w:tcBorders>
              <w:top w:val="nil"/>
              <w:left w:val="nil"/>
              <w:bottom w:val="nil"/>
              <w:right w:val="nil"/>
            </w:tcBorders>
            <w:vAlign w:val="bottom"/>
          </w:tcPr>
          <w:p w:rsidR="005709DA" w:rsidRPr="00C37800" w:rsidRDefault="00C37800" w:rsidP="001C45DA">
            <w:pPr>
              <w:autoSpaceDE w:val="0"/>
              <w:autoSpaceDN w:val="0"/>
              <w:adjustRightInd w:val="0"/>
              <w:spacing w:after="0" w:line="360" w:lineRule="auto"/>
              <w:jc w:val="center"/>
              <w:rPr>
                <w:rFonts w:ascii="Times New Roman" w:hAnsi="Times New Roman" w:cs="Times New Roman"/>
                <w:color w:val="000000"/>
                <w:sz w:val="28"/>
                <w:szCs w:val="28"/>
              </w:rPr>
            </w:pPr>
            <w:r w:rsidRPr="00C37800">
              <w:rPr>
                <w:rFonts w:ascii="Times New Roman" w:hAnsi="Times New Roman" w:cs="Times New Roman"/>
                <w:color w:val="000000"/>
                <w:sz w:val="28"/>
                <w:szCs w:val="28"/>
              </w:rPr>
              <w:t> 0.39874</w:t>
            </w:r>
          </w:p>
        </w:tc>
        <w:tc>
          <w:tcPr>
            <w:tcW w:w="893" w:type="dxa"/>
            <w:tcBorders>
              <w:top w:val="nil"/>
              <w:left w:val="nil"/>
              <w:bottom w:val="nil"/>
              <w:right w:val="nil"/>
            </w:tcBorders>
            <w:vAlign w:val="bottom"/>
          </w:tcPr>
          <w:p w:rsidR="005709DA" w:rsidRPr="00C37800" w:rsidRDefault="00C37800" w:rsidP="001C45DA">
            <w:pPr>
              <w:autoSpaceDE w:val="0"/>
              <w:autoSpaceDN w:val="0"/>
              <w:adjustRightInd w:val="0"/>
              <w:spacing w:after="0" w:line="360" w:lineRule="auto"/>
              <w:ind w:right="10"/>
              <w:jc w:val="right"/>
              <w:rPr>
                <w:rFonts w:ascii="Times New Roman" w:hAnsi="Times New Roman" w:cs="Times New Roman"/>
                <w:color w:val="000000"/>
                <w:sz w:val="28"/>
                <w:szCs w:val="28"/>
              </w:rPr>
            </w:pPr>
            <w:r w:rsidRPr="00C37800">
              <w:rPr>
                <w:rFonts w:ascii="Times New Roman" w:hAnsi="Times New Roman" w:cs="Times New Roman"/>
                <w:color w:val="000000"/>
                <w:sz w:val="28"/>
                <w:szCs w:val="28"/>
              </w:rPr>
              <w:t>0.6748</w:t>
            </w:r>
          </w:p>
        </w:tc>
      </w:tr>
      <w:tr w:rsidR="005709DA" w:rsidRPr="00C37800" w:rsidTr="001C45DA">
        <w:trPr>
          <w:trHeight w:val="225"/>
          <w:jc w:val="center"/>
        </w:trPr>
        <w:tc>
          <w:tcPr>
            <w:tcW w:w="4800" w:type="dxa"/>
            <w:gridSpan w:val="2"/>
            <w:tcBorders>
              <w:top w:val="nil"/>
              <w:left w:val="nil"/>
              <w:bottom w:val="nil"/>
              <w:right w:val="nil"/>
            </w:tcBorders>
            <w:vAlign w:val="bottom"/>
          </w:tcPr>
          <w:p w:rsidR="005709DA" w:rsidRPr="00C37800" w:rsidRDefault="00C37800" w:rsidP="001C45DA">
            <w:pPr>
              <w:autoSpaceDE w:val="0"/>
              <w:autoSpaceDN w:val="0"/>
              <w:adjustRightInd w:val="0"/>
              <w:spacing w:after="0" w:line="360" w:lineRule="auto"/>
              <w:rPr>
                <w:rFonts w:ascii="Times New Roman" w:hAnsi="Times New Roman" w:cs="Times New Roman"/>
                <w:color w:val="000000"/>
                <w:sz w:val="28"/>
                <w:szCs w:val="28"/>
              </w:rPr>
            </w:pPr>
            <w:r w:rsidRPr="00C37800">
              <w:rPr>
                <w:rFonts w:ascii="Times New Roman" w:hAnsi="Times New Roman" w:cs="Times New Roman"/>
                <w:color w:val="000000"/>
                <w:sz w:val="28"/>
                <w:szCs w:val="28"/>
              </w:rPr>
              <w:t> RGDP does not Granger Cause PNL</w:t>
            </w:r>
          </w:p>
        </w:tc>
        <w:tc>
          <w:tcPr>
            <w:tcW w:w="997" w:type="dxa"/>
            <w:tcBorders>
              <w:top w:val="nil"/>
              <w:left w:val="nil"/>
              <w:bottom w:val="nil"/>
              <w:right w:val="nil"/>
            </w:tcBorders>
            <w:vAlign w:val="bottom"/>
          </w:tcPr>
          <w:p w:rsidR="005709DA" w:rsidRPr="00C37800" w:rsidRDefault="00C37800" w:rsidP="001C45DA">
            <w:pPr>
              <w:autoSpaceDE w:val="0"/>
              <w:autoSpaceDN w:val="0"/>
              <w:adjustRightInd w:val="0"/>
              <w:spacing w:after="0" w:line="360" w:lineRule="auto"/>
              <w:jc w:val="center"/>
              <w:rPr>
                <w:rFonts w:ascii="Times New Roman" w:hAnsi="Times New Roman" w:cs="Times New Roman"/>
                <w:color w:val="000000"/>
                <w:sz w:val="28"/>
                <w:szCs w:val="28"/>
              </w:rPr>
            </w:pPr>
            <w:r w:rsidRPr="00C37800">
              <w:rPr>
                <w:rFonts w:ascii="Times New Roman" w:hAnsi="Times New Roman" w:cs="Times New Roman"/>
                <w:color w:val="000000"/>
                <w:sz w:val="28"/>
                <w:szCs w:val="28"/>
              </w:rPr>
              <w:t> 0.82653</w:t>
            </w:r>
          </w:p>
        </w:tc>
        <w:tc>
          <w:tcPr>
            <w:tcW w:w="893" w:type="dxa"/>
            <w:tcBorders>
              <w:top w:val="nil"/>
              <w:left w:val="nil"/>
              <w:bottom w:val="nil"/>
              <w:right w:val="nil"/>
            </w:tcBorders>
            <w:vAlign w:val="bottom"/>
          </w:tcPr>
          <w:p w:rsidR="005709DA" w:rsidRPr="00C37800" w:rsidRDefault="00C37800" w:rsidP="001C45DA">
            <w:pPr>
              <w:autoSpaceDE w:val="0"/>
              <w:autoSpaceDN w:val="0"/>
              <w:adjustRightInd w:val="0"/>
              <w:spacing w:after="0" w:line="360" w:lineRule="auto"/>
              <w:ind w:right="10"/>
              <w:jc w:val="right"/>
              <w:rPr>
                <w:rFonts w:ascii="Times New Roman" w:hAnsi="Times New Roman" w:cs="Times New Roman"/>
                <w:color w:val="000000"/>
                <w:sz w:val="28"/>
                <w:szCs w:val="28"/>
              </w:rPr>
            </w:pPr>
            <w:r w:rsidRPr="00C37800">
              <w:rPr>
                <w:rFonts w:ascii="Times New Roman" w:hAnsi="Times New Roman" w:cs="Times New Roman"/>
                <w:color w:val="000000"/>
                <w:sz w:val="28"/>
                <w:szCs w:val="28"/>
              </w:rPr>
              <w:t>0.4476</w:t>
            </w:r>
          </w:p>
        </w:tc>
      </w:tr>
      <w:tr w:rsidR="005709DA" w:rsidRPr="00C37800" w:rsidTr="001C45DA">
        <w:trPr>
          <w:trHeight w:hRule="exact" w:val="90"/>
          <w:jc w:val="center"/>
        </w:trPr>
        <w:tc>
          <w:tcPr>
            <w:tcW w:w="4012" w:type="dxa"/>
            <w:tcBorders>
              <w:top w:val="nil"/>
              <w:left w:val="nil"/>
              <w:bottom w:val="double" w:sz="6" w:space="2" w:color="auto"/>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788" w:type="dxa"/>
            <w:tcBorders>
              <w:top w:val="nil"/>
              <w:left w:val="nil"/>
              <w:bottom w:val="double" w:sz="6" w:space="2" w:color="auto"/>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997" w:type="dxa"/>
            <w:tcBorders>
              <w:top w:val="nil"/>
              <w:left w:val="nil"/>
              <w:bottom w:val="double" w:sz="6" w:space="2" w:color="auto"/>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893" w:type="dxa"/>
            <w:tcBorders>
              <w:top w:val="nil"/>
              <w:left w:val="nil"/>
              <w:bottom w:val="double" w:sz="6" w:space="2" w:color="auto"/>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r>
      <w:tr w:rsidR="005709DA" w:rsidRPr="00C37800" w:rsidTr="001C45DA">
        <w:trPr>
          <w:trHeight w:hRule="exact" w:val="135"/>
          <w:jc w:val="center"/>
        </w:trPr>
        <w:tc>
          <w:tcPr>
            <w:tcW w:w="4012"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788"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997"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893"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r>
      <w:tr w:rsidR="005709DA" w:rsidRPr="00C37800" w:rsidTr="001C45DA">
        <w:trPr>
          <w:trHeight w:val="225"/>
          <w:jc w:val="center"/>
        </w:trPr>
        <w:tc>
          <w:tcPr>
            <w:tcW w:w="4012" w:type="dxa"/>
            <w:tcBorders>
              <w:top w:val="nil"/>
              <w:left w:val="nil"/>
              <w:bottom w:val="nil"/>
              <w:right w:val="nil"/>
            </w:tcBorders>
            <w:vAlign w:val="bottom"/>
          </w:tcPr>
          <w:p w:rsidR="005709DA" w:rsidRPr="00C37800" w:rsidRDefault="00C37800" w:rsidP="001C45DA">
            <w:pPr>
              <w:autoSpaceDE w:val="0"/>
              <w:autoSpaceDN w:val="0"/>
              <w:adjustRightInd w:val="0"/>
              <w:spacing w:after="0" w:line="360" w:lineRule="auto"/>
              <w:rPr>
                <w:rFonts w:ascii="Times New Roman" w:hAnsi="Times New Roman" w:cs="Times New Roman"/>
                <w:color w:val="000000"/>
                <w:sz w:val="28"/>
                <w:szCs w:val="28"/>
              </w:rPr>
            </w:pPr>
            <w:r w:rsidRPr="00C37800">
              <w:rPr>
                <w:rFonts w:ascii="Times New Roman" w:hAnsi="Times New Roman" w:cs="Times New Roman"/>
                <w:color w:val="000000"/>
                <w:sz w:val="28"/>
                <w:szCs w:val="28"/>
              </w:rPr>
              <w:t> FF does not Granger Cause CP</w:t>
            </w:r>
          </w:p>
        </w:tc>
        <w:tc>
          <w:tcPr>
            <w:tcW w:w="788" w:type="dxa"/>
            <w:tcBorders>
              <w:top w:val="nil"/>
              <w:left w:val="nil"/>
              <w:bottom w:val="nil"/>
              <w:right w:val="nil"/>
            </w:tcBorders>
            <w:vAlign w:val="bottom"/>
          </w:tcPr>
          <w:p w:rsidR="005709DA" w:rsidRPr="00C37800" w:rsidRDefault="00C37800" w:rsidP="001C45DA">
            <w:pPr>
              <w:autoSpaceDE w:val="0"/>
              <w:autoSpaceDN w:val="0"/>
              <w:adjustRightInd w:val="0"/>
              <w:spacing w:after="0" w:line="360" w:lineRule="auto"/>
              <w:jc w:val="center"/>
              <w:rPr>
                <w:rFonts w:ascii="Times New Roman" w:hAnsi="Times New Roman" w:cs="Times New Roman"/>
                <w:color w:val="000000"/>
                <w:sz w:val="28"/>
                <w:szCs w:val="28"/>
              </w:rPr>
            </w:pPr>
            <w:r w:rsidRPr="00C37800">
              <w:rPr>
                <w:rFonts w:ascii="Times New Roman" w:hAnsi="Times New Roman" w:cs="Times New Roman"/>
                <w:color w:val="000000"/>
                <w:sz w:val="28"/>
                <w:szCs w:val="28"/>
              </w:rPr>
              <w:t> 31</w:t>
            </w:r>
          </w:p>
        </w:tc>
        <w:tc>
          <w:tcPr>
            <w:tcW w:w="997" w:type="dxa"/>
            <w:tcBorders>
              <w:top w:val="nil"/>
              <w:left w:val="nil"/>
              <w:bottom w:val="nil"/>
              <w:right w:val="nil"/>
            </w:tcBorders>
            <w:vAlign w:val="bottom"/>
          </w:tcPr>
          <w:p w:rsidR="005709DA" w:rsidRPr="00C37800" w:rsidRDefault="00C37800" w:rsidP="001C45DA">
            <w:pPr>
              <w:autoSpaceDE w:val="0"/>
              <w:autoSpaceDN w:val="0"/>
              <w:adjustRightInd w:val="0"/>
              <w:spacing w:after="0" w:line="360" w:lineRule="auto"/>
              <w:jc w:val="center"/>
              <w:rPr>
                <w:rFonts w:ascii="Times New Roman" w:hAnsi="Times New Roman" w:cs="Times New Roman"/>
                <w:color w:val="000000"/>
                <w:sz w:val="28"/>
                <w:szCs w:val="28"/>
              </w:rPr>
            </w:pPr>
            <w:r w:rsidRPr="00C37800">
              <w:rPr>
                <w:rFonts w:ascii="Times New Roman" w:hAnsi="Times New Roman" w:cs="Times New Roman"/>
                <w:color w:val="000000"/>
                <w:sz w:val="28"/>
                <w:szCs w:val="28"/>
              </w:rPr>
              <w:t> 0.39984</w:t>
            </w:r>
          </w:p>
        </w:tc>
        <w:tc>
          <w:tcPr>
            <w:tcW w:w="893" w:type="dxa"/>
            <w:tcBorders>
              <w:top w:val="nil"/>
              <w:left w:val="nil"/>
              <w:bottom w:val="nil"/>
              <w:right w:val="nil"/>
            </w:tcBorders>
            <w:vAlign w:val="bottom"/>
          </w:tcPr>
          <w:p w:rsidR="005709DA" w:rsidRPr="00C37800" w:rsidRDefault="00C37800" w:rsidP="001C45DA">
            <w:pPr>
              <w:autoSpaceDE w:val="0"/>
              <w:autoSpaceDN w:val="0"/>
              <w:adjustRightInd w:val="0"/>
              <w:spacing w:after="0" w:line="360" w:lineRule="auto"/>
              <w:ind w:right="10"/>
              <w:jc w:val="right"/>
              <w:rPr>
                <w:rFonts w:ascii="Times New Roman" w:hAnsi="Times New Roman" w:cs="Times New Roman"/>
                <w:color w:val="000000"/>
                <w:sz w:val="28"/>
                <w:szCs w:val="28"/>
              </w:rPr>
            </w:pPr>
            <w:r w:rsidRPr="00C37800">
              <w:rPr>
                <w:rFonts w:ascii="Times New Roman" w:hAnsi="Times New Roman" w:cs="Times New Roman"/>
                <w:color w:val="000000"/>
                <w:sz w:val="28"/>
                <w:szCs w:val="28"/>
              </w:rPr>
              <w:t>0.6745</w:t>
            </w:r>
          </w:p>
        </w:tc>
      </w:tr>
      <w:tr w:rsidR="005709DA" w:rsidRPr="00C37800" w:rsidTr="001C45DA">
        <w:trPr>
          <w:trHeight w:val="225"/>
          <w:jc w:val="center"/>
        </w:trPr>
        <w:tc>
          <w:tcPr>
            <w:tcW w:w="4800" w:type="dxa"/>
            <w:gridSpan w:val="2"/>
            <w:tcBorders>
              <w:top w:val="nil"/>
              <w:left w:val="nil"/>
              <w:bottom w:val="nil"/>
              <w:right w:val="nil"/>
            </w:tcBorders>
            <w:vAlign w:val="bottom"/>
          </w:tcPr>
          <w:p w:rsidR="005709DA" w:rsidRPr="00C37800" w:rsidRDefault="00C37800" w:rsidP="001C45DA">
            <w:pPr>
              <w:autoSpaceDE w:val="0"/>
              <w:autoSpaceDN w:val="0"/>
              <w:adjustRightInd w:val="0"/>
              <w:spacing w:after="0" w:line="360" w:lineRule="auto"/>
              <w:rPr>
                <w:rFonts w:ascii="Times New Roman" w:hAnsi="Times New Roman" w:cs="Times New Roman"/>
                <w:color w:val="000000"/>
                <w:sz w:val="28"/>
                <w:szCs w:val="28"/>
              </w:rPr>
            </w:pPr>
            <w:r w:rsidRPr="00C37800">
              <w:rPr>
                <w:rFonts w:ascii="Times New Roman" w:hAnsi="Times New Roman" w:cs="Times New Roman"/>
                <w:color w:val="000000"/>
                <w:sz w:val="28"/>
                <w:szCs w:val="28"/>
              </w:rPr>
              <w:t> CP does not Granger Cause FF</w:t>
            </w:r>
          </w:p>
        </w:tc>
        <w:tc>
          <w:tcPr>
            <w:tcW w:w="997" w:type="dxa"/>
            <w:tcBorders>
              <w:top w:val="nil"/>
              <w:left w:val="nil"/>
              <w:bottom w:val="nil"/>
              <w:right w:val="nil"/>
            </w:tcBorders>
            <w:vAlign w:val="bottom"/>
          </w:tcPr>
          <w:p w:rsidR="005709DA" w:rsidRPr="00C37800" w:rsidRDefault="00C37800" w:rsidP="001C45DA">
            <w:pPr>
              <w:autoSpaceDE w:val="0"/>
              <w:autoSpaceDN w:val="0"/>
              <w:adjustRightInd w:val="0"/>
              <w:spacing w:after="0" w:line="360" w:lineRule="auto"/>
              <w:jc w:val="center"/>
              <w:rPr>
                <w:rFonts w:ascii="Times New Roman" w:hAnsi="Times New Roman" w:cs="Times New Roman"/>
                <w:color w:val="000000"/>
                <w:sz w:val="28"/>
                <w:szCs w:val="28"/>
              </w:rPr>
            </w:pPr>
            <w:r w:rsidRPr="00C37800">
              <w:rPr>
                <w:rFonts w:ascii="Times New Roman" w:hAnsi="Times New Roman" w:cs="Times New Roman"/>
                <w:color w:val="000000"/>
                <w:sz w:val="28"/>
                <w:szCs w:val="28"/>
              </w:rPr>
              <w:t> 6.64375</w:t>
            </w:r>
          </w:p>
        </w:tc>
        <w:tc>
          <w:tcPr>
            <w:tcW w:w="893" w:type="dxa"/>
            <w:tcBorders>
              <w:top w:val="nil"/>
              <w:left w:val="nil"/>
              <w:bottom w:val="nil"/>
              <w:right w:val="nil"/>
            </w:tcBorders>
            <w:vAlign w:val="bottom"/>
          </w:tcPr>
          <w:p w:rsidR="005709DA" w:rsidRPr="00C37800" w:rsidRDefault="00C37800" w:rsidP="001C45DA">
            <w:pPr>
              <w:autoSpaceDE w:val="0"/>
              <w:autoSpaceDN w:val="0"/>
              <w:adjustRightInd w:val="0"/>
              <w:spacing w:after="0" w:line="360" w:lineRule="auto"/>
              <w:ind w:right="10"/>
              <w:jc w:val="right"/>
              <w:rPr>
                <w:rFonts w:ascii="Times New Roman" w:hAnsi="Times New Roman" w:cs="Times New Roman"/>
                <w:color w:val="000000"/>
                <w:sz w:val="28"/>
                <w:szCs w:val="28"/>
              </w:rPr>
            </w:pPr>
            <w:r w:rsidRPr="00C37800">
              <w:rPr>
                <w:rFonts w:ascii="Times New Roman" w:hAnsi="Times New Roman" w:cs="Times New Roman"/>
                <w:color w:val="000000"/>
                <w:sz w:val="28"/>
                <w:szCs w:val="28"/>
              </w:rPr>
              <w:t>0.0047</w:t>
            </w:r>
          </w:p>
        </w:tc>
      </w:tr>
      <w:tr w:rsidR="005709DA" w:rsidRPr="00C37800" w:rsidTr="001C45DA">
        <w:trPr>
          <w:trHeight w:hRule="exact" w:val="90"/>
          <w:jc w:val="center"/>
        </w:trPr>
        <w:tc>
          <w:tcPr>
            <w:tcW w:w="4012" w:type="dxa"/>
            <w:tcBorders>
              <w:top w:val="nil"/>
              <w:left w:val="nil"/>
              <w:bottom w:val="double" w:sz="6" w:space="2" w:color="auto"/>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788" w:type="dxa"/>
            <w:tcBorders>
              <w:top w:val="nil"/>
              <w:left w:val="nil"/>
              <w:bottom w:val="double" w:sz="6" w:space="2" w:color="auto"/>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997" w:type="dxa"/>
            <w:tcBorders>
              <w:top w:val="nil"/>
              <w:left w:val="nil"/>
              <w:bottom w:val="double" w:sz="6" w:space="2" w:color="auto"/>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893" w:type="dxa"/>
            <w:tcBorders>
              <w:top w:val="nil"/>
              <w:left w:val="nil"/>
              <w:bottom w:val="double" w:sz="6" w:space="2" w:color="auto"/>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r>
      <w:tr w:rsidR="005709DA" w:rsidRPr="00C37800" w:rsidTr="001C45DA">
        <w:trPr>
          <w:trHeight w:hRule="exact" w:val="135"/>
          <w:jc w:val="center"/>
        </w:trPr>
        <w:tc>
          <w:tcPr>
            <w:tcW w:w="4012"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788"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997"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893"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r>
      <w:tr w:rsidR="005709DA" w:rsidRPr="00C37800" w:rsidTr="001C45DA">
        <w:trPr>
          <w:trHeight w:val="225"/>
          <w:jc w:val="center"/>
        </w:trPr>
        <w:tc>
          <w:tcPr>
            <w:tcW w:w="4012" w:type="dxa"/>
            <w:tcBorders>
              <w:top w:val="nil"/>
              <w:left w:val="nil"/>
              <w:bottom w:val="nil"/>
              <w:right w:val="nil"/>
            </w:tcBorders>
            <w:vAlign w:val="bottom"/>
          </w:tcPr>
          <w:p w:rsidR="005709DA" w:rsidRPr="00C37800" w:rsidRDefault="00C37800" w:rsidP="001C45DA">
            <w:pPr>
              <w:autoSpaceDE w:val="0"/>
              <w:autoSpaceDN w:val="0"/>
              <w:adjustRightInd w:val="0"/>
              <w:spacing w:after="0" w:line="360" w:lineRule="auto"/>
              <w:rPr>
                <w:rFonts w:ascii="Times New Roman" w:hAnsi="Times New Roman" w:cs="Times New Roman"/>
                <w:color w:val="000000"/>
                <w:sz w:val="28"/>
                <w:szCs w:val="28"/>
              </w:rPr>
            </w:pPr>
            <w:r w:rsidRPr="00C37800">
              <w:rPr>
                <w:rFonts w:ascii="Times New Roman" w:hAnsi="Times New Roman" w:cs="Times New Roman"/>
                <w:color w:val="000000"/>
                <w:sz w:val="28"/>
                <w:szCs w:val="28"/>
              </w:rPr>
              <w:lastRenderedPageBreak/>
              <w:t> PNL does not Granger Cause CP</w:t>
            </w:r>
          </w:p>
        </w:tc>
        <w:tc>
          <w:tcPr>
            <w:tcW w:w="788" w:type="dxa"/>
            <w:tcBorders>
              <w:top w:val="nil"/>
              <w:left w:val="nil"/>
              <w:bottom w:val="nil"/>
              <w:right w:val="nil"/>
            </w:tcBorders>
            <w:vAlign w:val="bottom"/>
          </w:tcPr>
          <w:p w:rsidR="005709DA" w:rsidRPr="00C37800" w:rsidRDefault="00C37800" w:rsidP="001C45DA">
            <w:pPr>
              <w:autoSpaceDE w:val="0"/>
              <w:autoSpaceDN w:val="0"/>
              <w:adjustRightInd w:val="0"/>
              <w:spacing w:after="0" w:line="360" w:lineRule="auto"/>
              <w:jc w:val="center"/>
              <w:rPr>
                <w:rFonts w:ascii="Times New Roman" w:hAnsi="Times New Roman" w:cs="Times New Roman"/>
                <w:color w:val="000000"/>
                <w:sz w:val="28"/>
                <w:szCs w:val="28"/>
              </w:rPr>
            </w:pPr>
            <w:r w:rsidRPr="00C37800">
              <w:rPr>
                <w:rFonts w:ascii="Times New Roman" w:hAnsi="Times New Roman" w:cs="Times New Roman"/>
                <w:color w:val="000000"/>
                <w:sz w:val="28"/>
                <w:szCs w:val="28"/>
              </w:rPr>
              <w:t> 31</w:t>
            </w:r>
          </w:p>
        </w:tc>
        <w:tc>
          <w:tcPr>
            <w:tcW w:w="997" w:type="dxa"/>
            <w:tcBorders>
              <w:top w:val="nil"/>
              <w:left w:val="nil"/>
              <w:bottom w:val="nil"/>
              <w:right w:val="nil"/>
            </w:tcBorders>
            <w:vAlign w:val="bottom"/>
          </w:tcPr>
          <w:p w:rsidR="005709DA" w:rsidRPr="00C37800" w:rsidRDefault="00C37800" w:rsidP="001C45DA">
            <w:pPr>
              <w:autoSpaceDE w:val="0"/>
              <w:autoSpaceDN w:val="0"/>
              <w:adjustRightInd w:val="0"/>
              <w:spacing w:after="0" w:line="360" w:lineRule="auto"/>
              <w:jc w:val="center"/>
              <w:rPr>
                <w:rFonts w:ascii="Times New Roman" w:hAnsi="Times New Roman" w:cs="Times New Roman"/>
                <w:color w:val="000000"/>
                <w:sz w:val="28"/>
                <w:szCs w:val="28"/>
              </w:rPr>
            </w:pPr>
            <w:r w:rsidRPr="00C37800">
              <w:rPr>
                <w:rFonts w:ascii="Times New Roman" w:hAnsi="Times New Roman" w:cs="Times New Roman"/>
                <w:color w:val="000000"/>
                <w:sz w:val="28"/>
                <w:szCs w:val="28"/>
              </w:rPr>
              <w:t> 0.16977</w:t>
            </w:r>
          </w:p>
        </w:tc>
        <w:tc>
          <w:tcPr>
            <w:tcW w:w="893" w:type="dxa"/>
            <w:tcBorders>
              <w:top w:val="nil"/>
              <w:left w:val="nil"/>
              <w:bottom w:val="nil"/>
              <w:right w:val="nil"/>
            </w:tcBorders>
            <w:vAlign w:val="bottom"/>
          </w:tcPr>
          <w:p w:rsidR="005709DA" w:rsidRPr="00C37800" w:rsidRDefault="00C37800" w:rsidP="001C45DA">
            <w:pPr>
              <w:autoSpaceDE w:val="0"/>
              <w:autoSpaceDN w:val="0"/>
              <w:adjustRightInd w:val="0"/>
              <w:spacing w:after="0" w:line="360" w:lineRule="auto"/>
              <w:ind w:right="10"/>
              <w:jc w:val="right"/>
              <w:rPr>
                <w:rFonts w:ascii="Times New Roman" w:hAnsi="Times New Roman" w:cs="Times New Roman"/>
                <w:color w:val="000000"/>
                <w:sz w:val="28"/>
                <w:szCs w:val="28"/>
              </w:rPr>
            </w:pPr>
            <w:r w:rsidRPr="00C37800">
              <w:rPr>
                <w:rFonts w:ascii="Times New Roman" w:hAnsi="Times New Roman" w:cs="Times New Roman"/>
                <w:color w:val="000000"/>
                <w:sz w:val="28"/>
                <w:szCs w:val="28"/>
              </w:rPr>
              <w:t>0.8448</w:t>
            </w:r>
          </w:p>
        </w:tc>
      </w:tr>
      <w:tr w:rsidR="005709DA" w:rsidRPr="00C37800" w:rsidTr="001C45DA">
        <w:trPr>
          <w:trHeight w:val="225"/>
          <w:jc w:val="center"/>
        </w:trPr>
        <w:tc>
          <w:tcPr>
            <w:tcW w:w="4800" w:type="dxa"/>
            <w:gridSpan w:val="2"/>
            <w:tcBorders>
              <w:top w:val="nil"/>
              <w:left w:val="nil"/>
              <w:bottom w:val="nil"/>
              <w:right w:val="nil"/>
            </w:tcBorders>
            <w:vAlign w:val="bottom"/>
          </w:tcPr>
          <w:p w:rsidR="005709DA" w:rsidRPr="00C37800" w:rsidRDefault="00C37800" w:rsidP="001C45DA">
            <w:pPr>
              <w:autoSpaceDE w:val="0"/>
              <w:autoSpaceDN w:val="0"/>
              <w:adjustRightInd w:val="0"/>
              <w:spacing w:after="0" w:line="360" w:lineRule="auto"/>
              <w:rPr>
                <w:rFonts w:ascii="Times New Roman" w:hAnsi="Times New Roman" w:cs="Times New Roman"/>
                <w:color w:val="000000"/>
                <w:sz w:val="28"/>
                <w:szCs w:val="28"/>
              </w:rPr>
            </w:pPr>
            <w:r w:rsidRPr="00C37800">
              <w:rPr>
                <w:rFonts w:ascii="Times New Roman" w:hAnsi="Times New Roman" w:cs="Times New Roman"/>
                <w:color w:val="000000"/>
                <w:sz w:val="28"/>
                <w:szCs w:val="28"/>
              </w:rPr>
              <w:t> CP  Granger Cause PNL</w:t>
            </w:r>
          </w:p>
        </w:tc>
        <w:tc>
          <w:tcPr>
            <w:tcW w:w="997" w:type="dxa"/>
            <w:tcBorders>
              <w:top w:val="nil"/>
              <w:left w:val="nil"/>
              <w:bottom w:val="nil"/>
              <w:right w:val="nil"/>
            </w:tcBorders>
            <w:vAlign w:val="bottom"/>
          </w:tcPr>
          <w:p w:rsidR="005709DA" w:rsidRPr="00C37800" w:rsidRDefault="00C37800" w:rsidP="001C45DA">
            <w:pPr>
              <w:autoSpaceDE w:val="0"/>
              <w:autoSpaceDN w:val="0"/>
              <w:adjustRightInd w:val="0"/>
              <w:spacing w:after="0" w:line="360" w:lineRule="auto"/>
              <w:jc w:val="center"/>
              <w:rPr>
                <w:rFonts w:ascii="Times New Roman" w:hAnsi="Times New Roman" w:cs="Times New Roman"/>
                <w:color w:val="000000"/>
                <w:sz w:val="28"/>
                <w:szCs w:val="28"/>
              </w:rPr>
            </w:pPr>
            <w:r w:rsidRPr="00C37800">
              <w:rPr>
                <w:rFonts w:ascii="Times New Roman" w:hAnsi="Times New Roman" w:cs="Times New Roman"/>
                <w:color w:val="000000"/>
                <w:sz w:val="28"/>
                <w:szCs w:val="28"/>
              </w:rPr>
              <w:t> 9.07764</w:t>
            </w:r>
          </w:p>
        </w:tc>
        <w:tc>
          <w:tcPr>
            <w:tcW w:w="893" w:type="dxa"/>
            <w:tcBorders>
              <w:top w:val="nil"/>
              <w:left w:val="nil"/>
              <w:bottom w:val="nil"/>
              <w:right w:val="nil"/>
            </w:tcBorders>
            <w:vAlign w:val="bottom"/>
          </w:tcPr>
          <w:p w:rsidR="005709DA" w:rsidRPr="00C37800" w:rsidRDefault="00C37800" w:rsidP="001C45DA">
            <w:pPr>
              <w:autoSpaceDE w:val="0"/>
              <w:autoSpaceDN w:val="0"/>
              <w:adjustRightInd w:val="0"/>
              <w:spacing w:after="0" w:line="360" w:lineRule="auto"/>
              <w:ind w:right="10"/>
              <w:jc w:val="right"/>
              <w:rPr>
                <w:rFonts w:ascii="Times New Roman" w:hAnsi="Times New Roman" w:cs="Times New Roman"/>
                <w:color w:val="000000"/>
                <w:sz w:val="28"/>
                <w:szCs w:val="28"/>
              </w:rPr>
            </w:pPr>
            <w:r w:rsidRPr="00C37800">
              <w:rPr>
                <w:rFonts w:ascii="Times New Roman" w:hAnsi="Times New Roman" w:cs="Times New Roman"/>
                <w:color w:val="000000"/>
                <w:sz w:val="28"/>
                <w:szCs w:val="28"/>
              </w:rPr>
              <w:t>0.0010</w:t>
            </w:r>
          </w:p>
        </w:tc>
      </w:tr>
      <w:tr w:rsidR="005709DA" w:rsidRPr="00C37800" w:rsidTr="001C45DA">
        <w:trPr>
          <w:trHeight w:hRule="exact" w:val="90"/>
          <w:jc w:val="center"/>
        </w:trPr>
        <w:tc>
          <w:tcPr>
            <w:tcW w:w="4012" w:type="dxa"/>
            <w:tcBorders>
              <w:top w:val="nil"/>
              <w:left w:val="nil"/>
              <w:bottom w:val="double" w:sz="6" w:space="2" w:color="auto"/>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788" w:type="dxa"/>
            <w:tcBorders>
              <w:top w:val="nil"/>
              <w:left w:val="nil"/>
              <w:bottom w:val="double" w:sz="6" w:space="2" w:color="auto"/>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997" w:type="dxa"/>
            <w:tcBorders>
              <w:top w:val="nil"/>
              <w:left w:val="nil"/>
              <w:bottom w:val="double" w:sz="6" w:space="2" w:color="auto"/>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893" w:type="dxa"/>
            <w:tcBorders>
              <w:top w:val="nil"/>
              <w:left w:val="nil"/>
              <w:bottom w:val="double" w:sz="6" w:space="2" w:color="auto"/>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r>
      <w:tr w:rsidR="005709DA" w:rsidRPr="00C37800" w:rsidTr="001C45DA">
        <w:trPr>
          <w:trHeight w:hRule="exact" w:val="135"/>
          <w:jc w:val="center"/>
        </w:trPr>
        <w:tc>
          <w:tcPr>
            <w:tcW w:w="4012"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788"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997"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893"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r>
      <w:tr w:rsidR="005709DA" w:rsidRPr="00C37800" w:rsidTr="001C45DA">
        <w:trPr>
          <w:trHeight w:val="225"/>
          <w:jc w:val="center"/>
        </w:trPr>
        <w:tc>
          <w:tcPr>
            <w:tcW w:w="4012" w:type="dxa"/>
            <w:tcBorders>
              <w:top w:val="nil"/>
              <w:left w:val="nil"/>
              <w:bottom w:val="nil"/>
              <w:right w:val="nil"/>
            </w:tcBorders>
            <w:vAlign w:val="bottom"/>
          </w:tcPr>
          <w:p w:rsidR="005709DA" w:rsidRPr="00C37800" w:rsidRDefault="00C37800" w:rsidP="001C45DA">
            <w:pPr>
              <w:autoSpaceDE w:val="0"/>
              <w:autoSpaceDN w:val="0"/>
              <w:adjustRightInd w:val="0"/>
              <w:spacing w:after="0" w:line="360" w:lineRule="auto"/>
              <w:rPr>
                <w:rFonts w:ascii="Times New Roman" w:hAnsi="Times New Roman" w:cs="Times New Roman"/>
                <w:color w:val="000000"/>
                <w:sz w:val="28"/>
                <w:szCs w:val="28"/>
              </w:rPr>
            </w:pPr>
            <w:r w:rsidRPr="00C37800">
              <w:rPr>
                <w:rFonts w:ascii="Times New Roman" w:hAnsi="Times New Roman" w:cs="Times New Roman"/>
                <w:color w:val="000000"/>
                <w:sz w:val="28"/>
                <w:szCs w:val="28"/>
              </w:rPr>
              <w:t> PNL  Granger Cause FF</w:t>
            </w:r>
          </w:p>
        </w:tc>
        <w:tc>
          <w:tcPr>
            <w:tcW w:w="788" w:type="dxa"/>
            <w:tcBorders>
              <w:top w:val="nil"/>
              <w:left w:val="nil"/>
              <w:bottom w:val="nil"/>
              <w:right w:val="nil"/>
            </w:tcBorders>
            <w:vAlign w:val="bottom"/>
          </w:tcPr>
          <w:p w:rsidR="005709DA" w:rsidRPr="00C37800" w:rsidRDefault="00C37800" w:rsidP="001C45DA">
            <w:pPr>
              <w:autoSpaceDE w:val="0"/>
              <w:autoSpaceDN w:val="0"/>
              <w:adjustRightInd w:val="0"/>
              <w:spacing w:after="0" w:line="360" w:lineRule="auto"/>
              <w:jc w:val="center"/>
              <w:rPr>
                <w:rFonts w:ascii="Times New Roman" w:hAnsi="Times New Roman" w:cs="Times New Roman"/>
                <w:color w:val="000000"/>
                <w:sz w:val="28"/>
                <w:szCs w:val="28"/>
              </w:rPr>
            </w:pPr>
            <w:r w:rsidRPr="00C37800">
              <w:rPr>
                <w:rFonts w:ascii="Times New Roman" w:hAnsi="Times New Roman" w:cs="Times New Roman"/>
                <w:color w:val="000000"/>
                <w:sz w:val="28"/>
                <w:szCs w:val="28"/>
              </w:rPr>
              <w:t> 34</w:t>
            </w:r>
          </w:p>
        </w:tc>
        <w:tc>
          <w:tcPr>
            <w:tcW w:w="997" w:type="dxa"/>
            <w:tcBorders>
              <w:top w:val="nil"/>
              <w:left w:val="nil"/>
              <w:bottom w:val="nil"/>
              <w:right w:val="nil"/>
            </w:tcBorders>
            <w:vAlign w:val="bottom"/>
          </w:tcPr>
          <w:p w:rsidR="005709DA" w:rsidRPr="00C37800" w:rsidRDefault="00C37800" w:rsidP="001C45DA">
            <w:pPr>
              <w:autoSpaceDE w:val="0"/>
              <w:autoSpaceDN w:val="0"/>
              <w:adjustRightInd w:val="0"/>
              <w:spacing w:after="0" w:line="360" w:lineRule="auto"/>
              <w:jc w:val="center"/>
              <w:rPr>
                <w:rFonts w:ascii="Times New Roman" w:hAnsi="Times New Roman" w:cs="Times New Roman"/>
                <w:color w:val="000000"/>
                <w:sz w:val="28"/>
                <w:szCs w:val="28"/>
              </w:rPr>
            </w:pPr>
            <w:r w:rsidRPr="00C37800">
              <w:rPr>
                <w:rFonts w:ascii="Times New Roman" w:hAnsi="Times New Roman" w:cs="Times New Roman"/>
                <w:color w:val="000000"/>
                <w:sz w:val="28"/>
                <w:szCs w:val="28"/>
              </w:rPr>
              <w:t> 7.49559</w:t>
            </w:r>
          </w:p>
        </w:tc>
        <w:tc>
          <w:tcPr>
            <w:tcW w:w="893" w:type="dxa"/>
            <w:tcBorders>
              <w:top w:val="nil"/>
              <w:left w:val="nil"/>
              <w:bottom w:val="nil"/>
              <w:right w:val="nil"/>
            </w:tcBorders>
            <w:vAlign w:val="bottom"/>
          </w:tcPr>
          <w:p w:rsidR="005709DA" w:rsidRPr="00C37800" w:rsidRDefault="00C37800" w:rsidP="001C45DA">
            <w:pPr>
              <w:autoSpaceDE w:val="0"/>
              <w:autoSpaceDN w:val="0"/>
              <w:adjustRightInd w:val="0"/>
              <w:spacing w:after="0" w:line="360" w:lineRule="auto"/>
              <w:ind w:right="10"/>
              <w:jc w:val="right"/>
              <w:rPr>
                <w:rFonts w:ascii="Times New Roman" w:hAnsi="Times New Roman" w:cs="Times New Roman"/>
                <w:color w:val="000000"/>
                <w:sz w:val="28"/>
                <w:szCs w:val="28"/>
              </w:rPr>
            </w:pPr>
            <w:r w:rsidRPr="00C37800">
              <w:rPr>
                <w:rFonts w:ascii="Times New Roman" w:hAnsi="Times New Roman" w:cs="Times New Roman"/>
                <w:color w:val="000000"/>
                <w:sz w:val="28"/>
                <w:szCs w:val="28"/>
              </w:rPr>
              <w:t>0.0024</w:t>
            </w:r>
          </w:p>
        </w:tc>
      </w:tr>
      <w:tr w:rsidR="005709DA" w:rsidRPr="00C37800" w:rsidTr="001C45DA">
        <w:trPr>
          <w:trHeight w:val="225"/>
          <w:jc w:val="center"/>
        </w:trPr>
        <w:tc>
          <w:tcPr>
            <w:tcW w:w="4800" w:type="dxa"/>
            <w:gridSpan w:val="2"/>
            <w:tcBorders>
              <w:top w:val="nil"/>
              <w:left w:val="nil"/>
              <w:bottom w:val="nil"/>
              <w:right w:val="nil"/>
            </w:tcBorders>
            <w:vAlign w:val="bottom"/>
          </w:tcPr>
          <w:p w:rsidR="005709DA" w:rsidRPr="00C37800" w:rsidRDefault="00C37800" w:rsidP="001C45DA">
            <w:pPr>
              <w:autoSpaceDE w:val="0"/>
              <w:autoSpaceDN w:val="0"/>
              <w:adjustRightInd w:val="0"/>
              <w:spacing w:after="0" w:line="360" w:lineRule="auto"/>
              <w:rPr>
                <w:rFonts w:ascii="Times New Roman" w:hAnsi="Times New Roman" w:cs="Times New Roman"/>
                <w:color w:val="000000"/>
                <w:sz w:val="28"/>
                <w:szCs w:val="28"/>
              </w:rPr>
            </w:pPr>
            <w:r w:rsidRPr="00C37800">
              <w:rPr>
                <w:rFonts w:ascii="Times New Roman" w:hAnsi="Times New Roman" w:cs="Times New Roman"/>
                <w:color w:val="000000"/>
                <w:sz w:val="28"/>
                <w:szCs w:val="28"/>
              </w:rPr>
              <w:t> FF does not Granger Cause PNL</w:t>
            </w:r>
          </w:p>
        </w:tc>
        <w:tc>
          <w:tcPr>
            <w:tcW w:w="997" w:type="dxa"/>
            <w:tcBorders>
              <w:top w:val="nil"/>
              <w:left w:val="nil"/>
              <w:bottom w:val="nil"/>
              <w:right w:val="nil"/>
            </w:tcBorders>
            <w:vAlign w:val="bottom"/>
          </w:tcPr>
          <w:p w:rsidR="005709DA" w:rsidRPr="00C37800" w:rsidRDefault="00C37800" w:rsidP="001C45DA">
            <w:pPr>
              <w:autoSpaceDE w:val="0"/>
              <w:autoSpaceDN w:val="0"/>
              <w:adjustRightInd w:val="0"/>
              <w:spacing w:after="0" w:line="360" w:lineRule="auto"/>
              <w:jc w:val="center"/>
              <w:rPr>
                <w:rFonts w:ascii="Times New Roman" w:hAnsi="Times New Roman" w:cs="Times New Roman"/>
                <w:color w:val="000000"/>
                <w:sz w:val="28"/>
                <w:szCs w:val="28"/>
              </w:rPr>
            </w:pPr>
            <w:r w:rsidRPr="00C37800">
              <w:rPr>
                <w:rFonts w:ascii="Times New Roman" w:hAnsi="Times New Roman" w:cs="Times New Roman"/>
                <w:color w:val="000000"/>
                <w:sz w:val="28"/>
                <w:szCs w:val="28"/>
              </w:rPr>
              <w:t> 1.22101</w:t>
            </w:r>
          </w:p>
        </w:tc>
        <w:tc>
          <w:tcPr>
            <w:tcW w:w="893" w:type="dxa"/>
            <w:tcBorders>
              <w:top w:val="nil"/>
              <w:left w:val="nil"/>
              <w:bottom w:val="nil"/>
              <w:right w:val="nil"/>
            </w:tcBorders>
            <w:vAlign w:val="bottom"/>
          </w:tcPr>
          <w:p w:rsidR="005709DA" w:rsidRPr="00C37800" w:rsidRDefault="00C37800" w:rsidP="001C45DA">
            <w:pPr>
              <w:autoSpaceDE w:val="0"/>
              <w:autoSpaceDN w:val="0"/>
              <w:adjustRightInd w:val="0"/>
              <w:spacing w:after="0" w:line="360" w:lineRule="auto"/>
              <w:ind w:right="10"/>
              <w:jc w:val="right"/>
              <w:rPr>
                <w:rFonts w:ascii="Times New Roman" w:hAnsi="Times New Roman" w:cs="Times New Roman"/>
                <w:color w:val="000000"/>
                <w:sz w:val="28"/>
                <w:szCs w:val="28"/>
              </w:rPr>
            </w:pPr>
            <w:r w:rsidRPr="00C37800">
              <w:rPr>
                <w:rFonts w:ascii="Times New Roman" w:hAnsi="Times New Roman" w:cs="Times New Roman"/>
                <w:color w:val="000000"/>
                <w:sz w:val="28"/>
                <w:szCs w:val="28"/>
              </w:rPr>
              <w:t>0.3096</w:t>
            </w:r>
          </w:p>
        </w:tc>
      </w:tr>
      <w:tr w:rsidR="005709DA" w:rsidRPr="00C37800" w:rsidTr="001C45DA">
        <w:trPr>
          <w:trHeight w:hRule="exact" w:val="90"/>
          <w:jc w:val="center"/>
        </w:trPr>
        <w:tc>
          <w:tcPr>
            <w:tcW w:w="4012" w:type="dxa"/>
            <w:tcBorders>
              <w:top w:val="nil"/>
              <w:left w:val="nil"/>
              <w:bottom w:val="double" w:sz="6" w:space="0" w:color="auto"/>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788" w:type="dxa"/>
            <w:tcBorders>
              <w:top w:val="nil"/>
              <w:left w:val="nil"/>
              <w:bottom w:val="double" w:sz="6" w:space="0" w:color="auto"/>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997" w:type="dxa"/>
            <w:tcBorders>
              <w:top w:val="nil"/>
              <w:left w:val="nil"/>
              <w:bottom w:val="double" w:sz="6" w:space="0" w:color="auto"/>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893" w:type="dxa"/>
            <w:tcBorders>
              <w:top w:val="nil"/>
              <w:left w:val="nil"/>
              <w:bottom w:val="double" w:sz="6" w:space="0" w:color="auto"/>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r>
      <w:tr w:rsidR="005709DA" w:rsidRPr="00C37800" w:rsidTr="001C45DA">
        <w:trPr>
          <w:trHeight w:hRule="exact" w:val="135"/>
          <w:jc w:val="center"/>
        </w:trPr>
        <w:tc>
          <w:tcPr>
            <w:tcW w:w="4012"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788"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997"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893"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r>
    </w:tbl>
    <w:p w:rsidR="005709DA" w:rsidRPr="00C37800" w:rsidRDefault="005709DA" w:rsidP="001C45DA">
      <w:pPr>
        <w:autoSpaceDE w:val="0"/>
        <w:autoSpaceDN w:val="0"/>
        <w:adjustRightInd w:val="0"/>
        <w:spacing w:after="0" w:line="360" w:lineRule="auto"/>
        <w:rPr>
          <w:rFonts w:ascii="Times New Roman" w:hAnsi="Times New Roman" w:cs="Times New Roman"/>
          <w:sz w:val="28"/>
          <w:szCs w:val="28"/>
        </w:rPr>
      </w:pPr>
    </w:p>
    <w:tbl>
      <w:tblPr>
        <w:tblW w:w="0" w:type="auto"/>
        <w:jc w:val="center"/>
        <w:tblInd w:w="30" w:type="dxa"/>
        <w:tblLayout w:type="fixed"/>
        <w:tblCellMar>
          <w:left w:w="0" w:type="dxa"/>
          <w:right w:w="0" w:type="dxa"/>
        </w:tblCellMar>
        <w:tblLook w:val="0000"/>
      </w:tblPr>
      <w:tblGrid>
        <w:gridCol w:w="2017"/>
        <w:gridCol w:w="1103"/>
        <w:gridCol w:w="1207"/>
        <w:gridCol w:w="1208"/>
        <w:gridCol w:w="997"/>
      </w:tblGrid>
      <w:tr w:rsidR="005709DA" w:rsidRPr="00C37800" w:rsidTr="001C45DA">
        <w:trPr>
          <w:trHeight w:val="225"/>
          <w:jc w:val="center"/>
        </w:trPr>
        <w:tc>
          <w:tcPr>
            <w:tcW w:w="5535" w:type="dxa"/>
            <w:gridSpan w:val="4"/>
            <w:tcBorders>
              <w:top w:val="nil"/>
              <w:left w:val="nil"/>
              <w:bottom w:val="nil"/>
              <w:right w:val="nil"/>
            </w:tcBorders>
            <w:vAlign w:val="bottom"/>
          </w:tcPr>
          <w:p w:rsidR="005709DA" w:rsidRPr="00C37800" w:rsidRDefault="00C37800" w:rsidP="001C45DA">
            <w:pPr>
              <w:autoSpaceDE w:val="0"/>
              <w:autoSpaceDN w:val="0"/>
              <w:adjustRightInd w:val="0"/>
              <w:spacing w:after="0" w:line="360" w:lineRule="auto"/>
              <w:rPr>
                <w:rFonts w:ascii="Times New Roman" w:hAnsi="Times New Roman" w:cs="Times New Roman"/>
                <w:color w:val="000000"/>
                <w:sz w:val="28"/>
                <w:szCs w:val="28"/>
              </w:rPr>
            </w:pPr>
            <w:r w:rsidRPr="00C37800">
              <w:rPr>
                <w:rFonts w:ascii="Times New Roman" w:hAnsi="Times New Roman" w:cs="Times New Roman"/>
                <w:color w:val="000000"/>
                <w:sz w:val="28"/>
                <w:szCs w:val="28"/>
              </w:rPr>
              <w:t>Breusch-Godfrey Serial Correlation LM Test:</w:t>
            </w:r>
          </w:p>
        </w:tc>
        <w:tc>
          <w:tcPr>
            <w:tcW w:w="997"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r>
      <w:tr w:rsidR="005709DA" w:rsidRPr="00C37800" w:rsidTr="001C45DA">
        <w:trPr>
          <w:trHeight w:hRule="exact" w:val="90"/>
          <w:jc w:val="center"/>
        </w:trPr>
        <w:tc>
          <w:tcPr>
            <w:tcW w:w="2017" w:type="dxa"/>
            <w:tcBorders>
              <w:top w:val="nil"/>
              <w:left w:val="nil"/>
              <w:bottom w:val="double" w:sz="6" w:space="2" w:color="auto"/>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1103" w:type="dxa"/>
            <w:tcBorders>
              <w:top w:val="nil"/>
              <w:left w:val="nil"/>
              <w:bottom w:val="double" w:sz="6" w:space="2" w:color="auto"/>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1207" w:type="dxa"/>
            <w:tcBorders>
              <w:top w:val="nil"/>
              <w:left w:val="nil"/>
              <w:bottom w:val="double" w:sz="6" w:space="2" w:color="auto"/>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1208" w:type="dxa"/>
            <w:tcBorders>
              <w:top w:val="nil"/>
              <w:left w:val="nil"/>
              <w:bottom w:val="double" w:sz="6" w:space="2" w:color="auto"/>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997" w:type="dxa"/>
            <w:tcBorders>
              <w:top w:val="nil"/>
              <w:left w:val="nil"/>
              <w:bottom w:val="double" w:sz="6" w:space="2" w:color="auto"/>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r>
      <w:tr w:rsidR="005709DA" w:rsidRPr="00C37800" w:rsidTr="001C45DA">
        <w:trPr>
          <w:trHeight w:hRule="exact" w:val="135"/>
          <w:jc w:val="center"/>
        </w:trPr>
        <w:tc>
          <w:tcPr>
            <w:tcW w:w="2017"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1103"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1207"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1208"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997"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r>
      <w:tr w:rsidR="005709DA" w:rsidRPr="00C37800" w:rsidTr="001C45DA">
        <w:trPr>
          <w:trHeight w:val="225"/>
          <w:jc w:val="center"/>
        </w:trPr>
        <w:tc>
          <w:tcPr>
            <w:tcW w:w="2017" w:type="dxa"/>
            <w:tcBorders>
              <w:top w:val="nil"/>
              <w:left w:val="nil"/>
              <w:bottom w:val="nil"/>
              <w:right w:val="nil"/>
            </w:tcBorders>
            <w:vAlign w:val="bottom"/>
          </w:tcPr>
          <w:p w:rsidR="005709DA" w:rsidRPr="00C37800" w:rsidRDefault="00C37800" w:rsidP="001C45DA">
            <w:pPr>
              <w:autoSpaceDE w:val="0"/>
              <w:autoSpaceDN w:val="0"/>
              <w:adjustRightInd w:val="0"/>
              <w:spacing w:after="0" w:line="360" w:lineRule="auto"/>
              <w:rPr>
                <w:rFonts w:ascii="Times New Roman" w:hAnsi="Times New Roman" w:cs="Times New Roman"/>
                <w:color w:val="000000"/>
                <w:sz w:val="28"/>
                <w:szCs w:val="28"/>
              </w:rPr>
            </w:pPr>
            <w:r w:rsidRPr="00C37800">
              <w:rPr>
                <w:rFonts w:ascii="Times New Roman" w:hAnsi="Times New Roman" w:cs="Times New Roman"/>
                <w:color w:val="000000"/>
                <w:sz w:val="28"/>
                <w:szCs w:val="28"/>
              </w:rPr>
              <w:t>F-statistic</w:t>
            </w:r>
          </w:p>
        </w:tc>
        <w:tc>
          <w:tcPr>
            <w:tcW w:w="1103" w:type="dxa"/>
            <w:tcBorders>
              <w:top w:val="nil"/>
              <w:left w:val="nil"/>
              <w:bottom w:val="nil"/>
              <w:right w:val="nil"/>
            </w:tcBorders>
            <w:vAlign w:val="bottom"/>
          </w:tcPr>
          <w:p w:rsidR="005709DA" w:rsidRPr="00C37800" w:rsidRDefault="00C37800" w:rsidP="001C45DA">
            <w:pPr>
              <w:autoSpaceDE w:val="0"/>
              <w:autoSpaceDN w:val="0"/>
              <w:adjustRightInd w:val="0"/>
              <w:spacing w:after="0" w:line="360" w:lineRule="auto"/>
              <w:ind w:right="10"/>
              <w:jc w:val="right"/>
              <w:rPr>
                <w:rFonts w:ascii="Times New Roman" w:hAnsi="Times New Roman" w:cs="Times New Roman"/>
                <w:color w:val="000000"/>
                <w:sz w:val="28"/>
                <w:szCs w:val="28"/>
              </w:rPr>
            </w:pPr>
            <w:r w:rsidRPr="00C37800">
              <w:rPr>
                <w:rFonts w:ascii="Times New Roman" w:hAnsi="Times New Roman" w:cs="Times New Roman"/>
                <w:color w:val="000000"/>
                <w:sz w:val="28"/>
                <w:szCs w:val="28"/>
              </w:rPr>
              <w:t>0.731143</w:t>
            </w:r>
          </w:p>
        </w:tc>
        <w:tc>
          <w:tcPr>
            <w:tcW w:w="2415" w:type="dxa"/>
            <w:gridSpan w:val="2"/>
            <w:tcBorders>
              <w:top w:val="nil"/>
              <w:left w:val="nil"/>
              <w:bottom w:val="nil"/>
              <w:right w:val="nil"/>
            </w:tcBorders>
            <w:vAlign w:val="bottom"/>
          </w:tcPr>
          <w:p w:rsidR="005709DA" w:rsidRPr="00C37800" w:rsidRDefault="00C37800" w:rsidP="001C45DA">
            <w:pPr>
              <w:autoSpaceDE w:val="0"/>
              <w:autoSpaceDN w:val="0"/>
              <w:adjustRightInd w:val="0"/>
              <w:spacing w:after="0" w:line="360" w:lineRule="auto"/>
              <w:ind w:right="10"/>
              <w:rPr>
                <w:rFonts w:ascii="Times New Roman" w:hAnsi="Times New Roman" w:cs="Times New Roman"/>
                <w:color w:val="000000"/>
                <w:sz w:val="28"/>
                <w:szCs w:val="28"/>
              </w:rPr>
            </w:pPr>
            <w:r w:rsidRPr="00C37800">
              <w:rPr>
                <w:rFonts w:ascii="Times New Roman" w:hAnsi="Times New Roman" w:cs="Times New Roman"/>
                <w:color w:val="000000"/>
                <w:sz w:val="28"/>
                <w:szCs w:val="28"/>
              </w:rPr>
              <w:t>    Prob. F(2,29)</w:t>
            </w:r>
          </w:p>
        </w:tc>
        <w:tc>
          <w:tcPr>
            <w:tcW w:w="997" w:type="dxa"/>
            <w:tcBorders>
              <w:top w:val="nil"/>
              <w:left w:val="nil"/>
              <w:bottom w:val="nil"/>
              <w:right w:val="nil"/>
            </w:tcBorders>
            <w:vAlign w:val="bottom"/>
          </w:tcPr>
          <w:p w:rsidR="005709DA" w:rsidRPr="00C37800" w:rsidRDefault="00C37800" w:rsidP="001C45DA">
            <w:pPr>
              <w:autoSpaceDE w:val="0"/>
              <w:autoSpaceDN w:val="0"/>
              <w:adjustRightInd w:val="0"/>
              <w:spacing w:after="0" w:line="360" w:lineRule="auto"/>
              <w:ind w:right="10"/>
              <w:jc w:val="right"/>
              <w:rPr>
                <w:rFonts w:ascii="Times New Roman" w:hAnsi="Times New Roman" w:cs="Times New Roman"/>
                <w:color w:val="000000"/>
                <w:sz w:val="28"/>
                <w:szCs w:val="28"/>
              </w:rPr>
            </w:pPr>
            <w:r w:rsidRPr="00C37800">
              <w:rPr>
                <w:rFonts w:ascii="Times New Roman" w:hAnsi="Times New Roman" w:cs="Times New Roman"/>
                <w:color w:val="000000"/>
                <w:sz w:val="28"/>
                <w:szCs w:val="28"/>
              </w:rPr>
              <w:t>0.4900</w:t>
            </w:r>
          </w:p>
        </w:tc>
      </w:tr>
      <w:tr w:rsidR="005709DA" w:rsidRPr="00C37800" w:rsidTr="001C45DA">
        <w:trPr>
          <w:trHeight w:val="225"/>
          <w:jc w:val="center"/>
        </w:trPr>
        <w:tc>
          <w:tcPr>
            <w:tcW w:w="2017" w:type="dxa"/>
            <w:tcBorders>
              <w:top w:val="nil"/>
              <w:left w:val="nil"/>
              <w:bottom w:val="nil"/>
              <w:right w:val="nil"/>
            </w:tcBorders>
            <w:vAlign w:val="bottom"/>
          </w:tcPr>
          <w:p w:rsidR="005709DA" w:rsidRPr="00C37800" w:rsidRDefault="00C37800" w:rsidP="001C45DA">
            <w:pPr>
              <w:autoSpaceDE w:val="0"/>
              <w:autoSpaceDN w:val="0"/>
              <w:adjustRightInd w:val="0"/>
              <w:spacing w:after="0" w:line="360" w:lineRule="auto"/>
              <w:rPr>
                <w:rFonts w:ascii="Times New Roman" w:hAnsi="Times New Roman" w:cs="Times New Roman"/>
                <w:color w:val="000000"/>
                <w:sz w:val="28"/>
                <w:szCs w:val="28"/>
              </w:rPr>
            </w:pPr>
            <w:r w:rsidRPr="00C37800">
              <w:rPr>
                <w:rFonts w:ascii="Times New Roman" w:hAnsi="Times New Roman" w:cs="Times New Roman"/>
                <w:color w:val="000000"/>
                <w:sz w:val="28"/>
                <w:szCs w:val="28"/>
              </w:rPr>
              <w:t>Obs*R-squared</w:t>
            </w:r>
          </w:p>
        </w:tc>
        <w:tc>
          <w:tcPr>
            <w:tcW w:w="1103" w:type="dxa"/>
            <w:tcBorders>
              <w:top w:val="nil"/>
              <w:left w:val="nil"/>
              <w:bottom w:val="nil"/>
              <w:right w:val="nil"/>
            </w:tcBorders>
            <w:vAlign w:val="bottom"/>
          </w:tcPr>
          <w:p w:rsidR="005709DA" w:rsidRPr="00C37800" w:rsidRDefault="00C37800" w:rsidP="001C45DA">
            <w:pPr>
              <w:autoSpaceDE w:val="0"/>
              <w:autoSpaceDN w:val="0"/>
              <w:adjustRightInd w:val="0"/>
              <w:spacing w:after="0" w:line="360" w:lineRule="auto"/>
              <w:ind w:right="10"/>
              <w:jc w:val="right"/>
              <w:rPr>
                <w:rFonts w:ascii="Times New Roman" w:hAnsi="Times New Roman" w:cs="Times New Roman"/>
                <w:color w:val="000000"/>
                <w:sz w:val="28"/>
                <w:szCs w:val="28"/>
              </w:rPr>
            </w:pPr>
            <w:r w:rsidRPr="00C37800">
              <w:rPr>
                <w:rFonts w:ascii="Times New Roman" w:hAnsi="Times New Roman" w:cs="Times New Roman"/>
                <w:color w:val="000000"/>
                <w:sz w:val="28"/>
                <w:szCs w:val="28"/>
              </w:rPr>
              <w:t>1.680110</w:t>
            </w:r>
          </w:p>
        </w:tc>
        <w:tc>
          <w:tcPr>
            <w:tcW w:w="2415" w:type="dxa"/>
            <w:gridSpan w:val="2"/>
            <w:tcBorders>
              <w:top w:val="nil"/>
              <w:left w:val="nil"/>
              <w:bottom w:val="nil"/>
              <w:right w:val="nil"/>
            </w:tcBorders>
            <w:vAlign w:val="bottom"/>
          </w:tcPr>
          <w:p w:rsidR="005709DA" w:rsidRPr="00C37800" w:rsidRDefault="00C37800" w:rsidP="001C45DA">
            <w:pPr>
              <w:autoSpaceDE w:val="0"/>
              <w:autoSpaceDN w:val="0"/>
              <w:adjustRightInd w:val="0"/>
              <w:spacing w:after="0" w:line="360" w:lineRule="auto"/>
              <w:ind w:right="10"/>
              <w:rPr>
                <w:rFonts w:ascii="Times New Roman" w:hAnsi="Times New Roman" w:cs="Times New Roman"/>
                <w:color w:val="000000"/>
                <w:sz w:val="28"/>
                <w:szCs w:val="28"/>
              </w:rPr>
            </w:pPr>
            <w:r w:rsidRPr="00C37800">
              <w:rPr>
                <w:rFonts w:ascii="Times New Roman" w:hAnsi="Times New Roman" w:cs="Times New Roman"/>
                <w:color w:val="000000"/>
                <w:sz w:val="28"/>
                <w:szCs w:val="28"/>
              </w:rPr>
              <w:t>    Prob. Chi-Square(2)</w:t>
            </w:r>
          </w:p>
        </w:tc>
        <w:tc>
          <w:tcPr>
            <w:tcW w:w="997" w:type="dxa"/>
            <w:tcBorders>
              <w:top w:val="nil"/>
              <w:left w:val="nil"/>
              <w:bottom w:val="nil"/>
              <w:right w:val="nil"/>
            </w:tcBorders>
            <w:vAlign w:val="bottom"/>
          </w:tcPr>
          <w:p w:rsidR="005709DA" w:rsidRPr="00C37800" w:rsidRDefault="00C37800" w:rsidP="001C45DA">
            <w:pPr>
              <w:autoSpaceDE w:val="0"/>
              <w:autoSpaceDN w:val="0"/>
              <w:adjustRightInd w:val="0"/>
              <w:spacing w:after="0" w:line="360" w:lineRule="auto"/>
              <w:ind w:right="10"/>
              <w:jc w:val="right"/>
              <w:rPr>
                <w:rFonts w:ascii="Times New Roman" w:hAnsi="Times New Roman" w:cs="Times New Roman"/>
                <w:color w:val="000000"/>
                <w:sz w:val="28"/>
                <w:szCs w:val="28"/>
              </w:rPr>
            </w:pPr>
            <w:r w:rsidRPr="00C37800">
              <w:rPr>
                <w:rFonts w:ascii="Times New Roman" w:hAnsi="Times New Roman" w:cs="Times New Roman"/>
                <w:color w:val="000000"/>
                <w:sz w:val="28"/>
                <w:szCs w:val="28"/>
              </w:rPr>
              <w:t>0.4317</w:t>
            </w:r>
          </w:p>
        </w:tc>
      </w:tr>
      <w:tr w:rsidR="005709DA" w:rsidRPr="00C37800" w:rsidTr="001C45DA">
        <w:trPr>
          <w:trHeight w:hRule="exact" w:val="90"/>
          <w:jc w:val="center"/>
        </w:trPr>
        <w:tc>
          <w:tcPr>
            <w:tcW w:w="2017" w:type="dxa"/>
            <w:tcBorders>
              <w:top w:val="nil"/>
              <w:left w:val="nil"/>
              <w:bottom w:val="double" w:sz="6" w:space="0" w:color="auto"/>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1103" w:type="dxa"/>
            <w:tcBorders>
              <w:top w:val="nil"/>
              <w:left w:val="nil"/>
              <w:bottom w:val="double" w:sz="6" w:space="0" w:color="auto"/>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1207" w:type="dxa"/>
            <w:tcBorders>
              <w:top w:val="nil"/>
              <w:left w:val="nil"/>
              <w:bottom w:val="double" w:sz="6" w:space="0" w:color="auto"/>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1208" w:type="dxa"/>
            <w:tcBorders>
              <w:top w:val="nil"/>
              <w:left w:val="nil"/>
              <w:bottom w:val="double" w:sz="6" w:space="0" w:color="auto"/>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997" w:type="dxa"/>
            <w:tcBorders>
              <w:top w:val="nil"/>
              <w:left w:val="nil"/>
              <w:bottom w:val="double" w:sz="6" w:space="0" w:color="auto"/>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r>
      <w:tr w:rsidR="005709DA" w:rsidRPr="00C37800" w:rsidTr="001C45DA">
        <w:trPr>
          <w:trHeight w:hRule="exact" w:val="135"/>
          <w:jc w:val="center"/>
        </w:trPr>
        <w:tc>
          <w:tcPr>
            <w:tcW w:w="2017"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1103"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1207"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1208"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997"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r>
    </w:tbl>
    <w:p w:rsidR="005709DA" w:rsidRPr="00C37800" w:rsidRDefault="005709DA" w:rsidP="001C45DA">
      <w:pPr>
        <w:autoSpaceDE w:val="0"/>
        <w:autoSpaceDN w:val="0"/>
        <w:adjustRightInd w:val="0"/>
        <w:spacing w:after="0" w:line="360" w:lineRule="auto"/>
        <w:rPr>
          <w:rFonts w:ascii="Times New Roman" w:hAnsi="Times New Roman" w:cs="Times New Roman"/>
          <w:sz w:val="28"/>
          <w:szCs w:val="28"/>
        </w:rPr>
      </w:pPr>
    </w:p>
    <w:tbl>
      <w:tblPr>
        <w:tblW w:w="0" w:type="auto"/>
        <w:jc w:val="center"/>
        <w:tblInd w:w="30" w:type="dxa"/>
        <w:tblLayout w:type="fixed"/>
        <w:tblCellMar>
          <w:left w:w="0" w:type="dxa"/>
          <w:right w:w="0" w:type="dxa"/>
        </w:tblCellMar>
        <w:tblLook w:val="0000"/>
      </w:tblPr>
      <w:tblGrid>
        <w:gridCol w:w="2017"/>
        <w:gridCol w:w="1103"/>
        <w:gridCol w:w="1207"/>
        <w:gridCol w:w="1208"/>
        <w:gridCol w:w="997"/>
      </w:tblGrid>
      <w:tr w:rsidR="005709DA" w:rsidRPr="00C37800" w:rsidTr="001C45DA">
        <w:trPr>
          <w:trHeight w:val="225"/>
          <w:jc w:val="center"/>
        </w:trPr>
        <w:tc>
          <w:tcPr>
            <w:tcW w:w="6532" w:type="dxa"/>
            <w:gridSpan w:val="5"/>
            <w:tcBorders>
              <w:top w:val="nil"/>
              <w:left w:val="nil"/>
              <w:bottom w:val="nil"/>
              <w:right w:val="nil"/>
            </w:tcBorders>
            <w:vAlign w:val="bottom"/>
          </w:tcPr>
          <w:p w:rsidR="005709DA" w:rsidRPr="00C37800" w:rsidRDefault="00C37800" w:rsidP="001C45DA">
            <w:pPr>
              <w:autoSpaceDE w:val="0"/>
              <w:autoSpaceDN w:val="0"/>
              <w:adjustRightInd w:val="0"/>
              <w:spacing w:after="0" w:line="360" w:lineRule="auto"/>
              <w:rPr>
                <w:rFonts w:ascii="Times New Roman" w:hAnsi="Times New Roman" w:cs="Times New Roman"/>
                <w:color w:val="000000"/>
                <w:sz w:val="28"/>
                <w:szCs w:val="28"/>
              </w:rPr>
            </w:pPr>
            <w:r w:rsidRPr="00C37800">
              <w:rPr>
                <w:rFonts w:ascii="Times New Roman" w:hAnsi="Times New Roman" w:cs="Times New Roman"/>
                <w:color w:val="000000"/>
                <w:sz w:val="28"/>
                <w:szCs w:val="28"/>
              </w:rPr>
              <w:t>Heteroskedasticity Test: Breusch-Pagan-Godfrey</w:t>
            </w:r>
          </w:p>
        </w:tc>
      </w:tr>
      <w:tr w:rsidR="005709DA" w:rsidRPr="00C37800" w:rsidTr="001C45DA">
        <w:trPr>
          <w:trHeight w:hRule="exact" w:val="90"/>
          <w:jc w:val="center"/>
        </w:trPr>
        <w:tc>
          <w:tcPr>
            <w:tcW w:w="2017" w:type="dxa"/>
            <w:tcBorders>
              <w:top w:val="nil"/>
              <w:left w:val="nil"/>
              <w:bottom w:val="double" w:sz="6" w:space="2" w:color="auto"/>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1103" w:type="dxa"/>
            <w:tcBorders>
              <w:top w:val="nil"/>
              <w:left w:val="nil"/>
              <w:bottom w:val="double" w:sz="6" w:space="2" w:color="auto"/>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1207" w:type="dxa"/>
            <w:tcBorders>
              <w:top w:val="nil"/>
              <w:left w:val="nil"/>
              <w:bottom w:val="double" w:sz="6" w:space="2" w:color="auto"/>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1208" w:type="dxa"/>
            <w:tcBorders>
              <w:top w:val="nil"/>
              <w:left w:val="nil"/>
              <w:bottom w:val="double" w:sz="6" w:space="2" w:color="auto"/>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997" w:type="dxa"/>
            <w:tcBorders>
              <w:top w:val="nil"/>
              <w:left w:val="nil"/>
              <w:bottom w:val="double" w:sz="6" w:space="2" w:color="auto"/>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r>
      <w:tr w:rsidR="005709DA" w:rsidRPr="00C37800" w:rsidTr="001C45DA">
        <w:trPr>
          <w:trHeight w:hRule="exact" w:val="135"/>
          <w:jc w:val="center"/>
        </w:trPr>
        <w:tc>
          <w:tcPr>
            <w:tcW w:w="2017"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1103"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1207"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1208"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997"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r>
      <w:tr w:rsidR="005709DA" w:rsidRPr="00C37800" w:rsidTr="001C45DA">
        <w:trPr>
          <w:trHeight w:val="225"/>
          <w:jc w:val="center"/>
        </w:trPr>
        <w:tc>
          <w:tcPr>
            <w:tcW w:w="2017" w:type="dxa"/>
            <w:tcBorders>
              <w:top w:val="nil"/>
              <w:left w:val="nil"/>
              <w:bottom w:val="nil"/>
              <w:right w:val="nil"/>
            </w:tcBorders>
            <w:vAlign w:val="bottom"/>
          </w:tcPr>
          <w:p w:rsidR="005709DA" w:rsidRPr="00C37800" w:rsidRDefault="00C37800" w:rsidP="001C45DA">
            <w:pPr>
              <w:autoSpaceDE w:val="0"/>
              <w:autoSpaceDN w:val="0"/>
              <w:adjustRightInd w:val="0"/>
              <w:spacing w:after="0" w:line="360" w:lineRule="auto"/>
              <w:rPr>
                <w:rFonts w:ascii="Times New Roman" w:hAnsi="Times New Roman" w:cs="Times New Roman"/>
                <w:color w:val="000000"/>
                <w:sz w:val="28"/>
                <w:szCs w:val="28"/>
              </w:rPr>
            </w:pPr>
            <w:r w:rsidRPr="00C37800">
              <w:rPr>
                <w:rFonts w:ascii="Times New Roman" w:hAnsi="Times New Roman" w:cs="Times New Roman"/>
                <w:color w:val="000000"/>
                <w:sz w:val="28"/>
                <w:szCs w:val="28"/>
              </w:rPr>
              <w:t>F-statistic</w:t>
            </w:r>
          </w:p>
        </w:tc>
        <w:tc>
          <w:tcPr>
            <w:tcW w:w="1103" w:type="dxa"/>
            <w:tcBorders>
              <w:top w:val="nil"/>
              <w:left w:val="nil"/>
              <w:bottom w:val="nil"/>
              <w:right w:val="nil"/>
            </w:tcBorders>
            <w:vAlign w:val="bottom"/>
          </w:tcPr>
          <w:p w:rsidR="005709DA" w:rsidRPr="00C37800" w:rsidRDefault="00C37800" w:rsidP="001C45DA">
            <w:pPr>
              <w:autoSpaceDE w:val="0"/>
              <w:autoSpaceDN w:val="0"/>
              <w:adjustRightInd w:val="0"/>
              <w:spacing w:after="0" w:line="360" w:lineRule="auto"/>
              <w:ind w:right="10"/>
              <w:jc w:val="right"/>
              <w:rPr>
                <w:rFonts w:ascii="Times New Roman" w:hAnsi="Times New Roman" w:cs="Times New Roman"/>
                <w:color w:val="000000"/>
                <w:sz w:val="28"/>
                <w:szCs w:val="28"/>
              </w:rPr>
            </w:pPr>
            <w:r w:rsidRPr="00C37800">
              <w:rPr>
                <w:rFonts w:ascii="Times New Roman" w:hAnsi="Times New Roman" w:cs="Times New Roman"/>
                <w:color w:val="000000"/>
                <w:sz w:val="28"/>
                <w:szCs w:val="28"/>
              </w:rPr>
              <w:t>4.383903</w:t>
            </w:r>
          </w:p>
        </w:tc>
        <w:tc>
          <w:tcPr>
            <w:tcW w:w="2415" w:type="dxa"/>
            <w:gridSpan w:val="2"/>
            <w:tcBorders>
              <w:top w:val="nil"/>
              <w:left w:val="nil"/>
              <w:bottom w:val="nil"/>
              <w:right w:val="nil"/>
            </w:tcBorders>
            <w:vAlign w:val="bottom"/>
          </w:tcPr>
          <w:p w:rsidR="005709DA" w:rsidRPr="00C37800" w:rsidRDefault="00C37800" w:rsidP="001C45DA">
            <w:pPr>
              <w:autoSpaceDE w:val="0"/>
              <w:autoSpaceDN w:val="0"/>
              <w:adjustRightInd w:val="0"/>
              <w:spacing w:after="0" w:line="360" w:lineRule="auto"/>
              <w:ind w:right="10"/>
              <w:rPr>
                <w:rFonts w:ascii="Times New Roman" w:hAnsi="Times New Roman" w:cs="Times New Roman"/>
                <w:color w:val="000000"/>
                <w:sz w:val="28"/>
                <w:szCs w:val="28"/>
              </w:rPr>
            </w:pPr>
            <w:r w:rsidRPr="00C37800">
              <w:rPr>
                <w:rFonts w:ascii="Times New Roman" w:hAnsi="Times New Roman" w:cs="Times New Roman"/>
                <w:color w:val="000000"/>
                <w:sz w:val="28"/>
                <w:szCs w:val="28"/>
              </w:rPr>
              <w:t>    Prob. F(3,31)</w:t>
            </w:r>
          </w:p>
        </w:tc>
        <w:tc>
          <w:tcPr>
            <w:tcW w:w="997" w:type="dxa"/>
            <w:tcBorders>
              <w:top w:val="nil"/>
              <w:left w:val="nil"/>
              <w:bottom w:val="nil"/>
              <w:right w:val="nil"/>
            </w:tcBorders>
            <w:vAlign w:val="bottom"/>
          </w:tcPr>
          <w:p w:rsidR="005709DA" w:rsidRPr="00C37800" w:rsidRDefault="00C37800" w:rsidP="001C45DA">
            <w:pPr>
              <w:autoSpaceDE w:val="0"/>
              <w:autoSpaceDN w:val="0"/>
              <w:adjustRightInd w:val="0"/>
              <w:spacing w:after="0" w:line="360" w:lineRule="auto"/>
              <w:ind w:right="10"/>
              <w:jc w:val="right"/>
              <w:rPr>
                <w:rFonts w:ascii="Times New Roman" w:hAnsi="Times New Roman" w:cs="Times New Roman"/>
                <w:color w:val="000000"/>
                <w:sz w:val="28"/>
                <w:szCs w:val="28"/>
              </w:rPr>
            </w:pPr>
            <w:r w:rsidRPr="00C37800">
              <w:rPr>
                <w:rFonts w:ascii="Times New Roman" w:hAnsi="Times New Roman" w:cs="Times New Roman"/>
                <w:color w:val="000000"/>
                <w:sz w:val="28"/>
                <w:szCs w:val="28"/>
              </w:rPr>
              <w:t>0.0110</w:t>
            </w:r>
          </w:p>
        </w:tc>
      </w:tr>
      <w:tr w:rsidR="005709DA" w:rsidRPr="00C37800" w:rsidTr="001C45DA">
        <w:trPr>
          <w:trHeight w:val="225"/>
          <w:jc w:val="center"/>
        </w:trPr>
        <w:tc>
          <w:tcPr>
            <w:tcW w:w="2017" w:type="dxa"/>
            <w:tcBorders>
              <w:top w:val="nil"/>
              <w:left w:val="nil"/>
              <w:bottom w:val="nil"/>
              <w:right w:val="nil"/>
            </w:tcBorders>
            <w:vAlign w:val="bottom"/>
          </w:tcPr>
          <w:p w:rsidR="005709DA" w:rsidRPr="00C37800" w:rsidRDefault="00C37800" w:rsidP="001C45DA">
            <w:pPr>
              <w:autoSpaceDE w:val="0"/>
              <w:autoSpaceDN w:val="0"/>
              <w:adjustRightInd w:val="0"/>
              <w:spacing w:after="0" w:line="360" w:lineRule="auto"/>
              <w:rPr>
                <w:rFonts w:ascii="Times New Roman" w:hAnsi="Times New Roman" w:cs="Times New Roman"/>
                <w:color w:val="000000"/>
                <w:sz w:val="28"/>
                <w:szCs w:val="28"/>
              </w:rPr>
            </w:pPr>
            <w:r w:rsidRPr="00C37800">
              <w:rPr>
                <w:rFonts w:ascii="Times New Roman" w:hAnsi="Times New Roman" w:cs="Times New Roman"/>
                <w:color w:val="000000"/>
                <w:sz w:val="28"/>
                <w:szCs w:val="28"/>
              </w:rPr>
              <w:t>Obs*R-squared</w:t>
            </w:r>
          </w:p>
        </w:tc>
        <w:tc>
          <w:tcPr>
            <w:tcW w:w="1103" w:type="dxa"/>
            <w:tcBorders>
              <w:top w:val="nil"/>
              <w:left w:val="nil"/>
              <w:bottom w:val="nil"/>
              <w:right w:val="nil"/>
            </w:tcBorders>
            <w:vAlign w:val="bottom"/>
          </w:tcPr>
          <w:p w:rsidR="005709DA" w:rsidRPr="00C37800" w:rsidRDefault="00C37800" w:rsidP="001C45DA">
            <w:pPr>
              <w:autoSpaceDE w:val="0"/>
              <w:autoSpaceDN w:val="0"/>
              <w:adjustRightInd w:val="0"/>
              <w:spacing w:after="0" w:line="360" w:lineRule="auto"/>
              <w:ind w:right="10"/>
              <w:jc w:val="right"/>
              <w:rPr>
                <w:rFonts w:ascii="Times New Roman" w:hAnsi="Times New Roman" w:cs="Times New Roman"/>
                <w:color w:val="000000"/>
                <w:sz w:val="28"/>
                <w:szCs w:val="28"/>
              </w:rPr>
            </w:pPr>
            <w:r w:rsidRPr="00C37800">
              <w:rPr>
                <w:rFonts w:ascii="Times New Roman" w:hAnsi="Times New Roman" w:cs="Times New Roman"/>
                <w:color w:val="000000"/>
                <w:sz w:val="28"/>
                <w:szCs w:val="28"/>
              </w:rPr>
              <w:t>10.42564</w:t>
            </w:r>
          </w:p>
        </w:tc>
        <w:tc>
          <w:tcPr>
            <w:tcW w:w="2415" w:type="dxa"/>
            <w:gridSpan w:val="2"/>
            <w:tcBorders>
              <w:top w:val="nil"/>
              <w:left w:val="nil"/>
              <w:bottom w:val="nil"/>
              <w:right w:val="nil"/>
            </w:tcBorders>
            <w:vAlign w:val="bottom"/>
          </w:tcPr>
          <w:p w:rsidR="005709DA" w:rsidRPr="00C37800" w:rsidRDefault="00C37800" w:rsidP="001C45DA">
            <w:pPr>
              <w:autoSpaceDE w:val="0"/>
              <w:autoSpaceDN w:val="0"/>
              <w:adjustRightInd w:val="0"/>
              <w:spacing w:after="0" w:line="360" w:lineRule="auto"/>
              <w:ind w:right="10"/>
              <w:rPr>
                <w:rFonts w:ascii="Times New Roman" w:hAnsi="Times New Roman" w:cs="Times New Roman"/>
                <w:color w:val="000000"/>
                <w:sz w:val="28"/>
                <w:szCs w:val="28"/>
              </w:rPr>
            </w:pPr>
            <w:r w:rsidRPr="00C37800">
              <w:rPr>
                <w:rFonts w:ascii="Times New Roman" w:hAnsi="Times New Roman" w:cs="Times New Roman"/>
                <w:color w:val="000000"/>
                <w:sz w:val="28"/>
                <w:szCs w:val="28"/>
              </w:rPr>
              <w:t>    Prob. Chi-Square(3)</w:t>
            </w:r>
          </w:p>
        </w:tc>
        <w:tc>
          <w:tcPr>
            <w:tcW w:w="997" w:type="dxa"/>
            <w:tcBorders>
              <w:top w:val="nil"/>
              <w:left w:val="nil"/>
              <w:bottom w:val="nil"/>
              <w:right w:val="nil"/>
            </w:tcBorders>
            <w:vAlign w:val="bottom"/>
          </w:tcPr>
          <w:p w:rsidR="005709DA" w:rsidRPr="00C37800" w:rsidRDefault="00C37800" w:rsidP="001C45DA">
            <w:pPr>
              <w:autoSpaceDE w:val="0"/>
              <w:autoSpaceDN w:val="0"/>
              <w:adjustRightInd w:val="0"/>
              <w:spacing w:after="0" w:line="360" w:lineRule="auto"/>
              <w:ind w:right="10"/>
              <w:jc w:val="right"/>
              <w:rPr>
                <w:rFonts w:ascii="Times New Roman" w:hAnsi="Times New Roman" w:cs="Times New Roman"/>
                <w:color w:val="000000"/>
                <w:sz w:val="28"/>
                <w:szCs w:val="28"/>
              </w:rPr>
            </w:pPr>
            <w:r w:rsidRPr="00C37800">
              <w:rPr>
                <w:rFonts w:ascii="Times New Roman" w:hAnsi="Times New Roman" w:cs="Times New Roman"/>
                <w:color w:val="000000"/>
                <w:sz w:val="28"/>
                <w:szCs w:val="28"/>
              </w:rPr>
              <w:t>0.0153</w:t>
            </w:r>
          </w:p>
        </w:tc>
      </w:tr>
      <w:tr w:rsidR="005709DA" w:rsidRPr="00C37800" w:rsidTr="001C45DA">
        <w:trPr>
          <w:trHeight w:val="225"/>
          <w:jc w:val="center"/>
        </w:trPr>
        <w:tc>
          <w:tcPr>
            <w:tcW w:w="2017" w:type="dxa"/>
            <w:tcBorders>
              <w:top w:val="nil"/>
              <w:left w:val="nil"/>
              <w:bottom w:val="nil"/>
              <w:right w:val="nil"/>
            </w:tcBorders>
            <w:vAlign w:val="bottom"/>
          </w:tcPr>
          <w:p w:rsidR="005709DA" w:rsidRPr="00C37800" w:rsidRDefault="00C37800" w:rsidP="001C45DA">
            <w:pPr>
              <w:autoSpaceDE w:val="0"/>
              <w:autoSpaceDN w:val="0"/>
              <w:adjustRightInd w:val="0"/>
              <w:spacing w:after="0" w:line="360" w:lineRule="auto"/>
              <w:rPr>
                <w:rFonts w:ascii="Times New Roman" w:hAnsi="Times New Roman" w:cs="Times New Roman"/>
                <w:color w:val="000000"/>
                <w:sz w:val="28"/>
                <w:szCs w:val="28"/>
              </w:rPr>
            </w:pPr>
            <w:r w:rsidRPr="00C37800">
              <w:rPr>
                <w:rFonts w:ascii="Times New Roman" w:hAnsi="Times New Roman" w:cs="Times New Roman"/>
                <w:color w:val="000000"/>
                <w:sz w:val="28"/>
                <w:szCs w:val="28"/>
              </w:rPr>
              <w:t>Scaled explained SS</w:t>
            </w:r>
          </w:p>
        </w:tc>
        <w:tc>
          <w:tcPr>
            <w:tcW w:w="1103" w:type="dxa"/>
            <w:tcBorders>
              <w:top w:val="nil"/>
              <w:left w:val="nil"/>
              <w:bottom w:val="nil"/>
              <w:right w:val="nil"/>
            </w:tcBorders>
            <w:vAlign w:val="bottom"/>
          </w:tcPr>
          <w:p w:rsidR="005709DA" w:rsidRPr="00C37800" w:rsidRDefault="00C37800" w:rsidP="001C45DA">
            <w:pPr>
              <w:autoSpaceDE w:val="0"/>
              <w:autoSpaceDN w:val="0"/>
              <w:adjustRightInd w:val="0"/>
              <w:spacing w:after="0" w:line="360" w:lineRule="auto"/>
              <w:ind w:right="10"/>
              <w:jc w:val="right"/>
              <w:rPr>
                <w:rFonts w:ascii="Times New Roman" w:hAnsi="Times New Roman" w:cs="Times New Roman"/>
                <w:color w:val="000000"/>
                <w:sz w:val="28"/>
                <w:szCs w:val="28"/>
              </w:rPr>
            </w:pPr>
            <w:r w:rsidRPr="00C37800">
              <w:rPr>
                <w:rFonts w:ascii="Times New Roman" w:hAnsi="Times New Roman" w:cs="Times New Roman"/>
                <w:color w:val="000000"/>
                <w:sz w:val="28"/>
                <w:szCs w:val="28"/>
              </w:rPr>
              <w:t>22.30758</w:t>
            </w:r>
          </w:p>
        </w:tc>
        <w:tc>
          <w:tcPr>
            <w:tcW w:w="2415" w:type="dxa"/>
            <w:gridSpan w:val="2"/>
            <w:tcBorders>
              <w:top w:val="nil"/>
              <w:left w:val="nil"/>
              <w:bottom w:val="nil"/>
              <w:right w:val="nil"/>
            </w:tcBorders>
            <w:vAlign w:val="bottom"/>
          </w:tcPr>
          <w:p w:rsidR="005709DA" w:rsidRPr="00C37800" w:rsidRDefault="00C37800" w:rsidP="001C45DA">
            <w:pPr>
              <w:autoSpaceDE w:val="0"/>
              <w:autoSpaceDN w:val="0"/>
              <w:adjustRightInd w:val="0"/>
              <w:spacing w:after="0" w:line="360" w:lineRule="auto"/>
              <w:ind w:right="10"/>
              <w:rPr>
                <w:rFonts w:ascii="Times New Roman" w:hAnsi="Times New Roman" w:cs="Times New Roman"/>
                <w:color w:val="000000"/>
                <w:sz w:val="28"/>
                <w:szCs w:val="28"/>
              </w:rPr>
            </w:pPr>
            <w:r w:rsidRPr="00C37800">
              <w:rPr>
                <w:rFonts w:ascii="Times New Roman" w:hAnsi="Times New Roman" w:cs="Times New Roman"/>
                <w:color w:val="000000"/>
                <w:sz w:val="28"/>
                <w:szCs w:val="28"/>
              </w:rPr>
              <w:t>    Prob. Chi-Square(3)</w:t>
            </w:r>
          </w:p>
        </w:tc>
        <w:tc>
          <w:tcPr>
            <w:tcW w:w="997" w:type="dxa"/>
            <w:tcBorders>
              <w:top w:val="nil"/>
              <w:left w:val="nil"/>
              <w:bottom w:val="nil"/>
              <w:right w:val="nil"/>
            </w:tcBorders>
            <w:vAlign w:val="bottom"/>
          </w:tcPr>
          <w:p w:rsidR="005709DA" w:rsidRPr="00C37800" w:rsidRDefault="00C37800" w:rsidP="001C45DA">
            <w:pPr>
              <w:autoSpaceDE w:val="0"/>
              <w:autoSpaceDN w:val="0"/>
              <w:adjustRightInd w:val="0"/>
              <w:spacing w:after="0" w:line="360" w:lineRule="auto"/>
              <w:ind w:right="10"/>
              <w:jc w:val="right"/>
              <w:rPr>
                <w:rFonts w:ascii="Times New Roman" w:hAnsi="Times New Roman" w:cs="Times New Roman"/>
                <w:color w:val="000000"/>
                <w:sz w:val="28"/>
                <w:szCs w:val="28"/>
              </w:rPr>
            </w:pPr>
            <w:r w:rsidRPr="00C37800">
              <w:rPr>
                <w:rFonts w:ascii="Times New Roman" w:hAnsi="Times New Roman" w:cs="Times New Roman"/>
                <w:color w:val="000000"/>
                <w:sz w:val="28"/>
                <w:szCs w:val="28"/>
              </w:rPr>
              <w:t>0.0001</w:t>
            </w:r>
          </w:p>
        </w:tc>
      </w:tr>
      <w:tr w:rsidR="005709DA" w:rsidRPr="00C37800" w:rsidTr="001C45DA">
        <w:trPr>
          <w:trHeight w:hRule="exact" w:val="90"/>
          <w:jc w:val="center"/>
        </w:trPr>
        <w:tc>
          <w:tcPr>
            <w:tcW w:w="2017" w:type="dxa"/>
            <w:tcBorders>
              <w:top w:val="nil"/>
              <w:left w:val="nil"/>
              <w:bottom w:val="double" w:sz="6" w:space="0" w:color="auto"/>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1103" w:type="dxa"/>
            <w:tcBorders>
              <w:top w:val="nil"/>
              <w:left w:val="nil"/>
              <w:bottom w:val="double" w:sz="6" w:space="0" w:color="auto"/>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1207" w:type="dxa"/>
            <w:tcBorders>
              <w:top w:val="nil"/>
              <w:left w:val="nil"/>
              <w:bottom w:val="double" w:sz="6" w:space="0" w:color="auto"/>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1208" w:type="dxa"/>
            <w:tcBorders>
              <w:top w:val="nil"/>
              <w:left w:val="nil"/>
              <w:bottom w:val="double" w:sz="6" w:space="0" w:color="auto"/>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997" w:type="dxa"/>
            <w:tcBorders>
              <w:top w:val="nil"/>
              <w:left w:val="nil"/>
              <w:bottom w:val="double" w:sz="6" w:space="0" w:color="auto"/>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r>
      <w:tr w:rsidR="005709DA" w:rsidRPr="00C37800" w:rsidTr="001C45DA">
        <w:trPr>
          <w:trHeight w:hRule="exact" w:val="135"/>
          <w:jc w:val="center"/>
        </w:trPr>
        <w:tc>
          <w:tcPr>
            <w:tcW w:w="2017"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1103"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1207"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1208"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c>
          <w:tcPr>
            <w:tcW w:w="997" w:type="dxa"/>
            <w:tcBorders>
              <w:top w:val="nil"/>
              <w:left w:val="nil"/>
              <w:bottom w:val="nil"/>
              <w:right w:val="nil"/>
            </w:tcBorders>
            <w:vAlign w:val="bottom"/>
          </w:tcPr>
          <w:p w:rsidR="005709DA" w:rsidRPr="00C37800" w:rsidRDefault="005709DA" w:rsidP="001C45DA">
            <w:pPr>
              <w:autoSpaceDE w:val="0"/>
              <w:autoSpaceDN w:val="0"/>
              <w:adjustRightInd w:val="0"/>
              <w:spacing w:after="0" w:line="360" w:lineRule="auto"/>
              <w:jc w:val="center"/>
              <w:rPr>
                <w:rFonts w:ascii="Times New Roman" w:hAnsi="Times New Roman" w:cs="Times New Roman"/>
                <w:color w:val="000000"/>
                <w:sz w:val="28"/>
                <w:szCs w:val="28"/>
              </w:rPr>
            </w:pPr>
          </w:p>
        </w:tc>
      </w:tr>
    </w:tbl>
    <w:p w:rsidR="005709DA" w:rsidRPr="00C37800" w:rsidRDefault="005709DA" w:rsidP="001C45DA">
      <w:pPr>
        <w:spacing w:line="360" w:lineRule="auto"/>
        <w:rPr>
          <w:rFonts w:ascii="Times New Roman" w:hAnsi="Times New Roman" w:cs="Times New Roman"/>
          <w:sz w:val="28"/>
          <w:szCs w:val="28"/>
        </w:rPr>
      </w:pPr>
    </w:p>
    <w:p w:rsidR="005709DA" w:rsidRPr="00C37800" w:rsidRDefault="005709DA" w:rsidP="003811F9">
      <w:pPr>
        <w:spacing w:line="480" w:lineRule="auto"/>
        <w:rPr>
          <w:rFonts w:ascii="Times New Roman" w:hAnsi="Times New Roman" w:cs="Times New Roman"/>
          <w:sz w:val="28"/>
          <w:szCs w:val="28"/>
        </w:rPr>
      </w:pPr>
    </w:p>
    <w:p w:rsidR="005709DA" w:rsidRPr="00C37800" w:rsidRDefault="005709DA" w:rsidP="003811F9">
      <w:pPr>
        <w:spacing w:line="480" w:lineRule="auto"/>
        <w:jc w:val="both"/>
        <w:rPr>
          <w:rFonts w:ascii="Times New Roman" w:hAnsi="Times New Roman" w:cs="Times New Roman"/>
          <w:sz w:val="28"/>
          <w:szCs w:val="28"/>
        </w:rPr>
      </w:pPr>
    </w:p>
    <w:p w:rsidR="005709DA" w:rsidRPr="00C37800" w:rsidRDefault="005709DA" w:rsidP="003811F9">
      <w:pPr>
        <w:spacing w:line="480" w:lineRule="auto"/>
        <w:jc w:val="both"/>
        <w:rPr>
          <w:rFonts w:ascii="Times New Roman" w:hAnsi="Times New Roman" w:cs="Times New Roman"/>
          <w:sz w:val="28"/>
          <w:szCs w:val="28"/>
        </w:rPr>
      </w:pPr>
    </w:p>
    <w:p w:rsidR="005709DA" w:rsidRPr="00C37800" w:rsidRDefault="005709DA" w:rsidP="003811F9">
      <w:pPr>
        <w:spacing w:line="480" w:lineRule="auto"/>
        <w:jc w:val="both"/>
        <w:rPr>
          <w:rFonts w:ascii="Times New Roman" w:hAnsi="Times New Roman" w:cs="Times New Roman"/>
          <w:sz w:val="28"/>
          <w:szCs w:val="28"/>
        </w:rPr>
      </w:pPr>
    </w:p>
    <w:sectPr w:rsidR="005709DA" w:rsidRPr="00C37800" w:rsidSect="003811F9">
      <w:headerReference w:type="default" r:id="rId11"/>
      <w:footerReference w:type="default" r:id="rId12"/>
      <w:type w:val="continuous"/>
      <w:pgSz w:w="12240" w:h="13680" w:code="1"/>
      <w:pgMar w:top="1872" w:right="1440" w:bottom="1440" w:left="1440" w:header="720" w:footer="72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10472" w:rsidRDefault="00C10472" w:rsidP="005709DA">
      <w:pPr>
        <w:spacing w:after="0" w:line="240" w:lineRule="auto"/>
      </w:pPr>
      <w:r>
        <w:separator/>
      </w:r>
    </w:p>
  </w:endnote>
  <w:endnote w:type="continuationSeparator" w:id="1">
    <w:p w:rsidR="00C10472" w:rsidRDefault="00C10472" w:rsidP="005709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Wingdings 2"/>
    <w:charset w:val="02"/>
    <w:family w:val="roman"/>
    <w:pitch w:val="default"/>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031D" w:rsidRDefault="00967618">
    <w:pPr>
      <w:pStyle w:val="Footer"/>
      <w:jc w:val="center"/>
    </w:pPr>
    <w:fldSimple w:instr=" PAGE   \* MERGEFORMAT ">
      <w:r w:rsidR="007B4D56">
        <w:rPr>
          <w:noProof/>
        </w:rPr>
        <w:t>2</w:t>
      </w:r>
    </w:fldSimple>
  </w:p>
  <w:p w:rsidR="00A7031D" w:rsidRDefault="00A7031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10472" w:rsidRDefault="00C10472" w:rsidP="005709DA">
      <w:pPr>
        <w:spacing w:after="0" w:line="240" w:lineRule="auto"/>
      </w:pPr>
      <w:r>
        <w:separator/>
      </w:r>
    </w:p>
  </w:footnote>
  <w:footnote w:type="continuationSeparator" w:id="1">
    <w:p w:rsidR="00C10472" w:rsidRDefault="00C10472" w:rsidP="005709D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031D" w:rsidRDefault="00A7031D">
    <w:pP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EEDC2E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000002"/>
    <w:multiLevelType w:val="hybridMultilevel"/>
    <w:tmpl w:val="5742D53E"/>
    <w:lvl w:ilvl="0" w:tplc="08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36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36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360"/>
      </w:pPr>
    </w:lvl>
  </w:abstractNum>
  <w:abstractNum w:abstractNumId="2">
    <w:nsid w:val="00000003"/>
    <w:multiLevelType w:val="hybridMultilevel"/>
    <w:tmpl w:val="00000000"/>
    <w:lvl w:ilvl="0" w:tplc="04090013">
      <w:start w:val="1"/>
      <w:numFmt w:val="upperRoman"/>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3">
    <w:nsid w:val="00000004"/>
    <w:multiLevelType w:val="hybridMultilevel"/>
    <w:tmpl w:val="0000000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0000005"/>
    <w:multiLevelType w:val="hybridMultilevel"/>
    <w:tmpl w:val="0000000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5">
    <w:nsid w:val="00000006"/>
    <w:multiLevelType w:val="hybridMultilevel"/>
    <w:tmpl w:val="0000000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6">
    <w:nsid w:val="00000007"/>
    <w:multiLevelType w:val="hybridMultilevel"/>
    <w:tmpl w:val="00000000"/>
    <w:lvl w:ilvl="0" w:tplc="0409001B">
      <w:start w:val="1"/>
      <w:numFmt w:val="lowerRoman"/>
      <w:lvlText w:val="%1."/>
      <w:lvlJc w:val="righ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36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36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360"/>
      </w:pPr>
    </w:lvl>
  </w:abstractNum>
  <w:abstractNum w:abstractNumId="7">
    <w:nsid w:val="00000008"/>
    <w:multiLevelType w:val="hybridMultilevel"/>
    <w:tmpl w:val="83F9984F"/>
    <w:lvl w:ilvl="0" w:tplc="0409000F">
      <w:start w:val="1"/>
      <w:numFmt w:val="decimal"/>
      <w:lvlText w:val="%1."/>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0000009"/>
    <w:multiLevelType w:val="hybridMultilevel"/>
    <w:tmpl w:val="00000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9">
    <w:nsid w:val="0000000A"/>
    <w:multiLevelType w:val="hybridMultilevel"/>
    <w:tmpl w:val="00000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10">
    <w:nsid w:val="0000000B"/>
    <w:multiLevelType w:val="hybridMultilevel"/>
    <w:tmpl w:val="79228DF2"/>
    <w:lvl w:ilvl="0" w:tplc="04090001">
      <w:start w:val="1"/>
      <w:numFmt w:val="bullet"/>
      <w:lvlText w:val=""/>
      <w:lvlJc w:val="left"/>
      <w:pPr>
        <w:ind w:left="720" w:hanging="360"/>
      </w:pPr>
      <w:rPr>
        <w:rFonts w:ascii="Symbol" w:hAnsi="Symbol" w:hint="default"/>
      </w:rPr>
    </w:lvl>
    <w:lvl w:ilvl="1" w:tplc="02BE8BF4">
      <w:numFmt w:val="bullet"/>
      <w:lvlText w:val="-"/>
      <w:lvlJc w:val="left"/>
      <w:pPr>
        <w:ind w:left="1440" w:hanging="360"/>
      </w:pPr>
      <w:rPr>
        <w:rFonts w:ascii="Times New Roman" w:eastAsia="Calibr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000000C"/>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000000D"/>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000000E"/>
    <w:multiLevelType w:val="hybridMultilevel"/>
    <w:tmpl w:val="00000000"/>
    <w:lvl w:ilvl="0" w:tplc="04090001">
      <w:start w:val="1"/>
      <w:numFmt w:val="bullet"/>
      <w:lvlText w:val=""/>
      <w:lvlJc w:val="left"/>
      <w:pPr>
        <w:ind w:left="1160" w:hanging="360"/>
      </w:pPr>
      <w:rPr>
        <w:rFonts w:ascii="Symbol" w:hAnsi="Symbol" w:hint="default"/>
      </w:rPr>
    </w:lvl>
    <w:lvl w:ilvl="1" w:tplc="04090003" w:tentative="1">
      <w:start w:val="1"/>
      <w:numFmt w:val="bullet"/>
      <w:lvlText w:val="o"/>
      <w:lvlJc w:val="left"/>
      <w:pPr>
        <w:ind w:left="1880" w:hanging="360"/>
      </w:pPr>
      <w:rPr>
        <w:rFonts w:ascii="Courier New" w:hAnsi="Courier New" w:cs="Courier New" w:hint="default"/>
      </w:rPr>
    </w:lvl>
    <w:lvl w:ilvl="2" w:tplc="04090005" w:tentative="1">
      <w:start w:val="1"/>
      <w:numFmt w:val="bullet"/>
      <w:lvlText w:val=""/>
      <w:lvlJc w:val="left"/>
      <w:pPr>
        <w:ind w:left="2600" w:hanging="360"/>
      </w:pPr>
      <w:rPr>
        <w:rFonts w:ascii="Wingdings" w:hAnsi="Wingdings" w:hint="default"/>
      </w:rPr>
    </w:lvl>
    <w:lvl w:ilvl="3" w:tplc="04090001" w:tentative="1">
      <w:start w:val="1"/>
      <w:numFmt w:val="bullet"/>
      <w:lvlText w:val=""/>
      <w:lvlJc w:val="left"/>
      <w:pPr>
        <w:ind w:left="3320" w:hanging="360"/>
      </w:pPr>
      <w:rPr>
        <w:rFonts w:ascii="Symbol" w:hAnsi="Symbol" w:hint="default"/>
      </w:rPr>
    </w:lvl>
    <w:lvl w:ilvl="4" w:tplc="04090003" w:tentative="1">
      <w:start w:val="1"/>
      <w:numFmt w:val="bullet"/>
      <w:lvlText w:val="o"/>
      <w:lvlJc w:val="left"/>
      <w:pPr>
        <w:ind w:left="4040" w:hanging="360"/>
      </w:pPr>
      <w:rPr>
        <w:rFonts w:ascii="Courier New" w:hAnsi="Courier New" w:cs="Courier New" w:hint="default"/>
      </w:rPr>
    </w:lvl>
    <w:lvl w:ilvl="5" w:tplc="04090005" w:tentative="1">
      <w:start w:val="1"/>
      <w:numFmt w:val="bullet"/>
      <w:lvlText w:val=""/>
      <w:lvlJc w:val="left"/>
      <w:pPr>
        <w:ind w:left="4760" w:hanging="360"/>
      </w:pPr>
      <w:rPr>
        <w:rFonts w:ascii="Wingdings" w:hAnsi="Wingdings" w:hint="default"/>
      </w:rPr>
    </w:lvl>
    <w:lvl w:ilvl="6" w:tplc="04090001" w:tentative="1">
      <w:start w:val="1"/>
      <w:numFmt w:val="bullet"/>
      <w:lvlText w:val=""/>
      <w:lvlJc w:val="left"/>
      <w:pPr>
        <w:ind w:left="5480" w:hanging="360"/>
      </w:pPr>
      <w:rPr>
        <w:rFonts w:ascii="Symbol" w:hAnsi="Symbol" w:hint="default"/>
      </w:rPr>
    </w:lvl>
    <w:lvl w:ilvl="7" w:tplc="04090003" w:tentative="1">
      <w:start w:val="1"/>
      <w:numFmt w:val="bullet"/>
      <w:lvlText w:val="o"/>
      <w:lvlJc w:val="left"/>
      <w:pPr>
        <w:ind w:left="6200" w:hanging="360"/>
      </w:pPr>
      <w:rPr>
        <w:rFonts w:ascii="Courier New" w:hAnsi="Courier New" w:cs="Courier New" w:hint="default"/>
      </w:rPr>
    </w:lvl>
    <w:lvl w:ilvl="8" w:tplc="04090005" w:tentative="1">
      <w:start w:val="1"/>
      <w:numFmt w:val="bullet"/>
      <w:lvlText w:val=""/>
      <w:lvlJc w:val="left"/>
      <w:pPr>
        <w:ind w:left="6920" w:hanging="360"/>
      </w:pPr>
      <w:rPr>
        <w:rFonts w:ascii="Wingdings" w:hAnsi="Wingdings" w:hint="default"/>
      </w:rPr>
    </w:lvl>
  </w:abstractNum>
  <w:abstractNum w:abstractNumId="14">
    <w:nsid w:val="0000000F"/>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2546405"/>
    <w:multiLevelType w:val="hybridMultilevel"/>
    <w:tmpl w:val="487AD5D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17C41CF"/>
    <w:multiLevelType w:val="hybridMultilevel"/>
    <w:tmpl w:val="BEC0697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99028D6"/>
    <w:multiLevelType w:val="hybridMultilevel"/>
    <w:tmpl w:val="CB8A0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0"/>
  </w:num>
  <w:num w:numId="3">
    <w:abstractNumId w:val="3"/>
  </w:num>
  <w:num w:numId="4">
    <w:abstractNumId w:val="15"/>
  </w:num>
  <w:num w:numId="5">
    <w:abstractNumId w:val="1"/>
  </w:num>
  <w:num w:numId="6">
    <w:abstractNumId w:val="0"/>
  </w:num>
  <w:num w:numId="7">
    <w:abstractNumId w:val="2"/>
  </w:num>
  <w:num w:numId="8">
    <w:abstractNumId w:val="4"/>
  </w:num>
  <w:num w:numId="9">
    <w:abstractNumId w:val="5"/>
  </w:num>
  <w:num w:numId="10">
    <w:abstractNumId w:val="6"/>
  </w:num>
  <w:num w:numId="11">
    <w:abstractNumId w:val="7"/>
  </w:num>
  <w:num w:numId="12">
    <w:abstractNumId w:val="8"/>
  </w:num>
  <w:num w:numId="13">
    <w:abstractNumId w:val="9"/>
  </w:num>
  <w:num w:numId="14">
    <w:abstractNumId w:val="11"/>
  </w:num>
  <w:num w:numId="15">
    <w:abstractNumId w:val="12"/>
  </w:num>
  <w:num w:numId="16">
    <w:abstractNumId w:val="14"/>
  </w:num>
  <w:num w:numId="17">
    <w:abstractNumId w:val="16"/>
  </w:num>
  <w:num w:numId="1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5709DA"/>
    <w:rsid w:val="0001328F"/>
    <w:rsid w:val="001C45DA"/>
    <w:rsid w:val="00273431"/>
    <w:rsid w:val="003811F9"/>
    <w:rsid w:val="003E77B8"/>
    <w:rsid w:val="004633B5"/>
    <w:rsid w:val="0056556C"/>
    <w:rsid w:val="00566050"/>
    <w:rsid w:val="005709DA"/>
    <w:rsid w:val="007B4D56"/>
    <w:rsid w:val="00864335"/>
    <w:rsid w:val="00967618"/>
    <w:rsid w:val="00975CD0"/>
    <w:rsid w:val="00A10DE9"/>
    <w:rsid w:val="00A61899"/>
    <w:rsid w:val="00A7031D"/>
    <w:rsid w:val="00C10472"/>
    <w:rsid w:val="00C37800"/>
    <w:rsid w:val="00C46BE4"/>
    <w:rsid w:val="00C65885"/>
    <w:rsid w:val="00D25519"/>
    <w:rsid w:val="00D41C1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宋体"/>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09DA"/>
    <w:rPr>
      <w:rFonts w:cs="SimSu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709DA"/>
    <w:pPr>
      <w:autoSpaceDE w:val="0"/>
      <w:autoSpaceDN w:val="0"/>
      <w:adjustRightInd w:val="0"/>
      <w:spacing w:after="0" w:line="240" w:lineRule="auto"/>
    </w:pPr>
    <w:rPr>
      <w:rFonts w:ascii="Arial" w:hAnsi="Arial" w:cs="Arial"/>
      <w:color w:val="000000"/>
      <w:sz w:val="24"/>
      <w:szCs w:val="24"/>
      <w:lang w:val="en-US"/>
    </w:rPr>
  </w:style>
  <w:style w:type="paragraph" w:styleId="NoSpacing">
    <w:name w:val="No Spacing"/>
    <w:link w:val="NoSpacingChar"/>
    <w:uiPriority w:val="1"/>
    <w:qFormat/>
    <w:rsid w:val="005709DA"/>
    <w:pPr>
      <w:spacing w:after="0" w:line="240" w:lineRule="auto"/>
    </w:pPr>
    <w:rPr>
      <w:rFonts w:cs="SimSun"/>
      <w:lang w:val="en-US"/>
    </w:rPr>
  </w:style>
  <w:style w:type="character" w:customStyle="1" w:styleId="NoSpacingChar">
    <w:name w:val="No Spacing Char"/>
    <w:basedOn w:val="DefaultParagraphFont"/>
    <w:link w:val="NoSpacing"/>
    <w:uiPriority w:val="1"/>
    <w:rsid w:val="005709DA"/>
    <w:rPr>
      <w:rFonts w:ascii="Calibri" w:eastAsia="Calibri" w:hAnsi="Calibri" w:cs="SimSun"/>
      <w:lang w:val="en-US"/>
    </w:rPr>
  </w:style>
  <w:style w:type="paragraph" w:styleId="BalloonText">
    <w:name w:val="Balloon Text"/>
    <w:basedOn w:val="Normal"/>
    <w:link w:val="BalloonTextChar"/>
    <w:uiPriority w:val="99"/>
    <w:rsid w:val="005709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5709DA"/>
    <w:rPr>
      <w:rFonts w:ascii="Tahoma" w:eastAsia="Calibri" w:hAnsi="Tahoma" w:cs="Tahoma"/>
      <w:sz w:val="16"/>
      <w:szCs w:val="16"/>
      <w:lang w:val="en-US"/>
    </w:rPr>
  </w:style>
  <w:style w:type="table" w:styleId="TableGrid">
    <w:name w:val="Table Grid"/>
    <w:basedOn w:val="TableNormal"/>
    <w:uiPriority w:val="39"/>
    <w:rsid w:val="005709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5709DA"/>
    <w:pPr>
      <w:ind w:left="720"/>
      <w:contextualSpacing/>
    </w:pPr>
    <w:rPr>
      <w:rFonts w:eastAsia="SimSun"/>
    </w:rPr>
  </w:style>
  <w:style w:type="character" w:customStyle="1" w:styleId="ListParagraphChar">
    <w:name w:val="List Paragraph Char"/>
    <w:basedOn w:val="DefaultParagraphFont"/>
    <w:link w:val="ListParagraph"/>
    <w:uiPriority w:val="34"/>
    <w:rsid w:val="005709DA"/>
    <w:rPr>
      <w:rFonts w:ascii="Calibri" w:eastAsia="SimSun" w:hAnsi="Calibri" w:cs="SimSun"/>
      <w:lang w:val="en-US"/>
    </w:rPr>
  </w:style>
  <w:style w:type="paragraph" w:styleId="Header">
    <w:name w:val="header"/>
    <w:basedOn w:val="Normal"/>
    <w:link w:val="HeaderChar"/>
    <w:uiPriority w:val="99"/>
    <w:rsid w:val="005709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09DA"/>
    <w:rPr>
      <w:rFonts w:ascii="Calibri" w:eastAsia="Calibri" w:hAnsi="Calibri" w:cs="SimSun"/>
      <w:lang w:val="en-US"/>
    </w:rPr>
  </w:style>
  <w:style w:type="paragraph" w:styleId="Footer">
    <w:name w:val="footer"/>
    <w:basedOn w:val="Normal"/>
    <w:link w:val="FooterChar"/>
    <w:uiPriority w:val="99"/>
    <w:rsid w:val="005709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09DA"/>
    <w:rPr>
      <w:rFonts w:ascii="Calibri" w:eastAsia="Calibri" w:hAnsi="Calibri" w:cs="SimSun"/>
      <w:lang w:val="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144</TotalTime>
  <Pages>110</Pages>
  <Words>14981</Words>
  <Characters>85397</Characters>
  <Application>Microsoft Office Word</Application>
  <DocSecurity>0</DocSecurity>
  <Lines>711</Lines>
  <Paragraphs>200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100178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success</cp:lastModifiedBy>
  <cp:revision>25</cp:revision>
  <cp:lastPrinted>2024-10-17T12:10:00Z</cp:lastPrinted>
  <dcterms:created xsi:type="dcterms:W3CDTF">2024-02-08T23:20:00Z</dcterms:created>
  <dcterms:modified xsi:type="dcterms:W3CDTF">2024-10-24T11:09:00Z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2b10cf75cf7c4e4abcc45ee1799af424</vt:lpwstr>
  </property>
</Properties>
</file>